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10" w:rsidRPr="00BF769F" w:rsidRDefault="00BF5010" w:rsidP="00BF5010">
      <w:pPr>
        <w:jc w:val="center"/>
        <w:rPr>
          <w:rFonts w:ascii="Times New Roman" w:hAnsi="Times New Roman" w:cs="Times New Roman"/>
          <w:b/>
          <w:bCs/>
        </w:rPr>
      </w:pPr>
      <w:r w:rsidRPr="00BF769F">
        <w:rPr>
          <w:rFonts w:ascii="Times New Roman" w:hAnsi="Times New Roman" w:cs="Times New Roman"/>
          <w:b/>
          <w:bCs/>
        </w:rPr>
        <w:t xml:space="preserve">МУНИЦИПАЛЬНОЕ БЮДЖЕТНОЕ ОБЩЕОБРАЗОВАТЕЛЬНОЕ УЧРЕЖДЕНИЕ </w:t>
      </w:r>
    </w:p>
    <w:p w:rsidR="00BF5010" w:rsidRPr="00BF769F" w:rsidRDefault="00BF5010" w:rsidP="00BF5010">
      <w:pPr>
        <w:jc w:val="center"/>
        <w:rPr>
          <w:rFonts w:ascii="Times New Roman" w:hAnsi="Times New Roman" w:cs="Times New Roman"/>
          <w:b/>
          <w:bCs/>
        </w:rPr>
      </w:pPr>
      <w:r w:rsidRPr="00BF769F">
        <w:rPr>
          <w:rFonts w:ascii="Times New Roman" w:hAnsi="Times New Roman" w:cs="Times New Roman"/>
          <w:b/>
          <w:bCs/>
        </w:rPr>
        <w:t xml:space="preserve">«СПЕЦИАЛЬНАЯ (КОРРЕКЦИОННАЯ) ОБЩЕОБРАЗОВАТЕЛЬНАЯ ШКОЛА-ИНТЕРНАТ </w:t>
      </w:r>
    </w:p>
    <w:p w:rsidR="00BF5010" w:rsidRPr="00BF769F" w:rsidRDefault="00BF5010" w:rsidP="00BF5010">
      <w:pPr>
        <w:jc w:val="center"/>
        <w:rPr>
          <w:rFonts w:ascii="Times New Roman" w:hAnsi="Times New Roman" w:cs="Times New Roman"/>
          <w:b/>
          <w:bCs/>
        </w:rPr>
      </w:pPr>
      <w:r w:rsidRPr="00BF769F">
        <w:rPr>
          <w:rFonts w:ascii="Times New Roman" w:hAnsi="Times New Roman" w:cs="Times New Roman"/>
          <w:b/>
          <w:bCs/>
        </w:rPr>
        <w:t xml:space="preserve">ДЛЯ </w:t>
      </w:r>
      <w:proofErr w:type="gramStart"/>
      <w:r w:rsidRPr="00BF769F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BF769F">
        <w:rPr>
          <w:rFonts w:ascii="Times New Roman" w:hAnsi="Times New Roman" w:cs="Times New Roman"/>
          <w:b/>
          <w:bCs/>
        </w:rPr>
        <w:t xml:space="preserve"> С ОГРАНИЧЕННЫМИ ВОЗМОЖНОСТЯМИ ЗДОРОВЬЯ</w:t>
      </w:r>
    </w:p>
    <w:p w:rsidR="00BF5010" w:rsidRPr="00BF769F" w:rsidRDefault="00BF5010" w:rsidP="00BF501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BF769F">
        <w:rPr>
          <w:rFonts w:ascii="Times New Roman" w:hAnsi="Times New Roman" w:cs="Times New Roman"/>
          <w:b/>
          <w:bCs/>
        </w:rPr>
        <w:t xml:space="preserve"> (ТЯЖЕЛЫМИ НАРУШЕНИЯМИ РЕЧИ)  №  11  г. ЧЕЛЯБИНСКА»</w:t>
      </w:r>
    </w:p>
    <w:p w:rsidR="00BF5010" w:rsidRPr="00BF769F" w:rsidRDefault="00BF5010" w:rsidP="00BF5010">
      <w:pPr>
        <w:pStyle w:val="a3"/>
        <w:tabs>
          <w:tab w:val="left" w:pos="5722"/>
        </w:tabs>
        <w:spacing w:after="0"/>
        <w:ind w:left="0"/>
        <w:jc w:val="center"/>
        <w:rPr>
          <w:b/>
        </w:rPr>
      </w:pPr>
      <w:r w:rsidRPr="00BF769F">
        <w:rPr>
          <w:b/>
        </w:rPr>
        <w:t>Дошкольное отделение</w:t>
      </w:r>
    </w:p>
    <w:p w:rsidR="00BF5010" w:rsidRPr="00BF769F" w:rsidRDefault="00BF5010" w:rsidP="00BF5010">
      <w:pPr>
        <w:pStyle w:val="a3"/>
        <w:tabs>
          <w:tab w:val="left" w:pos="5722"/>
        </w:tabs>
        <w:spacing w:after="0"/>
        <w:ind w:left="0"/>
        <w:jc w:val="center"/>
        <w:rPr>
          <w:b/>
        </w:rPr>
      </w:pPr>
    </w:p>
    <w:p w:rsidR="00BF5010" w:rsidRPr="00BF769F" w:rsidRDefault="00BF5010" w:rsidP="00BF5010">
      <w:pPr>
        <w:rPr>
          <w:rFonts w:ascii="Times New Roman" w:hAnsi="Times New Roman" w:cs="Times New Roman"/>
        </w:rPr>
      </w:pPr>
    </w:p>
    <w:p w:rsidR="00BF5010" w:rsidRPr="00BF769F" w:rsidRDefault="00BF5010" w:rsidP="00BF5010">
      <w:pPr>
        <w:rPr>
          <w:rFonts w:ascii="Times New Roman" w:hAnsi="Times New Roman" w:cs="Times New Roman"/>
        </w:rPr>
      </w:pPr>
    </w:p>
    <w:tbl>
      <w:tblPr>
        <w:tblW w:w="9999" w:type="pct"/>
        <w:tblLook w:val="04A0" w:firstRow="1" w:lastRow="0" w:firstColumn="1" w:lastColumn="0" w:noHBand="0" w:noVBand="1"/>
      </w:tblPr>
      <w:tblGrid>
        <w:gridCol w:w="7393"/>
        <w:gridCol w:w="7392"/>
        <w:gridCol w:w="7392"/>
        <w:gridCol w:w="7392"/>
      </w:tblGrid>
      <w:tr w:rsidR="00BF5010" w:rsidRPr="00BF769F" w:rsidTr="008617D8">
        <w:tc>
          <w:tcPr>
            <w:tcW w:w="1250" w:type="pct"/>
            <w:shd w:val="clear" w:color="auto" w:fill="auto"/>
          </w:tcPr>
          <w:p w:rsidR="00BF5010" w:rsidRPr="00BF769F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BF769F">
              <w:rPr>
                <w:rFonts w:ascii="Times New Roman" w:eastAsia="Calibri" w:hAnsi="Times New Roman" w:cs="Times New Roman"/>
              </w:rPr>
              <w:t>Принято педагогическим советом</w:t>
            </w:r>
          </w:p>
          <w:p w:rsidR="00BF5010" w:rsidRPr="00BF769F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BF769F">
              <w:rPr>
                <w:rFonts w:ascii="Times New Roman" w:eastAsia="Calibri" w:hAnsi="Times New Roman" w:cs="Times New Roman"/>
              </w:rPr>
              <w:t xml:space="preserve"> ДО МБОУ</w:t>
            </w:r>
            <w:r w:rsidR="00582E56">
              <w:rPr>
                <w:rFonts w:ascii="Times New Roman" w:eastAsia="Calibri" w:hAnsi="Times New Roman" w:cs="Times New Roman"/>
              </w:rPr>
              <w:t xml:space="preserve"> «С(К)ОШ</w:t>
            </w:r>
            <w:r w:rsidRPr="00BF769F">
              <w:rPr>
                <w:rFonts w:ascii="Times New Roman" w:eastAsia="Calibri" w:hAnsi="Times New Roman" w:cs="Times New Roman"/>
              </w:rPr>
              <w:t xml:space="preserve"> №11</w:t>
            </w:r>
            <w:r w:rsidR="00582E56">
              <w:rPr>
                <w:rFonts w:ascii="Times New Roman" w:eastAsia="Calibri" w:hAnsi="Times New Roman" w:cs="Times New Roman"/>
              </w:rPr>
              <w:t xml:space="preserve"> г</w:t>
            </w:r>
            <w:proofErr w:type="gramStart"/>
            <w:r w:rsidR="00582E56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="00582E56">
              <w:rPr>
                <w:rFonts w:ascii="Times New Roman" w:eastAsia="Calibri" w:hAnsi="Times New Roman" w:cs="Times New Roman"/>
              </w:rPr>
              <w:t>елябинска»</w:t>
            </w:r>
          </w:p>
          <w:p w:rsidR="00BF5010" w:rsidRPr="00BF769F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BF769F">
              <w:rPr>
                <w:rFonts w:ascii="Times New Roman" w:eastAsia="Calibri" w:hAnsi="Times New Roman" w:cs="Times New Roman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  <w:p w:rsidR="00BF5010" w:rsidRPr="00BF769F" w:rsidRDefault="00BF5010" w:rsidP="00BF5010">
            <w:pPr>
              <w:rPr>
                <w:rFonts w:ascii="Times New Roman" w:eastAsia="Calibri" w:hAnsi="Times New Roman" w:cs="Times New Roman"/>
              </w:rPr>
            </w:pPr>
            <w:r w:rsidRPr="00BF769F">
              <w:rPr>
                <w:rFonts w:ascii="Times New Roman" w:eastAsia="Calibri" w:hAnsi="Times New Roman" w:cs="Times New Roman"/>
              </w:rPr>
              <w:t xml:space="preserve">От « </w:t>
            </w:r>
            <w:r>
              <w:rPr>
                <w:rFonts w:ascii="Times New Roman" w:eastAsia="Calibri" w:hAnsi="Times New Roman" w:cs="Times New Roman"/>
              </w:rPr>
              <w:t>29</w:t>
            </w:r>
            <w:r w:rsidRPr="00BF769F">
              <w:rPr>
                <w:rFonts w:ascii="Times New Roman" w:eastAsia="Calibri" w:hAnsi="Times New Roman" w:cs="Times New Roman"/>
              </w:rPr>
              <w:t xml:space="preserve">  » </w:t>
            </w:r>
            <w:r>
              <w:rPr>
                <w:rFonts w:ascii="Times New Roman" w:eastAsia="Calibri" w:hAnsi="Times New Roman" w:cs="Times New Roman"/>
              </w:rPr>
              <w:t>августа</w:t>
            </w:r>
            <w:r w:rsidRPr="00BF769F">
              <w:rPr>
                <w:rFonts w:ascii="Times New Roman" w:eastAsia="Calibri" w:hAnsi="Times New Roman" w:cs="Times New Roman"/>
              </w:rPr>
              <w:t xml:space="preserve">  20</w:t>
            </w:r>
            <w:r w:rsidR="00582E56">
              <w:rPr>
                <w:rFonts w:ascii="Times New Roman" w:eastAsia="Calibri" w:hAnsi="Times New Roman" w:cs="Times New Roman"/>
              </w:rPr>
              <w:t>24</w:t>
            </w:r>
            <w:r>
              <w:rPr>
                <w:rFonts w:ascii="Times New Roman" w:eastAsia="Calibri" w:hAnsi="Times New Roman" w:cs="Times New Roman"/>
              </w:rPr>
              <w:t>г</w:t>
            </w:r>
            <w:r w:rsidRPr="00BF769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BF5010" w:rsidRPr="00BF769F" w:rsidRDefault="00BF5010" w:rsidP="008617D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769F">
              <w:rPr>
                <w:rFonts w:ascii="Times New Roman" w:eastAsia="Calibri" w:hAnsi="Times New Roman" w:cs="Times New Roman"/>
              </w:rPr>
              <w:t>Утверждаю:</w:t>
            </w:r>
          </w:p>
          <w:p w:rsidR="00BF5010" w:rsidRPr="00BF769F" w:rsidRDefault="00BF5010" w:rsidP="008617D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769F">
              <w:rPr>
                <w:rFonts w:ascii="Times New Roman" w:eastAsia="Calibri" w:hAnsi="Times New Roman" w:cs="Times New Roman"/>
              </w:rPr>
              <w:t>Директор</w:t>
            </w:r>
          </w:p>
          <w:p w:rsidR="00BF5010" w:rsidRPr="00BF769F" w:rsidRDefault="00BF5010" w:rsidP="008617D8">
            <w:pPr>
              <w:jc w:val="right"/>
              <w:rPr>
                <w:rFonts w:ascii="Times New Roman" w:hAnsi="Times New Roman" w:cs="Times New Roman"/>
              </w:rPr>
            </w:pPr>
            <w:r w:rsidRPr="00BF769F">
              <w:rPr>
                <w:rFonts w:ascii="Times New Roman" w:hAnsi="Times New Roman" w:cs="Times New Roman"/>
              </w:rPr>
              <w:t xml:space="preserve">МБОУ </w:t>
            </w:r>
            <w:r w:rsidRPr="00BF769F">
              <w:rPr>
                <w:rFonts w:ascii="Times New Roman" w:hAnsi="Times New Roman" w:cs="Times New Roman"/>
                <w:b/>
              </w:rPr>
              <w:t>«</w:t>
            </w:r>
            <w:r w:rsidRPr="00BF769F">
              <w:rPr>
                <w:rFonts w:ascii="Times New Roman" w:hAnsi="Times New Roman" w:cs="Times New Roman"/>
              </w:rPr>
              <w:t>С</w:t>
            </w:r>
            <w:r w:rsidRPr="00BF769F">
              <w:rPr>
                <w:rFonts w:ascii="Times New Roman" w:hAnsi="Times New Roman" w:cs="Times New Roman"/>
                <w:b/>
              </w:rPr>
              <w:t>(</w:t>
            </w:r>
            <w:r w:rsidRPr="00BF769F">
              <w:rPr>
                <w:rFonts w:ascii="Times New Roman" w:hAnsi="Times New Roman" w:cs="Times New Roman"/>
              </w:rPr>
              <w:t>К</w:t>
            </w:r>
            <w:r w:rsidRPr="00BF769F">
              <w:rPr>
                <w:rFonts w:ascii="Times New Roman" w:hAnsi="Times New Roman" w:cs="Times New Roman"/>
                <w:b/>
              </w:rPr>
              <w:t>)</w:t>
            </w:r>
            <w:r w:rsidRPr="00BF769F">
              <w:rPr>
                <w:rFonts w:ascii="Times New Roman" w:hAnsi="Times New Roman" w:cs="Times New Roman"/>
              </w:rPr>
              <w:t>ОШ №11</w:t>
            </w:r>
            <w:r w:rsidRPr="00BF769F">
              <w:rPr>
                <w:rFonts w:ascii="Times New Roman" w:hAnsi="Times New Roman" w:cs="Times New Roman"/>
                <w:b/>
              </w:rPr>
              <w:t xml:space="preserve"> </w:t>
            </w:r>
            <w:r w:rsidRPr="00BF769F">
              <w:rPr>
                <w:rFonts w:ascii="Times New Roman" w:hAnsi="Times New Roman" w:cs="Times New Roman"/>
              </w:rPr>
              <w:t>г</w:t>
            </w:r>
            <w:proofErr w:type="gramStart"/>
            <w:r w:rsidRPr="00BF769F">
              <w:rPr>
                <w:rFonts w:ascii="Times New Roman" w:hAnsi="Times New Roman" w:cs="Times New Roman"/>
              </w:rPr>
              <w:t>.Ч</w:t>
            </w:r>
            <w:proofErr w:type="gramEnd"/>
            <w:r w:rsidRPr="00BF769F">
              <w:rPr>
                <w:rFonts w:ascii="Times New Roman" w:hAnsi="Times New Roman" w:cs="Times New Roman"/>
              </w:rPr>
              <w:t>елябинска»</w:t>
            </w:r>
          </w:p>
          <w:p w:rsidR="00BF5010" w:rsidRPr="00BF769F" w:rsidRDefault="00BF5010" w:rsidP="008617D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769F">
              <w:rPr>
                <w:rFonts w:ascii="Times New Roman" w:eastAsia="Calibri" w:hAnsi="Times New Roman" w:cs="Times New Roman"/>
              </w:rPr>
              <w:t>_______________ Н.В.Войниленко</w:t>
            </w:r>
          </w:p>
          <w:p w:rsidR="00BF5010" w:rsidRPr="00BF769F" w:rsidRDefault="00BF5010" w:rsidP="008617D8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69F">
              <w:rPr>
                <w:rFonts w:ascii="Times New Roman" w:hAnsi="Times New Roman"/>
                <w:sz w:val="24"/>
                <w:szCs w:val="24"/>
              </w:rPr>
              <w:t xml:space="preserve">Приказ №________ </w:t>
            </w:r>
          </w:p>
          <w:p w:rsidR="00C31F45" w:rsidRDefault="00C31F45" w:rsidP="008617D8">
            <w:pPr>
              <w:jc w:val="right"/>
              <w:rPr>
                <w:rFonts w:ascii="Times New Roman" w:hAnsi="Times New Roman" w:cs="Times New Roman"/>
              </w:rPr>
            </w:pPr>
          </w:p>
          <w:p w:rsidR="00BF5010" w:rsidRPr="00BF769F" w:rsidRDefault="00BF5010" w:rsidP="008617D8">
            <w:pPr>
              <w:jc w:val="right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BF769F">
              <w:rPr>
                <w:rFonts w:ascii="Times New Roman" w:hAnsi="Times New Roman" w:cs="Times New Roman"/>
              </w:rPr>
              <w:t>от «</w:t>
            </w:r>
            <w:r w:rsidR="00582E56">
              <w:rPr>
                <w:rFonts w:ascii="Times New Roman" w:hAnsi="Times New Roman" w:cs="Times New Roman"/>
              </w:rPr>
              <w:t>29</w:t>
            </w:r>
            <w:r w:rsidRPr="00BF769F">
              <w:rPr>
                <w:rFonts w:ascii="Times New Roman" w:hAnsi="Times New Roman" w:cs="Times New Roman"/>
              </w:rPr>
              <w:t>»</w:t>
            </w:r>
            <w:r w:rsidR="00582E56">
              <w:rPr>
                <w:rFonts w:ascii="Times New Roman" w:hAnsi="Times New Roman" w:cs="Times New Roman"/>
              </w:rPr>
              <w:t xml:space="preserve"> августа </w:t>
            </w:r>
            <w:r w:rsidRPr="00BF76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582E56">
              <w:rPr>
                <w:rFonts w:ascii="Times New Roman" w:hAnsi="Times New Roman" w:cs="Times New Roman"/>
              </w:rPr>
              <w:t>4</w:t>
            </w:r>
            <w:r w:rsidRPr="00BF769F">
              <w:rPr>
                <w:rFonts w:ascii="Times New Roman" w:hAnsi="Times New Roman" w:cs="Times New Roman"/>
              </w:rPr>
              <w:t xml:space="preserve"> г.</w:t>
            </w:r>
          </w:p>
          <w:p w:rsidR="00BF5010" w:rsidRPr="00BF769F" w:rsidRDefault="00BF5010" w:rsidP="008617D8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BF5010" w:rsidRPr="00BF769F" w:rsidRDefault="00BF5010" w:rsidP="008617D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BF5010" w:rsidRPr="00BF769F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BF769F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BF769F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BF769F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BF769F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BF769F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BF769F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BF5010" w:rsidRPr="00BF769F" w:rsidRDefault="00BF5010" w:rsidP="008617D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769F">
              <w:rPr>
                <w:rFonts w:ascii="Times New Roman" w:eastAsia="Calibri" w:hAnsi="Times New Roman" w:cs="Times New Roman"/>
              </w:rPr>
              <w:t>Утверждено:</w:t>
            </w:r>
          </w:p>
          <w:p w:rsidR="00BF5010" w:rsidRPr="00BF769F" w:rsidRDefault="00BF5010" w:rsidP="008617D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769F">
              <w:rPr>
                <w:rFonts w:ascii="Times New Roman" w:eastAsia="Calibri" w:hAnsi="Times New Roman" w:cs="Times New Roman"/>
              </w:rPr>
              <w:t>Приказом  № 370/1-у  от 20.11.2014г.</w:t>
            </w:r>
          </w:p>
        </w:tc>
      </w:tr>
    </w:tbl>
    <w:p w:rsidR="00BF5010" w:rsidRPr="00BF769F" w:rsidRDefault="00BF5010" w:rsidP="00BF5010">
      <w:pPr>
        <w:rPr>
          <w:rFonts w:ascii="Times New Roman" w:hAnsi="Times New Roman" w:cs="Times New Roman"/>
        </w:rPr>
      </w:pPr>
      <w:r w:rsidRPr="00BF769F">
        <w:rPr>
          <w:rFonts w:ascii="Times New Roman" w:hAnsi="Times New Roman" w:cs="Times New Roman"/>
        </w:rPr>
        <w:t xml:space="preserve">Согласовано с председателем профсоюзной организации </w:t>
      </w:r>
    </w:p>
    <w:p w:rsidR="00BF5010" w:rsidRPr="00BF769F" w:rsidRDefault="00BF5010" w:rsidP="00BF5010">
      <w:pPr>
        <w:rPr>
          <w:rFonts w:ascii="Times New Roman" w:hAnsi="Times New Roman" w:cs="Times New Roman"/>
        </w:rPr>
      </w:pPr>
      <w:r w:rsidRPr="00BF769F">
        <w:rPr>
          <w:rFonts w:ascii="Times New Roman" w:hAnsi="Times New Roman" w:cs="Times New Roman"/>
        </w:rPr>
        <w:t>МБОУ «С(К)ОШ №11 г</w:t>
      </w:r>
      <w:proofErr w:type="gramStart"/>
      <w:r w:rsidRPr="00BF769F">
        <w:rPr>
          <w:rFonts w:ascii="Times New Roman" w:hAnsi="Times New Roman" w:cs="Times New Roman"/>
        </w:rPr>
        <w:t>.Ч</w:t>
      </w:r>
      <w:proofErr w:type="gramEnd"/>
      <w:r w:rsidRPr="00BF769F">
        <w:rPr>
          <w:rFonts w:ascii="Times New Roman" w:hAnsi="Times New Roman" w:cs="Times New Roman"/>
        </w:rPr>
        <w:t xml:space="preserve">елябинска» </w:t>
      </w:r>
    </w:p>
    <w:p w:rsidR="00BF5010" w:rsidRPr="00BF769F" w:rsidRDefault="00582E56" w:rsidP="00BF501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</w:t>
      </w:r>
      <w:r w:rsidR="00BF5010" w:rsidRPr="00BF769F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Башма</w:t>
      </w:r>
      <w:r w:rsidR="00BF5010" w:rsidRPr="00BF769F">
        <w:rPr>
          <w:rFonts w:ascii="Times New Roman" w:hAnsi="Times New Roman" w:cs="Times New Roman"/>
        </w:rPr>
        <w:t>ковой</w:t>
      </w:r>
      <w:proofErr w:type="spellEnd"/>
      <w:r w:rsidR="00BF5010" w:rsidRPr="00BF769F">
        <w:rPr>
          <w:rFonts w:ascii="Times New Roman" w:hAnsi="Times New Roman" w:cs="Times New Roman"/>
        </w:rPr>
        <w:t xml:space="preserve"> __________________</w:t>
      </w:r>
    </w:p>
    <w:p w:rsidR="00BF5010" w:rsidRPr="00BF769F" w:rsidRDefault="00BF5010" w:rsidP="00BF5010">
      <w:pPr>
        <w:rPr>
          <w:rFonts w:ascii="Times New Roman" w:hAnsi="Times New Roman" w:cs="Times New Roman"/>
        </w:rPr>
      </w:pPr>
    </w:p>
    <w:p w:rsidR="00D17171" w:rsidRDefault="00D17171" w:rsidP="00BF501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7171" w:rsidRDefault="00D17171" w:rsidP="00BF501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5010" w:rsidRPr="00D17171" w:rsidRDefault="00582E56" w:rsidP="00BF501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Циклограмма (план-график</w:t>
      </w:r>
      <w:r w:rsidR="00BF5010" w:rsidRPr="00D17171">
        <w:rPr>
          <w:rFonts w:ascii="Times New Roman" w:hAnsi="Times New Roman" w:cs="Times New Roman"/>
          <w:b/>
          <w:sz w:val="56"/>
          <w:szCs w:val="56"/>
        </w:rPr>
        <w:t>) контроля</w:t>
      </w:r>
    </w:p>
    <w:p w:rsidR="00BF5010" w:rsidRPr="00D17171" w:rsidRDefault="00BF5010" w:rsidP="00BF501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17171">
        <w:rPr>
          <w:rFonts w:ascii="Times New Roman" w:hAnsi="Times New Roman" w:cs="Times New Roman"/>
          <w:b/>
          <w:sz w:val="56"/>
          <w:szCs w:val="56"/>
        </w:rPr>
        <w:t>на 202</w:t>
      </w:r>
      <w:r w:rsidR="00582E56">
        <w:rPr>
          <w:rFonts w:ascii="Times New Roman" w:hAnsi="Times New Roman" w:cs="Times New Roman"/>
          <w:b/>
          <w:sz w:val="56"/>
          <w:szCs w:val="56"/>
        </w:rPr>
        <w:t>4-2025</w:t>
      </w:r>
      <w:r w:rsidRPr="00D17171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BF5010" w:rsidRPr="00D17171" w:rsidRDefault="00BF5010" w:rsidP="00BF501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5010" w:rsidRPr="00BF769F" w:rsidRDefault="00BF5010" w:rsidP="00BF5010">
      <w:pPr>
        <w:jc w:val="center"/>
        <w:rPr>
          <w:rFonts w:ascii="Times New Roman" w:hAnsi="Times New Roman" w:cs="Times New Roman"/>
          <w:b/>
        </w:rPr>
      </w:pPr>
    </w:p>
    <w:p w:rsidR="00BF5010" w:rsidRPr="00BF769F" w:rsidRDefault="00BF5010" w:rsidP="00BF5010">
      <w:pPr>
        <w:jc w:val="center"/>
        <w:rPr>
          <w:rFonts w:ascii="Times New Roman" w:hAnsi="Times New Roman" w:cs="Times New Roman"/>
          <w:b/>
        </w:rPr>
      </w:pPr>
    </w:p>
    <w:p w:rsidR="00BF5010" w:rsidRPr="00BF769F" w:rsidRDefault="00BF5010" w:rsidP="00BF5010">
      <w:pPr>
        <w:jc w:val="center"/>
        <w:rPr>
          <w:rFonts w:ascii="Times New Roman" w:hAnsi="Times New Roman" w:cs="Times New Roman"/>
          <w:b/>
        </w:rPr>
      </w:pPr>
    </w:p>
    <w:p w:rsidR="00BF5010" w:rsidRDefault="00BF5010" w:rsidP="00BF5010">
      <w:pPr>
        <w:jc w:val="center"/>
        <w:rPr>
          <w:rFonts w:ascii="Times New Roman" w:hAnsi="Times New Roman" w:cs="Times New Roman"/>
          <w:b/>
        </w:rPr>
      </w:pPr>
    </w:p>
    <w:p w:rsidR="00BF5010" w:rsidRDefault="00BF5010" w:rsidP="00BF5010">
      <w:pPr>
        <w:jc w:val="center"/>
        <w:rPr>
          <w:rFonts w:ascii="Times New Roman" w:hAnsi="Times New Roman" w:cs="Times New Roman"/>
          <w:b/>
        </w:rPr>
      </w:pPr>
    </w:p>
    <w:p w:rsidR="00BF5010" w:rsidRPr="00BF769F" w:rsidRDefault="00BF5010" w:rsidP="00BF5010">
      <w:pPr>
        <w:jc w:val="center"/>
        <w:rPr>
          <w:rFonts w:ascii="Times New Roman" w:hAnsi="Times New Roman" w:cs="Times New Roman"/>
          <w:b/>
        </w:rPr>
      </w:pPr>
    </w:p>
    <w:p w:rsidR="00BF5010" w:rsidRPr="00BF769F" w:rsidRDefault="00BF5010" w:rsidP="00BF5010">
      <w:pPr>
        <w:jc w:val="center"/>
        <w:rPr>
          <w:rFonts w:ascii="Times New Roman" w:hAnsi="Times New Roman" w:cs="Times New Roman"/>
          <w:b/>
        </w:rPr>
      </w:pPr>
    </w:p>
    <w:p w:rsidR="00BF5010" w:rsidRPr="00BF769F" w:rsidRDefault="00BF5010" w:rsidP="00BF5010">
      <w:pPr>
        <w:jc w:val="center"/>
        <w:rPr>
          <w:rFonts w:ascii="Times New Roman" w:hAnsi="Times New Roman" w:cs="Times New Roman"/>
          <w:b/>
        </w:rPr>
      </w:pPr>
    </w:p>
    <w:p w:rsidR="00BF5010" w:rsidRDefault="00BF5010" w:rsidP="00BF5010">
      <w:pPr>
        <w:jc w:val="center"/>
        <w:rPr>
          <w:rFonts w:ascii="Times New Roman" w:hAnsi="Times New Roman" w:cs="Times New Roman"/>
        </w:rPr>
      </w:pPr>
      <w:r w:rsidRPr="00BF769F">
        <w:rPr>
          <w:rFonts w:ascii="Times New Roman" w:hAnsi="Times New Roman" w:cs="Times New Roman"/>
        </w:rPr>
        <w:lastRenderedPageBreak/>
        <w:t>г</w:t>
      </w:r>
      <w:proofErr w:type="gramStart"/>
      <w:r w:rsidRPr="00BF769F">
        <w:rPr>
          <w:rFonts w:ascii="Times New Roman" w:hAnsi="Times New Roman" w:cs="Times New Roman"/>
        </w:rPr>
        <w:t>.Ч</w:t>
      </w:r>
      <w:proofErr w:type="gramEnd"/>
      <w:r w:rsidRPr="00BF769F">
        <w:rPr>
          <w:rFonts w:ascii="Times New Roman" w:hAnsi="Times New Roman" w:cs="Times New Roman"/>
        </w:rPr>
        <w:t>елябинск, 20</w:t>
      </w:r>
      <w:r>
        <w:rPr>
          <w:rFonts w:ascii="Times New Roman" w:hAnsi="Times New Roman" w:cs="Times New Roman"/>
        </w:rPr>
        <w:t>2</w:t>
      </w:r>
      <w:r w:rsidR="00582E56">
        <w:rPr>
          <w:rFonts w:ascii="Times New Roman" w:hAnsi="Times New Roman" w:cs="Times New Roman"/>
        </w:rPr>
        <w:t>4</w:t>
      </w:r>
      <w:r w:rsidRPr="00BF769F">
        <w:rPr>
          <w:rFonts w:ascii="Times New Roman" w:hAnsi="Times New Roman" w:cs="Times New Roman"/>
        </w:rPr>
        <w:t>г.</w:t>
      </w:r>
    </w:p>
    <w:p w:rsidR="00BF5010" w:rsidRPr="00CF3873" w:rsidRDefault="00BF5010" w:rsidP="00BF5010">
      <w:pPr>
        <w:pStyle w:val="a6"/>
        <w:spacing w:after="0"/>
        <w:jc w:val="center"/>
        <w:rPr>
          <w:rFonts w:ascii="Times New Roman" w:hAnsi="Times New Roman" w:cs="Times New Roman"/>
        </w:rPr>
      </w:pPr>
      <w:r w:rsidRPr="00CF3873">
        <w:rPr>
          <w:rFonts w:ascii="Times New Roman" w:hAnsi="Times New Roman" w:cs="Times New Roman"/>
          <w:b/>
        </w:rPr>
        <w:t>Циклограмма контроля</w:t>
      </w:r>
    </w:p>
    <w:p w:rsidR="00BF5010" w:rsidRPr="00CF3873" w:rsidRDefault="00BF5010" w:rsidP="00BF5010">
      <w:pPr>
        <w:pStyle w:val="a6"/>
        <w:spacing w:after="0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243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1984"/>
        <w:gridCol w:w="2410"/>
        <w:gridCol w:w="5544"/>
      </w:tblGrid>
      <w:tr w:rsidR="00BF5010" w:rsidRPr="00CF3873" w:rsidTr="00861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BF5010" w:rsidRPr="00CF3873" w:rsidTr="008617D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F5010" w:rsidRPr="00CF3873" w:rsidRDefault="00BF5010" w:rsidP="008617D8">
            <w:pPr>
              <w:rPr>
                <w:rFonts w:ascii="Times New Roman" w:hAnsi="Times New Roman" w:cs="Times New Roman"/>
                <w:i/>
              </w:rPr>
            </w:pPr>
            <w:r w:rsidRPr="00CF3873">
              <w:rPr>
                <w:rFonts w:ascii="Times New Roman" w:hAnsi="Times New Roman" w:cs="Times New Roman"/>
                <w:i/>
              </w:rPr>
              <w:t>Педагоги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582E56" w:rsidP="00582E56">
            <w:pPr>
              <w:tabs>
                <w:tab w:val="left" w:pos="34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F5010" w:rsidRPr="00CF3873">
              <w:rPr>
                <w:rFonts w:ascii="Times New Roman" w:hAnsi="Times New Roman" w:cs="Times New Roman"/>
              </w:rPr>
              <w:t>Отслеживание достижений детей по программе образовательных областей</w:t>
            </w:r>
          </w:p>
          <w:p w:rsidR="00BF5010" w:rsidRPr="00CF3873" w:rsidRDefault="00582E56" w:rsidP="00582E56">
            <w:pPr>
              <w:tabs>
                <w:tab w:val="left" w:pos="34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F5010" w:rsidRPr="00CF3873">
              <w:rPr>
                <w:rFonts w:ascii="Times New Roman" w:hAnsi="Times New Roman" w:cs="Times New Roman"/>
              </w:rPr>
              <w:t>Отслеживание достижений детей навыков самообслуживания и трудовых умений по уходу за растениями.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  <w:b/>
              </w:rPr>
              <w:t>А</w:t>
            </w:r>
            <w:r w:rsidRPr="00CF3873">
              <w:rPr>
                <w:rFonts w:ascii="Times New Roman" w:hAnsi="Times New Roman" w:cs="Times New Roman"/>
              </w:rPr>
              <w:t>нализ заболеваемости в группе.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 xml:space="preserve">Отслеживание траектории познавательного, физического и социального развития всех детей </w:t>
            </w:r>
            <w:proofErr w:type="gramStart"/>
            <w:r w:rsidRPr="00CF3873">
              <w:rPr>
                <w:rFonts w:ascii="Times New Roman" w:hAnsi="Times New Roman" w:cs="Times New Roman"/>
              </w:rPr>
              <w:t>ДО</w:t>
            </w:r>
            <w:proofErr w:type="gramEnd"/>
            <w:r w:rsidRPr="00CF3873">
              <w:rPr>
                <w:rFonts w:ascii="Times New Roman" w:hAnsi="Times New Roman" w:cs="Times New Roman"/>
              </w:rPr>
              <w:t xml:space="preserve"> на педагогическом консилиуме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CF3873" w:rsidRDefault="00BF5010" w:rsidP="00BF501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Анализ выполнения АОП по образовательным областям</w:t>
            </w:r>
          </w:p>
          <w:p w:rsidR="00BF5010" w:rsidRPr="00CF3873" w:rsidRDefault="00BF5010" w:rsidP="00BF501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Анализ выполнения программы по формированию культурно-гигиенических навыков и навыков самообслуживания.</w:t>
            </w:r>
          </w:p>
          <w:p w:rsidR="00BF5010" w:rsidRPr="00CF3873" w:rsidRDefault="00BF5010" w:rsidP="00BF5010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Диагностика игровых  умений детей.</w:t>
            </w:r>
          </w:p>
          <w:p w:rsidR="00BF5010" w:rsidRPr="00CF3873" w:rsidRDefault="00BF5010" w:rsidP="008617D8">
            <w:pPr>
              <w:rPr>
                <w:rFonts w:ascii="Times New Roman" w:hAnsi="Times New Roman" w:cs="Times New Roman"/>
              </w:rPr>
            </w:pPr>
          </w:p>
        </w:tc>
      </w:tr>
      <w:tr w:rsidR="00BF5010" w:rsidRPr="00CF3873" w:rsidTr="008617D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F5010" w:rsidRPr="00CF3873" w:rsidRDefault="00BF5010" w:rsidP="008617D8">
            <w:pPr>
              <w:rPr>
                <w:rFonts w:ascii="Times New Roman" w:hAnsi="Times New Roman" w:cs="Times New Roman"/>
                <w:i/>
              </w:rPr>
            </w:pPr>
            <w:r w:rsidRPr="00CF3873">
              <w:rPr>
                <w:rFonts w:ascii="Times New Roman" w:hAnsi="Times New Roman" w:cs="Times New Roman"/>
                <w:i/>
              </w:rPr>
              <w:t>Педагог-психолог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BF5010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Сбор информации по развитию социальной сферы детей</w:t>
            </w:r>
          </w:p>
          <w:p w:rsidR="00BF5010" w:rsidRPr="00CF3873" w:rsidRDefault="00BF5010" w:rsidP="00BF5010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</w:rPr>
            </w:pPr>
            <w:r w:rsidRPr="00CF3873">
              <w:rPr>
                <w:rFonts w:ascii="Times New Roman" w:hAnsi="Times New Roman" w:cs="Times New Roman"/>
              </w:rPr>
              <w:t xml:space="preserve">Диагностика познавательной сферы детей </w:t>
            </w:r>
          </w:p>
          <w:p w:rsidR="00BF5010" w:rsidRPr="00CF3873" w:rsidRDefault="00BF5010" w:rsidP="008617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hAnsi="Times New Roman" w:cs="Times New Roman"/>
                <w:b/>
              </w:rPr>
            </w:pPr>
            <w:r w:rsidRPr="00CF3873">
              <w:rPr>
                <w:rFonts w:ascii="Times New Roman" w:hAnsi="Times New Roman" w:cs="Times New Roman"/>
              </w:rPr>
              <w:t>Обработка данных  и занесение их в индивидуальные карты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CF3873" w:rsidRDefault="00BF5010" w:rsidP="00BF5010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Диагностика школьной зрелости у детей 6-7 лет (1 срез)- сентябрь</w:t>
            </w:r>
          </w:p>
          <w:p w:rsidR="00BF5010" w:rsidRPr="00CF3873" w:rsidRDefault="00BF5010" w:rsidP="00BF5010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Диагностика школьной зрелости у детей 6-7 лет (2 срез) – апрель-май</w:t>
            </w:r>
          </w:p>
          <w:p w:rsidR="00BF5010" w:rsidRPr="00CF3873" w:rsidRDefault="00BF5010" w:rsidP="00BF5010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Исследование развития мышления у детей 4-5 лет</w:t>
            </w:r>
          </w:p>
          <w:p w:rsidR="00BF5010" w:rsidRPr="00CF3873" w:rsidRDefault="00BF5010" w:rsidP="00BF5010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Исследование памяти у детей 5-6 лет.</w:t>
            </w:r>
          </w:p>
          <w:p w:rsidR="00BF5010" w:rsidRPr="00CF3873" w:rsidRDefault="00BF5010" w:rsidP="00BF5010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Исследование интеллекта у детей 5-6 лет.</w:t>
            </w:r>
          </w:p>
          <w:p w:rsidR="00BF5010" w:rsidRPr="00CF3873" w:rsidRDefault="00BF5010" w:rsidP="00BF5010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Исследование эмоционального состояния детей старшего возраста (тревожность).</w:t>
            </w:r>
          </w:p>
          <w:p w:rsidR="00BF5010" w:rsidRPr="00CF3873" w:rsidRDefault="00BF5010" w:rsidP="00BF5010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 xml:space="preserve">Выявление самооценки у детей старшего возраста. Изучение межличностных взаимоотношений в каждой группе (социометрия). </w:t>
            </w:r>
          </w:p>
          <w:p w:rsidR="00BF5010" w:rsidRPr="00CF3873" w:rsidRDefault="00BF5010" w:rsidP="008617D8">
            <w:pPr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Исследование семейного общения.</w:t>
            </w:r>
          </w:p>
        </w:tc>
      </w:tr>
      <w:tr w:rsidR="00BF5010" w:rsidRPr="00A0065D" w:rsidTr="008617D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F5010" w:rsidRPr="00CF3873" w:rsidRDefault="00BF5010" w:rsidP="008617D8">
            <w:pPr>
              <w:rPr>
                <w:rFonts w:ascii="Times New Roman" w:hAnsi="Times New Roman" w:cs="Times New Roman"/>
                <w:i/>
              </w:rPr>
            </w:pPr>
            <w:r w:rsidRPr="00CF3873">
              <w:rPr>
                <w:rFonts w:ascii="Times New Roman" w:hAnsi="Times New Roman" w:cs="Times New Roman"/>
                <w:i/>
              </w:rPr>
              <w:lastRenderedPageBreak/>
              <w:t>Учителя-логопеды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pStyle w:val="a8"/>
              <w:numPr>
                <w:ilvl w:val="3"/>
                <w:numId w:val="1"/>
              </w:numPr>
              <w:suppressAutoHyphens w:val="0"/>
              <w:spacing w:after="0" w:line="240" w:lineRule="auto"/>
              <w:ind w:left="182" w:hanging="28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8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Отслеживание достижений детей с ОНР в освоении образовательной области «Развитие речи».</w:t>
            </w:r>
          </w:p>
          <w:p w:rsidR="00BF5010" w:rsidRPr="00A0065D" w:rsidRDefault="00BF5010" w:rsidP="00561114">
            <w:pPr>
              <w:pStyle w:val="a8"/>
              <w:numPr>
                <w:ilvl w:val="3"/>
                <w:numId w:val="1"/>
              </w:numPr>
              <w:suppressAutoHyphens w:val="0"/>
              <w:spacing w:after="0" w:line="240" w:lineRule="auto"/>
              <w:ind w:left="182" w:hanging="284"/>
              <w:contextualSpacing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индивидуальных особенностей динамики развития речи.</w:t>
            </w:r>
            <w:r w:rsidR="00561114" w:rsidRPr="0056111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0065D">
              <w:rPr>
                <w:rFonts w:ascii="Times New Roman" w:hAnsi="Times New Roman" w:cs="Times New Roman"/>
              </w:rPr>
              <w:t xml:space="preserve">Корректировка </w:t>
            </w:r>
            <w:proofErr w:type="spellStart"/>
            <w:r w:rsidRPr="00A0065D">
              <w:rPr>
                <w:rFonts w:ascii="Times New Roman" w:hAnsi="Times New Roman" w:cs="Times New Roman"/>
              </w:rPr>
              <w:t>ИКОМов</w:t>
            </w:r>
            <w:proofErr w:type="spellEnd"/>
            <w:r w:rsidRPr="00A006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pStyle w:val="a8"/>
              <w:numPr>
                <w:ilvl w:val="0"/>
                <w:numId w:val="9"/>
              </w:numPr>
              <w:suppressAutoHyphens w:val="0"/>
              <w:spacing w:after="0" w:line="240" w:lineRule="auto"/>
              <w:ind w:left="4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8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Индивидуальное обследование устной речи воспитанников.</w:t>
            </w:r>
          </w:p>
          <w:p w:rsidR="00BF5010" w:rsidRPr="00CF3873" w:rsidRDefault="00BF5010" w:rsidP="008617D8">
            <w:pPr>
              <w:pStyle w:val="a8"/>
              <w:numPr>
                <w:ilvl w:val="0"/>
                <w:numId w:val="9"/>
              </w:numPr>
              <w:suppressAutoHyphens w:val="0"/>
              <w:spacing w:after="0" w:line="240" w:lineRule="auto"/>
              <w:ind w:left="4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8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Собеседование с родителями воспитанников</w:t>
            </w:r>
          </w:p>
          <w:p w:rsidR="00BF5010" w:rsidRPr="00CF3873" w:rsidRDefault="00BF5010" w:rsidP="008617D8">
            <w:pPr>
              <w:pStyle w:val="a8"/>
              <w:numPr>
                <w:ilvl w:val="0"/>
                <w:numId w:val="9"/>
              </w:numPr>
              <w:suppressAutoHyphens w:val="0"/>
              <w:spacing w:after="0" w:line="240" w:lineRule="auto"/>
              <w:ind w:left="4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8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Прогноз развития ребенка</w:t>
            </w:r>
          </w:p>
          <w:p w:rsidR="00BF5010" w:rsidRPr="00CF3873" w:rsidRDefault="00BF5010" w:rsidP="00861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snapToGrid w:val="0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Отслеживание траектории речевого развития детей с ОНР на педагогическом консилиуме.</w:t>
            </w:r>
          </w:p>
          <w:p w:rsidR="00BF5010" w:rsidRPr="00CF3873" w:rsidRDefault="00BF5010" w:rsidP="008617D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561114" w:rsidRDefault="00561114" w:rsidP="00561114">
            <w:pPr>
              <w:tabs>
                <w:tab w:val="num" w:pos="0"/>
              </w:tabs>
              <w:overflowPunct w:val="0"/>
              <w:autoSpaceDE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F5010" w:rsidRPr="00561114">
              <w:rPr>
                <w:rFonts w:ascii="Times New Roman" w:hAnsi="Times New Roman" w:cs="Times New Roman"/>
              </w:rPr>
              <w:t>Первичное логопедическое обследование</w:t>
            </w:r>
            <w:r w:rsidRPr="0056111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F5010" w:rsidRPr="00CF3873" w:rsidRDefault="00BF5010" w:rsidP="00BF5010">
            <w:pPr>
              <w:numPr>
                <w:ilvl w:val="1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сентября).</w:t>
            </w:r>
          </w:p>
          <w:p w:rsidR="00BF5010" w:rsidRPr="00CF3873" w:rsidRDefault="00561114" w:rsidP="008617D8">
            <w:pPr>
              <w:tabs>
                <w:tab w:val="num" w:pos="0"/>
              </w:tabs>
              <w:suppressAutoHyphens/>
              <w:overflowPunct w:val="0"/>
              <w:autoSpaceDE w:val="0"/>
              <w:ind w:hanging="28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2.</w:t>
            </w:r>
            <w:r w:rsidR="00BF5010" w:rsidRPr="00CF3873">
              <w:rPr>
                <w:rFonts w:ascii="Times New Roman" w:hAnsi="Times New Roman" w:cs="Times New Roman"/>
              </w:rPr>
              <w:t>Динамическое наблюдение за развитием детей в течение учебного года.</w:t>
            </w:r>
          </w:p>
          <w:p w:rsidR="00BF5010" w:rsidRPr="00CF3873" w:rsidRDefault="00561114" w:rsidP="0056111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F5010" w:rsidRPr="00CF3873">
              <w:rPr>
                <w:rFonts w:ascii="Times New Roman" w:hAnsi="Times New Roman" w:cs="Times New Roman"/>
              </w:rPr>
              <w:t>Итоговое логопедическое обследование (1-15 мая)</w:t>
            </w:r>
          </w:p>
        </w:tc>
      </w:tr>
      <w:tr w:rsidR="00BF5010" w:rsidRPr="00A0065D" w:rsidTr="008617D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F5010" w:rsidRPr="00CF3873" w:rsidRDefault="00BF5010" w:rsidP="008617D8">
            <w:pPr>
              <w:rPr>
                <w:rFonts w:ascii="Times New Roman" w:hAnsi="Times New Roman" w:cs="Times New Roman"/>
                <w:i/>
              </w:rPr>
            </w:pPr>
            <w:r w:rsidRPr="00CF3873">
              <w:rPr>
                <w:rFonts w:ascii="Times New Roman" w:hAnsi="Times New Roman" w:cs="Times New Roman"/>
                <w:i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BF5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Изучение  профессиональной компетентности педагогов, выявление их затруднений.</w:t>
            </w:r>
          </w:p>
          <w:p w:rsidR="00BF5010" w:rsidRPr="00CF3873" w:rsidRDefault="00BF5010" w:rsidP="00BF5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Изучение микроклимата групп</w:t>
            </w:r>
          </w:p>
          <w:p w:rsidR="00BF5010" w:rsidRPr="00CF3873" w:rsidRDefault="00BF5010" w:rsidP="00BF5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Изучение взаимодействия педагогов и родителей</w:t>
            </w:r>
          </w:p>
          <w:p w:rsidR="00BF5010" w:rsidRPr="00CF3873" w:rsidRDefault="00BF5010" w:rsidP="008617D8">
            <w:pPr>
              <w:tabs>
                <w:tab w:val="num" w:pos="0"/>
              </w:tabs>
              <w:suppressAutoHyphens/>
              <w:overflowPunct w:val="0"/>
              <w:autoSpaceDE w:val="0"/>
              <w:ind w:hanging="283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Анализ посещаемости детей детского сада.</w:t>
            </w:r>
          </w:p>
          <w:p w:rsidR="00BF5010" w:rsidRPr="00CF3873" w:rsidRDefault="00BF5010" w:rsidP="00861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CF3873" w:rsidRDefault="00561114" w:rsidP="00BF5010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5010" w:rsidRPr="00CF3873">
              <w:rPr>
                <w:rFonts w:ascii="Times New Roman" w:hAnsi="Times New Roman" w:cs="Times New Roman"/>
              </w:rPr>
              <w:t>заболеваемости.</w:t>
            </w:r>
          </w:p>
          <w:p w:rsidR="00BF5010" w:rsidRPr="00CF3873" w:rsidRDefault="00BF5010" w:rsidP="008617D8">
            <w:pPr>
              <w:snapToGrid w:val="0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2.  Сбор информации по функционированию.</w:t>
            </w:r>
          </w:p>
          <w:p w:rsidR="00BF5010" w:rsidRPr="00CF3873" w:rsidRDefault="00BF5010" w:rsidP="008617D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CF3873" w:rsidRDefault="00BF5010" w:rsidP="00BF5010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Анализ заболеваемости</w:t>
            </w:r>
          </w:p>
          <w:p w:rsidR="00BF5010" w:rsidRPr="00CF3873" w:rsidRDefault="00BF5010" w:rsidP="00BF5010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Анализ функционирования</w:t>
            </w:r>
          </w:p>
          <w:p w:rsidR="00BF5010" w:rsidRPr="00CF3873" w:rsidRDefault="00BF5010" w:rsidP="00BF5010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Анализ кадровой обеспеченности.</w:t>
            </w:r>
          </w:p>
          <w:p w:rsidR="00BF5010" w:rsidRPr="00CF3873" w:rsidRDefault="00BF5010" w:rsidP="00BF5010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Анализ роста профессионального мастерства педагогов.</w:t>
            </w:r>
          </w:p>
          <w:p w:rsidR="00BF5010" w:rsidRPr="00CF3873" w:rsidRDefault="00BF5010" w:rsidP="00BF5010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Подведение итогов изучения педагогического стиля.</w:t>
            </w:r>
          </w:p>
          <w:p w:rsidR="00BF5010" w:rsidRPr="00CF3873" w:rsidRDefault="00BF5010" w:rsidP="00BF5010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Подведение итогов изучения познавательного, социального и физического  развития  каждого ребенка</w:t>
            </w:r>
          </w:p>
          <w:p w:rsidR="00BF5010" w:rsidRPr="00CF3873" w:rsidRDefault="00BF5010" w:rsidP="00561114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F3873">
              <w:rPr>
                <w:rFonts w:ascii="Times New Roman" w:hAnsi="Times New Roman" w:cs="Times New Roman"/>
              </w:rPr>
              <w:t>Изучение состояния предметной среды в группах.</w:t>
            </w:r>
            <w:r w:rsidR="00561114" w:rsidRPr="00561114">
              <w:rPr>
                <w:rFonts w:ascii="Times New Roman" w:hAnsi="Times New Roman" w:cs="Times New Roman"/>
              </w:rPr>
              <w:t xml:space="preserve"> </w:t>
            </w:r>
            <w:r w:rsidRPr="00CF3873">
              <w:rPr>
                <w:rFonts w:ascii="Times New Roman" w:hAnsi="Times New Roman" w:cs="Times New Roman"/>
              </w:rPr>
              <w:t>Тематические проверки</w:t>
            </w:r>
          </w:p>
        </w:tc>
      </w:tr>
    </w:tbl>
    <w:p w:rsidR="00BF5010" w:rsidRDefault="00BF5010" w:rsidP="00BF5010">
      <w:pPr>
        <w:jc w:val="center"/>
        <w:rPr>
          <w:rFonts w:ascii="Times New Roman" w:hAnsi="Times New Roman" w:cs="Times New Roman"/>
        </w:rPr>
      </w:pPr>
    </w:p>
    <w:p w:rsidR="00BF5010" w:rsidRDefault="00BF5010" w:rsidP="00BF5010"/>
    <w:p w:rsidR="00BF5010" w:rsidRDefault="00BF5010" w:rsidP="00BF5010"/>
    <w:p w:rsidR="00BF5010" w:rsidRDefault="00BF5010" w:rsidP="00BF5010"/>
    <w:p w:rsidR="00BF5010" w:rsidRDefault="00BF5010" w:rsidP="00BF5010"/>
    <w:p w:rsidR="00BF5010" w:rsidRDefault="00BF5010" w:rsidP="00BF5010"/>
    <w:p w:rsidR="00BF5010" w:rsidRDefault="00BF5010" w:rsidP="00BF5010">
      <w:pPr>
        <w:pStyle w:val="a9"/>
      </w:pPr>
      <w:r w:rsidRPr="005E270F">
        <w:lastRenderedPageBreak/>
        <w:t>План-график контроля на 20</w:t>
      </w:r>
      <w:r w:rsidR="00582E56">
        <w:t>24</w:t>
      </w:r>
      <w:r w:rsidRPr="005E270F">
        <w:t>-20</w:t>
      </w:r>
      <w:r>
        <w:t>2</w:t>
      </w:r>
      <w:r w:rsidR="00582E56">
        <w:t>5</w:t>
      </w:r>
      <w:r w:rsidRPr="005E270F">
        <w:t xml:space="preserve"> </w:t>
      </w:r>
      <w:proofErr w:type="spellStart"/>
      <w:r w:rsidRPr="005E270F">
        <w:t>уч</w:t>
      </w:r>
      <w:proofErr w:type="gramStart"/>
      <w:r w:rsidRPr="005E270F">
        <w:t>.</w:t>
      </w:r>
      <w:r>
        <w:t>г</w:t>
      </w:r>
      <w:proofErr w:type="gramEnd"/>
      <w:r w:rsidRPr="005E270F">
        <w:t>од</w:t>
      </w:r>
      <w:proofErr w:type="spellEnd"/>
    </w:p>
    <w:p w:rsidR="00BF5010" w:rsidRPr="00CF3873" w:rsidRDefault="00BF5010" w:rsidP="00BF5010">
      <w:pPr>
        <w:rPr>
          <w:lang w:eastAsia="ar-SA"/>
        </w:rPr>
      </w:pPr>
    </w:p>
    <w:tbl>
      <w:tblPr>
        <w:tblW w:w="0" w:type="auto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62"/>
        <w:gridCol w:w="470"/>
        <w:gridCol w:w="456"/>
        <w:gridCol w:w="470"/>
        <w:gridCol w:w="550"/>
        <w:gridCol w:w="456"/>
        <w:gridCol w:w="423"/>
        <w:gridCol w:w="456"/>
        <w:gridCol w:w="470"/>
        <w:gridCol w:w="531"/>
        <w:gridCol w:w="531"/>
        <w:gridCol w:w="531"/>
        <w:gridCol w:w="595"/>
      </w:tblGrid>
      <w:tr w:rsidR="00BF5010" w:rsidRPr="00CF3873" w:rsidTr="008617D8">
        <w:tc>
          <w:tcPr>
            <w:tcW w:w="2093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Вид контроля</w:t>
            </w:r>
          </w:p>
        </w:tc>
        <w:tc>
          <w:tcPr>
            <w:tcW w:w="4662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Наименование контроля</w:t>
            </w:r>
          </w:p>
        </w:tc>
        <w:tc>
          <w:tcPr>
            <w:tcW w:w="5875" w:type="dxa"/>
            <w:gridSpan w:val="12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Месяцы</w:t>
            </w:r>
          </w:p>
        </w:tc>
      </w:tr>
      <w:tr w:rsidR="00BF5010" w:rsidRPr="00CF3873" w:rsidTr="008617D8">
        <w:tc>
          <w:tcPr>
            <w:tcW w:w="2093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2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shd w:val="clear" w:color="auto" w:fill="auto"/>
          </w:tcPr>
          <w:p w:rsidR="00BF5010" w:rsidRPr="00CF3873" w:rsidRDefault="00BF5010" w:rsidP="008617D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3873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CF387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456" w:type="dxa"/>
            <w:shd w:val="clear" w:color="auto" w:fill="auto"/>
          </w:tcPr>
          <w:p w:rsidR="00BF5010" w:rsidRPr="00CF3873" w:rsidRDefault="00BF5010" w:rsidP="008617D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3873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470" w:type="dxa"/>
            <w:shd w:val="clear" w:color="auto" w:fill="auto"/>
          </w:tcPr>
          <w:p w:rsidR="00BF5010" w:rsidRPr="00CF3873" w:rsidRDefault="00BF5010" w:rsidP="008617D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3873">
              <w:rPr>
                <w:rFonts w:ascii="Times New Roman" w:eastAsia="Calibri" w:hAnsi="Times New Roman" w:cs="Times New Roman"/>
                <w:lang w:val="en-US"/>
              </w:rPr>
              <w:t>XI</w:t>
            </w:r>
          </w:p>
        </w:tc>
        <w:tc>
          <w:tcPr>
            <w:tcW w:w="550" w:type="dxa"/>
            <w:shd w:val="clear" w:color="auto" w:fill="auto"/>
          </w:tcPr>
          <w:p w:rsidR="00BF5010" w:rsidRPr="00CF3873" w:rsidRDefault="00BF5010" w:rsidP="008617D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3873">
              <w:rPr>
                <w:rFonts w:ascii="Times New Roman" w:eastAsia="Calibri" w:hAnsi="Times New Roman" w:cs="Times New Roman"/>
                <w:lang w:val="en-US"/>
              </w:rPr>
              <w:t>XII</w:t>
            </w:r>
          </w:p>
        </w:tc>
        <w:tc>
          <w:tcPr>
            <w:tcW w:w="456" w:type="dxa"/>
            <w:shd w:val="clear" w:color="auto" w:fill="auto"/>
          </w:tcPr>
          <w:p w:rsidR="00BF5010" w:rsidRPr="00CF3873" w:rsidRDefault="00BF5010" w:rsidP="008617D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387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423" w:type="dxa"/>
            <w:shd w:val="clear" w:color="auto" w:fill="auto"/>
          </w:tcPr>
          <w:p w:rsidR="00BF5010" w:rsidRPr="00CF3873" w:rsidRDefault="00BF5010" w:rsidP="008617D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387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456" w:type="dxa"/>
            <w:shd w:val="clear" w:color="auto" w:fill="auto"/>
          </w:tcPr>
          <w:p w:rsidR="00BF5010" w:rsidRPr="00CF3873" w:rsidRDefault="00BF5010" w:rsidP="008617D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387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470" w:type="dxa"/>
            <w:shd w:val="clear" w:color="auto" w:fill="auto"/>
          </w:tcPr>
          <w:p w:rsidR="00BF5010" w:rsidRPr="00CF3873" w:rsidRDefault="00BF5010" w:rsidP="008617D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3873">
              <w:rPr>
                <w:rFonts w:ascii="Times New Roman" w:eastAsia="Calibri" w:hAnsi="Times New Roman" w:cs="Times New Roman"/>
                <w:lang w:val="en-US"/>
              </w:rPr>
              <w:t>IV</w:t>
            </w:r>
          </w:p>
        </w:tc>
        <w:tc>
          <w:tcPr>
            <w:tcW w:w="531" w:type="dxa"/>
            <w:shd w:val="clear" w:color="auto" w:fill="auto"/>
          </w:tcPr>
          <w:p w:rsidR="00BF5010" w:rsidRPr="00CF3873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531" w:type="dxa"/>
          </w:tcPr>
          <w:p w:rsidR="00BF5010" w:rsidRPr="00CF3873" w:rsidRDefault="00BF5010" w:rsidP="008617D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VI</w:t>
            </w:r>
          </w:p>
        </w:tc>
        <w:tc>
          <w:tcPr>
            <w:tcW w:w="531" w:type="dxa"/>
          </w:tcPr>
          <w:p w:rsidR="00BF5010" w:rsidRPr="00CF3873" w:rsidRDefault="00BF5010" w:rsidP="008617D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VII</w:t>
            </w:r>
          </w:p>
        </w:tc>
        <w:tc>
          <w:tcPr>
            <w:tcW w:w="531" w:type="dxa"/>
          </w:tcPr>
          <w:p w:rsidR="00BF5010" w:rsidRPr="00CF3873" w:rsidRDefault="00BF5010" w:rsidP="008617D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VIII</w:t>
            </w:r>
          </w:p>
        </w:tc>
      </w:tr>
      <w:tr w:rsidR="00BF5010" w:rsidRPr="00CF3873" w:rsidTr="008617D8">
        <w:tc>
          <w:tcPr>
            <w:tcW w:w="2093" w:type="dxa"/>
            <w:vMerge w:val="restart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4662" w:type="dxa"/>
            <w:shd w:val="clear" w:color="auto" w:fill="auto"/>
          </w:tcPr>
          <w:p w:rsidR="00BF5010" w:rsidRPr="007567B9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Тематический контроль</w:t>
            </w:r>
            <w:r w:rsidRPr="007567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567B9">
              <w:rPr>
                <w:rFonts w:ascii="Times New Roman" w:hAnsi="Times New Roman" w:cs="Times New Roman"/>
              </w:rPr>
              <w:t>Оборудование Центра речевого развития пособиями по итогам семинара-практикума при проведении коррекционно-развивающей работы»</w:t>
            </w:r>
          </w:p>
        </w:tc>
        <w:tc>
          <w:tcPr>
            <w:tcW w:w="470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EF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" w:type="dxa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" w:type="dxa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" w:type="dxa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5010" w:rsidRPr="00CF3873" w:rsidTr="008617D8">
        <w:tc>
          <w:tcPr>
            <w:tcW w:w="2093" w:type="dxa"/>
            <w:vMerge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2" w:type="dxa"/>
            <w:shd w:val="clear" w:color="auto" w:fill="auto"/>
          </w:tcPr>
          <w:p w:rsidR="00BF5010" w:rsidRPr="00BC6EF1" w:rsidRDefault="00BF5010" w:rsidP="008617D8">
            <w:pPr>
              <w:rPr>
                <w:rFonts w:ascii="Times New Roman" w:hAnsi="Times New Roman" w:cs="Times New Roman"/>
              </w:rPr>
            </w:pPr>
            <w:r w:rsidRPr="00BC6EF1">
              <w:rPr>
                <w:rFonts w:ascii="Times New Roman" w:hAnsi="Times New Roman" w:cs="Times New Roman"/>
              </w:rPr>
              <w:t xml:space="preserve">Изучение уровня  профессиональных компетенции педагогов ДО, способствующих реализации современных подходов и передовых педагогических технологий в образовательном процессе </w:t>
            </w:r>
            <w:proofErr w:type="gramStart"/>
            <w:r w:rsidRPr="00BC6EF1">
              <w:rPr>
                <w:rFonts w:ascii="Times New Roman" w:hAnsi="Times New Roman" w:cs="Times New Roman"/>
              </w:rPr>
              <w:t>ДО</w:t>
            </w:r>
            <w:proofErr w:type="gramEnd"/>
            <w:r w:rsidRPr="00BC6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EF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31" w:type="dxa"/>
            <w:shd w:val="clear" w:color="auto" w:fill="auto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" w:type="dxa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" w:type="dxa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" w:type="dxa"/>
          </w:tcPr>
          <w:p w:rsidR="00BF5010" w:rsidRPr="00BC6EF1" w:rsidRDefault="00BF5010" w:rsidP="00861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5010" w:rsidRPr="00CF3873" w:rsidTr="008617D8">
        <w:trPr>
          <w:trHeight w:val="4243"/>
        </w:trPr>
        <w:tc>
          <w:tcPr>
            <w:tcW w:w="2093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F3873">
              <w:rPr>
                <w:rFonts w:ascii="Times New Roman" w:eastAsia="Calibri" w:hAnsi="Times New Roman" w:cs="Times New Roman"/>
                <w:lang w:val="en-US"/>
              </w:rPr>
              <w:t>Оперативный</w:t>
            </w:r>
            <w:proofErr w:type="spellEnd"/>
          </w:p>
        </w:tc>
        <w:tc>
          <w:tcPr>
            <w:tcW w:w="4662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«Адаптация детей»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«Соблюдение режима дня и организация работы»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«Проведение оздоровительных мероприятий в режиме дня»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«Подготовка и проведение прогулок»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«Организация с детьми подвижных и спортивных игр в режиме дня»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«Организация двигательной активности детей в течение дня»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«Организация ручного труда в группах»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 xml:space="preserve">«Анализ детских работ по </w:t>
            </w:r>
            <w:proofErr w:type="gramStart"/>
            <w:r w:rsidRPr="00CF3873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CF3873">
              <w:rPr>
                <w:rFonts w:ascii="Times New Roman" w:eastAsia="Calibri" w:hAnsi="Times New Roman" w:cs="Times New Roman"/>
              </w:rPr>
              <w:t xml:space="preserve"> и ручному труду»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«Готовность педагогов к рабочему дню»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«Репертуар сюжетно-ролевых игр и их соответствие возрасту детей»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«Проверка планов образовательной работы»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«Сформированность культурно-гигиенических навыков у детей»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«Организация разнообразной деятельности на прогулке»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«Планирование и проведение спортивных упражнений»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«Осуществление системы закаливания»</w:t>
            </w:r>
          </w:p>
        </w:tc>
        <w:tc>
          <w:tcPr>
            <w:tcW w:w="470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470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582E56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50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582E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423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470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31" w:type="dxa"/>
          </w:tcPr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Pr="00AF48FC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Pr="00BC6EF1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531" w:type="dxa"/>
          </w:tcPr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Pr="00AF48FC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Pr="00AF48FC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Pr="00BC6EF1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531" w:type="dxa"/>
          </w:tcPr>
          <w:p w:rsidR="00BF5010" w:rsidRPr="00AF48FC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+</w:t>
            </w: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Pr="00AF48FC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Pr="00AF48FC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BF5010" w:rsidRPr="00BC6EF1" w:rsidRDefault="00BF5010" w:rsidP="008617D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</w:tr>
      <w:tr w:rsidR="00BF5010" w:rsidRPr="00CF3873" w:rsidTr="008617D8">
        <w:tc>
          <w:tcPr>
            <w:tcW w:w="2093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lastRenderedPageBreak/>
              <w:t>Итоговый</w:t>
            </w:r>
          </w:p>
        </w:tc>
        <w:tc>
          <w:tcPr>
            <w:tcW w:w="4662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 w:rsidRPr="00CF3873">
              <w:rPr>
                <w:rFonts w:ascii="Times New Roman" w:eastAsia="Calibri" w:hAnsi="Times New Roman" w:cs="Times New Roman"/>
              </w:rPr>
              <w:t>Мониторинг во всех возрастных группах</w:t>
            </w:r>
          </w:p>
        </w:tc>
        <w:tc>
          <w:tcPr>
            <w:tcW w:w="470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" w:type="dxa"/>
            <w:shd w:val="clear" w:color="auto" w:fill="auto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31" w:type="dxa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" w:type="dxa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" w:type="dxa"/>
          </w:tcPr>
          <w:p w:rsidR="00BF5010" w:rsidRPr="00CF3873" w:rsidRDefault="00BF5010" w:rsidP="008617D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F5010" w:rsidRDefault="00BF5010" w:rsidP="00BF5010">
      <w:pPr>
        <w:rPr>
          <w:rFonts w:ascii="Times New Roman" w:hAnsi="Times New Roman" w:cs="Times New Roman"/>
        </w:rPr>
      </w:pPr>
    </w:p>
    <w:p w:rsidR="00BF5010" w:rsidRDefault="00BF5010" w:rsidP="00BF5010">
      <w:pPr>
        <w:rPr>
          <w:rFonts w:ascii="Times New Roman" w:hAnsi="Times New Roman" w:cs="Times New Roman"/>
        </w:rPr>
      </w:pPr>
    </w:p>
    <w:p w:rsidR="00BF5010" w:rsidRDefault="00BF5010" w:rsidP="00BF5010">
      <w:pPr>
        <w:rPr>
          <w:rFonts w:ascii="Times New Roman" w:hAnsi="Times New Roman" w:cs="Times New Roman"/>
        </w:rPr>
      </w:pPr>
    </w:p>
    <w:p w:rsidR="00582E56" w:rsidRDefault="00582E56" w:rsidP="00BF5010">
      <w:pPr>
        <w:rPr>
          <w:rFonts w:ascii="Times New Roman" w:hAnsi="Times New Roman" w:cs="Times New Roman"/>
        </w:rPr>
      </w:pPr>
    </w:p>
    <w:p w:rsidR="00582E56" w:rsidRDefault="00582E56" w:rsidP="00BF5010">
      <w:pPr>
        <w:rPr>
          <w:rFonts w:ascii="Times New Roman" w:hAnsi="Times New Roman" w:cs="Times New Roman"/>
        </w:rPr>
      </w:pPr>
    </w:p>
    <w:p w:rsidR="00582E56" w:rsidRDefault="00582E56" w:rsidP="00BF5010">
      <w:pPr>
        <w:rPr>
          <w:rFonts w:ascii="Times New Roman" w:hAnsi="Times New Roman" w:cs="Times New Roman"/>
        </w:rPr>
      </w:pPr>
    </w:p>
    <w:p w:rsidR="00BF5010" w:rsidRPr="002F5C4F" w:rsidRDefault="00BF5010" w:rsidP="00582E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</w:t>
      </w:r>
      <w:r w:rsidRPr="002F5C4F">
        <w:rPr>
          <w:rFonts w:ascii="Times New Roman" w:hAnsi="Times New Roman" w:cs="Times New Roman"/>
          <w:b/>
        </w:rPr>
        <w:t>рафик</w:t>
      </w:r>
      <w:r>
        <w:rPr>
          <w:rFonts w:ascii="Times New Roman" w:hAnsi="Times New Roman" w:cs="Times New Roman"/>
          <w:b/>
        </w:rPr>
        <w:t xml:space="preserve"> контроля </w:t>
      </w:r>
      <w:r w:rsidRPr="002F5C4F">
        <w:rPr>
          <w:rFonts w:ascii="Times New Roman" w:hAnsi="Times New Roman" w:cs="Times New Roman"/>
          <w:b/>
        </w:rPr>
        <w:t>методических мероприятий 20</w:t>
      </w:r>
      <w:r>
        <w:rPr>
          <w:rFonts w:ascii="Times New Roman" w:hAnsi="Times New Roman" w:cs="Times New Roman"/>
          <w:b/>
        </w:rPr>
        <w:t>2</w:t>
      </w:r>
      <w:r w:rsidR="00582E5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582E56">
        <w:rPr>
          <w:rFonts w:ascii="Times New Roman" w:hAnsi="Times New Roman" w:cs="Times New Roman"/>
          <w:b/>
        </w:rPr>
        <w:t>5</w:t>
      </w:r>
      <w:r w:rsidRPr="002F5C4F">
        <w:rPr>
          <w:rFonts w:ascii="Times New Roman" w:hAnsi="Times New Roman" w:cs="Times New Roman"/>
          <w:b/>
        </w:rPr>
        <w:t xml:space="preserve"> учебно</w:t>
      </w:r>
      <w:r>
        <w:rPr>
          <w:rFonts w:ascii="Times New Roman" w:hAnsi="Times New Roman" w:cs="Times New Roman"/>
          <w:b/>
        </w:rPr>
        <w:t>го года</w:t>
      </w:r>
    </w:p>
    <w:tbl>
      <w:tblPr>
        <w:tblpPr w:leftFromText="180" w:rightFromText="180" w:vertAnchor="text" w:horzAnchor="margin" w:tblpXSpec="center" w:tblpY="2"/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2409"/>
        <w:gridCol w:w="2706"/>
        <w:gridCol w:w="2823"/>
      </w:tblGrid>
      <w:tr w:rsidR="00BF5010" w:rsidRPr="002F5C4F" w:rsidTr="008617D8">
        <w:trPr>
          <w:trHeight w:val="32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BF5010" w:rsidRPr="002F5C4F" w:rsidTr="008617D8">
        <w:trPr>
          <w:trHeight w:val="7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  <w:i/>
              </w:rPr>
              <w:t>Педсовет№1</w:t>
            </w:r>
            <w:r w:rsidRPr="002F5C4F">
              <w:rPr>
                <w:rFonts w:ascii="Times New Roman" w:hAnsi="Times New Roman" w:cs="Times New Roman"/>
              </w:rPr>
              <w:t xml:space="preserve"> Диагностика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 xml:space="preserve">Консультации для педагогов 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F5C4F">
              <w:rPr>
                <w:rFonts w:ascii="Times New Roman" w:hAnsi="Times New Roman" w:cs="Times New Roman"/>
                <w:i/>
              </w:rPr>
              <w:t>ПМПк</w:t>
            </w:r>
            <w:proofErr w:type="spellEnd"/>
          </w:p>
          <w:p w:rsidR="00BF5010" w:rsidRPr="002F5C4F" w:rsidRDefault="00BF5010" w:rsidP="008617D8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2F5C4F">
              <w:rPr>
                <w:rFonts w:ascii="Times New Roman" w:hAnsi="Times New Roman" w:cs="Times New Roman"/>
                <w:i/>
              </w:rPr>
              <w:t>Индивидуальная</w:t>
            </w:r>
            <w:proofErr w:type="gramEnd"/>
            <w:r w:rsidRPr="002F5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5C4F">
              <w:rPr>
                <w:rFonts w:ascii="Times New Roman" w:hAnsi="Times New Roman" w:cs="Times New Roman"/>
                <w:i/>
              </w:rPr>
              <w:t>психокоррекция</w:t>
            </w:r>
            <w:proofErr w:type="spellEnd"/>
            <w:r w:rsidRPr="002F5C4F">
              <w:rPr>
                <w:rFonts w:ascii="Times New Roman" w:hAnsi="Times New Roman" w:cs="Times New Roman"/>
                <w:i/>
              </w:rPr>
              <w:t xml:space="preserve">  детей с ОНР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(</w:t>
            </w:r>
            <w:proofErr w:type="spellStart"/>
            <w:r w:rsidRPr="002F5C4F">
              <w:rPr>
                <w:rFonts w:ascii="Times New Roman" w:hAnsi="Times New Roman" w:cs="Times New Roman"/>
              </w:rPr>
              <w:t>нагл</w:t>
            </w:r>
            <w:proofErr w:type="gramStart"/>
            <w:r w:rsidRPr="002F5C4F">
              <w:rPr>
                <w:rFonts w:ascii="Times New Roman" w:hAnsi="Times New Roman" w:cs="Times New Roman"/>
              </w:rPr>
              <w:t>.ф</w:t>
            </w:r>
            <w:proofErr w:type="gramEnd"/>
            <w:r w:rsidRPr="002F5C4F">
              <w:rPr>
                <w:rFonts w:ascii="Times New Roman" w:hAnsi="Times New Roman" w:cs="Times New Roman"/>
              </w:rPr>
              <w:t>ормы</w:t>
            </w:r>
            <w:proofErr w:type="spellEnd"/>
            <w:r w:rsidRPr="002F5C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Родительские собрания (открытые мероприятия, консультация)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(электронный МК)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Работа творческой группы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(наглядные формы в методкабинете)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на сайте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в рамках экспериментальной деятельности</w:t>
            </w:r>
          </w:p>
        </w:tc>
      </w:tr>
      <w:tr w:rsidR="00BF5010" w:rsidRPr="002F5C4F" w:rsidTr="008617D8">
        <w:trPr>
          <w:trHeight w:val="166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Анкетирование родителей (социальные компетенции)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педагогов.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(</w:t>
            </w:r>
            <w:proofErr w:type="spellStart"/>
            <w:r w:rsidRPr="002F5C4F">
              <w:rPr>
                <w:rFonts w:ascii="Times New Roman" w:hAnsi="Times New Roman" w:cs="Times New Roman"/>
              </w:rPr>
              <w:t>нагл</w:t>
            </w:r>
            <w:proofErr w:type="gramStart"/>
            <w:r w:rsidRPr="002F5C4F">
              <w:rPr>
                <w:rFonts w:ascii="Times New Roman" w:hAnsi="Times New Roman" w:cs="Times New Roman"/>
              </w:rPr>
              <w:t>.ф</w:t>
            </w:r>
            <w:proofErr w:type="gramEnd"/>
            <w:r w:rsidRPr="002F5C4F">
              <w:rPr>
                <w:rFonts w:ascii="Times New Roman" w:hAnsi="Times New Roman" w:cs="Times New Roman"/>
              </w:rPr>
              <w:t>ормы</w:t>
            </w:r>
            <w:proofErr w:type="spellEnd"/>
            <w:r w:rsidRPr="002F5C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(электронный МК)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  <w:i/>
              </w:rPr>
              <w:t xml:space="preserve"> </w:t>
            </w:r>
            <w:r w:rsidRPr="002F5C4F">
              <w:rPr>
                <w:rFonts w:ascii="Times New Roman" w:hAnsi="Times New Roman" w:cs="Times New Roman"/>
              </w:rPr>
              <w:t>Консультации для педагогов (наглядные формы в методкабинете)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Комплексная проверка гр. 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Выставки детского творчества детей и родителей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в рамках экспериментальной деятельности</w:t>
            </w:r>
          </w:p>
        </w:tc>
      </w:tr>
      <w:tr w:rsidR="00BF5010" w:rsidRPr="002F5C4F" w:rsidTr="008617D8">
        <w:trPr>
          <w:trHeight w:val="9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 xml:space="preserve">Консультации для педагогов 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F5C4F">
              <w:rPr>
                <w:rFonts w:ascii="Times New Roman" w:hAnsi="Times New Roman" w:cs="Times New Roman"/>
              </w:rPr>
              <w:t>ПМПк</w:t>
            </w:r>
            <w:proofErr w:type="spellEnd"/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5C4F">
              <w:rPr>
                <w:rFonts w:ascii="Times New Roman" w:hAnsi="Times New Roman" w:cs="Times New Roman"/>
                <w:i/>
              </w:rPr>
              <w:t>Индивидуальная</w:t>
            </w:r>
            <w:proofErr w:type="gramEnd"/>
            <w:r w:rsidRPr="002F5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5C4F">
              <w:rPr>
                <w:rFonts w:ascii="Times New Roman" w:hAnsi="Times New Roman" w:cs="Times New Roman"/>
                <w:i/>
              </w:rPr>
              <w:lastRenderedPageBreak/>
              <w:t>психокоррекция</w:t>
            </w:r>
            <w:proofErr w:type="spellEnd"/>
            <w:r w:rsidRPr="002F5C4F">
              <w:rPr>
                <w:rFonts w:ascii="Times New Roman" w:hAnsi="Times New Roman" w:cs="Times New Roman"/>
                <w:i/>
              </w:rPr>
              <w:t xml:space="preserve">  детей с ОНР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(</w:t>
            </w:r>
            <w:proofErr w:type="spellStart"/>
            <w:r w:rsidRPr="002F5C4F">
              <w:rPr>
                <w:rFonts w:ascii="Times New Roman" w:hAnsi="Times New Roman" w:cs="Times New Roman"/>
              </w:rPr>
              <w:t>нагл</w:t>
            </w:r>
            <w:proofErr w:type="gramStart"/>
            <w:r w:rsidRPr="002F5C4F">
              <w:rPr>
                <w:rFonts w:ascii="Times New Roman" w:hAnsi="Times New Roman" w:cs="Times New Roman"/>
              </w:rPr>
              <w:t>.ф</w:t>
            </w:r>
            <w:proofErr w:type="gramEnd"/>
            <w:r w:rsidRPr="002F5C4F">
              <w:rPr>
                <w:rFonts w:ascii="Times New Roman" w:hAnsi="Times New Roman" w:cs="Times New Roman"/>
              </w:rPr>
              <w:t>ормы</w:t>
            </w:r>
            <w:proofErr w:type="spellEnd"/>
            <w:r w:rsidRPr="002F5C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lastRenderedPageBreak/>
              <w:t>Консультации для педагогов (электронный МК)</w:t>
            </w:r>
          </w:p>
          <w:p w:rsidR="00BF5010" w:rsidRPr="002F5C4F" w:rsidRDefault="00BF5010" w:rsidP="00BF5010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 xml:space="preserve">Индивидуальное консультирование </w:t>
            </w:r>
            <w:r w:rsidRPr="002F5C4F">
              <w:rPr>
                <w:rFonts w:ascii="Times New Roman" w:hAnsi="Times New Roman" w:cs="Times New Roman"/>
              </w:rPr>
              <w:lastRenderedPageBreak/>
              <w:t xml:space="preserve">родителей по итогам </w:t>
            </w:r>
            <w:proofErr w:type="spellStart"/>
            <w:r w:rsidRPr="002F5C4F">
              <w:rPr>
                <w:rFonts w:ascii="Times New Roman" w:hAnsi="Times New Roman" w:cs="Times New Roman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2F5C4F"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lastRenderedPageBreak/>
              <w:t>Консультации для педагогов (наглядные формы в методкабинете)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в рамках экспериментальной деятельности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 xml:space="preserve">Консультация для </w:t>
            </w:r>
            <w:r w:rsidRPr="002F5C4F">
              <w:rPr>
                <w:rFonts w:ascii="Times New Roman" w:hAnsi="Times New Roman" w:cs="Times New Roman"/>
              </w:rPr>
              <w:lastRenderedPageBreak/>
              <w:t>родителей на сайте</w:t>
            </w:r>
          </w:p>
        </w:tc>
      </w:tr>
      <w:tr w:rsidR="00BF5010" w:rsidRPr="002F5C4F" w:rsidTr="008617D8">
        <w:trPr>
          <w:trHeight w:val="69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 xml:space="preserve">Семинар 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Работа творческой группы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(</w:t>
            </w:r>
            <w:proofErr w:type="spellStart"/>
            <w:r w:rsidRPr="002F5C4F">
              <w:rPr>
                <w:rFonts w:ascii="Times New Roman" w:hAnsi="Times New Roman" w:cs="Times New Roman"/>
              </w:rPr>
              <w:t>нагл</w:t>
            </w:r>
            <w:proofErr w:type="gramStart"/>
            <w:r w:rsidRPr="002F5C4F">
              <w:rPr>
                <w:rFonts w:ascii="Times New Roman" w:hAnsi="Times New Roman" w:cs="Times New Roman"/>
              </w:rPr>
              <w:t>.ф</w:t>
            </w:r>
            <w:proofErr w:type="gramEnd"/>
            <w:r w:rsidRPr="002F5C4F">
              <w:rPr>
                <w:rFonts w:ascii="Times New Roman" w:hAnsi="Times New Roman" w:cs="Times New Roman"/>
              </w:rPr>
              <w:t>ормы</w:t>
            </w:r>
            <w:proofErr w:type="spellEnd"/>
            <w:r w:rsidRPr="002F5C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(электронный МК)</w:t>
            </w:r>
          </w:p>
          <w:p w:rsidR="00BF5010" w:rsidRPr="002F5C4F" w:rsidRDefault="00BF5010" w:rsidP="00582E56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Родительское собрание с консультацией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rPr>
                <w:rFonts w:ascii="Times New Roman" w:hAnsi="Times New Roman" w:cs="Times New Roman"/>
                <w:iCs/>
              </w:rPr>
            </w:pPr>
            <w:r w:rsidRPr="002F5C4F">
              <w:rPr>
                <w:rFonts w:ascii="Times New Roman" w:hAnsi="Times New Roman" w:cs="Times New Roman"/>
                <w:iCs/>
              </w:rPr>
              <w:t>Консультации для педагогов (наглядные формы в методкабинете)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Тематическая проверка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на сайте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F5C4F">
              <w:rPr>
                <w:rFonts w:ascii="Times New Roman" w:hAnsi="Times New Roman" w:cs="Times New Roman"/>
                <w:i/>
              </w:rPr>
              <w:t>Педсовет №2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5010" w:rsidRPr="002F5C4F" w:rsidTr="008617D8">
        <w:trPr>
          <w:trHeight w:val="97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 xml:space="preserve">Консультации для педагогов 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proofErr w:type="spellStart"/>
            <w:r w:rsidRPr="002F5C4F">
              <w:rPr>
                <w:rFonts w:ascii="Times New Roman" w:hAnsi="Times New Roman" w:cs="Times New Roman"/>
              </w:rPr>
              <w:t>ПМПк</w:t>
            </w:r>
            <w:proofErr w:type="spellEnd"/>
          </w:p>
          <w:p w:rsidR="00BF5010" w:rsidRPr="002F5C4F" w:rsidRDefault="00BF5010" w:rsidP="00582E56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  <w:i/>
              </w:rPr>
              <w:t xml:space="preserve">Индивидуальная </w:t>
            </w:r>
            <w:proofErr w:type="spellStart"/>
            <w:r w:rsidRPr="002F5C4F">
              <w:rPr>
                <w:rFonts w:ascii="Times New Roman" w:hAnsi="Times New Roman" w:cs="Times New Roman"/>
                <w:i/>
              </w:rPr>
              <w:t>психокоррекция</w:t>
            </w:r>
            <w:proofErr w:type="spellEnd"/>
            <w:r w:rsidRPr="002F5C4F">
              <w:rPr>
                <w:rFonts w:ascii="Times New Roman" w:hAnsi="Times New Roman" w:cs="Times New Roman"/>
                <w:i/>
              </w:rPr>
              <w:t xml:space="preserve">  детей с ОНР</w:t>
            </w:r>
            <w:r w:rsidR="00582E56">
              <w:rPr>
                <w:rFonts w:ascii="Times New Roman" w:hAnsi="Times New Roman" w:cs="Times New Roman"/>
                <w:i/>
              </w:rPr>
              <w:t xml:space="preserve">             </w:t>
            </w:r>
            <w:r w:rsidRPr="002F5C4F">
              <w:rPr>
                <w:rFonts w:ascii="Times New Roman" w:hAnsi="Times New Roman" w:cs="Times New Roman"/>
              </w:rPr>
              <w:t>Консультация для родителей (</w:t>
            </w:r>
            <w:proofErr w:type="spellStart"/>
            <w:r w:rsidRPr="002F5C4F">
              <w:rPr>
                <w:rFonts w:ascii="Times New Roman" w:hAnsi="Times New Roman" w:cs="Times New Roman"/>
              </w:rPr>
              <w:t>нагл</w:t>
            </w:r>
            <w:proofErr w:type="gramStart"/>
            <w:r w:rsidRPr="002F5C4F">
              <w:rPr>
                <w:rFonts w:ascii="Times New Roman" w:hAnsi="Times New Roman" w:cs="Times New Roman"/>
              </w:rPr>
              <w:t>.ф</w:t>
            </w:r>
            <w:proofErr w:type="gramEnd"/>
            <w:r w:rsidRPr="002F5C4F">
              <w:rPr>
                <w:rFonts w:ascii="Times New Roman" w:hAnsi="Times New Roman" w:cs="Times New Roman"/>
              </w:rPr>
              <w:t>ормы</w:t>
            </w:r>
            <w:proofErr w:type="spellEnd"/>
            <w:r w:rsidRPr="002F5C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(электронный МК)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Презентация развивающей предметно-пространственной среды (педагоги, родители)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F5C4F">
              <w:rPr>
                <w:rFonts w:ascii="Times New Roman" w:hAnsi="Times New Roman" w:cs="Times New Roman"/>
                <w:iCs/>
              </w:rPr>
              <w:t>Консультации для педагогов (наглядные формы в методкабинете)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 xml:space="preserve">Панорама </w:t>
            </w:r>
            <w:proofErr w:type="spellStart"/>
            <w:r w:rsidRPr="002F5C4F">
              <w:rPr>
                <w:rFonts w:ascii="Times New Roman" w:hAnsi="Times New Roman" w:cs="Times New Roman"/>
              </w:rPr>
              <w:t>педмастерства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на сайте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в рамках экспериментальной деятельности</w:t>
            </w:r>
          </w:p>
        </w:tc>
      </w:tr>
      <w:tr w:rsidR="00BF5010" w:rsidRPr="002F5C4F" w:rsidTr="008617D8">
        <w:trPr>
          <w:trHeight w:val="6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5C4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(</w:t>
            </w:r>
            <w:proofErr w:type="spellStart"/>
            <w:r w:rsidRPr="002F5C4F">
              <w:rPr>
                <w:rFonts w:ascii="Times New Roman" w:hAnsi="Times New Roman" w:cs="Times New Roman"/>
              </w:rPr>
              <w:t>нагл</w:t>
            </w:r>
            <w:proofErr w:type="gramStart"/>
            <w:r w:rsidRPr="002F5C4F">
              <w:rPr>
                <w:rFonts w:ascii="Times New Roman" w:hAnsi="Times New Roman" w:cs="Times New Roman"/>
              </w:rPr>
              <w:t>.ф</w:t>
            </w:r>
            <w:proofErr w:type="gramEnd"/>
            <w:r w:rsidRPr="002F5C4F">
              <w:rPr>
                <w:rFonts w:ascii="Times New Roman" w:hAnsi="Times New Roman" w:cs="Times New Roman"/>
              </w:rPr>
              <w:t>ормы</w:t>
            </w:r>
            <w:proofErr w:type="spellEnd"/>
            <w:r w:rsidRPr="002F5C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582E56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  <w:iCs/>
              </w:rPr>
              <w:t>Консультации для педагогов (электронный МК)</w:t>
            </w:r>
            <w:r w:rsidR="00582E56">
              <w:rPr>
                <w:rFonts w:ascii="Times New Roman" w:hAnsi="Times New Roman" w:cs="Times New Roman"/>
                <w:iCs/>
              </w:rPr>
              <w:t xml:space="preserve"> </w:t>
            </w:r>
            <w:r w:rsidRPr="002F5C4F">
              <w:rPr>
                <w:rFonts w:ascii="Times New Roman" w:hAnsi="Times New Roman" w:cs="Times New Roman"/>
                <w:iCs/>
              </w:rPr>
              <w:t>День открытых дверей для родителей (открытые мероприятия,</w:t>
            </w:r>
            <w:r w:rsidR="00582E56">
              <w:rPr>
                <w:rFonts w:ascii="Times New Roman" w:hAnsi="Times New Roman" w:cs="Times New Roman"/>
                <w:iCs/>
              </w:rPr>
              <w:t xml:space="preserve"> к</w:t>
            </w:r>
            <w:r w:rsidRPr="002F5C4F">
              <w:rPr>
                <w:rFonts w:ascii="Times New Roman" w:hAnsi="Times New Roman" w:cs="Times New Roman"/>
                <w:iCs/>
              </w:rPr>
              <w:t>онсультация)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(наглядные формы в методкабинете)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на сайте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в рамках экспериментальной деятельности</w:t>
            </w:r>
          </w:p>
        </w:tc>
      </w:tr>
      <w:tr w:rsidR="00BF5010" w:rsidRPr="002F5C4F" w:rsidTr="008617D8">
        <w:trPr>
          <w:trHeight w:val="9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(</w:t>
            </w:r>
            <w:proofErr w:type="spellStart"/>
            <w:r w:rsidRPr="002F5C4F">
              <w:rPr>
                <w:rFonts w:ascii="Times New Roman" w:hAnsi="Times New Roman" w:cs="Times New Roman"/>
              </w:rPr>
              <w:t>нагл</w:t>
            </w:r>
            <w:proofErr w:type="gramStart"/>
            <w:r w:rsidRPr="002F5C4F">
              <w:rPr>
                <w:rFonts w:ascii="Times New Roman" w:hAnsi="Times New Roman" w:cs="Times New Roman"/>
              </w:rPr>
              <w:t>.ф</w:t>
            </w:r>
            <w:proofErr w:type="gramEnd"/>
            <w:r w:rsidRPr="002F5C4F">
              <w:rPr>
                <w:rFonts w:ascii="Times New Roman" w:hAnsi="Times New Roman" w:cs="Times New Roman"/>
              </w:rPr>
              <w:t>ормы</w:t>
            </w:r>
            <w:proofErr w:type="spellEnd"/>
            <w:r w:rsidRPr="002F5C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(электронный МК)</w:t>
            </w:r>
          </w:p>
          <w:p w:rsidR="00BF5010" w:rsidRPr="002F5C4F" w:rsidRDefault="00BF5010" w:rsidP="00582E56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 xml:space="preserve">Работа творческой группы </w:t>
            </w:r>
            <w:r w:rsidR="00582E56">
              <w:rPr>
                <w:rFonts w:ascii="Times New Roman" w:hAnsi="Times New Roman" w:cs="Times New Roman"/>
              </w:rPr>
              <w:t xml:space="preserve">            </w:t>
            </w:r>
            <w:r w:rsidRPr="002F5C4F">
              <w:rPr>
                <w:rFonts w:ascii="Times New Roman" w:hAnsi="Times New Roman" w:cs="Times New Roman"/>
              </w:rPr>
              <w:t>Родительские собрания с консультацией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(наглядные формы в методкабинете)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Выставки детского творчества (совместно с родителями)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на сайте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  <w:i/>
              </w:rPr>
              <w:t>Педсовет №3</w:t>
            </w:r>
          </w:p>
        </w:tc>
      </w:tr>
      <w:tr w:rsidR="00BF5010" w:rsidRPr="002F5C4F" w:rsidTr="008617D8">
        <w:trPr>
          <w:trHeight w:val="9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rPr>
                <w:rFonts w:ascii="Times New Roman" w:hAnsi="Times New Roman" w:cs="Times New Roman"/>
                <w:i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</w:t>
            </w:r>
            <w:r w:rsidR="00582E56">
              <w:rPr>
                <w:rFonts w:ascii="Times New Roman" w:hAnsi="Times New Roman" w:cs="Times New Roman"/>
              </w:rPr>
              <w:t xml:space="preserve">                </w:t>
            </w:r>
            <w:r w:rsidRPr="002F5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C4F">
              <w:rPr>
                <w:rFonts w:ascii="Times New Roman" w:hAnsi="Times New Roman" w:cs="Times New Roman"/>
              </w:rPr>
              <w:t>ПМПк</w:t>
            </w:r>
            <w:proofErr w:type="spellEnd"/>
          </w:p>
          <w:p w:rsidR="00BF5010" w:rsidRPr="00582E56" w:rsidRDefault="00BF5010" w:rsidP="00582E5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F5C4F">
              <w:rPr>
                <w:rFonts w:ascii="Times New Roman" w:hAnsi="Times New Roman" w:cs="Times New Roman"/>
                <w:i/>
              </w:rPr>
              <w:t xml:space="preserve">Индивидуальная </w:t>
            </w:r>
            <w:proofErr w:type="spellStart"/>
            <w:r w:rsidRPr="002F5C4F">
              <w:rPr>
                <w:rFonts w:ascii="Times New Roman" w:hAnsi="Times New Roman" w:cs="Times New Roman"/>
                <w:i/>
              </w:rPr>
              <w:t>психокоррекция</w:t>
            </w:r>
            <w:proofErr w:type="spellEnd"/>
            <w:r w:rsidRPr="002F5C4F">
              <w:rPr>
                <w:rFonts w:ascii="Times New Roman" w:hAnsi="Times New Roman" w:cs="Times New Roman"/>
                <w:i/>
              </w:rPr>
              <w:t xml:space="preserve"> детей  с ОНР</w:t>
            </w:r>
            <w:r w:rsidR="00582E56"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r w:rsidRPr="002F5C4F">
              <w:rPr>
                <w:rFonts w:ascii="Times New Roman" w:hAnsi="Times New Roman" w:cs="Times New Roman"/>
              </w:rPr>
              <w:t>Консультация для родителей (</w:t>
            </w:r>
            <w:proofErr w:type="spellStart"/>
            <w:r w:rsidRPr="002F5C4F">
              <w:rPr>
                <w:rFonts w:ascii="Times New Roman" w:hAnsi="Times New Roman" w:cs="Times New Roman"/>
              </w:rPr>
              <w:t>нагл</w:t>
            </w:r>
            <w:proofErr w:type="gramStart"/>
            <w:r w:rsidRPr="002F5C4F">
              <w:rPr>
                <w:rFonts w:ascii="Times New Roman" w:hAnsi="Times New Roman" w:cs="Times New Roman"/>
              </w:rPr>
              <w:t>.ф</w:t>
            </w:r>
            <w:proofErr w:type="gramEnd"/>
            <w:r w:rsidRPr="002F5C4F">
              <w:rPr>
                <w:rFonts w:ascii="Times New Roman" w:hAnsi="Times New Roman" w:cs="Times New Roman"/>
              </w:rPr>
              <w:t>ормы</w:t>
            </w:r>
            <w:proofErr w:type="spellEnd"/>
            <w:r w:rsidRPr="002F5C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(электронный МК)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(наглядные формы в методкабинете)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Изучение уровня проф. компетенций педагогов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на сайте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Защита творческих педагогических проектов</w:t>
            </w:r>
          </w:p>
        </w:tc>
      </w:tr>
      <w:tr w:rsidR="00BF5010" w:rsidRPr="002F5C4F" w:rsidTr="008617D8">
        <w:trPr>
          <w:trHeight w:val="9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Диагностика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</w:t>
            </w:r>
          </w:p>
          <w:p w:rsidR="00BF5010" w:rsidRPr="002F5C4F" w:rsidRDefault="00BF5010" w:rsidP="008617D8">
            <w:pPr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(</w:t>
            </w:r>
            <w:proofErr w:type="spellStart"/>
            <w:r w:rsidRPr="002F5C4F">
              <w:rPr>
                <w:rFonts w:ascii="Times New Roman" w:hAnsi="Times New Roman" w:cs="Times New Roman"/>
              </w:rPr>
              <w:t>нагл</w:t>
            </w:r>
            <w:proofErr w:type="gramStart"/>
            <w:r w:rsidRPr="002F5C4F">
              <w:rPr>
                <w:rFonts w:ascii="Times New Roman" w:hAnsi="Times New Roman" w:cs="Times New Roman"/>
              </w:rPr>
              <w:t>.ф</w:t>
            </w:r>
            <w:proofErr w:type="gramEnd"/>
            <w:r w:rsidRPr="002F5C4F">
              <w:rPr>
                <w:rFonts w:ascii="Times New Roman" w:hAnsi="Times New Roman" w:cs="Times New Roman"/>
              </w:rPr>
              <w:t>ормы</w:t>
            </w:r>
            <w:proofErr w:type="spellEnd"/>
            <w:r w:rsidRPr="002F5C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(электронный МК)</w:t>
            </w:r>
          </w:p>
          <w:p w:rsidR="00BF5010" w:rsidRPr="002F5C4F" w:rsidRDefault="00BF5010" w:rsidP="00582E56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 xml:space="preserve">Работа творческой группы </w:t>
            </w:r>
            <w:r w:rsidR="00582E56">
              <w:rPr>
                <w:rFonts w:ascii="Times New Roman" w:hAnsi="Times New Roman" w:cs="Times New Roman"/>
              </w:rPr>
              <w:t xml:space="preserve">                 </w:t>
            </w:r>
            <w:r w:rsidRPr="002F5C4F">
              <w:rPr>
                <w:rFonts w:ascii="Times New Roman" w:hAnsi="Times New Roman" w:cs="Times New Roman"/>
              </w:rPr>
              <w:t>Родительские собрания с консультацией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(наглядные формы в методкабинете)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Открытые мероприятия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Консультации для педагогов в рамках экспериментальной деятельности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</w:rPr>
              <w:t>Консультация для родителей на сайте</w:t>
            </w:r>
          </w:p>
          <w:p w:rsidR="00BF5010" w:rsidRPr="002F5C4F" w:rsidRDefault="00BF5010" w:rsidP="008617D8">
            <w:pPr>
              <w:jc w:val="both"/>
              <w:rPr>
                <w:rFonts w:ascii="Times New Roman" w:hAnsi="Times New Roman" w:cs="Times New Roman"/>
              </w:rPr>
            </w:pPr>
            <w:r w:rsidRPr="002F5C4F">
              <w:rPr>
                <w:rFonts w:ascii="Times New Roman" w:hAnsi="Times New Roman" w:cs="Times New Roman"/>
                <w:i/>
              </w:rPr>
              <w:t>Педсовет №4</w:t>
            </w:r>
          </w:p>
        </w:tc>
      </w:tr>
    </w:tbl>
    <w:p w:rsidR="00BF5010" w:rsidRPr="002F5C4F" w:rsidRDefault="00BF5010" w:rsidP="00BF5010">
      <w:pPr>
        <w:rPr>
          <w:rFonts w:ascii="Times New Roman" w:hAnsi="Times New Roman" w:cs="Times New Roman"/>
        </w:rPr>
      </w:pPr>
    </w:p>
    <w:p w:rsidR="00BF5010" w:rsidRPr="002F5C4F" w:rsidRDefault="00BF5010" w:rsidP="00BF5010">
      <w:pPr>
        <w:rPr>
          <w:rFonts w:ascii="Times New Roman" w:hAnsi="Times New Roman" w:cs="Times New Roman"/>
        </w:rPr>
      </w:pPr>
    </w:p>
    <w:p w:rsidR="00BF5010" w:rsidRPr="002F5C4F" w:rsidRDefault="00BF5010" w:rsidP="00BF5010">
      <w:pPr>
        <w:rPr>
          <w:rFonts w:ascii="Times New Roman" w:hAnsi="Times New Roman" w:cs="Times New Roman"/>
        </w:rPr>
      </w:pPr>
    </w:p>
    <w:p w:rsidR="00BF5010" w:rsidRDefault="00BF5010" w:rsidP="00BF5010">
      <w:pPr>
        <w:rPr>
          <w:rFonts w:ascii="Times New Roman" w:hAnsi="Times New Roman" w:cs="Times New Roman"/>
        </w:rPr>
      </w:pPr>
    </w:p>
    <w:p w:rsidR="00BF5010" w:rsidRDefault="00BF5010" w:rsidP="00BF5010">
      <w:pPr>
        <w:rPr>
          <w:rFonts w:ascii="Times New Roman" w:hAnsi="Times New Roman" w:cs="Times New Roman"/>
        </w:rPr>
      </w:pPr>
    </w:p>
    <w:p w:rsidR="00BF5010" w:rsidRDefault="00BF5010" w:rsidP="00BF5010">
      <w:pPr>
        <w:rPr>
          <w:rFonts w:ascii="Times New Roman" w:hAnsi="Times New Roman" w:cs="Times New Roman"/>
        </w:rPr>
      </w:pPr>
    </w:p>
    <w:p w:rsidR="00BF5010" w:rsidRDefault="00BF5010" w:rsidP="00BF5010">
      <w:pPr>
        <w:rPr>
          <w:rFonts w:ascii="Times New Roman" w:hAnsi="Times New Roman" w:cs="Times New Roman"/>
        </w:rPr>
      </w:pPr>
    </w:p>
    <w:p w:rsidR="00582E56" w:rsidRDefault="00BF5010" w:rsidP="00BF5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582E56" w:rsidRDefault="00582E56" w:rsidP="00582E56">
      <w:pPr>
        <w:jc w:val="right"/>
        <w:rPr>
          <w:rFonts w:ascii="Times New Roman" w:hAnsi="Times New Roman" w:cs="Times New Roman"/>
        </w:rPr>
      </w:pPr>
    </w:p>
    <w:p w:rsidR="00582E56" w:rsidRDefault="00582E56" w:rsidP="00582E56">
      <w:pPr>
        <w:jc w:val="right"/>
        <w:rPr>
          <w:rFonts w:ascii="Times New Roman" w:hAnsi="Times New Roman" w:cs="Times New Roman"/>
        </w:rPr>
      </w:pPr>
    </w:p>
    <w:p w:rsidR="00582E56" w:rsidRDefault="00582E56" w:rsidP="00582E56">
      <w:pPr>
        <w:jc w:val="right"/>
        <w:rPr>
          <w:rFonts w:ascii="Times New Roman" w:hAnsi="Times New Roman" w:cs="Times New Roman"/>
        </w:rPr>
      </w:pPr>
    </w:p>
    <w:p w:rsidR="00582E56" w:rsidRDefault="00582E56" w:rsidP="00582E56">
      <w:pPr>
        <w:jc w:val="right"/>
        <w:rPr>
          <w:rFonts w:ascii="Times New Roman" w:hAnsi="Times New Roman" w:cs="Times New Roman"/>
        </w:rPr>
      </w:pPr>
    </w:p>
    <w:p w:rsidR="00582E56" w:rsidRDefault="00582E56" w:rsidP="00582E56">
      <w:pPr>
        <w:jc w:val="right"/>
        <w:rPr>
          <w:rFonts w:ascii="Times New Roman" w:hAnsi="Times New Roman" w:cs="Times New Roman"/>
        </w:rPr>
      </w:pPr>
    </w:p>
    <w:p w:rsidR="00582E56" w:rsidRDefault="00582E56" w:rsidP="00582E56">
      <w:pPr>
        <w:jc w:val="right"/>
        <w:rPr>
          <w:rFonts w:ascii="Times New Roman" w:hAnsi="Times New Roman" w:cs="Times New Roman"/>
        </w:rPr>
      </w:pPr>
    </w:p>
    <w:p w:rsidR="00D660E7" w:rsidRDefault="00BF5010" w:rsidP="00582E56">
      <w:pPr>
        <w:jc w:val="right"/>
        <w:rPr>
          <w:rFonts w:ascii="Times New Roman" w:hAnsi="Times New Roman" w:cs="Times New Roman"/>
        </w:rPr>
      </w:pPr>
      <w:r w:rsidRPr="002F5C4F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аведующий </w:t>
      </w:r>
      <w:r w:rsidRPr="002F5C4F">
        <w:rPr>
          <w:rFonts w:ascii="Times New Roman" w:hAnsi="Times New Roman" w:cs="Times New Roman"/>
        </w:rPr>
        <w:t>СП ДО</w:t>
      </w:r>
      <w:r>
        <w:rPr>
          <w:rFonts w:ascii="Times New Roman" w:hAnsi="Times New Roman" w:cs="Times New Roman"/>
        </w:rPr>
        <w:t xml:space="preserve"> ____</w:t>
      </w:r>
      <w:r w:rsidRPr="002F5C4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Палашкевич С.П.</w:t>
      </w:r>
    </w:p>
    <w:p w:rsidR="00B42D9B" w:rsidRDefault="00B42D9B" w:rsidP="00BF5010">
      <w:pPr>
        <w:rPr>
          <w:rFonts w:ascii="Times New Roman" w:hAnsi="Times New Roman" w:cs="Times New Roman"/>
        </w:rPr>
      </w:pPr>
    </w:p>
    <w:p w:rsidR="00B42D9B" w:rsidRDefault="00B42D9B" w:rsidP="00BF5010">
      <w:pPr>
        <w:rPr>
          <w:rFonts w:ascii="Times New Roman" w:hAnsi="Times New Roman" w:cs="Times New Roman"/>
        </w:rPr>
      </w:pPr>
    </w:p>
    <w:p w:rsidR="00B42D9B" w:rsidRPr="00BF5010" w:rsidRDefault="00B42D9B" w:rsidP="00BF5010"/>
    <w:sectPr w:rsidR="00B42D9B" w:rsidRPr="00BF5010" w:rsidSect="00BF50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</w:abstractNum>
  <w:abstractNum w:abstractNumId="2">
    <w:nsid w:val="0000000E"/>
    <w:multiLevelType w:val="singleLevel"/>
    <w:tmpl w:val="0000000E"/>
    <w:name w:val="WW8Num26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F"/>
    <w:multiLevelType w:val="multilevel"/>
    <w:tmpl w:val="748A5D4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0000010"/>
    <w:multiLevelType w:val="multilevel"/>
    <w:tmpl w:val="9E42BBE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13"/>
    <w:multiLevelType w:val="multilevel"/>
    <w:tmpl w:val="439ACBD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4"/>
    <w:multiLevelType w:val="singleLevel"/>
    <w:tmpl w:val="0000001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</w:abstractNum>
  <w:abstractNum w:abstractNumId="7">
    <w:nsid w:val="00000016"/>
    <w:multiLevelType w:val="singleLevel"/>
    <w:tmpl w:val="00000016"/>
    <w:name w:val="WW8Num4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  <w:szCs w:val="24"/>
      </w:rPr>
    </w:lvl>
  </w:abstractNum>
  <w:abstractNum w:abstractNumId="8">
    <w:nsid w:val="09E83233"/>
    <w:multiLevelType w:val="hybridMultilevel"/>
    <w:tmpl w:val="12A6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50904"/>
    <w:multiLevelType w:val="multilevel"/>
    <w:tmpl w:val="226CD5B8"/>
    <w:lvl w:ilvl="0">
      <w:start w:val="1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(%1-%2"/>
      <w:lvlJc w:val="left"/>
      <w:pPr>
        <w:ind w:left="895" w:hanging="51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45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27"/>
    <w:rsid w:val="000F72E6"/>
    <w:rsid w:val="002E1174"/>
    <w:rsid w:val="003447FF"/>
    <w:rsid w:val="00561114"/>
    <w:rsid w:val="00582E56"/>
    <w:rsid w:val="007008B3"/>
    <w:rsid w:val="008D4427"/>
    <w:rsid w:val="00B42D9B"/>
    <w:rsid w:val="00BF5010"/>
    <w:rsid w:val="00C31F45"/>
    <w:rsid w:val="00D17171"/>
    <w:rsid w:val="00D6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F5010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5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F501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BF5010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F501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BF501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Title"/>
    <w:basedOn w:val="a"/>
    <w:next w:val="a"/>
    <w:link w:val="aa"/>
    <w:qFormat/>
    <w:rsid w:val="00BF50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Название Знак"/>
    <w:basedOn w:val="a0"/>
    <w:link w:val="a9"/>
    <w:rsid w:val="00BF50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4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F5010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5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F501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BF5010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F501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BF501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Title"/>
    <w:basedOn w:val="a"/>
    <w:next w:val="a"/>
    <w:link w:val="aa"/>
    <w:qFormat/>
    <w:rsid w:val="00BF50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Название Знак"/>
    <w:basedOn w:val="a0"/>
    <w:link w:val="a9"/>
    <w:rsid w:val="00BF50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4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2023-10-02T09:50:00Z</cp:lastPrinted>
  <dcterms:created xsi:type="dcterms:W3CDTF">2023-10-02T08:42:00Z</dcterms:created>
  <dcterms:modified xsi:type="dcterms:W3CDTF">2024-10-08T08:39:00Z</dcterms:modified>
</cp:coreProperties>
</file>