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292E0" w14:textId="77777777" w:rsidR="004E132C" w:rsidRDefault="004E132C" w:rsidP="004C3847">
      <w:pPr>
        <w:contextualSpacing/>
        <w:jc w:val="center"/>
        <w:rPr>
          <w:rFonts w:ascii="Times New Roman" w:hAnsi="Times New Roman" w:cs="Times New Roman"/>
          <w:b/>
          <w:sz w:val="20"/>
          <w:szCs w:val="20"/>
        </w:rPr>
      </w:pPr>
    </w:p>
    <w:p w14:paraId="0E4982DB" w14:textId="77777777"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МУНИЦИПАЛЬНОЕ БЮДЖЕТНОЕ ОБЩЕОБРАЗОВАТЕЛЬНОЕ УЧРЕЖДЕНИЕ «СПЕЦИАЛЬНАЯ (КОРРЕКЦИОННАЯ) ОБЩЕОБРАЗОВАТЕЛЬНАЯ ШКОЛА-ИНТЕРНАТ ДЛЯ ОБУЧАЮЩИХСЯ С ОГРАНИЧЕННЫМИ ВОЗМОЖНОСТЯМИ ЗДОРОВЬЯ</w:t>
      </w:r>
      <w:r w:rsidR="007E6C07" w:rsidRPr="004222ED">
        <w:rPr>
          <w:rFonts w:ascii="Times New Roman" w:hAnsi="Times New Roman" w:cs="Times New Roman"/>
          <w:b/>
          <w:sz w:val="24"/>
          <w:szCs w:val="24"/>
        </w:rPr>
        <w:t xml:space="preserve"> </w:t>
      </w:r>
      <w:r w:rsidRPr="004222ED">
        <w:rPr>
          <w:rFonts w:ascii="Times New Roman" w:hAnsi="Times New Roman" w:cs="Times New Roman"/>
          <w:b/>
          <w:sz w:val="24"/>
          <w:szCs w:val="24"/>
        </w:rPr>
        <w:t xml:space="preserve"> (ТЯЖЕЛЫМИ НАРУШЕНИЯМИ РЕЧИ) № 11 г. ЧЕЛЯБИНСКА»</w:t>
      </w:r>
    </w:p>
    <w:p w14:paraId="352DB91E" w14:textId="77777777"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Дошкольное отделение</w:t>
      </w:r>
    </w:p>
    <w:p w14:paraId="6DADDFCD" w14:textId="77777777" w:rsidR="00AA1A1D" w:rsidRDefault="00AA1A1D" w:rsidP="004C3847">
      <w:pPr>
        <w:contextualSpacing/>
        <w:jc w:val="center"/>
        <w:rPr>
          <w:rFonts w:ascii="Times New Roman" w:hAnsi="Times New Roman" w:cs="Times New Roman"/>
          <w:b/>
          <w:sz w:val="20"/>
          <w:szCs w:val="20"/>
        </w:rPr>
      </w:pPr>
    </w:p>
    <w:p w14:paraId="540107B3" w14:textId="77777777" w:rsidR="00AA1A1D" w:rsidRDefault="00AA1A1D" w:rsidP="004C3847">
      <w:pPr>
        <w:contextualSpacing/>
        <w:jc w:val="center"/>
        <w:rPr>
          <w:rFonts w:ascii="Times New Roman" w:hAnsi="Times New Roman" w:cs="Times New Roman"/>
          <w:b/>
          <w:sz w:val="20"/>
          <w:szCs w:val="20"/>
        </w:rPr>
      </w:pPr>
    </w:p>
    <w:p w14:paraId="4CFC271A" w14:textId="77777777" w:rsidR="00AA1A1D" w:rsidRDefault="00AA1A1D" w:rsidP="004C3847">
      <w:pPr>
        <w:contextualSpacing/>
        <w:jc w:val="center"/>
        <w:rPr>
          <w:rFonts w:ascii="Times New Roman" w:hAnsi="Times New Roman" w:cs="Times New Roman"/>
          <w:b/>
          <w:sz w:val="20"/>
          <w:szCs w:val="20"/>
        </w:rPr>
      </w:pPr>
    </w:p>
    <w:p w14:paraId="232F82F5" w14:textId="77777777" w:rsidR="00AA1A1D" w:rsidRDefault="00AA1A1D" w:rsidP="004C3847">
      <w:pPr>
        <w:contextualSpacing/>
        <w:jc w:val="center"/>
        <w:rPr>
          <w:rFonts w:ascii="Times New Roman" w:hAnsi="Times New Roman" w:cs="Times New Roman"/>
          <w:b/>
          <w:sz w:val="20"/>
          <w:szCs w:val="20"/>
        </w:rPr>
      </w:pPr>
    </w:p>
    <w:p w14:paraId="054666A4" w14:textId="77777777" w:rsidR="00AA1A1D" w:rsidRDefault="00AA1A1D" w:rsidP="004C3847">
      <w:pPr>
        <w:contextualSpacing/>
        <w:jc w:val="center"/>
        <w:rPr>
          <w:rFonts w:ascii="Times New Roman" w:hAnsi="Times New Roman" w:cs="Times New Roman"/>
          <w:b/>
          <w:sz w:val="20"/>
          <w:szCs w:val="20"/>
        </w:rPr>
      </w:pPr>
    </w:p>
    <w:p w14:paraId="458FC20D" w14:textId="77777777" w:rsidR="00AA1A1D" w:rsidRPr="00922982" w:rsidRDefault="00AA1A1D" w:rsidP="004C3847">
      <w:pPr>
        <w:contextualSpacing/>
        <w:jc w:val="center"/>
        <w:rPr>
          <w:rFonts w:ascii="Times New Roman" w:hAnsi="Times New Roman" w:cs="Times New Roman"/>
          <w:b/>
          <w:sz w:val="20"/>
          <w:szCs w:val="20"/>
        </w:rPr>
      </w:pPr>
    </w:p>
    <w:tbl>
      <w:tblPr>
        <w:tblStyle w:val="a3"/>
        <w:tblW w:w="0" w:type="auto"/>
        <w:tblLook w:val="04A0" w:firstRow="1" w:lastRow="0" w:firstColumn="1" w:lastColumn="0" w:noHBand="0" w:noVBand="1"/>
      </w:tblPr>
      <w:tblGrid>
        <w:gridCol w:w="4785"/>
        <w:gridCol w:w="4786"/>
      </w:tblGrid>
      <w:tr w:rsidR="007E6C07" w:rsidRPr="00922982" w14:paraId="466C566F" w14:textId="77777777" w:rsidTr="007E6C07">
        <w:tc>
          <w:tcPr>
            <w:tcW w:w="4785" w:type="dxa"/>
          </w:tcPr>
          <w:p w14:paraId="36237829" w14:textId="77777777" w:rsidR="007E6C07" w:rsidRPr="00922982" w:rsidRDefault="007E6C07" w:rsidP="004C3847">
            <w:pPr>
              <w:contextualSpacing/>
              <w:rPr>
                <w:rFonts w:ascii="Times New Roman" w:hAnsi="Times New Roman" w:cs="Times New Roman"/>
                <w:sz w:val="20"/>
                <w:szCs w:val="20"/>
              </w:rPr>
            </w:pPr>
            <w:r w:rsidRPr="00922982">
              <w:rPr>
                <w:rFonts w:ascii="Times New Roman" w:hAnsi="Times New Roman" w:cs="Times New Roman"/>
                <w:sz w:val="20"/>
                <w:szCs w:val="20"/>
              </w:rPr>
              <w:br w:type="page"/>
              <w:t>ПРИНЯТО:</w:t>
            </w:r>
          </w:p>
          <w:p w14:paraId="09C58295" w14:textId="77777777" w:rsidR="007E6C07" w:rsidRPr="00922982" w:rsidRDefault="007E6C07" w:rsidP="004C3847">
            <w:pPr>
              <w:contextualSpacing/>
              <w:rPr>
                <w:rFonts w:ascii="Times New Roman" w:hAnsi="Times New Roman" w:cs="Times New Roman"/>
                <w:sz w:val="20"/>
                <w:szCs w:val="20"/>
              </w:rPr>
            </w:pPr>
            <w:r w:rsidRPr="00922982">
              <w:rPr>
                <w:rFonts w:ascii="Times New Roman" w:hAnsi="Times New Roman" w:cs="Times New Roman"/>
                <w:sz w:val="20"/>
                <w:szCs w:val="20"/>
              </w:rPr>
              <w:t>на заседании педагогического</w:t>
            </w:r>
          </w:p>
          <w:p w14:paraId="792F3EC1" w14:textId="77777777" w:rsidR="007E6C07" w:rsidRPr="00922982" w:rsidRDefault="007E6C07" w:rsidP="004C3847">
            <w:pPr>
              <w:contextualSpacing/>
              <w:rPr>
                <w:rFonts w:ascii="Times New Roman" w:hAnsi="Times New Roman" w:cs="Times New Roman"/>
                <w:sz w:val="20"/>
                <w:szCs w:val="20"/>
              </w:rPr>
            </w:pPr>
            <w:r w:rsidRPr="00922982">
              <w:rPr>
                <w:rFonts w:ascii="Times New Roman" w:hAnsi="Times New Roman" w:cs="Times New Roman"/>
                <w:sz w:val="20"/>
                <w:szCs w:val="20"/>
              </w:rPr>
              <w:t>совета МБОУ «С(К)ОШ № 11</w:t>
            </w:r>
          </w:p>
          <w:p w14:paraId="24876DE6" w14:textId="77777777" w:rsidR="007E6C07" w:rsidRPr="00922982" w:rsidRDefault="007E6C07" w:rsidP="004C3847">
            <w:pPr>
              <w:contextualSpacing/>
              <w:rPr>
                <w:rFonts w:ascii="Times New Roman" w:hAnsi="Times New Roman" w:cs="Times New Roman"/>
                <w:sz w:val="20"/>
                <w:szCs w:val="20"/>
              </w:rPr>
            </w:pPr>
            <w:r w:rsidRPr="00922982">
              <w:rPr>
                <w:rFonts w:ascii="Times New Roman" w:hAnsi="Times New Roman" w:cs="Times New Roman"/>
                <w:sz w:val="20"/>
                <w:szCs w:val="20"/>
              </w:rPr>
              <w:t>г. Челябинска» дошкольное отделение</w:t>
            </w:r>
          </w:p>
          <w:p w14:paraId="7A8FC6B9" w14:textId="049309EF" w:rsidR="007E6C07" w:rsidRPr="00922982" w:rsidRDefault="00E2144E" w:rsidP="004C3847">
            <w:pPr>
              <w:contextualSpacing/>
              <w:rPr>
                <w:rFonts w:ascii="Times New Roman" w:hAnsi="Times New Roman" w:cs="Times New Roman"/>
                <w:sz w:val="20"/>
                <w:szCs w:val="20"/>
              </w:rPr>
            </w:pPr>
            <w:r>
              <w:rPr>
                <w:rFonts w:ascii="Times New Roman" w:hAnsi="Times New Roman" w:cs="Times New Roman"/>
                <w:sz w:val="20"/>
                <w:szCs w:val="20"/>
              </w:rPr>
              <w:t xml:space="preserve">« </w:t>
            </w:r>
            <w:r w:rsidR="004A5D94" w:rsidRPr="004A5D94">
              <w:rPr>
                <w:rFonts w:ascii="Times New Roman" w:hAnsi="Times New Roman" w:cs="Times New Roman"/>
                <w:sz w:val="20"/>
                <w:szCs w:val="20"/>
              </w:rPr>
              <w:t>29</w:t>
            </w:r>
            <w:r>
              <w:rPr>
                <w:rFonts w:ascii="Times New Roman" w:hAnsi="Times New Roman" w:cs="Times New Roman"/>
                <w:sz w:val="20"/>
                <w:szCs w:val="20"/>
              </w:rPr>
              <w:t xml:space="preserve">  </w:t>
            </w:r>
            <w:r w:rsidR="007E6C07" w:rsidRPr="00922982">
              <w:rPr>
                <w:rFonts w:ascii="Times New Roman" w:hAnsi="Times New Roman" w:cs="Times New Roman"/>
                <w:sz w:val="20"/>
                <w:szCs w:val="20"/>
              </w:rPr>
              <w:t>»</w:t>
            </w:r>
            <w:r>
              <w:rPr>
                <w:rFonts w:ascii="Times New Roman" w:hAnsi="Times New Roman" w:cs="Times New Roman"/>
                <w:sz w:val="20"/>
                <w:szCs w:val="20"/>
              </w:rPr>
              <w:t xml:space="preserve"> </w:t>
            </w:r>
            <w:r w:rsidR="00F25DF1">
              <w:rPr>
                <w:rFonts w:ascii="Times New Roman" w:hAnsi="Times New Roman" w:cs="Times New Roman"/>
                <w:sz w:val="20"/>
                <w:szCs w:val="20"/>
              </w:rPr>
              <w:t xml:space="preserve">августа </w:t>
            </w:r>
            <w:r w:rsidR="007E6C07" w:rsidRPr="00922982">
              <w:rPr>
                <w:rFonts w:ascii="Times New Roman" w:hAnsi="Times New Roman" w:cs="Times New Roman"/>
                <w:sz w:val="20"/>
                <w:szCs w:val="20"/>
              </w:rPr>
              <w:t>202</w:t>
            </w:r>
            <w:r w:rsidR="004A5D94" w:rsidRPr="004A5D94">
              <w:rPr>
                <w:rFonts w:ascii="Times New Roman" w:hAnsi="Times New Roman" w:cs="Times New Roman"/>
                <w:sz w:val="20"/>
                <w:szCs w:val="20"/>
              </w:rPr>
              <w:t>4</w:t>
            </w:r>
            <w:r w:rsidR="00823B79">
              <w:rPr>
                <w:rFonts w:ascii="Times New Roman" w:hAnsi="Times New Roman" w:cs="Times New Roman"/>
                <w:sz w:val="20"/>
                <w:szCs w:val="20"/>
              </w:rPr>
              <w:t xml:space="preserve"> </w:t>
            </w:r>
            <w:r w:rsidR="007E6C07" w:rsidRPr="00922982">
              <w:rPr>
                <w:rFonts w:ascii="Times New Roman" w:hAnsi="Times New Roman" w:cs="Times New Roman"/>
                <w:sz w:val="20"/>
                <w:szCs w:val="20"/>
              </w:rPr>
              <w:t>года</w:t>
            </w:r>
          </w:p>
          <w:p w14:paraId="78C7B3EB" w14:textId="77777777" w:rsidR="007E6C07" w:rsidRPr="00922982" w:rsidRDefault="007E6C07" w:rsidP="004C3847">
            <w:pPr>
              <w:contextualSpacing/>
              <w:rPr>
                <w:rFonts w:ascii="Times New Roman" w:hAnsi="Times New Roman" w:cs="Times New Roman"/>
                <w:sz w:val="20"/>
                <w:szCs w:val="20"/>
              </w:rPr>
            </w:pPr>
            <w:r w:rsidRPr="00922982">
              <w:rPr>
                <w:rFonts w:ascii="Times New Roman" w:hAnsi="Times New Roman" w:cs="Times New Roman"/>
                <w:sz w:val="20"/>
                <w:szCs w:val="20"/>
              </w:rPr>
              <w:t>Протокол №_1______</w:t>
            </w:r>
          </w:p>
          <w:p w14:paraId="204E435F" w14:textId="77777777" w:rsidR="007E6C07" w:rsidRPr="00922982" w:rsidRDefault="007E6C07" w:rsidP="004C3847">
            <w:pPr>
              <w:contextualSpacing/>
              <w:rPr>
                <w:rFonts w:ascii="Times New Roman" w:hAnsi="Times New Roman" w:cs="Times New Roman"/>
                <w:sz w:val="20"/>
                <w:szCs w:val="20"/>
              </w:rPr>
            </w:pPr>
          </w:p>
        </w:tc>
        <w:tc>
          <w:tcPr>
            <w:tcW w:w="4786" w:type="dxa"/>
          </w:tcPr>
          <w:p w14:paraId="757B56DF" w14:textId="77777777" w:rsidR="007E6C07" w:rsidRPr="00922982" w:rsidRDefault="007E6C07" w:rsidP="004C3847">
            <w:pPr>
              <w:contextualSpacing/>
              <w:jc w:val="right"/>
              <w:rPr>
                <w:rFonts w:ascii="Times New Roman" w:hAnsi="Times New Roman" w:cs="Times New Roman"/>
                <w:sz w:val="20"/>
                <w:szCs w:val="20"/>
              </w:rPr>
            </w:pPr>
            <w:r w:rsidRPr="00922982">
              <w:rPr>
                <w:rFonts w:ascii="Times New Roman" w:hAnsi="Times New Roman" w:cs="Times New Roman"/>
                <w:sz w:val="20"/>
                <w:szCs w:val="20"/>
              </w:rPr>
              <w:t>УТВЕРЖДЕНО:</w:t>
            </w:r>
          </w:p>
          <w:p w14:paraId="17C08E2B" w14:textId="77777777" w:rsidR="007E6C07" w:rsidRPr="00922982" w:rsidRDefault="007E6C07" w:rsidP="004C3847">
            <w:pPr>
              <w:contextualSpacing/>
              <w:jc w:val="right"/>
              <w:rPr>
                <w:rFonts w:ascii="Times New Roman" w:hAnsi="Times New Roman" w:cs="Times New Roman"/>
                <w:sz w:val="20"/>
                <w:szCs w:val="20"/>
              </w:rPr>
            </w:pPr>
            <w:r w:rsidRPr="00922982">
              <w:rPr>
                <w:rFonts w:ascii="Times New Roman" w:hAnsi="Times New Roman" w:cs="Times New Roman"/>
                <w:sz w:val="20"/>
                <w:szCs w:val="20"/>
              </w:rPr>
              <w:t xml:space="preserve"> Директор МБОУ «С(К)ОШ № 11</w:t>
            </w:r>
          </w:p>
          <w:p w14:paraId="511AC37D" w14:textId="77777777" w:rsidR="007E6C07" w:rsidRPr="00922982" w:rsidRDefault="007E6C07" w:rsidP="004C3847">
            <w:pPr>
              <w:contextualSpacing/>
              <w:jc w:val="right"/>
              <w:rPr>
                <w:rFonts w:ascii="Times New Roman" w:hAnsi="Times New Roman" w:cs="Times New Roman"/>
                <w:sz w:val="20"/>
                <w:szCs w:val="20"/>
              </w:rPr>
            </w:pPr>
            <w:r w:rsidRPr="00922982">
              <w:rPr>
                <w:rFonts w:ascii="Times New Roman" w:hAnsi="Times New Roman" w:cs="Times New Roman"/>
                <w:sz w:val="20"/>
                <w:szCs w:val="20"/>
              </w:rPr>
              <w:t xml:space="preserve"> г. Челябинска»</w:t>
            </w:r>
          </w:p>
          <w:p w14:paraId="0ACA7146" w14:textId="77777777" w:rsidR="007E6C07" w:rsidRPr="00922982" w:rsidRDefault="007E6C07" w:rsidP="004C3847">
            <w:pPr>
              <w:contextualSpacing/>
              <w:jc w:val="right"/>
              <w:rPr>
                <w:rFonts w:ascii="Times New Roman" w:hAnsi="Times New Roman" w:cs="Times New Roman"/>
                <w:sz w:val="20"/>
                <w:szCs w:val="20"/>
              </w:rPr>
            </w:pPr>
            <w:r w:rsidRPr="00922982">
              <w:rPr>
                <w:rFonts w:ascii="Times New Roman" w:hAnsi="Times New Roman" w:cs="Times New Roman"/>
                <w:sz w:val="20"/>
                <w:szCs w:val="20"/>
              </w:rPr>
              <w:t xml:space="preserve"> __________________/Н.В. Войниленко/</w:t>
            </w:r>
          </w:p>
          <w:p w14:paraId="13683C43" w14:textId="278C141B" w:rsidR="007E6C07" w:rsidRPr="00922982" w:rsidRDefault="00E2144E" w:rsidP="004C3847">
            <w:pPr>
              <w:contextualSpacing/>
              <w:jc w:val="right"/>
              <w:rPr>
                <w:rFonts w:ascii="Times New Roman" w:hAnsi="Times New Roman" w:cs="Times New Roman"/>
                <w:sz w:val="20"/>
                <w:szCs w:val="20"/>
              </w:rPr>
            </w:pPr>
            <w:r>
              <w:rPr>
                <w:rFonts w:ascii="Times New Roman" w:hAnsi="Times New Roman" w:cs="Times New Roman"/>
                <w:sz w:val="20"/>
                <w:szCs w:val="20"/>
              </w:rPr>
              <w:t xml:space="preserve"> Приказ №  </w:t>
            </w:r>
            <w:r w:rsidR="007E6C07" w:rsidRPr="00922982">
              <w:rPr>
                <w:rFonts w:ascii="Times New Roman" w:hAnsi="Times New Roman" w:cs="Times New Roman"/>
                <w:sz w:val="20"/>
                <w:szCs w:val="20"/>
              </w:rPr>
              <w:t xml:space="preserve">     </w:t>
            </w:r>
            <w:proofErr w:type="gramStart"/>
            <w:r w:rsidR="007E6C07" w:rsidRPr="00922982">
              <w:rPr>
                <w:rFonts w:ascii="Times New Roman" w:hAnsi="Times New Roman" w:cs="Times New Roman"/>
                <w:sz w:val="20"/>
                <w:szCs w:val="20"/>
              </w:rPr>
              <w:t>-у</w:t>
            </w:r>
            <w:proofErr w:type="gramEnd"/>
            <w:r w:rsidR="007E6C07" w:rsidRPr="00922982">
              <w:rPr>
                <w:rFonts w:ascii="Times New Roman" w:hAnsi="Times New Roman" w:cs="Times New Roman"/>
                <w:sz w:val="20"/>
                <w:szCs w:val="20"/>
              </w:rPr>
              <w:t xml:space="preserve"> от </w:t>
            </w:r>
            <w:r w:rsidR="00F25DF1">
              <w:rPr>
                <w:rFonts w:ascii="Times New Roman" w:hAnsi="Times New Roman" w:cs="Times New Roman"/>
                <w:sz w:val="20"/>
                <w:szCs w:val="20"/>
              </w:rPr>
              <w:t xml:space="preserve">« </w:t>
            </w:r>
            <w:r w:rsidR="004A5D94" w:rsidRPr="004A5D94">
              <w:rPr>
                <w:rFonts w:ascii="Times New Roman" w:hAnsi="Times New Roman" w:cs="Times New Roman"/>
                <w:sz w:val="20"/>
                <w:szCs w:val="20"/>
              </w:rPr>
              <w:t>29</w:t>
            </w:r>
            <w:r w:rsidR="00F25DF1">
              <w:rPr>
                <w:rFonts w:ascii="Times New Roman" w:hAnsi="Times New Roman" w:cs="Times New Roman"/>
                <w:sz w:val="20"/>
                <w:szCs w:val="20"/>
              </w:rPr>
              <w:t xml:space="preserve">  » августа  </w:t>
            </w:r>
            <w:r w:rsidR="007E6C07" w:rsidRPr="00922982">
              <w:rPr>
                <w:rFonts w:ascii="Times New Roman" w:hAnsi="Times New Roman" w:cs="Times New Roman"/>
                <w:sz w:val="20"/>
                <w:szCs w:val="20"/>
              </w:rPr>
              <w:t>202</w:t>
            </w:r>
            <w:r w:rsidR="004A5D94" w:rsidRPr="004A5D94">
              <w:rPr>
                <w:rFonts w:ascii="Times New Roman" w:hAnsi="Times New Roman" w:cs="Times New Roman"/>
                <w:sz w:val="20"/>
                <w:szCs w:val="20"/>
              </w:rPr>
              <w:t>4</w:t>
            </w:r>
            <w:r w:rsidR="007E6C07" w:rsidRPr="00922982">
              <w:rPr>
                <w:rFonts w:ascii="Times New Roman" w:hAnsi="Times New Roman" w:cs="Times New Roman"/>
                <w:sz w:val="20"/>
                <w:szCs w:val="20"/>
              </w:rPr>
              <w:t xml:space="preserve"> г</w:t>
            </w:r>
            <w:r w:rsidR="00823B79">
              <w:rPr>
                <w:rFonts w:ascii="Times New Roman" w:hAnsi="Times New Roman" w:cs="Times New Roman"/>
                <w:sz w:val="20"/>
                <w:szCs w:val="20"/>
              </w:rPr>
              <w:t>ода.</w:t>
            </w:r>
          </w:p>
          <w:p w14:paraId="20DC81CD" w14:textId="77777777" w:rsidR="007E6C07" w:rsidRPr="00922982" w:rsidRDefault="007E6C07" w:rsidP="004C3847">
            <w:pPr>
              <w:contextualSpacing/>
              <w:jc w:val="right"/>
              <w:rPr>
                <w:rFonts w:ascii="Times New Roman" w:hAnsi="Times New Roman" w:cs="Times New Roman"/>
                <w:sz w:val="20"/>
                <w:szCs w:val="20"/>
              </w:rPr>
            </w:pPr>
          </w:p>
        </w:tc>
      </w:tr>
    </w:tbl>
    <w:p w14:paraId="453CCCAC" w14:textId="77777777" w:rsidR="007E6C07" w:rsidRPr="00823B79" w:rsidRDefault="007E6C07" w:rsidP="004C3847">
      <w:pPr>
        <w:contextualSpacing/>
        <w:jc w:val="center"/>
        <w:rPr>
          <w:rFonts w:ascii="Times New Roman" w:hAnsi="Times New Roman" w:cs="Times New Roman"/>
          <w:sz w:val="20"/>
          <w:szCs w:val="20"/>
        </w:rPr>
      </w:pPr>
    </w:p>
    <w:p w14:paraId="4884AEFC" w14:textId="77777777" w:rsidR="00922982" w:rsidRPr="00823B79" w:rsidRDefault="00922982" w:rsidP="004C3847">
      <w:pPr>
        <w:contextualSpacing/>
        <w:jc w:val="center"/>
        <w:rPr>
          <w:rFonts w:ascii="Times New Roman" w:hAnsi="Times New Roman" w:cs="Times New Roman"/>
          <w:sz w:val="20"/>
          <w:szCs w:val="20"/>
        </w:rPr>
      </w:pPr>
    </w:p>
    <w:p w14:paraId="2539E4D9" w14:textId="77777777" w:rsidR="00922982" w:rsidRDefault="00922982" w:rsidP="004C3847">
      <w:pPr>
        <w:contextualSpacing/>
        <w:jc w:val="center"/>
        <w:rPr>
          <w:rFonts w:ascii="Times New Roman" w:hAnsi="Times New Roman" w:cs="Times New Roman"/>
          <w:sz w:val="20"/>
          <w:szCs w:val="20"/>
        </w:rPr>
      </w:pPr>
    </w:p>
    <w:p w14:paraId="21D7FD7C" w14:textId="77777777" w:rsidR="00AA1A1D" w:rsidRDefault="00AA1A1D" w:rsidP="004C3847">
      <w:pPr>
        <w:contextualSpacing/>
        <w:jc w:val="center"/>
        <w:rPr>
          <w:rFonts w:ascii="Times New Roman" w:hAnsi="Times New Roman" w:cs="Times New Roman"/>
          <w:sz w:val="20"/>
          <w:szCs w:val="20"/>
        </w:rPr>
      </w:pPr>
    </w:p>
    <w:p w14:paraId="67419FB1" w14:textId="77777777" w:rsidR="00AA1A1D" w:rsidRDefault="00AA1A1D" w:rsidP="004C3847">
      <w:pPr>
        <w:contextualSpacing/>
        <w:jc w:val="center"/>
        <w:rPr>
          <w:rFonts w:ascii="Times New Roman" w:hAnsi="Times New Roman" w:cs="Times New Roman"/>
          <w:sz w:val="20"/>
          <w:szCs w:val="20"/>
        </w:rPr>
      </w:pPr>
    </w:p>
    <w:p w14:paraId="7A5A41C7" w14:textId="77777777" w:rsidR="00AA1A1D" w:rsidRDefault="00AA1A1D" w:rsidP="004C3847">
      <w:pPr>
        <w:contextualSpacing/>
        <w:jc w:val="center"/>
        <w:rPr>
          <w:rFonts w:ascii="Times New Roman" w:hAnsi="Times New Roman" w:cs="Times New Roman"/>
          <w:sz w:val="20"/>
          <w:szCs w:val="20"/>
        </w:rPr>
      </w:pPr>
    </w:p>
    <w:p w14:paraId="6101FCDC" w14:textId="77777777" w:rsidR="00AA1A1D" w:rsidRDefault="00AA1A1D" w:rsidP="004C3847">
      <w:pPr>
        <w:contextualSpacing/>
        <w:jc w:val="center"/>
        <w:rPr>
          <w:rFonts w:ascii="Times New Roman" w:hAnsi="Times New Roman" w:cs="Times New Roman"/>
          <w:sz w:val="20"/>
          <w:szCs w:val="20"/>
        </w:rPr>
      </w:pPr>
    </w:p>
    <w:p w14:paraId="6F7DDBD8" w14:textId="77777777" w:rsidR="00AA1A1D" w:rsidRDefault="00AA1A1D" w:rsidP="004C3847">
      <w:pPr>
        <w:contextualSpacing/>
        <w:jc w:val="center"/>
        <w:rPr>
          <w:rFonts w:ascii="Times New Roman" w:hAnsi="Times New Roman" w:cs="Times New Roman"/>
          <w:sz w:val="20"/>
          <w:szCs w:val="20"/>
        </w:rPr>
      </w:pPr>
    </w:p>
    <w:p w14:paraId="0C3BBD85" w14:textId="77777777" w:rsidR="00AA1A1D" w:rsidRDefault="00AA1A1D" w:rsidP="004C3847">
      <w:pPr>
        <w:contextualSpacing/>
        <w:jc w:val="center"/>
        <w:rPr>
          <w:rFonts w:ascii="Times New Roman" w:hAnsi="Times New Roman" w:cs="Times New Roman"/>
          <w:sz w:val="20"/>
          <w:szCs w:val="20"/>
        </w:rPr>
      </w:pPr>
    </w:p>
    <w:p w14:paraId="0567CA6A" w14:textId="77777777" w:rsidR="00AA1A1D" w:rsidRDefault="00AA1A1D" w:rsidP="004C3847">
      <w:pPr>
        <w:contextualSpacing/>
        <w:jc w:val="center"/>
        <w:rPr>
          <w:rFonts w:ascii="Times New Roman" w:hAnsi="Times New Roman" w:cs="Times New Roman"/>
          <w:sz w:val="20"/>
          <w:szCs w:val="20"/>
        </w:rPr>
      </w:pPr>
    </w:p>
    <w:p w14:paraId="6A032A4A" w14:textId="77777777" w:rsidR="00AA1A1D" w:rsidRPr="00823B79" w:rsidRDefault="00AA1A1D" w:rsidP="004C3847">
      <w:pPr>
        <w:contextualSpacing/>
        <w:jc w:val="center"/>
        <w:rPr>
          <w:rFonts w:ascii="Times New Roman" w:hAnsi="Times New Roman" w:cs="Times New Roman"/>
          <w:sz w:val="20"/>
          <w:szCs w:val="20"/>
        </w:rPr>
      </w:pPr>
    </w:p>
    <w:p w14:paraId="390D1081" w14:textId="77777777" w:rsidR="00922982" w:rsidRPr="00823B79" w:rsidRDefault="00922982" w:rsidP="004C3847">
      <w:pPr>
        <w:contextualSpacing/>
        <w:jc w:val="center"/>
        <w:rPr>
          <w:rFonts w:ascii="Times New Roman" w:hAnsi="Times New Roman" w:cs="Times New Roman"/>
          <w:sz w:val="20"/>
          <w:szCs w:val="20"/>
        </w:rPr>
      </w:pPr>
    </w:p>
    <w:p w14:paraId="453EFD21" w14:textId="43EC1B7C"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АДАПТИРОВАННАЯ ОБРАЗОВАТЕЛЬНАЯ ПРОГРАММА</w:t>
      </w:r>
    </w:p>
    <w:p w14:paraId="1C81B3C8" w14:textId="77777777"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ДОШКОЛЬНОГО ОБРАЗОВАНИЯ</w:t>
      </w:r>
    </w:p>
    <w:p w14:paraId="36DABC80" w14:textId="77777777"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ДЕТЕЙ С ТЯЖЕЛЫМИ НАРУШЕНИЯМИ РЕЧИ</w:t>
      </w:r>
    </w:p>
    <w:p w14:paraId="007E40DD" w14:textId="77777777" w:rsidR="00823B79" w:rsidRPr="004222ED" w:rsidRDefault="00823B79"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дошкольного отделения</w:t>
      </w:r>
    </w:p>
    <w:p w14:paraId="068B00E8" w14:textId="77777777" w:rsidR="00D96638" w:rsidRPr="004222ED" w:rsidRDefault="00D96638" w:rsidP="004C3847">
      <w:pPr>
        <w:contextualSpacing/>
        <w:jc w:val="center"/>
        <w:rPr>
          <w:rFonts w:ascii="Times New Roman" w:hAnsi="Times New Roman" w:cs="Times New Roman"/>
          <w:b/>
          <w:sz w:val="24"/>
          <w:szCs w:val="24"/>
        </w:rPr>
      </w:pPr>
      <w:r w:rsidRPr="004222ED">
        <w:rPr>
          <w:rFonts w:ascii="Times New Roman" w:hAnsi="Times New Roman" w:cs="Times New Roman"/>
          <w:b/>
          <w:sz w:val="24"/>
          <w:szCs w:val="24"/>
        </w:rPr>
        <w:t>МБОУ «С(К)ОШ №11 г. Челябинска»</w:t>
      </w:r>
    </w:p>
    <w:p w14:paraId="1DAE749D" w14:textId="77777777" w:rsidR="00922982" w:rsidRPr="00937D41" w:rsidRDefault="00922982" w:rsidP="004C3847">
      <w:pPr>
        <w:contextualSpacing/>
        <w:rPr>
          <w:rFonts w:ascii="Times New Roman" w:hAnsi="Times New Roman" w:cs="Times New Roman"/>
          <w:sz w:val="20"/>
          <w:szCs w:val="20"/>
        </w:rPr>
      </w:pPr>
    </w:p>
    <w:p w14:paraId="48BC7014" w14:textId="7C715741" w:rsidR="00922982" w:rsidRPr="00477CE5" w:rsidRDefault="00477CE5" w:rsidP="004C3847">
      <w:pPr>
        <w:contextualSpacing/>
        <w:rPr>
          <w:rFonts w:ascii="Times New Roman" w:hAnsi="Times New Roman" w:cs="Times New Roman"/>
          <w:sz w:val="24"/>
          <w:szCs w:val="24"/>
        </w:rPr>
      </w:pPr>
      <w:r w:rsidRPr="00477CE5">
        <w:rPr>
          <w:rFonts w:ascii="Times New Roman" w:hAnsi="Times New Roman" w:cs="Times New Roman"/>
          <w:sz w:val="24"/>
          <w:szCs w:val="24"/>
        </w:rPr>
        <w:t>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РФ от 17.10.2013 № 1155, в редакции приказа Минпросве</w:t>
      </w:r>
      <w:r w:rsidR="00D852B1">
        <w:rPr>
          <w:rFonts w:ascii="Times New Roman" w:hAnsi="Times New Roman" w:cs="Times New Roman"/>
          <w:sz w:val="24"/>
          <w:szCs w:val="24"/>
        </w:rPr>
        <w:t>щ</w:t>
      </w:r>
      <w:r w:rsidRPr="00477CE5">
        <w:rPr>
          <w:rFonts w:ascii="Times New Roman" w:hAnsi="Times New Roman" w:cs="Times New Roman"/>
          <w:sz w:val="24"/>
          <w:szCs w:val="24"/>
        </w:rPr>
        <w:t xml:space="preserve">ения России от 8.11.2022 г. № 955) и Федеральной </w:t>
      </w:r>
      <w:r>
        <w:rPr>
          <w:rFonts w:ascii="Times New Roman" w:hAnsi="Times New Roman" w:cs="Times New Roman"/>
          <w:sz w:val="24"/>
          <w:szCs w:val="24"/>
        </w:rPr>
        <w:t xml:space="preserve">адаптированной </w:t>
      </w:r>
      <w:r w:rsidRPr="00477CE5">
        <w:rPr>
          <w:rFonts w:ascii="Times New Roman" w:hAnsi="Times New Roman" w:cs="Times New Roman"/>
          <w:sz w:val="24"/>
          <w:szCs w:val="24"/>
        </w:rPr>
        <w:t>образовательной программой дошкольного образования (принятой приказом Министерства просвещения Российской Федерации от 2</w:t>
      </w:r>
      <w:r w:rsidR="001D2F83">
        <w:rPr>
          <w:rFonts w:ascii="Times New Roman" w:hAnsi="Times New Roman" w:cs="Times New Roman"/>
          <w:sz w:val="24"/>
          <w:szCs w:val="24"/>
        </w:rPr>
        <w:t>4</w:t>
      </w:r>
      <w:r w:rsidRPr="00477CE5">
        <w:rPr>
          <w:rFonts w:ascii="Times New Roman" w:hAnsi="Times New Roman" w:cs="Times New Roman"/>
          <w:sz w:val="24"/>
          <w:szCs w:val="24"/>
        </w:rPr>
        <w:t>.11.2022 г. N 102</w:t>
      </w:r>
      <w:r w:rsidR="001D2F83">
        <w:rPr>
          <w:rFonts w:ascii="Times New Roman" w:hAnsi="Times New Roman" w:cs="Times New Roman"/>
          <w:sz w:val="24"/>
          <w:szCs w:val="24"/>
        </w:rPr>
        <w:t>2</w:t>
      </w:r>
      <w:r w:rsidRPr="00477CE5">
        <w:rPr>
          <w:rFonts w:ascii="Times New Roman" w:hAnsi="Times New Roman" w:cs="Times New Roman"/>
          <w:sz w:val="24"/>
          <w:szCs w:val="24"/>
        </w:rPr>
        <w:t xml:space="preserve">) </w:t>
      </w:r>
    </w:p>
    <w:p w14:paraId="00247CEF" w14:textId="77777777" w:rsidR="00922982" w:rsidRPr="00937D41" w:rsidRDefault="00922982" w:rsidP="004C3847">
      <w:pPr>
        <w:contextualSpacing/>
        <w:rPr>
          <w:rFonts w:ascii="Times New Roman" w:hAnsi="Times New Roman" w:cs="Times New Roman"/>
          <w:sz w:val="20"/>
          <w:szCs w:val="20"/>
        </w:rPr>
      </w:pPr>
    </w:p>
    <w:p w14:paraId="12D98789" w14:textId="77777777" w:rsidR="00922982" w:rsidRPr="00937D41" w:rsidRDefault="00922982" w:rsidP="004C3847">
      <w:pPr>
        <w:contextualSpacing/>
        <w:rPr>
          <w:rFonts w:ascii="Times New Roman" w:hAnsi="Times New Roman" w:cs="Times New Roman"/>
          <w:sz w:val="20"/>
          <w:szCs w:val="20"/>
        </w:rPr>
      </w:pPr>
    </w:p>
    <w:p w14:paraId="3E315AC7" w14:textId="77777777" w:rsidR="00922982" w:rsidRPr="00937D41" w:rsidRDefault="00922982" w:rsidP="004C3847">
      <w:pPr>
        <w:contextualSpacing/>
        <w:rPr>
          <w:rFonts w:ascii="Times New Roman" w:hAnsi="Times New Roman" w:cs="Times New Roman"/>
          <w:sz w:val="20"/>
          <w:szCs w:val="20"/>
        </w:rPr>
      </w:pPr>
    </w:p>
    <w:p w14:paraId="06745B7F" w14:textId="77777777" w:rsidR="00922982" w:rsidRPr="00937D41" w:rsidRDefault="00922982" w:rsidP="004C3847">
      <w:pPr>
        <w:contextualSpacing/>
        <w:rPr>
          <w:rFonts w:ascii="Times New Roman" w:hAnsi="Times New Roman" w:cs="Times New Roman"/>
          <w:sz w:val="20"/>
          <w:szCs w:val="20"/>
        </w:rPr>
      </w:pPr>
    </w:p>
    <w:p w14:paraId="38E6BC9A" w14:textId="77777777" w:rsidR="00922982" w:rsidRPr="00937D41" w:rsidRDefault="00922982" w:rsidP="004C3847">
      <w:pPr>
        <w:contextualSpacing/>
        <w:rPr>
          <w:rFonts w:ascii="Times New Roman" w:hAnsi="Times New Roman" w:cs="Times New Roman"/>
          <w:sz w:val="20"/>
          <w:szCs w:val="20"/>
        </w:rPr>
      </w:pPr>
    </w:p>
    <w:p w14:paraId="366504C5" w14:textId="77777777" w:rsidR="00823B79" w:rsidRDefault="00823B79" w:rsidP="004C3847">
      <w:pPr>
        <w:contextualSpacing/>
        <w:jc w:val="center"/>
        <w:rPr>
          <w:rFonts w:ascii="Times New Roman" w:hAnsi="Times New Roman" w:cs="Times New Roman"/>
          <w:sz w:val="20"/>
          <w:szCs w:val="20"/>
        </w:rPr>
      </w:pPr>
    </w:p>
    <w:p w14:paraId="0F7761DA" w14:textId="77777777" w:rsidR="004D36D0" w:rsidRPr="00570FDD" w:rsidRDefault="004D36D0" w:rsidP="004C3847">
      <w:pPr>
        <w:contextualSpacing/>
        <w:jc w:val="center"/>
        <w:rPr>
          <w:rFonts w:ascii="Times New Roman" w:hAnsi="Times New Roman" w:cs="Times New Roman"/>
          <w:sz w:val="24"/>
          <w:szCs w:val="24"/>
        </w:rPr>
      </w:pPr>
    </w:p>
    <w:p w14:paraId="082436DD" w14:textId="56CE8585" w:rsidR="00D96638" w:rsidRPr="004A5D94" w:rsidRDefault="004A5D94" w:rsidP="004C3847">
      <w:pPr>
        <w:contextualSpacing/>
        <w:jc w:val="center"/>
        <w:rPr>
          <w:rFonts w:ascii="Times New Roman" w:hAnsi="Times New Roman" w:cs="Times New Roman"/>
          <w:sz w:val="24"/>
          <w:szCs w:val="24"/>
          <w:lang w:val="en-US"/>
        </w:rPr>
      </w:pPr>
      <w:r>
        <w:rPr>
          <w:rFonts w:ascii="Times New Roman" w:hAnsi="Times New Roman" w:cs="Times New Roman"/>
          <w:sz w:val="24"/>
          <w:szCs w:val="24"/>
        </w:rPr>
        <w:t>Челябинск, 202</w:t>
      </w:r>
      <w:r>
        <w:rPr>
          <w:rFonts w:ascii="Times New Roman" w:hAnsi="Times New Roman" w:cs="Times New Roman"/>
          <w:sz w:val="24"/>
          <w:szCs w:val="24"/>
          <w:lang w:val="en-US"/>
        </w:rPr>
        <w:t>4</w:t>
      </w:r>
    </w:p>
    <w:p w14:paraId="70596EA2" w14:textId="77777777" w:rsidR="00E2144E" w:rsidRDefault="00E2144E" w:rsidP="004C3847">
      <w:pPr>
        <w:contextualSpacing/>
        <w:rPr>
          <w:rFonts w:ascii="Times New Roman" w:hAnsi="Times New Roman" w:cs="Times New Roman"/>
          <w:sz w:val="24"/>
          <w:szCs w:val="24"/>
        </w:rPr>
      </w:pPr>
    </w:p>
    <w:p w14:paraId="31F63F74"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Оглавление</w:t>
      </w:r>
    </w:p>
    <w:p w14:paraId="4EED0FB2" w14:textId="6FB5A8AC" w:rsidR="00D96638" w:rsidRPr="007E6C07" w:rsidRDefault="007E6C07" w:rsidP="004C3847">
      <w:pPr>
        <w:contextualSpacing/>
        <w:rPr>
          <w:rFonts w:ascii="Times New Roman" w:hAnsi="Times New Roman" w:cs="Times New Roman"/>
          <w:sz w:val="24"/>
          <w:szCs w:val="24"/>
        </w:rPr>
      </w:pPr>
      <w:r>
        <w:rPr>
          <w:rFonts w:ascii="Times New Roman" w:hAnsi="Times New Roman" w:cs="Times New Roman"/>
          <w:sz w:val="24"/>
          <w:szCs w:val="24"/>
        </w:rPr>
        <w:t>I.</w:t>
      </w:r>
      <w:r w:rsidR="00BE5272">
        <w:rPr>
          <w:rFonts w:ascii="Times New Roman" w:hAnsi="Times New Roman" w:cs="Times New Roman"/>
          <w:sz w:val="24"/>
          <w:szCs w:val="24"/>
        </w:rPr>
        <w:t xml:space="preserve">ЦЕЛЕВОЙ </w:t>
      </w:r>
      <w:r>
        <w:rPr>
          <w:rFonts w:ascii="Times New Roman" w:hAnsi="Times New Roman" w:cs="Times New Roman"/>
          <w:sz w:val="24"/>
          <w:szCs w:val="24"/>
        </w:rPr>
        <w:t>Р</w:t>
      </w:r>
      <w:r w:rsidR="00D96638" w:rsidRPr="007E6C07">
        <w:rPr>
          <w:rFonts w:ascii="Times New Roman" w:hAnsi="Times New Roman" w:cs="Times New Roman"/>
          <w:sz w:val="24"/>
          <w:szCs w:val="24"/>
        </w:rPr>
        <w:t>АЗДЕЛ.......................................................................................</w:t>
      </w:r>
      <w:r w:rsidR="004B6545">
        <w:rPr>
          <w:rFonts w:ascii="Times New Roman" w:hAnsi="Times New Roman" w:cs="Times New Roman"/>
          <w:sz w:val="24"/>
          <w:szCs w:val="24"/>
        </w:rPr>
        <w:t>.............................5</w:t>
      </w:r>
    </w:p>
    <w:p w14:paraId="777FEF3C" w14:textId="51C9C57F"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1.1. Пояснительная записка...........................................................................</w:t>
      </w:r>
      <w:r w:rsidR="004B6545">
        <w:rPr>
          <w:rFonts w:ascii="Times New Roman" w:hAnsi="Times New Roman" w:cs="Times New Roman"/>
          <w:sz w:val="24"/>
          <w:szCs w:val="24"/>
        </w:rPr>
        <w:t>...............................5</w:t>
      </w:r>
    </w:p>
    <w:p w14:paraId="18AEBFB2" w14:textId="639D28DB" w:rsidR="009342BE" w:rsidRDefault="00D96638" w:rsidP="00A25CB7">
      <w:pPr>
        <w:spacing w:after="0"/>
        <w:jc w:val="both"/>
        <w:rPr>
          <w:rFonts w:ascii="Times New Roman" w:hAnsi="Times New Roman" w:cs="Times New Roman"/>
          <w:sz w:val="24"/>
          <w:szCs w:val="24"/>
        </w:rPr>
      </w:pPr>
      <w:r w:rsidRPr="007E6C07">
        <w:rPr>
          <w:rFonts w:ascii="Times New Roman" w:hAnsi="Times New Roman" w:cs="Times New Roman"/>
          <w:sz w:val="24"/>
          <w:szCs w:val="24"/>
        </w:rPr>
        <w:t>1.1.1. Цели и задачи реализации Программы</w:t>
      </w:r>
      <w:r w:rsidR="00A25CB7" w:rsidRPr="00A25CB7">
        <w:rPr>
          <w:rFonts w:ascii="Times New Roman" w:hAnsi="Times New Roman" w:cs="Times New Roman"/>
          <w:sz w:val="24"/>
          <w:szCs w:val="24"/>
        </w:rPr>
        <w:t xml:space="preserve"> </w:t>
      </w:r>
      <w:r w:rsidR="00A25CB7">
        <w:t>(</w:t>
      </w:r>
      <w:r w:rsidR="00A25CB7" w:rsidRPr="00A25CB7">
        <w:rPr>
          <w:rFonts w:ascii="Times New Roman" w:hAnsi="Times New Roman" w:cs="Times New Roman"/>
          <w:sz w:val="24"/>
          <w:szCs w:val="24"/>
        </w:rPr>
        <w:t xml:space="preserve">соответствуют </w:t>
      </w:r>
      <w:proofErr w:type="spellStart"/>
      <w:r w:rsidR="00A25CB7" w:rsidRPr="00A25CB7">
        <w:rPr>
          <w:rFonts w:ascii="Times New Roman" w:hAnsi="Times New Roman" w:cs="Times New Roman"/>
          <w:sz w:val="24"/>
          <w:szCs w:val="24"/>
        </w:rPr>
        <w:t>п.п</w:t>
      </w:r>
      <w:proofErr w:type="spellEnd"/>
      <w:r w:rsidR="00A25CB7" w:rsidRPr="00A25CB7">
        <w:rPr>
          <w:rFonts w:ascii="Times New Roman" w:hAnsi="Times New Roman" w:cs="Times New Roman"/>
          <w:sz w:val="24"/>
          <w:szCs w:val="24"/>
        </w:rPr>
        <w:t>. 1.5, 1.6. ФГОС ДО и Ф</w:t>
      </w:r>
      <w:r w:rsidR="00AC5B12">
        <w:rPr>
          <w:rFonts w:ascii="Times New Roman" w:hAnsi="Times New Roman" w:cs="Times New Roman"/>
          <w:sz w:val="24"/>
          <w:szCs w:val="24"/>
        </w:rPr>
        <w:t>А</w:t>
      </w:r>
      <w:r w:rsidR="00A25CB7" w:rsidRPr="00A25CB7">
        <w:rPr>
          <w:rFonts w:ascii="Times New Roman" w:hAnsi="Times New Roman" w:cs="Times New Roman"/>
          <w:sz w:val="24"/>
          <w:szCs w:val="24"/>
        </w:rPr>
        <w:t>ОП</w:t>
      </w:r>
      <w:r w:rsidR="00660498">
        <w:rPr>
          <w:rFonts w:ascii="Times New Roman" w:hAnsi="Times New Roman" w:cs="Times New Roman"/>
          <w:sz w:val="24"/>
          <w:szCs w:val="24"/>
        </w:rPr>
        <w:t xml:space="preserve"> </w:t>
      </w:r>
      <w:r w:rsidR="00A25CB7" w:rsidRPr="00A25CB7">
        <w:rPr>
          <w:rFonts w:ascii="Times New Roman" w:hAnsi="Times New Roman" w:cs="Times New Roman"/>
          <w:sz w:val="24"/>
          <w:szCs w:val="24"/>
        </w:rPr>
        <w:t>п.1</w:t>
      </w:r>
      <w:r w:rsidR="00AC5B12">
        <w:rPr>
          <w:rFonts w:ascii="Times New Roman" w:hAnsi="Times New Roman" w:cs="Times New Roman"/>
          <w:sz w:val="24"/>
          <w:szCs w:val="24"/>
        </w:rPr>
        <w:t>0</w:t>
      </w:r>
      <w:r w:rsidR="00A25CB7" w:rsidRPr="00A25CB7">
        <w:rPr>
          <w:rFonts w:ascii="Times New Roman" w:hAnsi="Times New Roman" w:cs="Times New Roman"/>
          <w:sz w:val="24"/>
          <w:szCs w:val="24"/>
        </w:rPr>
        <w:t>.1,1</w:t>
      </w:r>
      <w:r w:rsidR="00AC5B12">
        <w:rPr>
          <w:rFonts w:ascii="Times New Roman" w:hAnsi="Times New Roman" w:cs="Times New Roman"/>
          <w:sz w:val="24"/>
          <w:szCs w:val="24"/>
        </w:rPr>
        <w:t>0</w:t>
      </w:r>
      <w:r w:rsidR="00A25CB7" w:rsidRPr="00A25CB7">
        <w:rPr>
          <w:rFonts w:ascii="Times New Roman" w:hAnsi="Times New Roman" w:cs="Times New Roman"/>
          <w:sz w:val="24"/>
          <w:szCs w:val="24"/>
        </w:rPr>
        <w:t>.2)</w:t>
      </w:r>
      <w:r w:rsidR="00735A6D" w:rsidRPr="00735A6D">
        <w:rPr>
          <w:rFonts w:ascii="Times New Roman" w:hAnsi="Times New Roman" w:cs="Times New Roman"/>
          <w:sz w:val="24"/>
          <w:szCs w:val="24"/>
        </w:rPr>
        <w:t xml:space="preserve"> </w:t>
      </w:r>
    </w:p>
    <w:p w14:paraId="0209CD42" w14:textId="5B7F61AE" w:rsidR="00D96638" w:rsidRPr="00A25CB7" w:rsidRDefault="004A5D94" w:rsidP="00A25CB7">
      <w:pPr>
        <w:spacing w:after="0"/>
        <w:jc w:val="both"/>
      </w:pPr>
      <w:hyperlink r:id="rId9" w:history="1">
        <w:r w:rsidR="00F71B91" w:rsidRPr="00F26499">
          <w:rPr>
            <w:rStyle w:val="ae"/>
          </w:rPr>
          <w:t>https://edu-frn.spb.ru/files/8F8DPK61DH4WKCOWC48G4SS0G_acrj5VsD7zRtxWZhCIvR.pdf</w:t>
        </w:r>
      </w:hyperlink>
      <w:r w:rsidR="00A25CB7" w:rsidRPr="00A25CB7">
        <w:t>......</w:t>
      </w:r>
      <w:r w:rsidR="002F16EC">
        <w:t>....</w:t>
      </w:r>
      <w:r w:rsidR="00A25CB7" w:rsidRPr="00A25CB7">
        <w:t>..</w:t>
      </w:r>
      <w:r w:rsidR="00AC5B12">
        <w:t>...</w:t>
      </w:r>
      <w:r w:rsidR="004B6545">
        <w:rPr>
          <w:rFonts w:ascii="Times New Roman" w:hAnsi="Times New Roman" w:cs="Times New Roman"/>
          <w:sz w:val="24"/>
          <w:szCs w:val="24"/>
        </w:rPr>
        <w:t>8</w:t>
      </w:r>
    </w:p>
    <w:p w14:paraId="4D140536" w14:textId="6DAC20C4"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BE5272">
        <w:rPr>
          <w:rFonts w:ascii="Times New Roman" w:hAnsi="Times New Roman" w:cs="Times New Roman"/>
          <w:sz w:val="24"/>
          <w:szCs w:val="24"/>
        </w:rPr>
        <w:t>.</w:t>
      </w:r>
      <w:r w:rsidR="004B6545">
        <w:rPr>
          <w:rFonts w:ascii="Times New Roman" w:hAnsi="Times New Roman" w:cs="Times New Roman"/>
          <w:sz w:val="24"/>
          <w:szCs w:val="24"/>
        </w:rPr>
        <w:t>........9</w:t>
      </w:r>
    </w:p>
    <w:p w14:paraId="1418D737" w14:textId="7584F7E2" w:rsidR="00D96638" w:rsidRPr="00AC5B12"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1.1.2. Принципы и подходы к формированию Программы</w:t>
      </w:r>
      <w:r w:rsidR="00AC5B12">
        <w:rPr>
          <w:rFonts w:ascii="Times New Roman" w:hAnsi="Times New Roman" w:cs="Times New Roman"/>
          <w:sz w:val="24"/>
          <w:szCs w:val="24"/>
        </w:rPr>
        <w:t xml:space="preserve"> (</w:t>
      </w:r>
      <w:bookmarkStart w:id="0" w:name="_Hlk145536674"/>
      <w:r w:rsidR="00AC5B12" w:rsidRPr="00AC5B12">
        <w:rPr>
          <w:rFonts w:ascii="Times New Roman" w:hAnsi="Times New Roman" w:cs="Times New Roman"/>
        </w:rPr>
        <w:t>ФГОС ДО п. 1.4 с дополнениями Ф</w:t>
      </w:r>
      <w:r w:rsidR="00AC5B12">
        <w:rPr>
          <w:rFonts w:ascii="Times New Roman" w:hAnsi="Times New Roman" w:cs="Times New Roman"/>
        </w:rPr>
        <w:t>А</w:t>
      </w:r>
      <w:r w:rsidR="00AC5B12" w:rsidRPr="00AC5B12">
        <w:rPr>
          <w:rFonts w:ascii="Times New Roman" w:hAnsi="Times New Roman" w:cs="Times New Roman"/>
        </w:rPr>
        <w:t>ОП п. 1</w:t>
      </w:r>
      <w:r w:rsidR="00AC5B12">
        <w:rPr>
          <w:rFonts w:ascii="Times New Roman" w:hAnsi="Times New Roman" w:cs="Times New Roman"/>
        </w:rPr>
        <w:t>0</w:t>
      </w:r>
      <w:r w:rsidR="00AC5B12" w:rsidRPr="00AC5B12">
        <w:rPr>
          <w:rFonts w:ascii="Times New Roman" w:hAnsi="Times New Roman" w:cs="Times New Roman"/>
        </w:rPr>
        <w:t>.3</w:t>
      </w:r>
      <w:r w:rsidR="00ED58EF">
        <w:rPr>
          <w:rFonts w:ascii="Times New Roman" w:hAnsi="Times New Roman" w:cs="Times New Roman"/>
        </w:rPr>
        <w:t xml:space="preserve">, </w:t>
      </w:r>
      <w:r w:rsidR="00ED58EF" w:rsidRPr="00ED58EF">
        <w:rPr>
          <w:rFonts w:ascii="Times New Roman" w:hAnsi="Times New Roman" w:cs="Times New Roman"/>
        </w:rPr>
        <w:t>10</w:t>
      </w:r>
      <w:r w:rsidR="00ED58EF">
        <w:rPr>
          <w:rFonts w:ascii="Times New Roman" w:hAnsi="Times New Roman" w:cs="Times New Roman"/>
        </w:rPr>
        <w:t>.3.3</w:t>
      </w:r>
      <w:r w:rsidR="00AC5B12" w:rsidRPr="00AC5B12">
        <w:rPr>
          <w:rFonts w:ascii="Times New Roman" w:hAnsi="Times New Roman" w:cs="Times New Roman"/>
          <w:sz w:val="24"/>
          <w:szCs w:val="24"/>
        </w:rPr>
        <w:t>)</w:t>
      </w:r>
      <w:r w:rsidR="00B0486B" w:rsidRPr="00B0486B">
        <w:rPr>
          <w:rFonts w:ascii="Times New Roman" w:hAnsi="Times New Roman" w:cs="Times New Roman"/>
          <w:sz w:val="24"/>
          <w:szCs w:val="24"/>
        </w:rPr>
        <w:t xml:space="preserve"> </w:t>
      </w:r>
      <w:bookmarkEnd w:id="0"/>
      <w:r w:rsidR="00AC5B12">
        <w:rPr>
          <w:rFonts w:ascii="Times New Roman" w:hAnsi="Times New Roman" w:cs="Times New Roman"/>
          <w:sz w:val="24"/>
          <w:szCs w:val="24"/>
        </w:rPr>
        <w:t>……………</w:t>
      </w:r>
      <w:r w:rsidR="00ED58EF">
        <w:rPr>
          <w:rFonts w:ascii="Times New Roman" w:hAnsi="Times New Roman" w:cs="Times New Roman"/>
          <w:sz w:val="24"/>
          <w:szCs w:val="24"/>
        </w:rPr>
        <w:t>…………………………</w:t>
      </w:r>
      <w:r w:rsidR="00AC5B12">
        <w:rPr>
          <w:rFonts w:ascii="Times New Roman" w:hAnsi="Times New Roman" w:cs="Times New Roman"/>
          <w:sz w:val="24"/>
          <w:szCs w:val="24"/>
        </w:rPr>
        <w:t>…</w:t>
      </w:r>
      <w:r w:rsidR="004B6545">
        <w:rPr>
          <w:rFonts w:ascii="Times New Roman" w:hAnsi="Times New Roman" w:cs="Times New Roman"/>
          <w:sz w:val="24"/>
          <w:szCs w:val="24"/>
        </w:rPr>
        <w:t>....................................................10</w:t>
      </w:r>
    </w:p>
    <w:p w14:paraId="1805275C"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1.1.3. Характеристика особенностей развития детей среднего и старшего дошкольного </w:t>
      </w:r>
    </w:p>
    <w:p w14:paraId="18C3A7C0" w14:textId="5ADF6916"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возраста с тяжелыми нарушениями речи, в том числе детей-инвалидов....</w:t>
      </w:r>
      <w:r w:rsidR="00BE5272">
        <w:rPr>
          <w:rFonts w:ascii="Times New Roman" w:hAnsi="Times New Roman" w:cs="Times New Roman"/>
          <w:sz w:val="24"/>
          <w:szCs w:val="24"/>
        </w:rPr>
        <w:t>..........................</w:t>
      </w:r>
      <w:r w:rsidR="004B6545">
        <w:rPr>
          <w:rFonts w:ascii="Times New Roman" w:hAnsi="Times New Roman" w:cs="Times New Roman"/>
          <w:sz w:val="24"/>
          <w:szCs w:val="24"/>
        </w:rPr>
        <w:t>11</w:t>
      </w:r>
    </w:p>
    <w:p w14:paraId="2507347D" w14:textId="7CA7FECD"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1.2. </w:t>
      </w:r>
      <w:proofErr w:type="gramStart"/>
      <w:r w:rsidRPr="007E6C07">
        <w:rPr>
          <w:rFonts w:ascii="Times New Roman" w:hAnsi="Times New Roman" w:cs="Times New Roman"/>
          <w:sz w:val="24"/>
          <w:szCs w:val="24"/>
        </w:rPr>
        <w:t xml:space="preserve">Планируемые результаты освоения </w:t>
      </w:r>
      <w:bookmarkStart w:id="1" w:name="_Hlk145536992"/>
      <w:r w:rsidRPr="007E6C07">
        <w:rPr>
          <w:rFonts w:ascii="Times New Roman" w:hAnsi="Times New Roman" w:cs="Times New Roman"/>
          <w:sz w:val="24"/>
          <w:szCs w:val="24"/>
        </w:rPr>
        <w:t>Программы</w:t>
      </w:r>
      <w:r w:rsidR="00584C6E" w:rsidRPr="00584C6E">
        <w:t xml:space="preserve"> </w:t>
      </w:r>
      <w:r w:rsidR="00584C6E" w:rsidRPr="00584C6E">
        <w:rPr>
          <w:rFonts w:ascii="Times New Roman" w:hAnsi="Times New Roman" w:cs="Times New Roman"/>
          <w:sz w:val="24"/>
          <w:szCs w:val="24"/>
        </w:rPr>
        <w:t>(в каждой возрастной группе, конкретизирующие требования ФГОС ДО к целевым ориентирам по Ф</w:t>
      </w:r>
      <w:r w:rsidR="00584C6E">
        <w:rPr>
          <w:rFonts w:ascii="Times New Roman" w:hAnsi="Times New Roman" w:cs="Times New Roman"/>
          <w:sz w:val="24"/>
          <w:szCs w:val="24"/>
        </w:rPr>
        <w:t>А</w:t>
      </w:r>
      <w:r w:rsidR="00584C6E" w:rsidRPr="00584C6E">
        <w:rPr>
          <w:rFonts w:ascii="Times New Roman" w:hAnsi="Times New Roman" w:cs="Times New Roman"/>
          <w:sz w:val="24"/>
          <w:szCs w:val="24"/>
        </w:rPr>
        <w:t>ОП п.1</w:t>
      </w:r>
      <w:r w:rsidR="003813D1">
        <w:rPr>
          <w:rFonts w:ascii="Times New Roman" w:hAnsi="Times New Roman" w:cs="Times New Roman"/>
          <w:sz w:val="24"/>
          <w:szCs w:val="24"/>
        </w:rPr>
        <w:t>0.4</w:t>
      </w:r>
      <w:r w:rsidR="00ED58EF">
        <w:rPr>
          <w:rFonts w:ascii="Times New Roman" w:hAnsi="Times New Roman" w:cs="Times New Roman"/>
          <w:sz w:val="24"/>
          <w:szCs w:val="24"/>
        </w:rPr>
        <w:t>, 10.4.3.</w:t>
      </w:r>
      <w:r w:rsidR="00584C6E" w:rsidRPr="00584C6E">
        <w:rPr>
          <w:rFonts w:ascii="Times New Roman" w:hAnsi="Times New Roman" w:cs="Times New Roman"/>
          <w:sz w:val="24"/>
          <w:szCs w:val="24"/>
        </w:rPr>
        <w:t>) - педагогическая диагностика достижения планируемых результатов освоения ОП (с указанием методов и источников диагностики, ее авторов по каждому направлению развития детей в соответствии с ФГОС ДО и требованиями Ф</w:t>
      </w:r>
      <w:r w:rsidR="00584C6E">
        <w:rPr>
          <w:rFonts w:ascii="Times New Roman" w:hAnsi="Times New Roman" w:cs="Times New Roman"/>
          <w:sz w:val="24"/>
          <w:szCs w:val="24"/>
        </w:rPr>
        <w:t>А</w:t>
      </w:r>
      <w:r w:rsidR="002F16EC">
        <w:rPr>
          <w:rFonts w:ascii="Times New Roman" w:hAnsi="Times New Roman" w:cs="Times New Roman"/>
          <w:sz w:val="24"/>
          <w:szCs w:val="24"/>
        </w:rPr>
        <w:t>ОП</w:t>
      </w:r>
      <w:r w:rsidR="002F16EC" w:rsidRPr="002F16EC">
        <w:rPr>
          <w:rFonts w:ascii="Times New Roman" w:hAnsi="Times New Roman" w:cs="Times New Roman"/>
          <w:sz w:val="24"/>
          <w:szCs w:val="24"/>
        </w:rPr>
        <w:t xml:space="preserve"> </w:t>
      </w:r>
      <w:r w:rsidR="00584C6E" w:rsidRPr="00584C6E">
        <w:rPr>
          <w:rFonts w:ascii="Times New Roman" w:hAnsi="Times New Roman" w:cs="Times New Roman"/>
          <w:sz w:val="24"/>
          <w:szCs w:val="24"/>
        </w:rPr>
        <w:t>п.1</w:t>
      </w:r>
      <w:r w:rsidR="003813D1" w:rsidRPr="003813D1">
        <w:rPr>
          <w:rFonts w:ascii="Times New Roman" w:hAnsi="Times New Roman" w:cs="Times New Roman"/>
          <w:sz w:val="24"/>
          <w:szCs w:val="24"/>
        </w:rPr>
        <w:t>0</w:t>
      </w:r>
      <w:r w:rsidR="003813D1">
        <w:rPr>
          <w:rFonts w:ascii="Times New Roman" w:hAnsi="Times New Roman" w:cs="Times New Roman"/>
          <w:sz w:val="24"/>
          <w:szCs w:val="24"/>
        </w:rPr>
        <w:t>.</w:t>
      </w:r>
      <w:r w:rsidR="00ED58EF">
        <w:rPr>
          <w:rFonts w:ascii="Times New Roman" w:hAnsi="Times New Roman" w:cs="Times New Roman"/>
          <w:sz w:val="24"/>
          <w:szCs w:val="24"/>
        </w:rPr>
        <w:t>5</w:t>
      </w:r>
      <w:r w:rsidR="009B65ED">
        <w:rPr>
          <w:rFonts w:ascii="Times New Roman" w:hAnsi="Times New Roman" w:cs="Times New Roman"/>
          <w:sz w:val="24"/>
          <w:szCs w:val="24"/>
        </w:rPr>
        <w:t>- 10.5.11</w:t>
      </w:r>
      <w:r w:rsidR="00584C6E" w:rsidRPr="00584C6E">
        <w:rPr>
          <w:rFonts w:ascii="Times New Roman" w:hAnsi="Times New Roman" w:cs="Times New Roman"/>
          <w:sz w:val="24"/>
          <w:szCs w:val="24"/>
        </w:rPr>
        <w:t>)</w:t>
      </w:r>
      <w:bookmarkEnd w:id="1"/>
      <w:r w:rsidR="009B65ED">
        <w:rPr>
          <w:rFonts w:ascii="Times New Roman" w:hAnsi="Times New Roman" w:cs="Times New Roman"/>
          <w:sz w:val="24"/>
          <w:szCs w:val="24"/>
        </w:rPr>
        <w:t>.</w:t>
      </w:r>
      <w:r w:rsidR="002F16EC">
        <w:rPr>
          <w:rFonts w:ascii="Times New Roman" w:hAnsi="Times New Roman" w:cs="Times New Roman"/>
          <w:sz w:val="24"/>
          <w:szCs w:val="24"/>
        </w:rPr>
        <w:t>.</w:t>
      </w:r>
      <w:r w:rsidR="004B6545">
        <w:rPr>
          <w:rFonts w:ascii="Times New Roman" w:hAnsi="Times New Roman" w:cs="Times New Roman"/>
          <w:sz w:val="24"/>
          <w:szCs w:val="24"/>
        </w:rPr>
        <w:t>........13</w:t>
      </w:r>
      <w:proofErr w:type="gramEnd"/>
    </w:p>
    <w:p w14:paraId="20755AAE" w14:textId="34432CE1" w:rsidR="00D96638"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BE5272">
        <w:rPr>
          <w:rFonts w:ascii="Times New Roman" w:hAnsi="Times New Roman" w:cs="Times New Roman"/>
          <w:sz w:val="24"/>
          <w:szCs w:val="24"/>
        </w:rPr>
        <w:t>....</w:t>
      </w:r>
      <w:r w:rsidR="004B6545">
        <w:rPr>
          <w:rFonts w:ascii="Times New Roman" w:hAnsi="Times New Roman" w:cs="Times New Roman"/>
          <w:sz w:val="24"/>
          <w:szCs w:val="24"/>
        </w:rPr>
        <w:t>....23</w:t>
      </w:r>
    </w:p>
    <w:p w14:paraId="25AA8371" w14:textId="77777777" w:rsidR="00584C6E" w:rsidRPr="0030192C" w:rsidRDefault="00584C6E" w:rsidP="004C3847">
      <w:pPr>
        <w:contextualSpacing/>
        <w:rPr>
          <w:rFonts w:ascii="Times New Roman" w:hAnsi="Times New Roman" w:cs="Times New Roman"/>
          <w:sz w:val="24"/>
          <w:szCs w:val="24"/>
        </w:rPr>
      </w:pPr>
    </w:p>
    <w:p w14:paraId="512492B0" w14:textId="6DAD77C3" w:rsidR="00D96638" w:rsidRPr="00477CE5"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II.СОДЕРЖАТЕЛЬНЫЙ РАЗДЕЛ..............................................</w:t>
      </w:r>
      <w:r w:rsidR="00BE5272">
        <w:rPr>
          <w:rFonts w:ascii="Times New Roman" w:hAnsi="Times New Roman" w:cs="Times New Roman"/>
          <w:sz w:val="24"/>
          <w:szCs w:val="24"/>
        </w:rPr>
        <w:t>......................</w:t>
      </w:r>
      <w:r w:rsidR="0030192C">
        <w:rPr>
          <w:rFonts w:ascii="Times New Roman" w:hAnsi="Times New Roman" w:cs="Times New Roman"/>
          <w:sz w:val="24"/>
          <w:szCs w:val="24"/>
        </w:rPr>
        <w:t>.........................</w:t>
      </w:r>
      <w:r w:rsidR="004B6545">
        <w:rPr>
          <w:rFonts w:ascii="Times New Roman" w:hAnsi="Times New Roman" w:cs="Times New Roman"/>
          <w:sz w:val="24"/>
          <w:szCs w:val="24"/>
        </w:rPr>
        <w:t>23</w:t>
      </w:r>
    </w:p>
    <w:p w14:paraId="031C3CBD"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2.1. Описание образовательной деятельности в соответствии с направлением развития </w:t>
      </w:r>
    </w:p>
    <w:p w14:paraId="6D52C71E" w14:textId="16831FE3" w:rsidR="00D96638" w:rsidRPr="0030192C" w:rsidRDefault="003813D1" w:rsidP="004C3847">
      <w:pPr>
        <w:contextualSpacing/>
        <w:rPr>
          <w:rFonts w:ascii="Times New Roman" w:hAnsi="Times New Roman" w:cs="Times New Roman"/>
          <w:sz w:val="24"/>
          <w:szCs w:val="24"/>
        </w:rPr>
      </w:pPr>
      <w:r>
        <w:rPr>
          <w:rFonts w:ascii="Times New Roman" w:hAnsi="Times New Roman" w:cs="Times New Roman"/>
          <w:sz w:val="24"/>
          <w:szCs w:val="24"/>
        </w:rPr>
        <w:t>р</w:t>
      </w:r>
      <w:r w:rsidR="00D96638" w:rsidRPr="007E6C07">
        <w:rPr>
          <w:rFonts w:ascii="Times New Roman" w:hAnsi="Times New Roman" w:cs="Times New Roman"/>
          <w:sz w:val="24"/>
          <w:szCs w:val="24"/>
        </w:rPr>
        <w:t>ебенка</w:t>
      </w:r>
      <w:r w:rsidR="00584C6E">
        <w:rPr>
          <w:rFonts w:ascii="Times New Roman" w:hAnsi="Times New Roman" w:cs="Times New Roman"/>
          <w:sz w:val="24"/>
          <w:szCs w:val="24"/>
        </w:rPr>
        <w:t xml:space="preserve"> </w:t>
      </w:r>
      <w:r w:rsidR="00584C6E" w:rsidRPr="00584C6E">
        <w:rPr>
          <w:rFonts w:ascii="Times New Roman" w:hAnsi="Times New Roman" w:cs="Times New Roman"/>
          <w:sz w:val="24"/>
          <w:szCs w:val="24"/>
        </w:rPr>
        <w:t>(в соответствии с Ф</w:t>
      </w:r>
      <w:r w:rsidR="00584C6E">
        <w:rPr>
          <w:rFonts w:ascii="Times New Roman" w:hAnsi="Times New Roman" w:cs="Times New Roman"/>
          <w:sz w:val="24"/>
          <w:szCs w:val="24"/>
        </w:rPr>
        <w:t>А</w:t>
      </w:r>
      <w:r w:rsidR="00584C6E" w:rsidRPr="00584C6E">
        <w:rPr>
          <w:rFonts w:ascii="Times New Roman" w:hAnsi="Times New Roman" w:cs="Times New Roman"/>
          <w:sz w:val="24"/>
          <w:szCs w:val="24"/>
        </w:rPr>
        <w:t>ОП, с указанием методических пособий, обеспечивающих реализацию данного содержания п.1</w:t>
      </w:r>
      <w:r w:rsidR="005C5538" w:rsidRPr="002F16EC">
        <w:rPr>
          <w:rFonts w:ascii="Times New Roman" w:hAnsi="Times New Roman" w:cs="Times New Roman"/>
          <w:sz w:val="24"/>
          <w:szCs w:val="24"/>
        </w:rPr>
        <w:t>1</w:t>
      </w:r>
      <w:r w:rsidR="00ED58EF">
        <w:rPr>
          <w:rFonts w:ascii="Times New Roman" w:hAnsi="Times New Roman" w:cs="Times New Roman"/>
          <w:sz w:val="24"/>
          <w:szCs w:val="24"/>
        </w:rPr>
        <w:t>, п.3</w:t>
      </w:r>
      <w:r w:rsidR="00584C6E" w:rsidRPr="00584C6E">
        <w:rPr>
          <w:rFonts w:ascii="Times New Roman" w:hAnsi="Times New Roman" w:cs="Times New Roman"/>
          <w:sz w:val="24"/>
          <w:szCs w:val="24"/>
        </w:rPr>
        <w:t>2</w:t>
      </w:r>
      <w:r w:rsidR="00ED58EF">
        <w:rPr>
          <w:rFonts w:ascii="Times New Roman" w:hAnsi="Times New Roman" w:cs="Times New Roman"/>
          <w:sz w:val="24"/>
          <w:szCs w:val="24"/>
        </w:rPr>
        <w:t>, с.210</w:t>
      </w:r>
      <w:r w:rsidR="00584C6E" w:rsidRPr="00584C6E">
        <w:rPr>
          <w:rFonts w:ascii="Times New Roman" w:hAnsi="Times New Roman" w:cs="Times New Roman"/>
          <w:sz w:val="24"/>
          <w:szCs w:val="24"/>
        </w:rPr>
        <w:t>)</w:t>
      </w:r>
      <w:r w:rsidR="00584C6E">
        <w:rPr>
          <w:rFonts w:ascii="Times New Roman" w:hAnsi="Times New Roman" w:cs="Times New Roman"/>
          <w:sz w:val="24"/>
          <w:szCs w:val="24"/>
        </w:rPr>
        <w:t>..</w:t>
      </w:r>
      <w:r w:rsidR="00D96638" w:rsidRPr="007E6C07">
        <w:rPr>
          <w:rFonts w:ascii="Times New Roman" w:hAnsi="Times New Roman" w:cs="Times New Roman"/>
          <w:sz w:val="24"/>
          <w:szCs w:val="24"/>
        </w:rPr>
        <w:t>............................................</w:t>
      </w:r>
      <w:r w:rsidR="0030192C">
        <w:rPr>
          <w:rFonts w:ascii="Times New Roman" w:hAnsi="Times New Roman" w:cs="Times New Roman"/>
          <w:sz w:val="24"/>
          <w:szCs w:val="24"/>
        </w:rPr>
        <w:t>....................</w:t>
      </w:r>
      <w:r w:rsidR="004B6545">
        <w:rPr>
          <w:rFonts w:ascii="Times New Roman" w:hAnsi="Times New Roman" w:cs="Times New Roman"/>
          <w:sz w:val="24"/>
          <w:szCs w:val="24"/>
        </w:rPr>
        <w:t>24</w:t>
      </w:r>
    </w:p>
    <w:p w14:paraId="1BADCD67" w14:textId="09DE568C"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 2.1.1.Образовательная область «Социально – коммуникативное </w:t>
      </w:r>
      <w:r w:rsidR="00BE5272">
        <w:rPr>
          <w:rFonts w:ascii="Times New Roman" w:hAnsi="Times New Roman" w:cs="Times New Roman"/>
          <w:sz w:val="24"/>
          <w:szCs w:val="24"/>
        </w:rPr>
        <w:t>развитие».....................</w:t>
      </w:r>
      <w:r w:rsidR="0030192C">
        <w:rPr>
          <w:rFonts w:ascii="Times New Roman" w:hAnsi="Times New Roman" w:cs="Times New Roman"/>
          <w:sz w:val="24"/>
          <w:szCs w:val="24"/>
        </w:rPr>
        <w:t>..</w:t>
      </w:r>
      <w:r w:rsidR="0030192C" w:rsidRPr="0030192C">
        <w:rPr>
          <w:rFonts w:ascii="Times New Roman" w:hAnsi="Times New Roman" w:cs="Times New Roman"/>
          <w:sz w:val="24"/>
          <w:szCs w:val="24"/>
        </w:rPr>
        <w:t>2</w:t>
      </w:r>
      <w:r w:rsidR="004B6545">
        <w:rPr>
          <w:rFonts w:ascii="Times New Roman" w:hAnsi="Times New Roman" w:cs="Times New Roman"/>
          <w:sz w:val="24"/>
          <w:szCs w:val="24"/>
        </w:rPr>
        <w:t>5</w:t>
      </w:r>
    </w:p>
    <w:p w14:paraId="75ADAA6D" w14:textId="6B97C438"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2.1.2.Образовательная область «Познавательное развитие»....................</w:t>
      </w:r>
      <w:r w:rsidR="0030192C">
        <w:rPr>
          <w:rFonts w:ascii="Times New Roman" w:hAnsi="Times New Roman" w:cs="Times New Roman"/>
          <w:sz w:val="24"/>
          <w:szCs w:val="24"/>
        </w:rPr>
        <w:t>..............................</w:t>
      </w:r>
      <w:r w:rsidR="004B6545">
        <w:rPr>
          <w:rFonts w:ascii="Times New Roman" w:hAnsi="Times New Roman" w:cs="Times New Roman"/>
          <w:sz w:val="24"/>
          <w:szCs w:val="24"/>
        </w:rPr>
        <w:t>29</w:t>
      </w:r>
    </w:p>
    <w:p w14:paraId="227018C7" w14:textId="68972746"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4B6545">
        <w:rPr>
          <w:rFonts w:ascii="Times New Roman" w:hAnsi="Times New Roman" w:cs="Times New Roman"/>
          <w:sz w:val="24"/>
          <w:szCs w:val="24"/>
        </w:rPr>
        <w:t>..............................30</w:t>
      </w:r>
    </w:p>
    <w:p w14:paraId="41734377" w14:textId="0A7FD1CF"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2.1.3. Образовательная область «Речевое развитие»...................................</w:t>
      </w:r>
      <w:r w:rsidR="00A6101D">
        <w:rPr>
          <w:rFonts w:ascii="Times New Roman" w:hAnsi="Times New Roman" w:cs="Times New Roman"/>
          <w:sz w:val="24"/>
          <w:szCs w:val="24"/>
        </w:rPr>
        <w:t>..........................</w:t>
      </w:r>
      <w:r w:rsidR="004B6545">
        <w:rPr>
          <w:rFonts w:ascii="Times New Roman" w:hAnsi="Times New Roman" w:cs="Times New Roman"/>
          <w:sz w:val="24"/>
          <w:szCs w:val="24"/>
        </w:rPr>
        <w:t>..32</w:t>
      </w:r>
    </w:p>
    <w:p w14:paraId="7DEFF668" w14:textId="0AD49F5A"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A6101D">
        <w:rPr>
          <w:rFonts w:ascii="Times New Roman" w:hAnsi="Times New Roman" w:cs="Times New Roman"/>
          <w:sz w:val="24"/>
          <w:szCs w:val="24"/>
        </w:rPr>
        <w:t>..............................</w:t>
      </w:r>
      <w:r w:rsidR="0030192C">
        <w:rPr>
          <w:rFonts w:ascii="Times New Roman" w:hAnsi="Times New Roman" w:cs="Times New Roman"/>
          <w:sz w:val="24"/>
          <w:szCs w:val="24"/>
        </w:rPr>
        <w:t>......</w:t>
      </w:r>
      <w:r w:rsidR="004B6545">
        <w:rPr>
          <w:rFonts w:ascii="Times New Roman" w:hAnsi="Times New Roman" w:cs="Times New Roman"/>
          <w:sz w:val="24"/>
          <w:szCs w:val="24"/>
        </w:rPr>
        <w:t>35</w:t>
      </w:r>
    </w:p>
    <w:p w14:paraId="79CCED3D" w14:textId="675B4CE7"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2.1.4. Образовательная область «Художественно – эстетическое разв</w:t>
      </w:r>
      <w:r w:rsidR="00A6101D">
        <w:rPr>
          <w:rFonts w:ascii="Times New Roman" w:hAnsi="Times New Roman" w:cs="Times New Roman"/>
          <w:sz w:val="24"/>
          <w:szCs w:val="24"/>
        </w:rPr>
        <w:t>итие»......................</w:t>
      </w:r>
      <w:r w:rsidR="0030192C">
        <w:rPr>
          <w:rFonts w:ascii="Times New Roman" w:hAnsi="Times New Roman" w:cs="Times New Roman"/>
          <w:sz w:val="24"/>
          <w:szCs w:val="24"/>
        </w:rPr>
        <w:t>.</w:t>
      </w:r>
      <w:r w:rsidR="004B6545">
        <w:rPr>
          <w:rFonts w:ascii="Times New Roman" w:hAnsi="Times New Roman" w:cs="Times New Roman"/>
          <w:sz w:val="24"/>
          <w:szCs w:val="24"/>
        </w:rPr>
        <w:t>38</w:t>
      </w:r>
    </w:p>
    <w:p w14:paraId="45B627EF" w14:textId="448B1C95" w:rsidR="00D96638" w:rsidRPr="00477CE5"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2.1.5. Образовательная область «Физическое развитие».............................</w:t>
      </w:r>
      <w:r w:rsidR="00A6101D">
        <w:rPr>
          <w:rFonts w:ascii="Times New Roman" w:hAnsi="Times New Roman" w:cs="Times New Roman"/>
          <w:sz w:val="24"/>
          <w:szCs w:val="24"/>
        </w:rPr>
        <w:t>.........................</w:t>
      </w:r>
      <w:r w:rsidR="0030192C">
        <w:rPr>
          <w:rFonts w:ascii="Times New Roman" w:hAnsi="Times New Roman" w:cs="Times New Roman"/>
          <w:sz w:val="24"/>
          <w:szCs w:val="24"/>
        </w:rPr>
        <w:t>.</w:t>
      </w:r>
      <w:r w:rsidR="00F25DF1">
        <w:rPr>
          <w:rFonts w:ascii="Times New Roman" w:hAnsi="Times New Roman" w:cs="Times New Roman"/>
          <w:sz w:val="24"/>
          <w:szCs w:val="24"/>
        </w:rPr>
        <w:t>.</w:t>
      </w:r>
      <w:r w:rsidR="004B6545">
        <w:rPr>
          <w:rFonts w:ascii="Times New Roman" w:hAnsi="Times New Roman" w:cs="Times New Roman"/>
          <w:sz w:val="24"/>
          <w:szCs w:val="24"/>
        </w:rPr>
        <w:t>42</w:t>
      </w:r>
    </w:p>
    <w:p w14:paraId="7826CF84"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2.2. Описание вариативных форм, способов, методов и средств реализации Программы с </w:t>
      </w:r>
    </w:p>
    <w:p w14:paraId="03F3F70A" w14:textId="4719A64E" w:rsidR="00D96638" w:rsidRPr="00584C6E"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учетом возрастных и индивидуальных особенностей </w:t>
      </w:r>
      <w:r w:rsidRPr="00584C6E">
        <w:rPr>
          <w:rFonts w:ascii="Times New Roman" w:hAnsi="Times New Roman" w:cs="Times New Roman"/>
          <w:sz w:val="24"/>
          <w:szCs w:val="24"/>
        </w:rPr>
        <w:t>воспитанников</w:t>
      </w:r>
      <w:r w:rsidR="00584C6E" w:rsidRPr="00584C6E">
        <w:rPr>
          <w:rFonts w:ascii="Times New Roman" w:hAnsi="Times New Roman" w:cs="Times New Roman"/>
          <w:sz w:val="24"/>
          <w:szCs w:val="24"/>
        </w:rPr>
        <w:t xml:space="preserve"> (в соответствии с Ф</w:t>
      </w:r>
      <w:r w:rsidR="00584C6E">
        <w:rPr>
          <w:rFonts w:ascii="Times New Roman" w:hAnsi="Times New Roman" w:cs="Times New Roman"/>
          <w:sz w:val="24"/>
          <w:szCs w:val="24"/>
        </w:rPr>
        <w:t>А</w:t>
      </w:r>
      <w:r w:rsidR="00584C6E" w:rsidRPr="00584C6E">
        <w:rPr>
          <w:rFonts w:ascii="Times New Roman" w:hAnsi="Times New Roman" w:cs="Times New Roman"/>
          <w:sz w:val="24"/>
          <w:szCs w:val="24"/>
        </w:rPr>
        <w:t>ОП п.23)</w:t>
      </w:r>
      <w:r w:rsidRPr="00584C6E">
        <w:rPr>
          <w:rFonts w:ascii="Times New Roman" w:hAnsi="Times New Roman" w:cs="Times New Roman"/>
          <w:sz w:val="24"/>
          <w:szCs w:val="24"/>
        </w:rPr>
        <w:t>...........</w:t>
      </w:r>
      <w:r w:rsidR="00A6101D" w:rsidRPr="00584C6E">
        <w:rPr>
          <w:rFonts w:ascii="Times New Roman" w:hAnsi="Times New Roman" w:cs="Times New Roman"/>
          <w:sz w:val="24"/>
          <w:szCs w:val="24"/>
        </w:rPr>
        <w:t>..................</w:t>
      </w:r>
      <w:r w:rsidR="00584C6E">
        <w:rPr>
          <w:rFonts w:ascii="Times New Roman" w:hAnsi="Times New Roman" w:cs="Times New Roman"/>
          <w:sz w:val="24"/>
          <w:szCs w:val="24"/>
        </w:rPr>
        <w:t>................................................................................................</w:t>
      </w:r>
      <w:r w:rsidR="00A6101D" w:rsidRPr="00584C6E">
        <w:rPr>
          <w:rFonts w:ascii="Times New Roman" w:hAnsi="Times New Roman" w:cs="Times New Roman"/>
          <w:sz w:val="24"/>
          <w:szCs w:val="24"/>
        </w:rPr>
        <w:t>...</w:t>
      </w:r>
      <w:r w:rsidR="004B6545">
        <w:rPr>
          <w:rFonts w:ascii="Times New Roman" w:hAnsi="Times New Roman" w:cs="Times New Roman"/>
          <w:sz w:val="24"/>
          <w:szCs w:val="24"/>
        </w:rPr>
        <w:t>.45</w:t>
      </w:r>
    </w:p>
    <w:p w14:paraId="4158E651"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2.3. Описание образовательной деятельности по профессиональной коррекции нарушений </w:t>
      </w:r>
    </w:p>
    <w:p w14:paraId="0A88874C" w14:textId="7E03883A" w:rsidR="00D96638" w:rsidRPr="0030192C"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развития детей с ТНР, в том </w:t>
      </w:r>
      <w:r w:rsidR="000B791D">
        <w:rPr>
          <w:rFonts w:ascii="Times New Roman" w:hAnsi="Times New Roman" w:cs="Times New Roman"/>
          <w:sz w:val="24"/>
          <w:szCs w:val="24"/>
        </w:rPr>
        <w:t xml:space="preserve">числе детей-инвалидов </w:t>
      </w:r>
      <w:r w:rsidR="00F52166" w:rsidRPr="00F52166">
        <w:rPr>
          <w:rFonts w:ascii="Times New Roman" w:hAnsi="Times New Roman" w:cs="Times New Roman"/>
          <w:sz w:val="24"/>
          <w:szCs w:val="24"/>
        </w:rPr>
        <w:t>(Ф</w:t>
      </w:r>
      <w:r w:rsidR="002602DD">
        <w:rPr>
          <w:rFonts w:ascii="Times New Roman" w:hAnsi="Times New Roman" w:cs="Times New Roman"/>
          <w:sz w:val="24"/>
          <w:szCs w:val="24"/>
        </w:rPr>
        <w:t>А</w:t>
      </w:r>
      <w:r w:rsidR="00F52166" w:rsidRPr="00F52166">
        <w:rPr>
          <w:rFonts w:ascii="Times New Roman" w:hAnsi="Times New Roman" w:cs="Times New Roman"/>
          <w:sz w:val="24"/>
          <w:szCs w:val="24"/>
        </w:rPr>
        <w:t>ОП п.</w:t>
      </w:r>
      <w:r w:rsidR="00CE550F">
        <w:rPr>
          <w:rFonts w:ascii="Times New Roman" w:hAnsi="Times New Roman" w:cs="Times New Roman"/>
          <w:sz w:val="24"/>
          <w:szCs w:val="24"/>
        </w:rPr>
        <w:t>3</w:t>
      </w:r>
      <w:r w:rsidR="00F52166" w:rsidRPr="00F52166">
        <w:rPr>
          <w:rFonts w:ascii="Times New Roman" w:hAnsi="Times New Roman" w:cs="Times New Roman"/>
          <w:sz w:val="24"/>
          <w:szCs w:val="24"/>
        </w:rPr>
        <w:t>2)</w:t>
      </w:r>
      <w:r w:rsidR="00CE550F">
        <w:rPr>
          <w:rFonts w:ascii="Times New Roman" w:hAnsi="Times New Roman" w:cs="Times New Roman"/>
          <w:sz w:val="24"/>
          <w:szCs w:val="24"/>
        </w:rPr>
        <w:t>….</w:t>
      </w:r>
      <w:r w:rsidRPr="00F52166">
        <w:rPr>
          <w:rFonts w:ascii="Times New Roman" w:hAnsi="Times New Roman" w:cs="Times New Roman"/>
          <w:sz w:val="24"/>
          <w:szCs w:val="24"/>
        </w:rPr>
        <w:t>..</w:t>
      </w:r>
      <w:r w:rsidRPr="007E6C07">
        <w:rPr>
          <w:rFonts w:ascii="Times New Roman" w:hAnsi="Times New Roman" w:cs="Times New Roman"/>
          <w:sz w:val="24"/>
          <w:szCs w:val="24"/>
        </w:rPr>
        <w:t>............................</w:t>
      </w:r>
      <w:r w:rsidR="004B6545">
        <w:rPr>
          <w:rFonts w:ascii="Times New Roman" w:hAnsi="Times New Roman" w:cs="Times New Roman"/>
          <w:sz w:val="24"/>
          <w:szCs w:val="24"/>
        </w:rPr>
        <w:t>...61</w:t>
      </w:r>
    </w:p>
    <w:p w14:paraId="32BB283B" w14:textId="555225BD"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A6101D">
        <w:rPr>
          <w:rFonts w:ascii="Times New Roman" w:hAnsi="Times New Roman" w:cs="Times New Roman"/>
          <w:sz w:val="24"/>
          <w:szCs w:val="24"/>
        </w:rPr>
        <w:t>.............................</w:t>
      </w:r>
      <w:r w:rsidRPr="007E6C07">
        <w:rPr>
          <w:rFonts w:ascii="Times New Roman" w:hAnsi="Times New Roman" w:cs="Times New Roman"/>
          <w:sz w:val="24"/>
          <w:szCs w:val="24"/>
        </w:rPr>
        <w:t>.........</w:t>
      </w:r>
      <w:r w:rsidR="003C15E4">
        <w:rPr>
          <w:rFonts w:ascii="Times New Roman" w:hAnsi="Times New Roman" w:cs="Times New Roman"/>
          <w:sz w:val="24"/>
          <w:szCs w:val="24"/>
        </w:rPr>
        <w:t>.</w:t>
      </w:r>
      <w:r w:rsidR="004B6545">
        <w:rPr>
          <w:rFonts w:ascii="Times New Roman" w:hAnsi="Times New Roman" w:cs="Times New Roman"/>
          <w:sz w:val="24"/>
          <w:szCs w:val="24"/>
        </w:rPr>
        <w:t>.62</w:t>
      </w:r>
    </w:p>
    <w:p w14:paraId="51032D0F"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2.4. Описание особенностей образовательной деятельности разных видов и культурных </w:t>
      </w:r>
    </w:p>
    <w:p w14:paraId="01E47930" w14:textId="47E23AFA" w:rsidR="00D96638" w:rsidRPr="007E6C07" w:rsidRDefault="00337B38" w:rsidP="004C3847">
      <w:pPr>
        <w:contextualSpacing/>
        <w:rPr>
          <w:rFonts w:ascii="Times New Roman" w:hAnsi="Times New Roman" w:cs="Times New Roman"/>
          <w:sz w:val="24"/>
          <w:szCs w:val="24"/>
        </w:rPr>
      </w:pPr>
      <w:r>
        <w:rPr>
          <w:rFonts w:ascii="Times New Roman" w:hAnsi="Times New Roman" w:cs="Times New Roman"/>
          <w:sz w:val="24"/>
          <w:szCs w:val="24"/>
        </w:rPr>
        <w:t>п</w:t>
      </w:r>
      <w:r w:rsidR="00D96638" w:rsidRPr="007E6C07">
        <w:rPr>
          <w:rFonts w:ascii="Times New Roman" w:hAnsi="Times New Roman" w:cs="Times New Roman"/>
          <w:sz w:val="24"/>
          <w:szCs w:val="24"/>
        </w:rPr>
        <w:t>ракти</w:t>
      </w:r>
      <w:r w:rsidR="001230D7">
        <w:rPr>
          <w:rFonts w:ascii="Times New Roman" w:hAnsi="Times New Roman" w:cs="Times New Roman"/>
          <w:sz w:val="24"/>
          <w:szCs w:val="24"/>
        </w:rPr>
        <w:t>к</w:t>
      </w:r>
      <w:r w:rsidR="00CE550F">
        <w:rPr>
          <w:rFonts w:ascii="Times New Roman" w:hAnsi="Times New Roman" w:cs="Times New Roman"/>
          <w:sz w:val="24"/>
          <w:szCs w:val="24"/>
        </w:rPr>
        <w:t>………………………………………….</w:t>
      </w:r>
      <w:r w:rsidR="00D96638" w:rsidRPr="007E6C07">
        <w:rPr>
          <w:rFonts w:ascii="Times New Roman" w:hAnsi="Times New Roman" w:cs="Times New Roman"/>
          <w:sz w:val="24"/>
          <w:szCs w:val="24"/>
        </w:rPr>
        <w:t>.........................................</w:t>
      </w:r>
      <w:r w:rsidR="004B6545">
        <w:rPr>
          <w:rFonts w:ascii="Times New Roman" w:hAnsi="Times New Roman" w:cs="Times New Roman"/>
          <w:sz w:val="24"/>
          <w:szCs w:val="24"/>
        </w:rPr>
        <w:t>..............................64</w:t>
      </w:r>
    </w:p>
    <w:p w14:paraId="3509C6A8" w14:textId="22010ACD" w:rsidR="00D96638" w:rsidRPr="001230D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2.5. </w:t>
      </w:r>
      <w:proofErr w:type="gramStart"/>
      <w:r w:rsidRPr="007E6C07">
        <w:rPr>
          <w:rFonts w:ascii="Times New Roman" w:hAnsi="Times New Roman" w:cs="Times New Roman"/>
          <w:sz w:val="24"/>
          <w:szCs w:val="24"/>
        </w:rPr>
        <w:t>Способы и направления поддержки детской</w:t>
      </w:r>
      <w:r w:rsidR="00CE550F">
        <w:rPr>
          <w:rFonts w:ascii="Times New Roman" w:hAnsi="Times New Roman" w:cs="Times New Roman"/>
          <w:sz w:val="24"/>
          <w:szCs w:val="24"/>
        </w:rPr>
        <w:t xml:space="preserve"> инициативы</w:t>
      </w:r>
      <w:r w:rsidR="001230D7" w:rsidRPr="001230D7">
        <w:rPr>
          <w:rFonts w:ascii="Times New Roman" w:hAnsi="Times New Roman" w:cs="Times New Roman"/>
          <w:sz w:val="24"/>
          <w:szCs w:val="24"/>
        </w:rPr>
        <w:t>)</w:t>
      </w:r>
      <w:r w:rsidR="001230D7">
        <w:rPr>
          <w:rFonts w:ascii="Times New Roman" w:hAnsi="Times New Roman" w:cs="Times New Roman"/>
          <w:sz w:val="24"/>
          <w:szCs w:val="24"/>
        </w:rPr>
        <w:t>.....................</w:t>
      </w:r>
      <w:r w:rsidR="004B6545">
        <w:rPr>
          <w:rFonts w:ascii="Times New Roman" w:hAnsi="Times New Roman" w:cs="Times New Roman"/>
          <w:sz w:val="24"/>
          <w:szCs w:val="24"/>
        </w:rPr>
        <w:t>.......................6</w:t>
      </w:r>
      <w:r w:rsidRPr="001230D7">
        <w:rPr>
          <w:rFonts w:ascii="Times New Roman" w:hAnsi="Times New Roman" w:cs="Times New Roman"/>
          <w:sz w:val="24"/>
          <w:szCs w:val="24"/>
        </w:rPr>
        <w:t>9</w:t>
      </w:r>
      <w:proofErr w:type="gramEnd"/>
    </w:p>
    <w:p w14:paraId="5316F8EB" w14:textId="16B229EB" w:rsidR="00D96638" w:rsidRPr="001230D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2.6. Особенности взаимодействия педагогического коллектива с семьями..</w:t>
      </w:r>
      <w:r w:rsidR="00A6101D">
        <w:rPr>
          <w:rFonts w:ascii="Times New Roman" w:hAnsi="Times New Roman" w:cs="Times New Roman"/>
          <w:sz w:val="24"/>
          <w:szCs w:val="24"/>
        </w:rPr>
        <w:t>.</w:t>
      </w:r>
      <w:r w:rsidR="001230D7" w:rsidRPr="001230D7">
        <w:t xml:space="preserve"> </w:t>
      </w:r>
      <w:r w:rsidR="001230D7">
        <w:t>(</w:t>
      </w:r>
      <w:r w:rsidR="001230D7" w:rsidRPr="001230D7">
        <w:rPr>
          <w:rFonts w:ascii="Times New Roman" w:hAnsi="Times New Roman" w:cs="Times New Roman"/>
          <w:sz w:val="24"/>
          <w:szCs w:val="24"/>
        </w:rPr>
        <w:t>в соответствии с Ф</w:t>
      </w:r>
      <w:r w:rsidR="002602DD">
        <w:rPr>
          <w:rFonts w:ascii="Times New Roman" w:hAnsi="Times New Roman" w:cs="Times New Roman"/>
          <w:sz w:val="24"/>
          <w:szCs w:val="24"/>
        </w:rPr>
        <w:t>А</w:t>
      </w:r>
      <w:r w:rsidR="00E7076F">
        <w:rPr>
          <w:rFonts w:ascii="Times New Roman" w:hAnsi="Times New Roman" w:cs="Times New Roman"/>
          <w:sz w:val="24"/>
          <w:szCs w:val="24"/>
        </w:rPr>
        <w:t xml:space="preserve">ОП </w:t>
      </w:r>
      <w:r w:rsidR="001230D7" w:rsidRPr="001230D7">
        <w:rPr>
          <w:rFonts w:ascii="Times New Roman" w:hAnsi="Times New Roman" w:cs="Times New Roman"/>
          <w:sz w:val="24"/>
          <w:szCs w:val="24"/>
        </w:rPr>
        <w:t>п.</w:t>
      </w:r>
      <w:r w:rsidR="00E7076F">
        <w:rPr>
          <w:rFonts w:ascii="Times New Roman" w:hAnsi="Times New Roman" w:cs="Times New Roman"/>
          <w:sz w:val="24"/>
          <w:szCs w:val="24"/>
        </w:rPr>
        <w:t>39</w:t>
      </w:r>
      <w:r w:rsidR="001230D7" w:rsidRPr="001230D7">
        <w:rPr>
          <w:rFonts w:ascii="Times New Roman" w:hAnsi="Times New Roman" w:cs="Times New Roman"/>
          <w:sz w:val="24"/>
          <w:szCs w:val="24"/>
        </w:rPr>
        <w:t>)</w:t>
      </w:r>
      <w:r w:rsidR="00A6101D" w:rsidRPr="001230D7">
        <w:rPr>
          <w:rFonts w:ascii="Times New Roman" w:hAnsi="Times New Roman" w:cs="Times New Roman"/>
          <w:sz w:val="24"/>
          <w:szCs w:val="24"/>
        </w:rPr>
        <w:t>....</w:t>
      </w:r>
      <w:r w:rsidR="00E7076F">
        <w:rPr>
          <w:rFonts w:ascii="Times New Roman" w:hAnsi="Times New Roman" w:cs="Times New Roman"/>
          <w:sz w:val="24"/>
          <w:szCs w:val="24"/>
        </w:rPr>
        <w:t>..</w:t>
      </w:r>
      <w:r w:rsidR="00A6101D" w:rsidRPr="001230D7">
        <w:rPr>
          <w:rFonts w:ascii="Times New Roman" w:hAnsi="Times New Roman" w:cs="Times New Roman"/>
          <w:sz w:val="24"/>
          <w:szCs w:val="24"/>
        </w:rPr>
        <w:t>.........</w:t>
      </w:r>
      <w:r w:rsidR="001230D7">
        <w:rPr>
          <w:rFonts w:ascii="Times New Roman" w:hAnsi="Times New Roman" w:cs="Times New Roman"/>
          <w:sz w:val="24"/>
          <w:szCs w:val="24"/>
        </w:rPr>
        <w:t>.............................................................................................................</w:t>
      </w:r>
      <w:r w:rsidR="00A6101D" w:rsidRPr="001230D7">
        <w:rPr>
          <w:rFonts w:ascii="Times New Roman" w:hAnsi="Times New Roman" w:cs="Times New Roman"/>
          <w:sz w:val="24"/>
          <w:szCs w:val="24"/>
        </w:rPr>
        <w:t>..</w:t>
      </w:r>
      <w:r w:rsidR="004B6545">
        <w:rPr>
          <w:rFonts w:ascii="Times New Roman" w:hAnsi="Times New Roman" w:cs="Times New Roman"/>
          <w:sz w:val="24"/>
          <w:szCs w:val="24"/>
        </w:rPr>
        <w:t>7</w:t>
      </w:r>
      <w:r w:rsidRPr="001230D7">
        <w:rPr>
          <w:rFonts w:ascii="Times New Roman" w:hAnsi="Times New Roman" w:cs="Times New Roman"/>
          <w:sz w:val="24"/>
          <w:szCs w:val="24"/>
        </w:rPr>
        <w:t>3</w:t>
      </w:r>
    </w:p>
    <w:p w14:paraId="335830B4" w14:textId="27B2477C"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2.7. Направления, выбранные коллективом ДОУ из числа парциальн</w:t>
      </w:r>
      <w:r w:rsidR="00A6101D">
        <w:rPr>
          <w:rFonts w:ascii="Times New Roman" w:hAnsi="Times New Roman" w:cs="Times New Roman"/>
          <w:sz w:val="24"/>
          <w:szCs w:val="24"/>
        </w:rPr>
        <w:t>ых программ.........</w:t>
      </w:r>
      <w:r w:rsidR="001230D7">
        <w:rPr>
          <w:rFonts w:ascii="Times New Roman" w:hAnsi="Times New Roman" w:cs="Times New Roman"/>
          <w:sz w:val="24"/>
          <w:szCs w:val="24"/>
        </w:rPr>
        <w:t>.</w:t>
      </w:r>
      <w:r w:rsidR="004B6545">
        <w:rPr>
          <w:rFonts w:ascii="Times New Roman" w:hAnsi="Times New Roman" w:cs="Times New Roman"/>
          <w:sz w:val="24"/>
          <w:szCs w:val="24"/>
        </w:rPr>
        <w:t>79</w:t>
      </w:r>
    </w:p>
    <w:p w14:paraId="5951415B"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2.8. Содержание образовательной деятельности по профессиональной коррекции </w:t>
      </w:r>
    </w:p>
    <w:p w14:paraId="1D452357" w14:textId="1BC89BF1"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недостатков в развитии детей с ТНР, в том числе детей </w:t>
      </w:r>
      <w:r w:rsidR="002176EC">
        <w:rPr>
          <w:rFonts w:ascii="Times New Roman" w:hAnsi="Times New Roman" w:cs="Times New Roman"/>
          <w:sz w:val="24"/>
          <w:szCs w:val="24"/>
        </w:rPr>
        <w:t>–</w:t>
      </w:r>
      <w:r w:rsidRPr="007E6C07">
        <w:rPr>
          <w:rFonts w:ascii="Times New Roman" w:hAnsi="Times New Roman" w:cs="Times New Roman"/>
          <w:sz w:val="24"/>
          <w:szCs w:val="24"/>
        </w:rPr>
        <w:t xml:space="preserve"> инвалидов</w:t>
      </w:r>
      <w:r w:rsidR="002176EC">
        <w:rPr>
          <w:rFonts w:ascii="Times New Roman" w:hAnsi="Times New Roman" w:cs="Times New Roman"/>
          <w:sz w:val="24"/>
          <w:szCs w:val="24"/>
        </w:rPr>
        <w:t xml:space="preserve"> </w:t>
      </w:r>
      <w:r w:rsidR="002176EC">
        <w:rPr>
          <w:rFonts w:ascii="Times New Roman" w:hAnsi="Times New Roman" w:cs="Times New Roman"/>
        </w:rPr>
        <w:t>(соответствует</w:t>
      </w:r>
      <w:r w:rsidR="002176EC" w:rsidRPr="00AC5B12">
        <w:rPr>
          <w:rFonts w:ascii="Times New Roman" w:hAnsi="Times New Roman" w:cs="Times New Roman"/>
        </w:rPr>
        <w:t xml:space="preserve"> Ф</w:t>
      </w:r>
      <w:r w:rsidR="002176EC">
        <w:rPr>
          <w:rFonts w:ascii="Times New Roman" w:hAnsi="Times New Roman" w:cs="Times New Roman"/>
        </w:rPr>
        <w:t>А</w:t>
      </w:r>
      <w:r w:rsidR="002176EC" w:rsidRPr="00AC5B12">
        <w:rPr>
          <w:rFonts w:ascii="Times New Roman" w:hAnsi="Times New Roman" w:cs="Times New Roman"/>
        </w:rPr>
        <w:t xml:space="preserve">ОП п. </w:t>
      </w:r>
      <w:r w:rsidR="002176EC">
        <w:rPr>
          <w:rFonts w:ascii="Times New Roman" w:hAnsi="Times New Roman" w:cs="Times New Roman"/>
        </w:rPr>
        <w:t>4</w:t>
      </w:r>
      <w:r w:rsidR="002176EC" w:rsidRPr="00AC5B12">
        <w:rPr>
          <w:rFonts w:ascii="Times New Roman" w:hAnsi="Times New Roman" w:cs="Times New Roman"/>
        </w:rPr>
        <w:t>3</w:t>
      </w:r>
      <w:r w:rsidR="002176EC" w:rsidRPr="00AC5B12">
        <w:rPr>
          <w:rFonts w:ascii="Times New Roman" w:hAnsi="Times New Roman" w:cs="Times New Roman"/>
          <w:sz w:val="24"/>
          <w:szCs w:val="24"/>
        </w:rPr>
        <w:t>)</w:t>
      </w:r>
      <w:r w:rsidR="00E15E6A">
        <w:rPr>
          <w:rFonts w:ascii="Times New Roman" w:hAnsi="Times New Roman" w:cs="Times New Roman"/>
          <w:sz w:val="24"/>
          <w:szCs w:val="24"/>
        </w:rPr>
        <w:t>……………………………………………………………………..</w:t>
      </w:r>
      <w:r w:rsidRPr="007E6C07">
        <w:rPr>
          <w:rFonts w:ascii="Times New Roman" w:hAnsi="Times New Roman" w:cs="Times New Roman"/>
          <w:sz w:val="24"/>
          <w:szCs w:val="24"/>
        </w:rPr>
        <w:t>.............</w:t>
      </w:r>
      <w:r w:rsidR="00A6101D">
        <w:rPr>
          <w:rFonts w:ascii="Times New Roman" w:hAnsi="Times New Roman" w:cs="Times New Roman"/>
          <w:sz w:val="24"/>
          <w:szCs w:val="24"/>
        </w:rPr>
        <w:t>.....................</w:t>
      </w:r>
      <w:r w:rsidR="001230D7">
        <w:rPr>
          <w:rFonts w:ascii="Times New Roman" w:hAnsi="Times New Roman" w:cs="Times New Roman"/>
          <w:sz w:val="24"/>
          <w:szCs w:val="24"/>
        </w:rPr>
        <w:t>.</w:t>
      </w:r>
      <w:r w:rsidRPr="007E6C07">
        <w:rPr>
          <w:rFonts w:ascii="Times New Roman" w:hAnsi="Times New Roman" w:cs="Times New Roman"/>
          <w:sz w:val="24"/>
          <w:szCs w:val="24"/>
        </w:rPr>
        <w:t>8</w:t>
      </w:r>
      <w:r w:rsidR="004B6545">
        <w:rPr>
          <w:rFonts w:ascii="Times New Roman" w:hAnsi="Times New Roman" w:cs="Times New Roman"/>
          <w:sz w:val="24"/>
          <w:szCs w:val="24"/>
        </w:rPr>
        <w:t>2</w:t>
      </w:r>
    </w:p>
    <w:p w14:paraId="00698DF0" w14:textId="65898F7D"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lastRenderedPageBreak/>
        <w:t>Часть, формируемая участниками образовательных отношений...........</w:t>
      </w:r>
      <w:r w:rsidR="00A6101D">
        <w:rPr>
          <w:rFonts w:ascii="Times New Roman" w:hAnsi="Times New Roman" w:cs="Times New Roman"/>
          <w:sz w:val="24"/>
          <w:szCs w:val="24"/>
        </w:rPr>
        <w:t>.............................</w:t>
      </w:r>
      <w:r w:rsidRPr="007E6C07">
        <w:rPr>
          <w:rFonts w:ascii="Times New Roman" w:hAnsi="Times New Roman" w:cs="Times New Roman"/>
          <w:sz w:val="24"/>
          <w:szCs w:val="24"/>
        </w:rPr>
        <w:t>..</w:t>
      </w:r>
      <w:r w:rsidR="004B6545">
        <w:rPr>
          <w:rFonts w:ascii="Times New Roman" w:hAnsi="Times New Roman" w:cs="Times New Roman"/>
          <w:sz w:val="24"/>
          <w:szCs w:val="24"/>
        </w:rPr>
        <w:t>92</w:t>
      </w:r>
    </w:p>
    <w:p w14:paraId="12992764" w14:textId="77777777" w:rsidR="00584C6E" w:rsidRDefault="00584C6E" w:rsidP="004C3847">
      <w:pPr>
        <w:contextualSpacing/>
        <w:rPr>
          <w:rFonts w:ascii="Times New Roman" w:hAnsi="Times New Roman" w:cs="Times New Roman"/>
          <w:sz w:val="24"/>
          <w:szCs w:val="24"/>
        </w:rPr>
      </w:pPr>
    </w:p>
    <w:p w14:paraId="6C76CEAE" w14:textId="56063BBB"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III. ОРГАНИЗАЦИОННЫЙ РАЗДЕЛ..............................................</w:t>
      </w:r>
      <w:r w:rsidR="00A6101D">
        <w:rPr>
          <w:rFonts w:ascii="Times New Roman" w:hAnsi="Times New Roman" w:cs="Times New Roman"/>
          <w:sz w:val="24"/>
          <w:szCs w:val="24"/>
        </w:rPr>
        <w:t>.....................</w:t>
      </w:r>
      <w:r w:rsidR="004B6545">
        <w:rPr>
          <w:rFonts w:ascii="Times New Roman" w:hAnsi="Times New Roman" w:cs="Times New Roman"/>
          <w:sz w:val="24"/>
          <w:szCs w:val="24"/>
        </w:rPr>
        <w:t>...................95</w:t>
      </w:r>
    </w:p>
    <w:p w14:paraId="24E3E6A5" w14:textId="059785EA"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3.1. Описание материально – технического обеспечения Программы........</w:t>
      </w:r>
      <w:r w:rsidR="00A6101D">
        <w:rPr>
          <w:rFonts w:ascii="Times New Roman" w:hAnsi="Times New Roman" w:cs="Times New Roman"/>
          <w:sz w:val="24"/>
          <w:szCs w:val="24"/>
        </w:rPr>
        <w:t>.....................</w:t>
      </w:r>
      <w:r w:rsidR="004B6545">
        <w:rPr>
          <w:rFonts w:ascii="Times New Roman" w:hAnsi="Times New Roman" w:cs="Times New Roman"/>
          <w:sz w:val="24"/>
          <w:szCs w:val="24"/>
        </w:rPr>
        <w:t>....95</w:t>
      </w:r>
    </w:p>
    <w:p w14:paraId="56140C5A" w14:textId="1B136769"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3.2. Обеспеченность методическими материалами и средствами обучения и воспитан</w:t>
      </w:r>
      <w:r w:rsidR="00A6101D">
        <w:rPr>
          <w:rFonts w:ascii="Times New Roman" w:hAnsi="Times New Roman" w:cs="Times New Roman"/>
          <w:sz w:val="24"/>
          <w:szCs w:val="24"/>
        </w:rPr>
        <w:t>ия..</w:t>
      </w:r>
      <w:r w:rsidR="00A6101D" w:rsidRPr="00A6101D">
        <w:rPr>
          <w:rFonts w:ascii="Times New Roman" w:hAnsi="Times New Roman" w:cs="Times New Roman"/>
          <w:sz w:val="24"/>
          <w:szCs w:val="24"/>
        </w:rPr>
        <w:t>.</w:t>
      </w:r>
      <w:r w:rsidR="00E03C64" w:rsidRPr="00E03C64">
        <w:rPr>
          <w:rFonts w:ascii="Times New Roman" w:hAnsi="Times New Roman" w:cs="Times New Roman"/>
          <w:sz w:val="24"/>
          <w:szCs w:val="24"/>
        </w:rPr>
        <w:t>...............................................................................................................................</w:t>
      </w:r>
      <w:r w:rsidR="004B6545">
        <w:rPr>
          <w:rFonts w:ascii="Times New Roman" w:hAnsi="Times New Roman" w:cs="Times New Roman"/>
          <w:sz w:val="24"/>
          <w:szCs w:val="24"/>
        </w:rPr>
        <w:t>98</w:t>
      </w:r>
    </w:p>
    <w:p w14:paraId="5A2AAC50" w14:textId="2FAE7CF0"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3.</w:t>
      </w:r>
      <w:r w:rsidR="00B41A84">
        <w:rPr>
          <w:rFonts w:ascii="Times New Roman" w:hAnsi="Times New Roman" w:cs="Times New Roman"/>
          <w:sz w:val="24"/>
          <w:szCs w:val="24"/>
        </w:rPr>
        <w:t>3</w:t>
      </w:r>
      <w:r w:rsidRPr="007E6C07">
        <w:rPr>
          <w:rFonts w:ascii="Times New Roman" w:hAnsi="Times New Roman" w:cs="Times New Roman"/>
          <w:sz w:val="24"/>
          <w:szCs w:val="24"/>
        </w:rPr>
        <w:t>. Режим дня............................................................................................</w:t>
      </w:r>
      <w:r w:rsidR="004B6545">
        <w:rPr>
          <w:rFonts w:ascii="Times New Roman" w:hAnsi="Times New Roman" w:cs="Times New Roman"/>
          <w:sz w:val="24"/>
          <w:szCs w:val="24"/>
        </w:rPr>
        <w:t>..............................10</w:t>
      </w:r>
      <w:r w:rsidRPr="007E6C07">
        <w:rPr>
          <w:rFonts w:ascii="Times New Roman" w:hAnsi="Times New Roman" w:cs="Times New Roman"/>
          <w:sz w:val="24"/>
          <w:szCs w:val="24"/>
        </w:rPr>
        <w:t>0</w:t>
      </w:r>
    </w:p>
    <w:p w14:paraId="32216E2D" w14:textId="539581E4"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3.</w:t>
      </w:r>
      <w:r w:rsidR="00B41A84">
        <w:rPr>
          <w:rFonts w:ascii="Times New Roman" w:hAnsi="Times New Roman" w:cs="Times New Roman"/>
          <w:sz w:val="24"/>
          <w:szCs w:val="24"/>
        </w:rPr>
        <w:t>4</w:t>
      </w:r>
      <w:r w:rsidRPr="007E6C07">
        <w:rPr>
          <w:rFonts w:ascii="Times New Roman" w:hAnsi="Times New Roman" w:cs="Times New Roman"/>
          <w:sz w:val="24"/>
          <w:szCs w:val="24"/>
        </w:rPr>
        <w:t>. Особенности традиционных событий, праздников, мероприятий..........................</w:t>
      </w:r>
      <w:r w:rsidR="00A6101D">
        <w:rPr>
          <w:rFonts w:ascii="Times New Roman" w:hAnsi="Times New Roman" w:cs="Times New Roman"/>
          <w:sz w:val="24"/>
          <w:szCs w:val="24"/>
        </w:rPr>
        <w:t>.....</w:t>
      </w:r>
      <w:r w:rsidR="004B6545">
        <w:rPr>
          <w:rFonts w:ascii="Times New Roman" w:hAnsi="Times New Roman" w:cs="Times New Roman"/>
          <w:sz w:val="24"/>
          <w:szCs w:val="24"/>
        </w:rPr>
        <w:t>100</w:t>
      </w:r>
    </w:p>
    <w:p w14:paraId="478C8A84" w14:textId="7A53F374"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3.</w:t>
      </w:r>
      <w:r w:rsidR="00B41A84">
        <w:rPr>
          <w:rFonts w:ascii="Times New Roman" w:hAnsi="Times New Roman" w:cs="Times New Roman"/>
          <w:sz w:val="24"/>
          <w:szCs w:val="24"/>
        </w:rPr>
        <w:t>5</w:t>
      </w:r>
      <w:r w:rsidRPr="007E6C07">
        <w:rPr>
          <w:rFonts w:ascii="Times New Roman" w:hAnsi="Times New Roman" w:cs="Times New Roman"/>
          <w:sz w:val="24"/>
          <w:szCs w:val="24"/>
        </w:rPr>
        <w:t>. Особенности организации развивающей предметно – пространс</w:t>
      </w:r>
      <w:r w:rsidR="004B6545">
        <w:rPr>
          <w:rFonts w:ascii="Times New Roman" w:hAnsi="Times New Roman" w:cs="Times New Roman"/>
          <w:sz w:val="24"/>
          <w:szCs w:val="24"/>
        </w:rPr>
        <w:t>твенной среды.......102</w:t>
      </w:r>
    </w:p>
    <w:p w14:paraId="75AABF71" w14:textId="680E2C7C"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Часть, формируемая участниками образовательных отношений............</w:t>
      </w:r>
      <w:r w:rsidR="00A6101D">
        <w:rPr>
          <w:rFonts w:ascii="Times New Roman" w:hAnsi="Times New Roman" w:cs="Times New Roman"/>
          <w:sz w:val="24"/>
          <w:szCs w:val="24"/>
        </w:rPr>
        <w:t>........................</w:t>
      </w:r>
      <w:r w:rsidR="00A6101D" w:rsidRPr="00A6101D">
        <w:rPr>
          <w:rFonts w:ascii="Times New Roman" w:hAnsi="Times New Roman" w:cs="Times New Roman"/>
          <w:sz w:val="24"/>
          <w:szCs w:val="24"/>
        </w:rPr>
        <w:t>....</w:t>
      </w:r>
      <w:r w:rsidR="004B6545">
        <w:rPr>
          <w:rFonts w:ascii="Times New Roman" w:hAnsi="Times New Roman" w:cs="Times New Roman"/>
          <w:sz w:val="24"/>
          <w:szCs w:val="24"/>
        </w:rPr>
        <w:t>105</w:t>
      </w:r>
    </w:p>
    <w:p w14:paraId="327F5BEC" w14:textId="77777777" w:rsidR="00A6101D" w:rsidRPr="00DD5EAD" w:rsidRDefault="00A6101D" w:rsidP="004C3847">
      <w:pPr>
        <w:contextualSpacing/>
        <w:rPr>
          <w:rFonts w:ascii="Times New Roman" w:hAnsi="Times New Roman" w:cs="Times New Roman"/>
          <w:b/>
          <w:sz w:val="24"/>
          <w:szCs w:val="24"/>
        </w:rPr>
      </w:pPr>
    </w:p>
    <w:p w14:paraId="5AF6289A" w14:textId="08CACA3F" w:rsidR="00D96638" w:rsidRPr="007E6C07" w:rsidRDefault="00D96638" w:rsidP="004C3847">
      <w:pPr>
        <w:contextualSpacing/>
        <w:rPr>
          <w:rFonts w:ascii="Times New Roman" w:hAnsi="Times New Roman" w:cs="Times New Roman"/>
          <w:sz w:val="24"/>
          <w:szCs w:val="24"/>
        </w:rPr>
      </w:pPr>
      <w:r w:rsidRPr="00A6101D">
        <w:rPr>
          <w:rFonts w:ascii="Times New Roman" w:hAnsi="Times New Roman" w:cs="Times New Roman"/>
          <w:b/>
          <w:sz w:val="24"/>
          <w:szCs w:val="24"/>
        </w:rPr>
        <w:t>4. Рабочая программа воспитания</w:t>
      </w:r>
      <w:r w:rsidR="001230D7" w:rsidRPr="001230D7">
        <w:rPr>
          <w:rFonts w:ascii="Times New Roman" w:hAnsi="Times New Roman" w:cs="Times New Roman"/>
          <w:sz w:val="24"/>
          <w:szCs w:val="24"/>
        </w:rPr>
        <w:t xml:space="preserve"> (в соответствии с Ф</w:t>
      </w:r>
      <w:r w:rsidR="002602DD">
        <w:rPr>
          <w:rFonts w:ascii="Times New Roman" w:hAnsi="Times New Roman" w:cs="Times New Roman"/>
          <w:sz w:val="24"/>
          <w:szCs w:val="24"/>
        </w:rPr>
        <w:t>А</w:t>
      </w:r>
      <w:r w:rsidR="007B4979">
        <w:rPr>
          <w:rFonts w:ascii="Times New Roman" w:hAnsi="Times New Roman" w:cs="Times New Roman"/>
          <w:sz w:val="24"/>
          <w:szCs w:val="24"/>
        </w:rPr>
        <w:t>ОП п.4</w:t>
      </w:r>
      <w:r w:rsidR="001230D7" w:rsidRPr="001230D7">
        <w:rPr>
          <w:rFonts w:ascii="Times New Roman" w:hAnsi="Times New Roman" w:cs="Times New Roman"/>
          <w:sz w:val="24"/>
          <w:szCs w:val="24"/>
        </w:rPr>
        <w:t>9 ДОО самостоятельно описывает компоненты)</w:t>
      </w:r>
      <w:r w:rsidR="00A6101D" w:rsidRPr="001230D7">
        <w:rPr>
          <w:rFonts w:ascii="Times New Roman" w:hAnsi="Times New Roman" w:cs="Times New Roman"/>
          <w:sz w:val="24"/>
          <w:szCs w:val="24"/>
        </w:rPr>
        <w:t>..........</w:t>
      </w:r>
      <w:r w:rsidRPr="001230D7">
        <w:rPr>
          <w:rFonts w:ascii="Times New Roman" w:hAnsi="Times New Roman" w:cs="Times New Roman"/>
          <w:sz w:val="24"/>
          <w:szCs w:val="24"/>
        </w:rPr>
        <w:t>....................</w:t>
      </w:r>
      <w:r w:rsidRPr="007E6C07">
        <w:rPr>
          <w:rFonts w:ascii="Times New Roman" w:hAnsi="Times New Roman" w:cs="Times New Roman"/>
          <w:sz w:val="24"/>
          <w:szCs w:val="24"/>
        </w:rPr>
        <w:t>...................................................</w:t>
      </w:r>
      <w:r w:rsidR="001230D7">
        <w:rPr>
          <w:rFonts w:ascii="Times New Roman" w:hAnsi="Times New Roman" w:cs="Times New Roman"/>
          <w:sz w:val="24"/>
          <w:szCs w:val="24"/>
        </w:rPr>
        <w:t>...........................</w:t>
      </w:r>
      <w:r w:rsidR="004B6545">
        <w:rPr>
          <w:rFonts w:ascii="Times New Roman" w:hAnsi="Times New Roman" w:cs="Times New Roman"/>
          <w:sz w:val="24"/>
          <w:szCs w:val="24"/>
        </w:rPr>
        <w:t>10</w:t>
      </w:r>
      <w:r w:rsidRPr="007E6C07">
        <w:rPr>
          <w:rFonts w:ascii="Times New Roman" w:hAnsi="Times New Roman" w:cs="Times New Roman"/>
          <w:sz w:val="24"/>
          <w:szCs w:val="24"/>
        </w:rPr>
        <w:t>6</w:t>
      </w:r>
    </w:p>
    <w:p w14:paraId="30807ACE" w14:textId="5DF1D8A0"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I. ЦЕЛЕВОЙ РАЗДЕЛ</w:t>
      </w:r>
      <w:r w:rsidR="007B4979" w:rsidRPr="007B4979">
        <w:rPr>
          <w:rFonts w:ascii="Times New Roman" w:hAnsi="Times New Roman" w:cs="Times New Roman"/>
          <w:sz w:val="24"/>
          <w:szCs w:val="24"/>
        </w:rPr>
        <w:t xml:space="preserve"> </w:t>
      </w:r>
      <w:r w:rsidR="007B4979">
        <w:rPr>
          <w:rFonts w:ascii="Times New Roman" w:hAnsi="Times New Roman" w:cs="Times New Roman"/>
          <w:sz w:val="24"/>
          <w:szCs w:val="24"/>
        </w:rPr>
        <w:t>(</w:t>
      </w:r>
      <w:r w:rsidR="007B4979" w:rsidRPr="001230D7">
        <w:rPr>
          <w:rFonts w:ascii="Times New Roman" w:hAnsi="Times New Roman" w:cs="Times New Roman"/>
          <w:sz w:val="24"/>
          <w:szCs w:val="24"/>
        </w:rPr>
        <w:t>в соответствии с Ф</w:t>
      </w:r>
      <w:r w:rsidR="007B4979">
        <w:rPr>
          <w:rFonts w:ascii="Times New Roman" w:hAnsi="Times New Roman" w:cs="Times New Roman"/>
          <w:sz w:val="24"/>
          <w:szCs w:val="24"/>
        </w:rPr>
        <w:t>АОП п.4</w:t>
      </w:r>
      <w:r w:rsidR="007B4979" w:rsidRPr="001230D7">
        <w:rPr>
          <w:rFonts w:ascii="Times New Roman" w:hAnsi="Times New Roman" w:cs="Times New Roman"/>
          <w:sz w:val="24"/>
          <w:szCs w:val="24"/>
        </w:rPr>
        <w:t>9</w:t>
      </w:r>
      <w:r w:rsidR="007B4979">
        <w:rPr>
          <w:rFonts w:ascii="Times New Roman" w:hAnsi="Times New Roman" w:cs="Times New Roman"/>
          <w:sz w:val="24"/>
          <w:szCs w:val="24"/>
        </w:rPr>
        <w:t>.1)</w:t>
      </w:r>
      <w:r w:rsidRPr="007E6C07">
        <w:rPr>
          <w:rFonts w:ascii="Times New Roman" w:hAnsi="Times New Roman" w:cs="Times New Roman"/>
          <w:sz w:val="24"/>
          <w:szCs w:val="24"/>
        </w:rPr>
        <w:t>..........................</w:t>
      </w:r>
      <w:r w:rsidR="004B6545">
        <w:rPr>
          <w:rFonts w:ascii="Times New Roman" w:hAnsi="Times New Roman" w:cs="Times New Roman"/>
          <w:sz w:val="24"/>
          <w:szCs w:val="24"/>
        </w:rPr>
        <w:t>.............................10</w:t>
      </w:r>
      <w:r w:rsidRPr="007E6C07">
        <w:rPr>
          <w:rFonts w:ascii="Times New Roman" w:hAnsi="Times New Roman" w:cs="Times New Roman"/>
          <w:sz w:val="24"/>
          <w:szCs w:val="24"/>
        </w:rPr>
        <w:t>6</w:t>
      </w:r>
    </w:p>
    <w:p w14:paraId="4BF40907" w14:textId="29B744DC"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4.1. Пояснительная записка.......</w:t>
      </w:r>
      <w:r w:rsidR="00A6101D">
        <w:rPr>
          <w:rFonts w:ascii="Times New Roman" w:hAnsi="Times New Roman" w:cs="Times New Roman"/>
          <w:sz w:val="24"/>
          <w:szCs w:val="24"/>
        </w:rPr>
        <w:t>.......................</w:t>
      </w:r>
      <w:r w:rsidRPr="007E6C07">
        <w:rPr>
          <w:rFonts w:ascii="Times New Roman" w:hAnsi="Times New Roman" w:cs="Times New Roman"/>
          <w:sz w:val="24"/>
          <w:szCs w:val="24"/>
        </w:rPr>
        <w:t>.............................................................</w:t>
      </w:r>
      <w:r w:rsidR="00681A38">
        <w:rPr>
          <w:rFonts w:ascii="Times New Roman" w:hAnsi="Times New Roman" w:cs="Times New Roman"/>
          <w:sz w:val="24"/>
          <w:szCs w:val="24"/>
        </w:rPr>
        <w:t>...........10</w:t>
      </w:r>
      <w:r w:rsidRPr="007E6C07">
        <w:rPr>
          <w:rFonts w:ascii="Times New Roman" w:hAnsi="Times New Roman" w:cs="Times New Roman"/>
          <w:sz w:val="24"/>
          <w:szCs w:val="24"/>
        </w:rPr>
        <w:t>6</w:t>
      </w:r>
    </w:p>
    <w:p w14:paraId="6C0B235D" w14:textId="35B3ECD5"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4.1.1. Цели и задачи Программы воспитания......................................................................</w:t>
      </w:r>
      <w:r w:rsidR="00A6101D" w:rsidRPr="00A6101D">
        <w:rPr>
          <w:rFonts w:ascii="Times New Roman" w:hAnsi="Times New Roman" w:cs="Times New Roman"/>
          <w:sz w:val="24"/>
          <w:szCs w:val="24"/>
        </w:rPr>
        <w:t>..</w:t>
      </w:r>
      <w:r w:rsidRPr="007E6C07">
        <w:rPr>
          <w:rFonts w:ascii="Times New Roman" w:hAnsi="Times New Roman" w:cs="Times New Roman"/>
          <w:sz w:val="24"/>
          <w:szCs w:val="24"/>
        </w:rPr>
        <w:t>.</w:t>
      </w:r>
      <w:r w:rsidR="00681A38">
        <w:rPr>
          <w:rFonts w:ascii="Times New Roman" w:hAnsi="Times New Roman" w:cs="Times New Roman"/>
          <w:sz w:val="24"/>
          <w:szCs w:val="24"/>
        </w:rPr>
        <w:t>10</w:t>
      </w:r>
      <w:r w:rsidRPr="007E6C07">
        <w:rPr>
          <w:rFonts w:ascii="Times New Roman" w:hAnsi="Times New Roman" w:cs="Times New Roman"/>
          <w:sz w:val="24"/>
          <w:szCs w:val="24"/>
        </w:rPr>
        <w:t>7</w:t>
      </w:r>
    </w:p>
    <w:p w14:paraId="02588E1E" w14:textId="6F7398E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4.1.2. Принципы и подходы к формированию Программы....................</w:t>
      </w:r>
      <w:r w:rsidR="00681A38">
        <w:rPr>
          <w:rFonts w:ascii="Times New Roman" w:hAnsi="Times New Roman" w:cs="Times New Roman"/>
          <w:sz w:val="24"/>
          <w:szCs w:val="24"/>
        </w:rPr>
        <w:t>..............................10</w:t>
      </w:r>
      <w:r w:rsidRPr="007E6C07">
        <w:rPr>
          <w:rFonts w:ascii="Times New Roman" w:hAnsi="Times New Roman" w:cs="Times New Roman"/>
          <w:sz w:val="24"/>
          <w:szCs w:val="24"/>
        </w:rPr>
        <w:t>8</w:t>
      </w:r>
    </w:p>
    <w:p w14:paraId="1A50B499" w14:textId="3BDA58AE"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4.1.3. Характеристика особенностей развития детей дошкольного возра</w:t>
      </w:r>
      <w:r w:rsidR="00681A38">
        <w:rPr>
          <w:rFonts w:ascii="Times New Roman" w:hAnsi="Times New Roman" w:cs="Times New Roman"/>
          <w:sz w:val="24"/>
          <w:szCs w:val="24"/>
        </w:rPr>
        <w:t>ста.....................10</w:t>
      </w:r>
      <w:r w:rsidRPr="007E6C07">
        <w:rPr>
          <w:rFonts w:ascii="Times New Roman" w:hAnsi="Times New Roman" w:cs="Times New Roman"/>
          <w:sz w:val="24"/>
          <w:szCs w:val="24"/>
        </w:rPr>
        <w:t>8</w:t>
      </w:r>
    </w:p>
    <w:p w14:paraId="252CFEB1" w14:textId="395331C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 Планируемые результаты освоения Программы..............................</w:t>
      </w:r>
      <w:r w:rsidR="00681A38">
        <w:rPr>
          <w:rFonts w:ascii="Times New Roman" w:hAnsi="Times New Roman" w:cs="Times New Roman"/>
          <w:sz w:val="24"/>
          <w:szCs w:val="24"/>
        </w:rPr>
        <w:t>..............................1</w:t>
      </w:r>
      <w:r w:rsidRPr="007E6C07">
        <w:rPr>
          <w:rFonts w:ascii="Times New Roman" w:hAnsi="Times New Roman" w:cs="Times New Roman"/>
          <w:sz w:val="24"/>
          <w:szCs w:val="24"/>
        </w:rPr>
        <w:t>1</w:t>
      </w:r>
      <w:r w:rsidR="00681A38">
        <w:rPr>
          <w:rFonts w:ascii="Times New Roman" w:hAnsi="Times New Roman" w:cs="Times New Roman"/>
          <w:sz w:val="24"/>
          <w:szCs w:val="24"/>
        </w:rPr>
        <w:t>0</w:t>
      </w:r>
    </w:p>
    <w:p w14:paraId="4036CAFC" w14:textId="77777777" w:rsidR="00971B64" w:rsidRDefault="00971B64" w:rsidP="004C3847">
      <w:pPr>
        <w:contextualSpacing/>
        <w:rPr>
          <w:rFonts w:ascii="Times New Roman" w:hAnsi="Times New Roman" w:cs="Times New Roman"/>
          <w:sz w:val="24"/>
          <w:szCs w:val="24"/>
        </w:rPr>
      </w:pPr>
    </w:p>
    <w:p w14:paraId="4A33A41E" w14:textId="27D8A4D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II. СОДЕРЖАТЕЛЬНЫЙ РАЗДЕЛ</w:t>
      </w:r>
      <w:r w:rsidR="007B4979" w:rsidRPr="007B4979">
        <w:rPr>
          <w:rFonts w:ascii="Times New Roman" w:hAnsi="Times New Roman" w:cs="Times New Roman"/>
          <w:sz w:val="24"/>
          <w:szCs w:val="24"/>
        </w:rPr>
        <w:t xml:space="preserve"> </w:t>
      </w:r>
      <w:r w:rsidR="007B4979">
        <w:rPr>
          <w:rFonts w:ascii="Times New Roman" w:hAnsi="Times New Roman" w:cs="Times New Roman"/>
          <w:sz w:val="24"/>
          <w:szCs w:val="24"/>
        </w:rPr>
        <w:t>(</w:t>
      </w:r>
      <w:r w:rsidR="007B4979" w:rsidRPr="001230D7">
        <w:rPr>
          <w:rFonts w:ascii="Times New Roman" w:hAnsi="Times New Roman" w:cs="Times New Roman"/>
          <w:sz w:val="24"/>
          <w:szCs w:val="24"/>
        </w:rPr>
        <w:t>в соответствии с Ф</w:t>
      </w:r>
      <w:r w:rsidR="007B4979">
        <w:rPr>
          <w:rFonts w:ascii="Times New Roman" w:hAnsi="Times New Roman" w:cs="Times New Roman"/>
          <w:sz w:val="24"/>
          <w:szCs w:val="24"/>
        </w:rPr>
        <w:t>АОП п.4</w:t>
      </w:r>
      <w:r w:rsidR="007B4979" w:rsidRPr="001230D7">
        <w:rPr>
          <w:rFonts w:ascii="Times New Roman" w:hAnsi="Times New Roman" w:cs="Times New Roman"/>
          <w:sz w:val="24"/>
          <w:szCs w:val="24"/>
        </w:rPr>
        <w:t>9</w:t>
      </w:r>
      <w:r w:rsidRPr="007E6C07">
        <w:rPr>
          <w:rFonts w:ascii="Times New Roman" w:hAnsi="Times New Roman" w:cs="Times New Roman"/>
          <w:sz w:val="24"/>
          <w:szCs w:val="24"/>
        </w:rPr>
        <w:t>.</w:t>
      </w:r>
      <w:r w:rsidR="007B4979">
        <w:rPr>
          <w:rFonts w:ascii="Times New Roman" w:hAnsi="Times New Roman" w:cs="Times New Roman"/>
          <w:sz w:val="24"/>
          <w:szCs w:val="24"/>
        </w:rPr>
        <w:t>2)</w:t>
      </w:r>
      <w:r w:rsidRPr="007E6C07">
        <w:rPr>
          <w:rFonts w:ascii="Times New Roman" w:hAnsi="Times New Roman" w:cs="Times New Roman"/>
          <w:sz w:val="24"/>
          <w:szCs w:val="24"/>
        </w:rPr>
        <w:t>..</w:t>
      </w:r>
      <w:r w:rsidR="00A6101D" w:rsidRPr="00A6101D">
        <w:rPr>
          <w:rFonts w:ascii="Times New Roman" w:hAnsi="Times New Roman" w:cs="Times New Roman"/>
          <w:sz w:val="24"/>
          <w:szCs w:val="24"/>
        </w:rPr>
        <w:t>.</w:t>
      </w:r>
      <w:r w:rsidRPr="007E6C07">
        <w:rPr>
          <w:rFonts w:ascii="Times New Roman" w:hAnsi="Times New Roman" w:cs="Times New Roman"/>
          <w:sz w:val="24"/>
          <w:szCs w:val="24"/>
        </w:rPr>
        <w:t>...........</w:t>
      </w:r>
      <w:r w:rsidR="00681A38">
        <w:rPr>
          <w:rFonts w:ascii="Times New Roman" w:hAnsi="Times New Roman" w:cs="Times New Roman"/>
          <w:sz w:val="24"/>
          <w:szCs w:val="24"/>
        </w:rPr>
        <w:t>....................112</w:t>
      </w:r>
    </w:p>
    <w:p w14:paraId="3A2BE83E" w14:textId="72B9D2B1"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 Описание воспитательной работы в соответствии с напра</w:t>
      </w:r>
      <w:r w:rsidR="00681A38">
        <w:rPr>
          <w:rFonts w:ascii="Times New Roman" w:hAnsi="Times New Roman" w:cs="Times New Roman"/>
          <w:sz w:val="24"/>
          <w:szCs w:val="24"/>
        </w:rPr>
        <w:t>влениями воспитания.......112</w:t>
      </w:r>
    </w:p>
    <w:p w14:paraId="41796817" w14:textId="7F11D559"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4.2.1.1. Образовательная область «Социально – коммуникативное развитие»..................</w:t>
      </w:r>
      <w:r w:rsidR="00681A38">
        <w:rPr>
          <w:rFonts w:ascii="Times New Roman" w:hAnsi="Times New Roman" w:cs="Times New Roman"/>
          <w:sz w:val="24"/>
          <w:szCs w:val="24"/>
        </w:rPr>
        <w:t>112</w:t>
      </w:r>
    </w:p>
    <w:p w14:paraId="699B24D4" w14:textId="6F528143"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4.2.1.1.1. Патриотическое направление воспитания...................................</w:t>
      </w:r>
      <w:r w:rsidR="00681A38">
        <w:rPr>
          <w:rFonts w:ascii="Times New Roman" w:hAnsi="Times New Roman" w:cs="Times New Roman"/>
          <w:sz w:val="24"/>
          <w:szCs w:val="24"/>
        </w:rPr>
        <w:t>...........................112</w:t>
      </w:r>
    </w:p>
    <w:p w14:paraId="7FE0B71F" w14:textId="0579F690"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4.2.1.1.2. Социальное направлен</w:t>
      </w:r>
      <w:r w:rsidR="00BE132A">
        <w:rPr>
          <w:rFonts w:ascii="Times New Roman" w:hAnsi="Times New Roman" w:cs="Times New Roman"/>
          <w:sz w:val="24"/>
          <w:szCs w:val="24"/>
        </w:rPr>
        <w:t>ие</w:t>
      </w:r>
      <w:r w:rsidRPr="007E6C07">
        <w:rPr>
          <w:rFonts w:ascii="Times New Roman" w:hAnsi="Times New Roman" w:cs="Times New Roman"/>
          <w:sz w:val="24"/>
          <w:szCs w:val="24"/>
        </w:rPr>
        <w:t xml:space="preserve"> воспитания......................................</w:t>
      </w:r>
      <w:r w:rsidR="00681A38">
        <w:rPr>
          <w:rFonts w:ascii="Times New Roman" w:hAnsi="Times New Roman" w:cs="Times New Roman"/>
          <w:sz w:val="24"/>
          <w:szCs w:val="24"/>
        </w:rPr>
        <w:t>...............................113</w:t>
      </w:r>
    </w:p>
    <w:p w14:paraId="6ADE25DB" w14:textId="0CBFB2CA"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4.2.1.1.3. Трудовое направление воспитания.........................................................................</w:t>
      </w:r>
      <w:r w:rsidR="00681A38">
        <w:rPr>
          <w:rFonts w:ascii="Times New Roman" w:hAnsi="Times New Roman" w:cs="Times New Roman"/>
          <w:sz w:val="24"/>
          <w:szCs w:val="24"/>
        </w:rPr>
        <w:t>114</w:t>
      </w:r>
    </w:p>
    <w:p w14:paraId="675F3DAA" w14:textId="7418632B"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4.2.1.2. Образовательная область «Познавательное развитие».................</w:t>
      </w:r>
      <w:r w:rsidR="00681A38">
        <w:rPr>
          <w:rFonts w:ascii="Times New Roman" w:hAnsi="Times New Roman" w:cs="Times New Roman"/>
          <w:sz w:val="24"/>
          <w:szCs w:val="24"/>
        </w:rPr>
        <w:t>...........................115</w:t>
      </w:r>
    </w:p>
    <w:p w14:paraId="4BCD8D61" w14:textId="0E34160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4.2.1.2.1. Познавательное направление воспитания.....................................................</w:t>
      </w:r>
      <w:r w:rsidR="00A6101D" w:rsidRPr="00DD5EAD">
        <w:rPr>
          <w:rFonts w:ascii="Times New Roman" w:hAnsi="Times New Roman" w:cs="Times New Roman"/>
          <w:sz w:val="24"/>
          <w:szCs w:val="24"/>
        </w:rPr>
        <w:t>....</w:t>
      </w:r>
      <w:r w:rsidR="00681A38">
        <w:rPr>
          <w:rFonts w:ascii="Times New Roman" w:hAnsi="Times New Roman" w:cs="Times New Roman"/>
          <w:sz w:val="24"/>
          <w:szCs w:val="24"/>
        </w:rPr>
        <w:t>.....115</w:t>
      </w:r>
    </w:p>
    <w:p w14:paraId="27B5AE49" w14:textId="75E5277E"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4.2.1.3. Образовательная область «Физическое развитие»..........</w:t>
      </w:r>
      <w:r w:rsidR="00A6101D">
        <w:rPr>
          <w:rFonts w:ascii="Times New Roman" w:hAnsi="Times New Roman" w:cs="Times New Roman"/>
          <w:sz w:val="24"/>
          <w:szCs w:val="24"/>
        </w:rPr>
        <w:t>...........................</w:t>
      </w:r>
      <w:r w:rsidR="00681A38">
        <w:rPr>
          <w:rFonts w:ascii="Times New Roman" w:hAnsi="Times New Roman" w:cs="Times New Roman"/>
          <w:sz w:val="24"/>
          <w:szCs w:val="24"/>
        </w:rPr>
        <w:t>..............116</w:t>
      </w:r>
    </w:p>
    <w:p w14:paraId="7FEBFD82" w14:textId="30732E8B"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4.2.1.3.1. Физическое и оздоровительное направление воспитания...........</w:t>
      </w:r>
      <w:r w:rsidR="00A6101D" w:rsidRPr="00A6101D">
        <w:rPr>
          <w:rFonts w:ascii="Times New Roman" w:hAnsi="Times New Roman" w:cs="Times New Roman"/>
          <w:sz w:val="24"/>
          <w:szCs w:val="24"/>
        </w:rPr>
        <w:t>..</w:t>
      </w:r>
      <w:r w:rsidR="00681A38">
        <w:rPr>
          <w:rFonts w:ascii="Times New Roman" w:hAnsi="Times New Roman" w:cs="Times New Roman"/>
          <w:sz w:val="24"/>
          <w:szCs w:val="24"/>
        </w:rPr>
        <w:t>.......................116</w:t>
      </w:r>
    </w:p>
    <w:p w14:paraId="1B696003" w14:textId="0DBF466F"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4.2.1.4. Образовательная область «Речевое развитие»...........................</w:t>
      </w:r>
      <w:r w:rsidR="00A6101D">
        <w:rPr>
          <w:rFonts w:ascii="Times New Roman" w:hAnsi="Times New Roman" w:cs="Times New Roman"/>
          <w:sz w:val="24"/>
          <w:szCs w:val="24"/>
        </w:rPr>
        <w:t>............................</w:t>
      </w:r>
      <w:r w:rsidR="00681A38">
        <w:rPr>
          <w:rFonts w:ascii="Times New Roman" w:hAnsi="Times New Roman" w:cs="Times New Roman"/>
          <w:sz w:val="24"/>
          <w:szCs w:val="24"/>
        </w:rPr>
        <w:t>...116</w:t>
      </w:r>
    </w:p>
    <w:p w14:paraId="34950944" w14:textId="5D5F30E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4.2.1.5. Образовательная область «Художественно – эстетич</w:t>
      </w:r>
      <w:r w:rsidR="00A6101D">
        <w:rPr>
          <w:rFonts w:ascii="Times New Roman" w:hAnsi="Times New Roman" w:cs="Times New Roman"/>
          <w:sz w:val="24"/>
          <w:szCs w:val="24"/>
        </w:rPr>
        <w:t>еское развитие»...........</w:t>
      </w:r>
      <w:r w:rsidR="00681A38">
        <w:rPr>
          <w:rFonts w:ascii="Times New Roman" w:hAnsi="Times New Roman" w:cs="Times New Roman"/>
          <w:sz w:val="24"/>
          <w:szCs w:val="24"/>
        </w:rPr>
        <w:t>.......117</w:t>
      </w:r>
    </w:p>
    <w:p w14:paraId="549135B1" w14:textId="2AF87FCF"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2.1.5.1. Этико-эстетическое направление воспитания..........................................</w:t>
      </w:r>
      <w:r w:rsidR="00A6101D">
        <w:rPr>
          <w:rFonts w:ascii="Times New Roman" w:hAnsi="Times New Roman" w:cs="Times New Roman"/>
          <w:sz w:val="24"/>
          <w:szCs w:val="24"/>
        </w:rPr>
        <w:t>.</w:t>
      </w:r>
      <w:r w:rsidR="00681A38">
        <w:rPr>
          <w:rFonts w:ascii="Times New Roman" w:hAnsi="Times New Roman" w:cs="Times New Roman"/>
          <w:sz w:val="24"/>
          <w:szCs w:val="24"/>
        </w:rPr>
        <w:t>...............117</w:t>
      </w:r>
    </w:p>
    <w:p w14:paraId="61C5A5C9"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4.2.2. Описание вариативных форм, способов, методов и средств реализации Программы с </w:t>
      </w:r>
    </w:p>
    <w:p w14:paraId="7675EBBB" w14:textId="064FFB92"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учетом возрастных и индивидуальных особенностей воспитанников</w:t>
      </w:r>
      <w:r w:rsidR="00A6101D">
        <w:rPr>
          <w:rFonts w:ascii="Times New Roman" w:hAnsi="Times New Roman" w:cs="Times New Roman"/>
          <w:sz w:val="24"/>
          <w:szCs w:val="24"/>
        </w:rPr>
        <w:t>.......................</w:t>
      </w:r>
      <w:r w:rsidR="00681A38">
        <w:rPr>
          <w:rFonts w:ascii="Times New Roman" w:hAnsi="Times New Roman" w:cs="Times New Roman"/>
          <w:sz w:val="24"/>
          <w:szCs w:val="24"/>
        </w:rPr>
        <w:t>.........118</w:t>
      </w:r>
    </w:p>
    <w:p w14:paraId="24E14B5D"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4.2.3. Особенности реализации воспитательного процесса МБОУ «С(К)ОШ №11 г. </w:t>
      </w:r>
    </w:p>
    <w:p w14:paraId="7214EDF2" w14:textId="0F4EE337" w:rsidR="00D96638" w:rsidRPr="007E6C07" w:rsidRDefault="00A6101D" w:rsidP="004C3847">
      <w:pPr>
        <w:contextualSpacing/>
        <w:rPr>
          <w:rFonts w:ascii="Times New Roman" w:hAnsi="Times New Roman" w:cs="Times New Roman"/>
          <w:sz w:val="24"/>
          <w:szCs w:val="24"/>
        </w:rPr>
      </w:pPr>
      <w:r>
        <w:rPr>
          <w:rFonts w:ascii="Times New Roman" w:hAnsi="Times New Roman" w:cs="Times New Roman"/>
          <w:sz w:val="24"/>
          <w:szCs w:val="24"/>
        </w:rPr>
        <w:t>Челябинска» ДО</w:t>
      </w:r>
      <w:r w:rsidR="00D96638" w:rsidRPr="007E6C07">
        <w:rPr>
          <w:rFonts w:ascii="Times New Roman" w:hAnsi="Times New Roman" w:cs="Times New Roman"/>
          <w:sz w:val="24"/>
          <w:szCs w:val="24"/>
        </w:rPr>
        <w:t>............................................................................................</w:t>
      </w:r>
      <w:r w:rsidR="00681A38">
        <w:rPr>
          <w:rFonts w:ascii="Times New Roman" w:hAnsi="Times New Roman" w:cs="Times New Roman"/>
          <w:sz w:val="24"/>
          <w:szCs w:val="24"/>
        </w:rPr>
        <w:t>............................124</w:t>
      </w:r>
    </w:p>
    <w:p w14:paraId="27F961D7" w14:textId="5186C3DA"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4.2.4. Описание особенностей воспитательной работы разных видов и культурных практик...</w:t>
      </w:r>
      <w:r w:rsidR="00CC7613">
        <w:rPr>
          <w:rFonts w:ascii="Times New Roman" w:hAnsi="Times New Roman" w:cs="Times New Roman"/>
          <w:sz w:val="24"/>
          <w:szCs w:val="24"/>
        </w:rPr>
        <w:t>.....................................................................................................</w:t>
      </w:r>
      <w:r w:rsidR="00681A38">
        <w:rPr>
          <w:rFonts w:ascii="Times New Roman" w:hAnsi="Times New Roman" w:cs="Times New Roman"/>
          <w:sz w:val="24"/>
          <w:szCs w:val="24"/>
        </w:rPr>
        <w:t>...............................129</w:t>
      </w:r>
    </w:p>
    <w:p w14:paraId="252B3193" w14:textId="1C91EE00"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4.2.5. Способы и направления поддержки детской инициативы.................</w:t>
      </w:r>
      <w:r w:rsidR="00CC7613">
        <w:rPr>
          <w:rFonts w:ascii="Times New Roman" w:hAnsi="Times New Roman" w:cs="Times New Roman"/>
          <w:sz w:val="24"/>
          <w:szCs w:val="24"/>
        </w:rPr>
        <w:t>......................</w:t>
      </w:r>
      <w:r w:rsidR="00681A38">
        <w:rPr>
          <w:rFonts w:ascii="Times New Roman" w:hAnsi="Times New Roman" w:cs="Times New Roman"/>
          <w:sz w:val="24"/>
          <w:szCs w:val="24"/>
        </w:rPr>
        <w:t>...12</w:t>
      </w:r>
      <w:r w:rsidRPr="007E6C07">
        <w:rPr>
          <w:rFonts w:ascii="Times New Roman" w:hAnsi="Times New Roman" w:cs="Times New Roman"/>
          <w:sz w:val="24"/>
          <w:szCs w:val="24"/>
        </w:rPr>
        <w:t>9</w:t>
      </w:r>
    </w:p>
    <w:p w14:paraId="05199E49" w14:textId="4E98FFEE"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4.2.6. Особенности взаимодействия педагогического коллектива с семьями воспитанников....</w:t>
      </w:r>
      <w:r w:rsidR="00CC7613">
        <w:rPr>
          <w:rFonts w:ascii="Times New Roman" w:hAnsi="Times New Roman" w:cs="Times New Roman"/>
          <w:sz w:val="24"/>
          <w:szCs w:val="24"/>
        </w:rPr>
        <w:t>........................................................................................................................</w:t>
      </w:r>
      <w:r w:rsidR="00681A38">
        <w:rPr>
          <w:rFonts w:ascii="Times New Roman" w:hAnsi="Times New Roman" w:cs="Times New Roman"/>
          <w:sz w:val="24"/>
          <w:szCs w:val="24"/>
        </w:rPr>
        <w:t>13</w:t>
      </w:r>
      <w:r w:rsidRPr="007E6C07">
        <w:rPr>
          <w:rFonts w:ascii="Times New Roman" w:hAnsi="Times New Roman" w:cs="Times New Roman"/>
          <w:sz w:val="24"/>
          <w:szCs w:val="24"/>
        </w:rPr>
        <w:t>0</w:t>
      </w:r>
    </w:p>
    <w:p w14:paraId="42DA0DBE" w14:textId="1DF52124"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III. ОРГАНИЗАЦИОННЫЙ</w:t>
      </w:r>
      <w:r w:rsidR="00B0486B" w:rsidRPr="00B0486B">
        <w:rPr>
          <w:rFonts w:ascii="Times New Roman" w:hAnsi="Times New Roman" w:cs="Times New Roman"/>
          <w:sz w:val="24"/>
          <w:szCs w:val="24"/>
        </w:rPr>
        <w:t xml:space="preserve"> </w:t>
      </w:r>
      <w:r w:rsidRPr="007E6C07">
        <w:rPr>
          <w:rFonts w:ascii="Times New Roman" w:hAnsi="Times New Roman" w:cs="Times New Roman"/>
          <w:sz w:val="24"/>
          <w:szCs w:val="24"/>
        </w:rPr>
        <w:t xml:space="preserve"> РАЗДЕЛ</w:t>
      </w:r>
      <w:r w:rsidR="007B4979" w:rsidRPr="007B4979">
        <w:rPr>
          <w:rFonts w:ascii="Times New Roman" w:hAnsi="Times New Roman" w:cs="Times New Roman"/>
          <w:sz w:val="24"/>
          <w:szCs w:val="24"/>
        </w:rPr>
        <w:t xml:space="preserve"> </w:t>
      </w:r>
      <w:r w:rsidR="002159A4">
        <w:rPr>
          <w:rFonts w:ascii="Times New Roman" w:hAnsi="Times New Roman" w:cs="Times New Roman"/>
          <w:sz w:val="24"/>
          <w:szCs w:val="24"/>
        </w:rPr>
        <w:t xml:space="preserve"> (</w:t>
      </w:r>
      <w:r w:rsidR="007B4979" w:rsidRPr="001230D7">
        <w:rPr>
          <w:rFonts w:ascii="Times New Roman" w:hAnsi="Times New Roman" w:cs="Times New Roman"/>
          <w:sz w:val="24"/>
          <w:szCs w:val="24"/>
        </w:rPr>
        <w:t>в соответствии с Ф</w:t>
      </w:r>
      <w:r w:rsidR="007B4979">
        <w:rPr>
          <w:rFonts w:ascii="Times New Roman" w:hAnsi="Times New Roman" w:cs="Times New Roman"/>
          <w:sz w:val="24"/>
          <w:szCs w:val="24"/>
        </w:rPr>
        <w:t xml:space="preserve">АОП </w:t>
      </w:r>
      <w:r w:rsidR="002159A4">
        <w:rPr>
          <w:rFonts w:ascii="Times New Roman" w:hAnsi="Times New Roman" w:cs="Times New Roman"/>
          <w:sz w:val="24"/>
          <w:szCs w:val="24"/>
        </w:rPr>
        <w:t>п</w:t>
      </w:r>
      <w:r w:rsidR="007B4979">
        <w:rPr>
          <w:rFonts w:ascii="Times New Roman" w:hAnsi="Times New Roman" w:cs="Times New Roman"/>
          <w:sz w:val="24"/>
          <w:szCs w:val="24"/>
        </w:rPr>
        <w:t>.4</w:t>
      </w:r>
      <w:r w:rsidR="007B4979" w:rsidRPr="001230D7">
        <w:rPr>
          <w:rFonts w:ascii="Times New Roman" w:hAnsi="Times New Roman" w:cs="Times New Roman"/>
          <w:sz w:val="24"/>
          <w:szCs w:val="24"/>
        </w:rPr>
        <w:t>9</w:t>
      </w:r>
      <w:r w:rsidRPr="007E6C07">
        <w:rPr>
          <w:rFonts w:ascii="Times New Roman" w:hAnsi="Times New Roman" w:cs="Times New Roman"/>
          <w:sz w:val="24"/>
          <w:szCs w:val="24"/>
        </w:rPr>
        <w:t>.</w:t>
      </w:r>
      <w:r w:rsidR="007B4979">
        <w:rPr>
          <w:rFonts w:ascii="Times New Roman" w:hAnsi="Times New Roman" w:cs="Times New Roman"/>
          <w:sz w:val="24"/>
          <w:szCs w:val="24"/>
        </w:rPr>
        <w:t>3)</w:t>
      </w:r>
      <w:r w:rsidR="00B0486B">
        <w:rPr>
          <w:rFonts w:ascii="Times New Roman" w:hAnsi="Times New Roman" w:cs="Times New Roman"/>
          <w:sz w:val="24"/>
          <w:szCs w:val="24"/>
        </w:rPr>
        <w:t>..........................</w:t>
      </w:r>
      <w:r w:rsidRPr="007E6C07">
        <w:rPr>
          <w:rFonts w:ascii="Times New Roman" w:hAnsi="Times New Roman" w:cs="Times New Roman"/>
          <w:sz w:val="24"/>
          <w:szCs w:val="24"/>
        </w:rPr>
        <w:t>..1</w:t>
      </w:r>
      <w:r w:rsidR="00681A38">
        <w:rPr>
          <w:rFonts w:ascii="Times New Roman" w:hAnsi="Times New Roman" w:cs="Times New Roman"/>
          <w:sz w:val="24"/>
          <w:szCs w:val="24"/>
        </w:rPr>
        <w:t>3</w:t>
      </w:r>
      <w:r w:rsidRPr="007E6C07">
        <w:rPr>
          <w:rFonts w:ascii="Times New Roman" w:hAnsi="Times New Roman" w:cs="Times New Roman"/>
          <w:sz w:val="24"/>
          <w:szCs w:val="24"/>
        </w:rPr>
        <w:t>3</w:t>
      </w:r>
    </w:p>
    <w:p w14:paraId="424E06D8" w14:textId="33675892"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4.3.1. Описание материально-технического обеспечения Программы..</w:t>
      </w:r>
      <w:r w:rsidR="00CC7613">
        <w:rPr>
          <w:rFonts w:ascii="Times New Roman" w:hAnsi="Times New Roman" w:cs="Times New Roman"/>
          <w:sz w:val="24"/>
          <w:szCs w:val="24"/>
        </w:rPr>
        <w:t>.............................</w:t>
      </w:r>
      <w:r w:rsidR="00681A38">
        <w:rPr>
          <w:rFonts w:ascii="Times New Roman" w:hAnsi="Times New Roman" w:cs="Times New Roman"/>
          <w:sz w:val="24"/>
          <w:szCs w:val="24"/>
        </w:rPr>
        <w:t>.13</w:t>
      </w:r>
      <w:r w:rsidRPr="007E6C07">
        <w:rPr>
          <w:rFonts w:ascii="Times New Roman" w:hAnsi="Times New Roman" w:cs="Times New Roman"/>
          <w:sz w:val="24"/>
          <w:szCs w:val="24"/>
        </w:rPr>
        <w:t>3</w:t>
      </w:r>
    </w:p>
    <w:p w14:paraId="4669579F" w14:textId="3D610D6C" w:rsidR="00D96638"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4.3.2. Обеспеченность методическими материалами и средствами восп</w:t>
      </w:r>
      <w:r w:rsidR="00CC7613">
        <w:rPr>
          <w:rFonts w:ascii="Times New Roman" w:hAnsi="Times New Roman" w:cs="Times New Roman"/>
          <w:sz w:val="24"/>
          <w:szCs w:val="24"/>
        </w:rPr>
        <w:t>итания.................</w:t>
      </w:r>
      <w:r w:rsidR="00681A38">
        <w:rPr>
          <w:rFonts w:ascii="Times New Roman" w:hAnsi="Times New Roman" w:cs="Times New Roman"/>
          <w:sz w:val="24"/>
          <w:szCs w:val="24"/>
        </w:rPr>
        <w:t>13</w:t>
      </w:r>
      <w:r w:rsidRPr="007E6C07">
        <w:rPr>
          <w:rFonts w:ascii="Times New Roman" w:hAnsi="Times New Roman" w:cs="Times New Roman"/>
          <w:sz w:val="24"/>
          <w:szCs w:val="24"/>
        </w:rPr>
        <w:t>4</w:t>
      </w:r>
    </w:p>
    <w:p w14:paraId="3B96209E" w14:textId="63302D42" w:rsidR="002159A4" w:rsidRPr="004B04E1" w:rsidRDefault="002159A4" w:rsidP="004B04E1">
      <w:pPr>
        <w:contextualSpacing/>
        <w:jc w:val="center"/>
        <w:rPr>
          <w:rFonts w:ascii="Times New Roman" w:hAnsi="Times New Roman" w:cs="Times New Roman"/>
          <w:b/>
          <w:sz w:val="24"/>
          <w:szCs w:val="24"/>
        </w:rPr>
      </w:pPr>
      <w:bookmarkStart w:id="2" w:name="_Hlk145620774"/>
      <w:r>
        <w:rPr>
          <w:rFonts w:ascii="Times New Roman" w:hAnsi="Times New Roman" w:cs="Times New Roman"/>
          <w:sz w:val="24"/>
          <w:szCs w:val="24"/>
        </w:rPr>
        <w:lastRenderedPageBreak/>
        <w:t>4.3.2.1.</w:t>
      </w:r>
      <w:r w:rsidR="00971B64">
        <w:rPr>
          <w:rFonts w:ascii="Times New Roman" w:hAnsi="Times New Roman" w:cs="Times New Roman"/>
          <w:sz w:val="24"/>
          <w:szCs w:val="24"/>
        </w:rPr>
        <w:t xml:space="preserve"> </w:t>
      </w:r>
      <w:r>
        <w:rPr>
          <w:rFonts w:ascii="Times New Roman" w:hAnsi="Times New Roman" w:cs="Times New Roman"/>
          <w:sz w:val="24"/>
          <w:szCs w:val="24"/>
        </w:rPr>
        <w:t>Перечень художественной литературы, музыкальных произведений, произведений изобразительного искусства (для разных возрастных групп</w:t>
      </w:r>
      <w:r w:rsidR="00BC1605">
        <w:rPr>
          <w:rFonts w:ascii="Times New Roman" w:hAnsi="Times New Roman" w:cs="Times New Roman"/>
          <w:sz w:val="24"/>
          <w:szCs w:val="24"/>
        </w:rPr>
        <w:t>)</w:t>
      </w:r>
      <w:r>
        <w:rPr>
          <w:rFonts w:ascii="Times New Roman" w:hAnsi="Times New Roman" w:cs="Times New Roman"/>
          <w:sz w:val="24"/>
          <w:szCs w:val="24"/>
        </w:rPr>
        <w:t xml:space="preserve"> (соответствует ФОП п.33)</w:t>
      </w:r>
      <w:r w:rsidR="004B04E1">
        <w:t xml:space="preserve"> </w:t>
      </w:r>
      <w:hyperlink r:id="rId10" w:history="1">
        <w:r w:rsidR="004B04E1" w:rsidRPr="000D795C">
          <w:rPr>
            <w:rStyle w:val="ae"/>
            <w:rFonts w:ascii="Times New Roman" w:hAnsi="Times New Roman" w:cs="Times New Roman"/>
            <w:b/>
            <w:sz w:val="24"/>
            <w:szCs w:val="24"/>
          </w:rPr>
          <w:t>https://disk.yandex.ru/i/1sL9NKun46tE-w</w:t>
        </w:r>
      </w:hyperlink>
      <w:r w:rsidR="004B04E1" w:rsidRPr="004B04E1">
        <w:rPr>
          <w:rFonts w:ascii="Times New Roman" w:hAnsi="Times New Roman" w:cs="Times New Roman"/>
          <w:bCs/>
          <w:sz w:val="24"/>
          <w:szCs w:val="24"/>
        </w:rPr>
        <w:t>...........</w:t>
      </w:r>
      <w:r w:rsidRPr="004B04E1">
        <w:rPr>
          <w:rFonts w:ascii="Times New Roman" w:hAnsi="Times New Roman" w:cs="Times New Roman"/>
          <w:bCs/>
          <w:sz w:val="24"/>
          <w:szCs w:val="24"/>
        </w:rPr>
        <w:t>…</w:t>
      </w:r>
      <w:r>
        <w:rPr>
          <w:rFonts w:ascii="Times New Roman" w:hAnsi="Times New Roman" w:cs="Times New Roman"/>
          <w:sz w:val="24"/>
          <w:szCs w:val="24"/>
        </w:rPr>
        <w:t>..</w:t>
      </w:r>
      <w:r w:rsidR="004B04E1">
        <w:rPr>
          <w:rFonts w:ascii="Times New Roman" w:hAnsi="Times New Roman" w:cs="Times New Roman"/>
          <w:sz w:val="24"/>
          <w:szCs w:val="24"/>
        </w:rPr>
        <w:t>.............................</w:t>
      </w:r>
      <w:r w:rsidR="00681A38">
        <w:rPr>
          <w:rFonts w:ascii="Times New Roman" w:hAnsi="Times New Roman" w:cs="Times New Roman"/>
          <w:sz w:val="24"/>
          <w:szCs w:val="24"/>
        </w:rPr>
        <w:t>............................136</w:t>
      </w:r>
    </w:p>
    <w:p w14:paraId="0636B214" w14:textId="59B3E8A3" w:rsidR="002159A4" w:rsidRPr="004B04E1" w:rsidRDefault="002159A4" w:rsidP="002159A4">
      <w:pPr>
        <w:contextualSpacing/>
        <w:rPr>
          <w:rFonts w:ascii="Times New Roman" w:hAnsi="Times New Roman" w:cs="Times New Roman"/>
          <w:b/>
          <w:sz w:val="24"/>
          <w:szCs w:val="24"/>
        </w:rPr>
      </w:pPr>
      <w:r>
        <w:rPr>
          <w:rFonts w:ascii="Times New Roman" w:hAnsi="Times New Roman" w:cs="Times New Roman"/>
          <w:sz w:val="24"/>
          <w:szCs w:val="24"/>
        </w:rPr>
        <w:t>4.3.2.2. Перечень рекомендованных для семейного просмотра анимационных произведений (соответствует ФОП п.34)</w:t>
      </w:r>
      <w:r w:rsidR="004B04E1" w:rsidRPr="004B04E1">
        <w:t xml:space="preserve"> </w:t>
      </w:r>
      <w:hyperlink r:id="rId11" w:history="1">
        <w:r w:rsidR="004B04E1" w:rsidRPr="00C04AE8">
          <w:rPr>
            <w:rStyle w:val="ae"/>
            <w:rFonts w:ascii="Times New Roman" w:hAnsi="Times New Roman" w:cs="Times New Roman"/>
            <w:b/>
            <w:sz w:val="24"/>
            <w:szCs w:val="24"/>
          </w:rPr>
          <w:t>https://disk.yandex.ru/i/1sL9NKun46tE-w</w:t>
        </w:r>
      </w:hyperlink>
      <w:bookmarkEnd w:id="2"/>
      <w:r>
        <w:rPr>
          <w:rFonts w:ascii="Times New Roman" w:hAnsi="Times New Roman" w:cs="Times New Roman"/>
          <w:sz w:val="24"/>
          <w:szCs w:val="24"/>
        </w:rPr>
        <w:t>…..</w:t>
      </w:r>
      <w:r w:rsidR="00681A38">
        <w:rPr>
          <w:rFonts w:ascii="Times New Roman" w:hAnsi="Times New Roman" w:cs="Times New Roman"/>
          <w:sz w:val="24"/>
          <w:szCs w:val="24"/>
        </w:rPr>
        <w:t>.136</w:t>
      </w:r>
    </w:p>
    <w:p w14:paraId="52534FB8" w14:textId="68CC648A"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4.3.3. Режим дня.........................................................................................................................1</w:t>
      </w:r>
      <w:r w:rsidR="00681A38">
        <w:rPr>
          <w:rFonts w:ascii="Times New Roman" w:hAnsi="Times New Roman" w:cs="Times New Roman"/>
          <w:sz w:val="24"/>
          <w:szCs w:val="24"/>
        </w:rPr>
        <w:t>36</w:t>
      </w:r>
    </w:p>
    <w:p w14:paraId="61262154" w14:textId="20D6B87C"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4.3.4. Особенности традиционных событий, праздников, мероприятий.......................</w:t>
      </w:r>
      <w:r w:rsidR="00681A38">
        <w:rPr>
          <w:rFonts w:ascii="Times New Roman" w:hAnsi="Times New Roman" w:cs="Times New Roman"/>
          <w:sz w:val="24"/>
          <w:szCs w:val="24"/>
        </w:rPr>
        <w:t>......138</w:t>
      </w:r>
    </w:p>
    <w:p w14:paraId="0ED98B67" w14:textId="01B8F2F8"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4.3.5. Особенности организации развивающей предметно</w:t>
      </w:r>
      <w:r w:rsidR="00CC7613">
        <w:rPr>
          <w:rFonts w:ascii="Times New Roman" w:hAnsi="Times New Roman" w:cs="Times New Roman"/>
          <w:sz w:val="24"/>
          <w:szCs w:val="24"/>
        </w:rPr>
        <w:t>-пространственной среды.......</w:t>
      </w:r>
      <w:r w:rsidR="00681A38">
        <w:rPr>
          <w:rFonts w:ascii="Times New Roman" w:hAnsi="Times New Roman" w:cs="Times New Roman"/>
          <w:sz w:val="24"/>
          <w:szCs w:val="24"/>
        </w:rPr>
        <w:t>141</w:t>
      </w:r>
    </w:p>
    <w:p w14:paraId="4AC5B9DF" w14:textId="7556C7A4"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4.3.6. Кадровое обеспечение.................</w:t>
      </w:r>
      <w:r w:rsidR="00CC7613">
        <w:rPr>
          <w:rFonts w:ascii="Times New Roman" w:hAnsi="Times New Roman" w:cs="Times New Roman"/>
          <w:sz w:val="24"/>
          <w:szCs w:val="24"/>
        </w:rPr>
        <w:t>.</w:t>
      </w:r>
      <w:r w:rsidRPr="007E6C07">
        <w:rPr>
          <w:rFonts w:ascii="Times New Roman" w:hAnsi="Times New Roman" w:cs="Times New Roman"/>
          <w:sz w:val="24"/>
          <w:szCs w:val="24"/>
        </w:rPr>
        <w:t>......................................................</w:t>
      </w:r>
      <w:r w:rsidR="00681A38">
        <w:rPr>
          <w:rFonts w:ascii="Times New Roman" w:hAnsi="Times New Roman" w:cs="Times New Roman"/>
          <w:sz w:val="24"/>
          <w:szCs w:val="24"/>
        </w:rPr>
        <w:t>............................143</w:t>
      </w:r>
    </w:p>
    <w:p w14:paraId="1E78767B" w14:textId="7777777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4.3.7. Особые требования к условиям, обеспечивающие достижение планируемых </w:t>
      </w:r>
    </w:p>
    <w:p w14:paraId="0E6617B1" w14:textId="7543CEFB"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личностных результатов в работе с детьми с ОВЗ.......................................</w:t>
      </w:r>
      <w:r w:rsidR="00CC7613">
        <w:rPr>
          <w:rFonts w:ascii="Times New Roman" w:hAnsi="Times New Roman" w:cs="Times New Roman"/>
          <w:sz w:val="24"/>
          <w:szCs w:val="24"/>
        </w:rPr>
        <w:t>.....................</w:t>
      </w:r>
      <w:r w:rsidR="00681A38">
        <w:rPr>
          <w:rFonts w:ascii="Times New Roman" w:hAnsi="Times New Roman" w:cs="Times New Roman"/>
          <w:sz w:val="24"/>
          <w:szCs w:val="24"/>
        </w:rPr>
        <w:t>....1</w:t>
      </w:r>
      <w:r w:rsidR="00BE132A">
        <w:rPr>
          <w:rFonts w:ascii="Times New Roman" w:hAnsi="Times New Roman" w:cs="Times New Roman"/>
          <w:sz w:val="24"/>
          <w:szCs w:val="24"/>
        </w:rPr>
        <w:t>4</w:t>
      </w:r>
      <w:r w:rsidR="00681A38">
        <w:rPr>
          <w:rFonts w:ascii="Times New Roman" w:hAnsi="Times New Roman" w:cs="Times New Roman"/>
          <w:sz w:val="24"/>
          <w:szCs w:val="24"/>
        </w:rPr>
        <w:t>5</w:t>
      </w:r>
    </w:p>
    <w:p w14:paraId="7DA78DF4" w14:textId="21C9A387"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 xml:space="preserve"> Краткая презентация программы</w:t>
      </w:r>
      <w:r w:rsidR="00CC7613">
        <w:rPr>
          <w:rFonts w:ascii="Times New Roman" w:hAnsi="Times New Roman" w:cs="Times New Roman"/>
          <w:sz w:val="24"/>
          <w:szCs w:val="24"/>
        </w:rPr>
        <w:t>......................</w:t>
      </w:r>
      <w:r w:rsidRPr="007E6C07">
        <w:rPr>
          <w:rFonts w:ascii="Times New Roman" w:hAnsi="Times New Roman" w:cs="Times New Roman"/>
          <w:sz w:val="24"/>
          <w:szCs w:val="24"/>
        </w:rPr>
        <w:t>..........................................</w:t>
      </w:r>
      <w:r w:rsidR="00681A38">
        <w:rPr>
          <w:rFonts w:ascii="Times New Roman" w:hAnsi="Times New Roman" w:cs="Times New Roman"/>
          <w:sz w:val="24"/>
          <w:szCs w:val="24"/>
        </w:rPr>
        <w:t>............................14</w:t>
      </w:r>
      <w:r w:rsidRPr="007E6C07">
        <w:rPr>
          <w:rFonts w:ascii="Times New Roman" w:hAnsi="Times New Roman" w:cs="Times New Roman"/>
          <w:sz w:val="24"/>
          <w:szCs w:val="24"/>
        </w:rPr>
        <w:t>7</w:t>
      </w:r>
    </w:p>
    <w:p w14:paraId="1FFDD3BC" w14:textId="5FC4BAEE"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Учебный план......................................................................</w:t>
      </w:r>
      <w:r w:rsidR="00CC7613">
        <w:rPr>
          <w:rFonts w:ascii="Times New Roman" w:hAnsi="Times New Roman" w:cs="Times New Roman"/>
          <w:sz w:val="24"/>
          <w:szCs w:val="24"/>
        </w:rPr>
        <w:t>......................</w:t>
      </w:r>
      <w:r w:rsidRPr="007E6C07">
        <w:rPr>
          <w:rFonts w:ascii="Times New Roman" w:hAnsi="Times New Roman" w:cs="Times New Roman"/>
          <w:sz w:val="24"/>
          <w:szCs w:val="24"/>
        </w:rPr>
        <w:t>................................1</w:t>
      </w:r>
      <w:r w:rsidR="00681A38">
        <w:rPr>
          <w:rFonts w:ascii="Times New Roman" w:hAnsi="Times New Roman" w:cs="Times New Roman"/>
          <w:sz w:val="24"/>
          <w:szCs w:val="24"/>
        </w:rPr>
        <w:t>4</w:t>
      </w:r>
      <w:r w:rsidRPr="007E6C07">
        <w:rPr>
          <w:rFonts w:ascii="Times New Roman" w:hAnsi="Times New Roman" w:cs="Times New Roman"/>
          <w:sz w:val="24"/>
          <w:szCs w:val="24"/>
        </w:rPr>
        <w:t>8</w:t>
      </w:r>
    </w:p>
    <w:p w14:paraId="67B0A424" w14:textId="094E1B86"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Календарный учебный график.............................................................</w:t>
      </w:r>
      <w:r w:rsidR="00CC7613">
        <w:rPr>
          <w:rFonts w:ascii="Times New Roman" w:hAnsi="Times New Roman" w:cs="Times New Roman"/>
          <w:sz w:val="24"/>
          <w:szCs w:val="24"/>
        </w:rPr>
        <w:t>......................</w:t>
      </w:r>
      <w:r w:rsidR="00681A38">
        <w:rPr>
          <w:rFonts w:ascii="Times New Roman" w:hAnsi="Times New Roman" w:cs="Times New Roman"/>
          <w:sz w:val="24"/>
          <w:szCs w:val="24"/>
        </w:rPr>
        <w:t>..............14</w:t>
      </w:r>
      <w:r w:rsidRPr="007E6C07">
        <w:rPr>
          <w:rFonts w:ascii="Times New Roman" w:hAnsi="Times New Roman" w:cs="Times New Roman"/>
          <w:sz w:val="24"/>
          <w:szCs w:val="24"/>
        </w:rPr>
        <w:t>8</w:t>
      </w:r>
    </w:p>
    <w:p w14:paraId="7E95F8E7" w14:textId="68AEA62C" w:rsidR="00D96638" w:rsidRPr="007E6C07" w:rsidRDefault="00D96638" w:rsidP="004C3847">
      <w:pPr>
        <w:contextualSpacing/>
        <w:rPr>
          <w:rFonts w:ascii="Times New Roman" w:hAnsi="Times New Roman" w:cs="Times New Roman"/>
          <w:sz w:val="24"/>
          <w:szCs w:val="24"/>
        </w:rPr>
      </w:pPr>
      <w:r w:rsidRPr="007E6C07">
        <w:rPr>
          <w:rFonts w:ascii="Times New Roman" w:hAnsi="Times New Roman" w:cs="Times New Roman"/>
          <w:sz w:val="24"/>
          <w:szCs w:val="24"/>
        </w:rPr>
        <w:t>Календарный план воспитательной работы.................................</w:t>
      </w:r>
      <w:r w:rsidR="00CC7613">
        <w:rPr>
          <w:rFonts w:ascii="Times New Roman" w:hAnsi="Times New Roman" w:cs="Times New Roman"/>
          <w:sz w:val="24"/>
          <w:szCs w:val="24"/>
        </w:rPr>
        <w:t>........................</w:t>
      </w:r>
      <w:r w:rsidR="00681A38">
        <w:rPr>
          <w:rFonts w:ascii="Times New Roman" w:hAnsi="Times New Roman" w:cs="Times New Roman"/>
          <w:sz w:val="24"/>
          <w:szCs w:val="24"/>
        </w:rPr>
        <w:t>..................14</w:t>
      </w:r>
      <w:r w:rsidRPr="007E6C07">
        <w:rPr>
          <w:rFonts w:ascii="Times New Roman" w:hAnsi="Times New Roman" w:cs="Times New Roman"/>
          <w:sz w:val="24"/>
          <w:szCs w:val="24"/>
        </w:rPr>
        <w:t>8</w:t>
      </w:r>
    </w:p>
    <w:p w14:paraId="2FF75D07" w14:textId="77777777" w:rsidR="00E2144E" w:rsidRDefault="00E2144E" w:rsidP="004C3847">
      <w:pPr>
        <w:contextualSpacing/>
        <w:jc w:val="center"/>
        <w:rPr>
          <w:rFonts w:ascii="Times New Roman" w:hAnsi="Times New Roman" w:cs="Times New Roman"/>
          <w:b/>
          <w:sz w:val="24"/>
          <w:szCs w:val="24"/>
        </w:rPr>
      </w:pPr>
    </w:p>
    <w:p w14:paraId="46D3EEB2" w14:textId="77777777" w:rsidR="002159A4" w:rsidRDefault="002159A4" w:rsidP="004C3847">
      <w:pPr>
        <w:contextualSpacing/>
        <w:jc w:val="center"/>
        <w:rPr>
          <w:rFonts w:ascii="Times New Roman" w:hAnsi="Times New Roman" w:cs="Times New Roman"/>
          <w:b/>
          <w:sz w:val="24"/>
          <w:szCs w:val="24"/>
        </w:rPr>
      </w:pPr>
    </w:p>
    <w:p w14:paraId="4B790006" w14:textId="77777777" w:rsidR="002159A4" w:rsidRDefault="002159A4" w:rsidP="004C3847">
      <w:pPr>
        <w:contextualSpacing/>
        <w:jc w:val="center"/>
        <w:rPr>
          <w:rFonts w:ascii="Times New Roman" w:hAnsi="Times New Roman" w:cs="Times New Roman"/>
          <w:b/>
          <w:sz w:val="24"/>
          <w:szCs w:val="24"/>
        </w:rPr>
      </w:pPr>
    </w:p>
    <w:p w14:paraId="7C02CC74" w14:textId="77777777" w:rsidR="002159A4" w:rsidRDefault="002159A4" w:rsidP="004C3847">
      <w:pPr>
        <w:contextualSpacing/>
        <w:jc w:val="center"/>
        <w:rPr>
          <w:rFonts w:ascii="Times New Roman" w:hAnsi="Times New Roman" w:cs="Times New Roman"/>
          <w:b/>
          <w:sz w:val="24"/>
          <w:szCs w:val="24"/>
        </w:rPr>
      </w:pPr>
    </w:p>
    <w:p w14:paraId="126A7C06" w14:textId="77777777" w:rsidR="002159A4" w:rsidRDefault="002159A4" w:rsidP="004C3847">
      <w:pPr>
        <w:contextualSpacing/>
        <w:jc w:val="center"/>
        <w:rPr>
          <w:rFonts w:ascii="Times New Roman" w:hAnsi="Times New Roman" w:cs="Times New Roman"/>
          <w:b/>
          <w:sz w:val="24"/>
          <w:szCs w:val="24"/>
        </w:rPr>
      </w:pPr>
    </w:p>
    <w:p w14:paraId="1A24ABA7" w14:textId="77777777" w:rsidR="002159A4" w:rsidRDefault="002159A4" w:rsidP="004C3847">
      <w:pPr>
        <w:contextualSpacing/>
        <w:jc w:val="center"/>
        <w:rPr>
          <w:rFonts w:ascii="Times New Roman" w:hAnsi="Times New Roman" w:cs="Times New Roman"/>
          <w:b/>
          <w:sz w:val="24"/>
          <w:szCs w:val="24"/>
        </w:rPr>
      </w:pPr>
    </w:p>
    <w:p w14:paraId="0BD9E55C" w14:textId="77777777" w:rsidR="002159A4" w:rsidRDefault="002159A4" w:rsidP="004C3847">
      <w:pPr>
        <w:contextualSpacing/>
        <w:jc w:val="center"/>
        <w:rPr>
          <w:rFonts w:ascii="Times New Roman" w:hAnsi="Times New Roman" w:cs="Times New Roman"/>
          <w:b/>
          <w:sz w:val="24"/>
          <w:szCs w:val="24"/>
        </w:rPr>
      </w:pPr>
    </w:p>
    <w:p w14:paraId="4140BD09" w14:textId="77777777" w:rsidR="002159A4" w:rsidRDefault="002159A4" w:rsidP="004C3847">
      <w:pPr>
        <w:contextualSpacing/>
        <w:jc w:val="center"/>
        <w:rPr>
          <w:rFonts w:ascii="Times New Roman" w:hAnsi="Times New Roman" w:cs="Times New Roman"/>
          <w:b/>
          <w:sz w:val="24"/>
          <w:szCs w:val="24"/>
        </w:rPr>
      </w:pPr>
    </w:p>
    <w:p w14:paraId="6BA0C81A" w14:textId="77777777" w:rsidR="002159A4" w:rsidRDefault="002159A4" w:rsidP="004C3847">
      <w:pPr>
        <w:contextualSpacing/>
        <w:jc w:val="center"/>
        <w:rPr>
          <w:rFonts w:ascii="Times New Roman" w:hAnsi="Times New Roman" w:cs="Times New Roman"/>
          <w:b/>
          <w:sz w:val="24"/>
          <w:szCs w:val="24"/>
        </w:rPr>
      </w:pPr>
    </w:p>
    <w:p w14:paraId="12297260" w14:textId="77777777" w:rsidR="002159A4" w:rsidRDefault="002159A4" w:rsidP="004C3847">
      <w:pPr>
        <w:contextualSpacing/>
        <w:jc w:val="center"/>
        <w:rPr>
          <w:rFonts w:ascii="Times New Roman" w:hAnsi="Times New Roman" w:cs="Times New Roman"/>
          <w:b/>
          <w:sz w:val="24"/>
          <w:szCs w:val="24"/>
        </w:rPr>
      </w:pPr>
    </w:p>
    <w:p w14:paraId="5B159A20" w14:textId="77777777" w:rsidR="002159A4" w:rsidRDefault="002159A4" w:rsidP="004C3847">
      <w:pPr>
        <w:contextualSpacing/>
        <w:jc w:val="center"/>
        <w:rPr>
          <w:rFonts w:ascii="Times New Roman" w:hAnsi="Times New Roman" w:cs="Times New Roman"/>
          <w:b/>
          <w:sz w:val="24"/>
          <w:szCs w:val="24"/>
        </w:rPr>
      </w:pPr>
    </w:p>
    <w:p w14:paraId="66C6A1E1" w14:textId="77777777" w:rsidR="002159A4" w:rsidRDefault="002159A4" w:rsidP="004C3847">
      <w:pPr>
        <w:contextualSpacing/>
        <w:jc w:val="center"/>
        <w:rPr>
          <w:rFonts w:ascii="Times New Roman" w:hAnsi="Times New Roman" w:cs="Times New Roman"/>
          <w:b/>
          <w:sz w:val="24"/>
          <w:szCs w:val="24"/>
        </w:rPr>
      </w:pPr>
    </w:p>
    <w:p w14:paraId="6D3D0FEC" w14:textId="77777777" w:rsidR="002159A4" w:rsidRDefault="002159A4" w:rsidP="004C3847">
      <w:pPr>
        <w:contextualSpacing/>
        <w:jc w:val="center"/>
        <w:rPr>
          <w:rFonts w:ascii="Times New Roman" w:hAnsi="Times New Roman" w:cs="Times New Roman"/>
          <w:b/>
          <w:sz w:val="24"/>
          <w:szCs w:val="24"/>
        </w:rPr>
      </w:pPr>
    </w:p>
    <w:p w14:paraId="5A98D31C" w14:textId="77777777" w:rsidR="002159A4" w:rsidRDefault="002159A4" w:rsidP="004C3847">
      <w:pPr>
        <w:contextualSpacing/>
        <w:jc w:val="center"/>
        <w:rPr>
          <w:rFonts w:ascii="Times New Roman" w:hAnsi="Times New Roman" w:cs="Times New Roman"/>
          <w:b/>
          <w:sz w:val="24"/>
          <w:szCs w:val="24"/>
        </w:rPr>
      </w:pPr>
    </w:p>
    <w:p w14:paraId="33E7B51C" w14:textId="77777777" w:rsidR="002159A4" w:rsidRDefault="002159A4" w:rsidP="004C3847">
      <w:pPr>
        <w:contextualSpacing/>
        <w:jc w:val="center"/>
        <w:rPr>
          <w:rFonts w:ascii="Times New Roman" w:hAnsi="Times New Roman" w:cs="Times New Roman"/>
          <w:b/>
          <w:sz w:val="24"/>
          <w:szCs w:val="24"/>
        </w:rPr>
      </w:pPr>
    </w:p>
    <w:p w14:paraId="5B1BC824" w14:textId="77777777" w:rsidR="002159A4" w:rsidRDefault="002159A4" w:rsidP="004C3847">
      <w:pPr>
        <w:contextualSpacing/>
        <w:jc w:val="center"/>
        <w:rPr>
          <w:rFonts w:ascii="Times New Roman" w:hAnsi="Times New Roman" w:cs="Times New Roman"/>
          <w:b/>
          <w:sz w:val="24"/>
          <w:szCs w:val="24"/>
        </w:rPr>
      </w:pPr>
    </w:p>
    <w:p w14:paraId="53D9E62B" w14:textId="77777777" w:rsidR="002159A4" w:rsidRDefault="002159A4" w:rsidP="004C3847">
      <w:pPr>
        <w:contextualSpacing/>
        <w:jc w:val="center"/>
        <w:rPr>
          <w:rFonts w:ascii="Times New Roman" w:hAnsi="Times New Roman" w:cs="Times New Roman"/>
          <w:b/>
          <w:sz w:val="24"/>
          <w:szCs w:val="24"/>
        </w:rPr>
      </w:pPr>
    </w:p>
    <w:p w14:paraId="695FD856" w14:textId="77777777" w:rsidR="002159A4" w:rsidRDefault="002159A4" w:rsidP="004C3847">
      <w:pPr>
        <w:contextualSpacing/>
        <w:jc w:val="center"/>
        <w:rPr>
          <w:rFonts w:ascii="Times New Roman" w:hAnsi="Times New Roman" w:cs="Times New Roman"/>
          <w:b/>
          <w:sz w:val="24"/>
          <w:szCs w:val="24"/>
        </w:rPr>
      </w:pPr>
    </w:p>
    <w:p w14:paraId="1CFB377B" w14:textId="77777777" w:rsidR="002159A4" w:rsidRDefault="002159A4" w:rsidP="004C3847">
      <w:pPr>
        <w:contextualSpacing/>
        <w:jc w:val="center"/>
        <w:rPr>
          <w:rFonts w:ascii="Times New Roman" w:hAnsi="Times New Roman" w:cs="Times New Roman"/>
          <w:b/>
          <w:sz w:val="24"/>
          <w:szCs w:val="24"/>
        </w:rPr>
      </w:pPr>
    </w:p>
    <w:p w14:paraId="6C8C3429" w14:textId="77777777" w:rsidR="002159A4" w:rsidRDefault="002159A4" w:rsidP="004C3847">
      <w:pPr>
        <w:contextualSpacing/>
        <w:jc w:val="center"/>
        <w:rPr>
          <w:rFonts w:ascii="Times New Roman" w:hAnsi="Times New Roman" w:cs="Times New Roman"/>
          <w:b/>
          <w:sz w:val="24"/>
          <w:szCs w:val="24"/>
        </w:rPr>
      </w:pPr>
    </w:p>
    <w:p w14:paraId="59B9F7DD" w14:textId="77777777" w:rsidR="002159A4" w:rsidRDefault="002159A4" w:rsidP="004C3847">
      <w:pPr>
        <w:contextualSpacing/>
        <w:jc w:val="center"/>
        <w:rPr>
          <w:rFonts w:ascii="Times New Roman" w:hAnsi="Times New Roman" w:cs="Times New Roman"/>
          <w:b/>
          <w:sz w:val="24"/>
          <w:szCs w:val="24"/>
        </w:rPr>
      </w:pPr>
    </w:p>
    <w:p w14:paraId="4E66B393" w14:textId="77777777" w:rsidR="002159A4" w:rsidRDefault="002159A4" w:rsidP="004C3847">
      <w:pPr>
        <w:contextualSpacing/>
        <w:jc w:val="center"/>
        <w:rPr>
          <w:rFonts w:ascii="Times New Roman" w:hAnsi="Times New Roman" w:cs="Times New Roman"/>
          <w:b/>
          <w:sz w:val="24"/>
          <w:szCs w:val="24"/>
        </w:rPr>
      </w:pPr>
    </w:p>
    <w:p w14:paraId="5503E385" w14:textId="77777777" w:rsidR="002159A4" w:rsidRDefault="002159A4" w:rsidP="004C3847">
      <w:pPr>
        <w:contextualSpacing/>
        <w:jc w:val="center"/>
        <w:rPr>
          <w:rFonts w:ascii="Times New Roman" w:hAnsi="Times New Roman" w:cs="Times New Roman"/>
          <w:b/>
          <w:sz w:val="24"/>
          <w:szCs w:val="24"/>
        </w:rPr>
      </w:pPr>
    </w:p>
    <w:p w14:paraId="113C4C59" w14:textId="77777777" w:rsidR="002159A4" w:rsidRDefault="002159A4" w:rsidP="004C3847">
      <w:pPr>
        <w:contextualSpacing/>
        <w:jc w:val="center"/>
        <w:rPr>
          <w:rFonts w:ascii="Times New Roman" w:hAnsi="Times New Roman" w:cs="Times New Roman"/>
          <w:b/>
          <w:sz w:val="24"/>
          <w:szCs w:val="24"/>
        </w:rPr>
      </w:pPr>
    </w:p>
    <w:p w14:paraId="51499C71" w14:textId="77777777" w:rsidR="002159A4" w:rsidRDefault="002159A4" w:rsidP="004C3847">
      <w:pPr>
        <w:contextualSpacing/>
        <w:jc w:val="center"/>
        <w:rPr>
          <w:rFonts w:ascii="Times New Roman" w:hAnsi="Times New Roman" w:cs="Times New Roman"/>
          <w:b/>
          <w:sz w:val="24"/>
          <w:szCs w:val="24"/>
        </w:rPr>
      </w:pPr>
    </w:p>
    <w:p w14:paraId="1003780A" w14:textId="77777777" w:rsidR="002159A4" w:rsidRDefault="002159A4" w:rsidP="004C3847">
      <w:pPr>
        <w:contextualSpacing/>
        <w:jc w:val="center"/>
        <w:rPr>
          <w:rFonts w:ascii="Times New Roman" w:hAnsi="Times New Roman" w:cs="Times New Roman"/>
          <w:b/>
          <w:sz w:val="24"/>
          <w:szCs w:val="24"/>
        </w:rPr>
      </w:pPr>
    </w:p>
    <w:p w14:paraId="7020DB11" w14:textId="77777777" w:rsidR="002159A4" w:rsidRDefault="002159A4" w:rsidP="004C3847">
      <w:pPr>
        <w:contextualSpacing/>
        <w:jc w:val="center"/>
        <w:rPr>
          <w:rFonts w:ascii="Times New Roman" w:hAnsi="Times New Roman" w:cs="Times New Roman"/>
          <w:b/>
          <w:sz w:val="24"/>
          <w:szCs w:val="24"/>
        </w:rPr>
      </w:pPr>
    </w:p>
    <w:p w14:paraId="3781074C" w14:textId="77777777" w:rsidR="002159A4" w:rsidRDefault="002159A4" w:rsidP="004C3847">
      <w:pPr>
        <w:contextualSpacing/>
        <w:jc w:val="center"/>
        <w:rPr>
          <w:rFonts w:ascii="Times New Roman" w:hAnsi="Times New Roman" w:cs="Times New Roman"/>
          <w:b/>
          <w:sz w:val="24"/>
          <w:szCs w:val="24"/>
        </w:rPr>
      </w:pPr>
    </w:p>
    <w:p w14:paraId="6C01CCA4" w14:textId="77777777" w:rsidR="002159A4" w:rsidRDefault="002159A4" w:rsidP="004C3847">
      <w:pPr>
        <w:contextualSpacing/>
        <w:jc w:val="center"/>
        <w:rPr>
          <w:rFonts w:ascii="Times New Roman" w:hAnsi="Times New Roman" w:cs="Times New Roman"/>
          <w:b/>
          <w:sz w:val="24"/>
          <w:szCs w:val="24"/>
        </w:rPr>
      </w:pPr>
    </w:p>
    <w:p w14:paraId="1C14AE36" w14:textId="77777777" w:rsidR="002159A4" w:rsidRDefault="002159A4" w:rsidP="004C3847">
      <w:pPr>
        <w:contextualSpacing/>
        <w:jc w:val="center"/>
        <w:rPr>
          <w:rFonts w:ascii="Times New Roman" w:hAnsi="Times New Roman" w:cs="Times New Roman"/>
          <w:b/>
          <w:sz w:val="24"/>
          <w:szCs w:val="24"/>
        </w:rPr>
      </w:pPr>
    </w:p>
    <w:p w14:paraId="77FD9955" w14:textId="3564E80F" w:rsidR="00D96638" w:rsidRPr="00DC3880" w:rsidRDefault="00D96638" w:rsidP="00DC3880">
      <w:pPr>
        <w:pStyle w:val="af0"/>
        <w:numPr>
          <w:ilvl w:val="0"/>
          <w:numId w:val="48"/>
        </w:numPr>
        <w:jc w:val="center"/>
        <w:rPr>
          <w:rFonts w:ascii="Times New Roman" w:hAnsi="Times New Roman"/>
          <w:b/>
          <w:sz w:val="24"/>
          <w:szCs w:val="24"/>
        </w:rPr>
      </w:pPr>
      <w:r w:rsidRPr="00DC3880">
        <w:rPr>
          <w:rFonts w:ascii="Times New Roman" w:hAnsi="Times New Roman"/>
          <w:b/>
          <w:sz w:val="24"/>
          <w:szCs w:val="24"/>
        </w:rPr>
        <w:lastRenderedPageBreak/>
        <w:t>ЦЕЛЕВОЙ РАЗДЕЛ</w:t>
      </w:r>
      <w:r w:rsidR="00DC3880" w:rsidRPr="00DC3880">
        <w:rPr>
          <w:rFonts w:ascii="Times New Roman" w:hAnsi="Times New Roman"/>
          <w:b/>
          <w:sz w:val="24"/>
          <w:szCs w:val="24"/>
        </w:rPr>
        <w:t xml:space="preserve"> ПРОГРАММЫ</w:t>
      </w:r>
    </w:p>
    <w:p w14:paraId="2DB28A00" w14:textId="6B0F00A8" w:rsidR="00DC3880" w:rsidRPr="00DC3880" w:rsidRDefault="00DC3880" w:rsidP="00DC3880">
      <w:pPr>
        <w:pStyle w:val="af0"/>
        <w:ind w:left="1287"/>
        <w:rPr>
          <w:rFonts w:ascii="Times New Roman" w:hAnsi="Times New Roman"/>
          <w:b/>
          <w:i/>
          <w:iCs/>
          <w:sz w:val="24"/>
          <w:szCs w:val="24"/>
        </w:rPr>
      </w:pPr>
      <w:r w:rsidRPr="00DC3880">
        <w:rPr>
          <w:rFonts w:ascii="Times New Roman" w:hAnsi="Times New Roman"/>
          <w:b/>
          <w:i/>
          <w:iCs/>
          <w:sz w:val="24"/>
          <w:szCs w:val="24"/>
        </w:rPr>
        <w:t>Обязательная часть</w:t>
      </w:r>
    </w:p>
    <w:p w14:paraId="56F04797" w14:textId="77777777" w:rsidR="00D96638" w:rsidRPr="00BE132A" w:rsidRDefault="00D96638" w:rsidP="004C3847">
      <w:pPr>
        <w:ind w:firstLine="567"/>
        <w:contextualSpacing/>
        <w:jc w:val="both"/>
        <w:rPr>
          <w:rFonts w:ascii="Times New Roman" w:hAnsi="Times New Roman" w:cs="Times New Roman"/>
          <w:b/>
          <w:sz w:val="24"/>
          <w:szCs w:val="24"/>
        </w:rPr>
      </w:pPr>
      <w:r w:rsidRPr="00BE132A">
        <w:rPr>
          <w:rFonts w:ascii="Times New Roman" w:hAnsi="Times New Roman" w:cs="Times New Roman"/>
          <w:b/>
          <w:sz w:val="24"/>
          <w:szCs w:val="24"/>
        </w:rPr>
        <w:t>1.1. Пояснительная записка</w:t>
      </w:r>
    </w:p>
    <w:p w14:paraId="5AF75F05" w14:textId="51D53DC8"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Муниципальное бюджетное общеобразовательное учреждение «Специальная</w:t>
      </w:r>
      <w:r w:rsidR="00BE132A">
        <w:rPr>
          <w:rFonts w:ascii="Times New Roman" w:hAnsi="Times New Roman" w:cs="Times New Roman"/>
          <w:sz w:val="24"/>
          <w:szCs w:val="24"/>
        </w:rPr>
        <w:t xml:space="preserve"> </w:t>
      </w:r>
      <w:r w:rsidRPr="007E6C07">
        <w:rPr>
          <w:rFonts w:ascii="Times New Roman" w:hAnsi="Times New Roman" w:cs="Times New Roman"/>
          <w:sz w:val="24"/>
          <w:szCs w:val="24"/>
        </w:rPr>
        <w:t>(коррекционная) общеобразовательная школа – интернат для обучающихся с ограниченными</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возможностями здоровья (тяжелыми нарушениями речи) № 11 г. Челябинска» дошкольное</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отделение (далее - МБОУ «С(К)ОШ №11 г. Челябинска» ДО) функционирует с 01.12.2009 года.</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Право на образовательную деятельность МБОУ «С(К)ОШ №11 г. Челябинска» ДО</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осуществляет на основании сведений о дате предоставления и регистрационном номере</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лицензии на осуществление образовательной деятельности, выданной Учреждению.</w:t>
      </w:r>
      <w:r w:rsidR="00D852B1">
        <w:rPr>
          <w:rFonts w:ascii="Times New Roman" w:hAnsi="Times New Roman" w:cs="Times New Roman"/>
          <w:sz w:val="24"/>
          <w:szCs w:val="24"/>
        </w:rPr>
        <w:t xml:space="preserve"> </w:t>
      </w:r>
      <w:r w:rsidRPr="007E6C07">
        <w:rPr>
          <w:rFonts w:ascii="Times New Roman" w:hAnsi="Times New Roman" w:cs="Times New Roman"/>
          <w:sz w:val="24"/>
          <w:szCs w:val="24"/>
        </w:rPr>
        <w:t xml:space="preserve">В МБОУ «С(К)ОШ №11 г. Челябинска» ДО функционируют </w:t>
      </w:r>
      <w:r w:rsidR="00BE132A">
        <w:rPr>
          <w:rFonts w:ascii="Times New Roman" w:hAnsi="Times New Roman" w:cs="Times New Roman"/>
          <w:sz w:val="24"/>
          <w:szCs w:val="24"/>
        </w:rPr>
        <w:t xml:space="preserve"> </w:t>
      </w:r>
      <w:r w:rsidR="004E132C">
        <w:rPr>
          <w:rFonts w:ascii="Times New Roman" w:hAnsi="Times New Roman" w:cs="Times New Roman"/>
          <w:sz w:val="24"/>
          <w:szCs w:val="24"/>
        </w:rPr>
        <w:t xml:space="preserve">2 </w:t>
      </w:r>
      <w:r w:rsidRPr="007E6C07">
        <w:rPr>
          <w:rFonts w:ascii="Times New Roman" w:hAnsi="Times New Roman" w:cs="Times New Roman"/>
          <w:sz w:val="24"/>
          <w:szCs w:val="24"/>
        </w:rPr>
        <w:t>группы компенсирующей</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 xml:space="preserve">направленности для детей с ТНР </w:t>
      </w:r>
      <w:r w:rsidR="004E132C">
        <w:rPr>
          <w:rFonts w:ascii="Times New Roman" w:hAnsi="Times New Roman" w:cs="Times New Roman"/>
          <w:sz w:val="24"/>
          <w:szCs w:val="24"/>
        </w:rPr>
        <w:t xml:space="preserve">И 2 </w:t>
      </w:r>
      <w:r w:rsidR="004E132C" w:rsidRPr="007E6C07">
        <w:rPr>
          <w:rFonts w:ascii="Times New Roman" w:hAnsi="Times New Roman" w:cs="Times New Roman"/>
          <w:sz w:val="24"/>
          <w:szCs w:val="24"/>
        </w:rPr>
        <w:t>группы компенсирующей</w:t>
      </w:r>
      <w:r w:rsidR="004E132C">
        <w:rPr>
          <w:rFonts w:ascii="Times New Roman" w:hAnsi="Times New Roman" w:cs="Times New Roman"/>
          <w:sz w:val="24"/>
          <w:szCs w:val="24"/>
        </w:rPr>
        <w:t xml:space="preserve"> направленности для детей с ЗП</w:t>
      </w:r>
      <w:r w:rsidR="004E132C" w:rsidRPr="007E6C07">
        <w:rPr>
          <w:rFonts w:ascii="Times New Roman" w:hAnsi="Times New Roman" w:cs="Times New Roman"/>
          <w:sz w:val="24"/>
          <w:szCs w:val="24"/>
        </w:rPr>
        <w:t xml:space="preserve">Р </w:t>
      </w:r>
      <w:r w:rsidRPr="007E6C07">
        <w:rPr>
          <w:rFonts w:ascii="Times New Roman" w:hAnsi="Times New Roman" w:cs="Times New Roman"/>
          <w:sz w:val="24"/>
          <w:szCs w:val="24"/>
        </w:rPr>
        <w:t>в режиме полного дня (12-часового пребывания с 7 до 19</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часов) при 5-ти дневной рабочей неделе. Количество групп определяется</w:t>
      </w:r>
      <w:r w:rsidR="00BE132A">
        <w:rPr>
          <w:rFonts w:ascii="Times New Roman" w:hAnsi="Times New Roman" w:cs="Times New Roman"/>
          <w:sz w:val="24"/>
          <w:szCs w:val="24"/>
        </w:rPr>
        <w:t>,</w:t>
      </w:r>
      <w:r w:rsidRPr="007E6C07">
        <w:rPr>
          <w:rFonts w:ascii="Times New Roman" w:hAnsi="Times New Roman" w:cs="Times New Roman"/>
          <w:sz w:val="24"/>
          <w:szCs w:val="24"/>
        </w:rPr>
        <w:t xml:space="preserve"> исходя из их</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предельной наполняемости, принятой при расчете бюджетного финансирования, а также</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условий, созданных для осуществления образовательного процесса с учетом санитарных норм.</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Организация детской жизнедеятельности осуществляется с учетом индивидуальных</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 xml:space="preserve">особенностей и потребностей детей, возраста и пола. </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 xml:space="preserve">В соответствии с Приказом Министерства просвещения </w:t>
      </w:r>
      <w:r w:rsidR="00DA53E8">
        <w:rPr>
          <w:rFonts w:ascii="Times New Roman" w:hAnsi="Times New Roman" w:cs="Times New Roman"/>
          <w:sz w:val="24"/>
          <w:szCs w:val="24"/>
        </w:rPr>
        <w:t xml:space="preserve">РФ от 31 июля 2020 г. № 373 "Об </w:t>
      </w:r>
      <w:r w:rsidRPr="007E6C07">
        <w:rPr>
          <w:rFonts w:ascii="Times New Roman" w:hAnsi="Times New Roman" w:cs="Times New Roman"/>
          <w:sz w:val="24"/>
          <w:szCs w:val="24"/>
        </w:rPr>
        <w:t>утверждении Порядка организации и осуществления образовательной деятельности по</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основным общеобразовательным программам - образовательным программам дошкольного</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образования" в группах компенсирующей направленности осуществляется реализация</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адаптированной образовательной программы дошкольного образования для детей с</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ограниченными возможностями здоровья с учетом особенностей их психофизического</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развития, особых образовательных потребностей, индивидуальных возможностей,</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обеспечивающей коррекцию нарушений развития и социальную адаптацию воспитанников с</w:t>
      </w:r>
      <w:r w:rsidR="00426AA0">
        <w:rPr>
          <w:rFonts w:ascii="Times New Roman" w:hAnsi="Times New Roman" w:cs="Times New Roman"/>
          <w:sz w:val="24"/>
          <w:szCs w:val="24"/>
        </w:rPr>
        <w:t xml:space="preserve"> </w:t>
      </w:r>
      <w:r w:rsidRPr="007E6C07">
        <w:rPr>
          <w:rFonts w:ascii="Times New Roman" w:hAnsi="Times New Roman" w:cs="Times New Roman"/>
          <w:sz w:val="24"/>
          <w:szCs w:val="24"/>
        </w:rPr>
        <w:t>ограниченными возможностями здоровья.</w:t>
      </w:r>
    </w:p>
    <w:p w14:paraId="5F05239F" w14:textId="4BE5188E" w:rsidR="00D96638" w:rsidRPr="007E6C07" w:rsidRDefault="00D96638" w:rsidP="004C3847">
      <w:pPr>
        <w:ind w:firstLine="567"/>
        <w:contextualSpacing/>
        <w:jc w:val="both"/>
        <w:rPr>
          <w:rFonts w:ascii="Times New Roman" w:hAnsi="Times New Roman" w:cs="Times New Roman"/>
          <w:sz w:val="24"/>
          <w:szCs w:val="24"/>
        </w:rPr>
      </w:pPr>
      <w:r w:rsidRPr="00A6613C">
        <w:rPr>
          <w:rFonts w:ascii="Times New Roman" w:hAnsi="Times New Roman" w:cs="Times New Roman"/>
          <w:b/>
          <w:sz w:val="24"/>
          <w:szCs w:val="24"/>
        </w:rPr>
        <w:t>Основной целью</w:t>
      </w:r>
      <w:r w:rsidRPr="007E6C07">
        <w:rPr>
          <w:rFonts w:ascii="Times New Roman" w:hAnsi="Times New Roman" w:cs="Times New Roman"/>
          <w:sz w:val="24"/>
          <w:szCs w:val="24"/>
        </w:rPr>
        <w:t xml:space="preserve"> деятельности МБОУ «</w:t>
      </w:r>
      <w:proofErr w:type="gramStart"/>
      <w:r w:rsidRPr="007E6C07">
        <w:rPr>
          <w:rFonts w:ascii="Times New Roman" w:hAnsi="Times New Roman" w:cs="Times New Roman"/>
          <w:sz w:val="24"/>
          <w:szCs w:val="24"/>
        </w:rPr>
        <w:t>С(</w:t>
      </w:r>
      <w:proofErr w:type="gramEnd"/>
      <w:r w:rsidRPr="007E6C07">
        <w:rPr>
          <w:rFonts w:ascii="Times New Roman" w:hAnsi="Times New Roman" w:cs="Times New Roman"/>
          <w:sz w:val="24"/>
          <w:szCs w:val="24"/>
        </w:rPr>
        <w:t>К)ОШ №11 г. Челябинска» ДО является</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образовательная деятельность по адаптированной образовательной программе</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дошкольного образования, присмотр и уход за детьми.</w:t>
      </w:r>
    </w:p>
    <w:p w14:paraId="63347EAD" w14:textId="2EEBE63D"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Адаптированная образовательная программа МБОУ «С(К)ОШ №11 г</w:t>
      </w:r>
      <w:proofErr w:type="gramStart"/>
      <w:r w:rsidRPr="007E6C07">
        <w:rPr>
          <w:rFonts w:ascii="Times New Roman" w:hAnsi="Times New Roman" w:cs="Times New Roman"/>
          <w:sz w:val="24"/>
          <w:szCs w:val="24"/>
        </w:rPr>
        <w:t>.Ч</w:t>
      </w:r>
      <w:proofErr w:type="gramEnd"/>
      <w:r w:rsidRPr="007E6C07">
        <w:rPr>
          <w:rFonts w:ascii="Times New Roman" w:hAnsi="Times New Roman" w:cs="Times New Roman"/>
          <w:sz w:val="24"/>
          <w:szCs w:val="24"/>
        </w:rPr>
        <w:t xml:space="preserve">елябинска» ДО направлена на обучение и воспитание </w:t>
      </w:r>
      <w:r w:rsidR="00A6613C">
        <w:rPr>
          <w:rFonts w:ascii="Times New Roman" w:hAnsi="Times New Roman" w:cs="Times New Roman"/>
          <w:sz w:val="24"/>
          <w:szCs w:val="24"/>
        </w:rPr>
        <w:t>детей</w:t>
      </w:r>
      <w:r w:rsidRPr="007E6C07">
        <w:rPr>
          <w:rFonts w:ascii="Times New Roman" w:hAnsi="Times New Roman" w:cs="Times New Roman"/>
          <w:sz w:val="24"/>
          <w:szCs w:val="24"/>
        </w:rPr>
        <w:t xml:space="preserve"> с 4 лет до прекращения</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образовательных отношений с учетом особенностей психофизического развития,</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индивидуальных возможностей воспитанников.</w:t>
      </w:r>
    </w:p>
    <w:p w14:paraId="6FEC8C9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 соответствии с Федеральным законом от 29.12.2012 </w:t>
      </w:r>
      <w:r w:rsidR="007E3BE9">
        <w:rPr>
          <w:rFonts w:ascii="Times New Roman" w:hAnsi="Times New Roman" w:cs="Times New Roman"/>
          <w:sz w:val="24"/>
          <w:szCs w:val="24"/>
        </w:rPr>
        <w:t>г. № 273 - ФЗ «Об образовании в</w:t>
      </w:r>
      <w:r w:rsidR="007E3BE9" w:rsidRPr="007E3BE9">
        <w:rPr>
          <w:rFonts w:ascii="Times New Roman" w:hAnsi="Times New Roman" w:cs="Times New Roman"/>
          <w:sz w:val="24"/>
          <w:szCs w:val="24"/>
        </w:rPr>
        <w:t xml:space="preserve"> </w:t>
      </w:r>
      <w:r w:rsidRPr="007E6C07">
        <w:rPr>
          <w:rFonts w:ascii="Times New Roman" w:hAnsi="Times New Roman" w:cs="Times New Roman"/>
          <w:sz w:val="24"/>
          <w:szCs w:val="24"/>
        </w:rPr>
        <w:t>Российской Федерации» и Приказом Министерства образования и науки РФ от 17.10.2013 г.</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№1155 Программа разработана и утверждена организацией самостоятельно в соответствии</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 xml:space="preserve">Федеральным государственным образовательным стандартом дошкольного образования и </w:t>
      </w:r>
      <w:r w:rsidR="0085548B">
        <w:rPr>
          <w:rFonts w:ascii="Times New Roman" w:hAnsi="Times New Roman" w:cs="Times New Roman"/>
          <w:sz w:val="24"/>
          <w:szCs w:val="24"/>
        </w:rPr>
        <w:t xml:space="preserve">в </w:t>
      </w:r>
      <w:r w:rsidRPr="007E6C07">
        <w:rPr>
          <w:rFonts w:ascii="Times New Roman" w:hAnsi="Times New Roman" w:cs="Times New Roman"/>
          <w:sz w:val="24"/>
          <w:szCs w:val="24"/>
        </w:rPr>
        <w:t>с</w:t>
      </w:r>
      <w:r w:rsidR="0085548B">
        <w:rPr>
          <w:rFonts w:ascii="Times New Roman" w:hAnsi="Times New Roman" w:cs="Times New Roman"/>
          <w:sz w:val="24"/>
          <w:szCs w:val="24"/>
        </w:rPr>
        <w:t>оответствии с</w:t>
      </w:r>
      <w:r w:rsidRPr="007E6C07">
        <w:rPr>
          <w:rFonts w:ascii="Times New Roman" w:hAnsi="Times New Roman" w:cs="Times New Roman"/>
          <w:sz w:val="24"/>
          <w:szCs w:val="24"/>
        </w:rPr>
        <w:t xml:space="preserve"> </w:t>
      </w:r>
      <w:r w:rsidR="00CC7613">
        <w:rPr>
          <w:rFonts w:ascii="Times New Roman" w:hAnsi="Times New Roman" w:cs="Times New Roman"/>
          <w:sz w:val="24"/>
          <w:szCs w:val="24"/>
        </w:rPr>
        <w:t>Федеральной образовательной</w:t>
      </w:r>
      <w:r w:rsidRPr="007E6C07">
        <w:rPr>
          <w:rFonts w:ascii="Times New Roman" w:hAnsi="Times New Roman" w:cs="Times New Roman"/>
          <w:sz w:val="24"/>
          <w:szCs w:val="24"/>
        </w:rPr>
        <w:t xml:space="preserve"> программ</w:t>
      </w:r>
      <w:r w:rsidR="0085548B">
        <w:rPr>
          <w:rFonts w:ascii="Times New Roman" w:hAnsi="Times New Roman" w:cs="Times New Roman"/>
          <w:sz w:val="24"/>
          <w:szCs w:val="24"/>
        </w:rPr>
        <w:t>ой</w:t>
      </w:r>
      <w:r w:rsidRPr="007E6C07">
        <w:rPr>
          <w:rFonts w:ascii="Times New Roman" w:hAnsi="Times New Roman" w:cs="Times New Roman"/>
          <w:sz w:val="24"/>
          <w:szCs w:val="24"/>
        </w:rPr>
        <w:t>.</w:t>
      </w:r>
    </w:p>
    <w:p w14:paraId="60DB2DBD" w14:textId="5CEB87C8" w:rsidR="00DA53E8"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Адаптированная образовательная программа МБОУ «С(К)ОШ №11 г</w:t>
      </w:r>
      <w:proofErr w:type="gramStart"/>
      <w:r w:rsidRPr="007E6C07">
        <w:rPr>
          <w:rFonts w:ascii="Times New Roman" w:hAnsi="Times New Roman" w:cs="Times New Roman"/>
          <w:sz w:val="24"/>
          <w:szCs w:val="24"/>
        </w:rPr>
        <w:t>.Ч</w:t>
      </w:r>
      <w:proofErr w:type="gramEnd"/>
      <w:r w:rsidRPr="007E6C07">
        <w:rPr>
          <w:rFonts w:ascii="Times New Roman" w:hAnsi="Times New Roman" w:cs="Times New Roman"/>
          <w:sz w:val="24"/>
          <w:szCs w:val="24"/>
        </w:rPr>
        <w:t>елябинска» ДО детей с ТНР (далее – АОП) согласована с родителям</w:t>
      </w:r>
      <w:r w:rsidR="007E3BE9">
        <w:rPr>
          <w:rFonts w:ascii="Times New Roman" w:hAnsi="Times New Roman" w:cs="Times New Roman"/>
          <w:sz w:val="24"/>
          <w:szCs w:val="24"/>
        </w:rPr>
        <w:t>и (законными</w:t>
      </w:r>
      <w:r w:rsidR="007E3BE9" w:rsidRPr="007E3BE9">
        <w:rPr>
          <w:rFonts w:ascii="Times New Roman" w:hAnsi="Times New Roman" w:cs="Times New Roman"/>
          <w:sz w:val="24"/>
          <w:szCs w:val="24"/>
        </w:rPr>
        <w:t xml:space="preserve"> </w:t>
      </w:r>
      <w:r w:rsidRPr="007E6C07">
        <w:rPr>
          <w:rFonts w:ascii="Times New Roman" w:hAnsi="Times New Roman" w:cs="Times New Roman"/>
          <w:sz w:val="24"/>
          <w:szCs w:val="24"/>
        </w:rPr>
        <w:t>представителями)</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обучающихся.</w:t>
      </w:r>
      <w:r w:rsidR="00A6613C">
        <w:rPr>
          <w:rFonts w:ascii="Times New Roman" w:hAnsi="Times New Roman" w:cs="Times New Roman"/>
          <w:sz w:val="24"/>
          <w:szCs w:val="24"/>
        </w:rPr>
        <w:t xml:space="preserve">                                                                                                 </w:t>
      </w:r>
      <w:r w:rsidR="00972EC6" w:rsidRPr="00972EC6">
        <w:rPr>
          <w:rFonts w:ascii="Times New Roman" w:hAnsi="Times New Roman" w:cs="Times New Roman"/>
          <w:sz w:val="24"/>
          <w:szCs w:val="24"/>
        </w:rPr>
        <w:t xml:space="preserve">                                      </w:t>
      </w:r>
      <w:r w:rsidRPr="007E6C07">
        <w:rPr>
          <w:rFonts w:ascii="Times New Roman" w:hAnsi="Times New Roman" w:cs="Times New Roman"/>
          <w:sz w:val="24"/>
          <w:szCs w:val="24"/>
        </w:rPr>
        <w:t xml:space="preserve"> </w:t>
      </w:r>
      <w:r w:rsidR="00E12208">
        <w:rPr>
          <w:rFonts w:ascii="Times New Roman" w:hAnsi="Times New Roman" w:cs="Times New Roman"/>
          <w:sz w:val="24"/>
          <w:szCs w:val="24"/>
        </w:rPr>
        <w:t xml:space="preserve"> </w:t>
      </w:r>
      <w:r w:rsidR="004A5D94">
        <w:rPr>
          <w:rFonts w:ascii="Times New Roman" w:hAnsi="Times New Roman" w:cs="Times New Roman"/>
          <w:sz w:val="24"/>
          <w:szCs w:val="24"/>
        </w:rPr>
        <w:lastRenderedPageBreak/>
        <w:t>АО</w:t>
      </w:r>
      <w:r w:rsidRPr="007E6C07">
        <w:rPr>
          <w:rFonts w:ascii="Times New Roman" w:hAnsi="Times New Roman" w:cs="Times New Roman"/>
          <w:sz w:val="24"/>
          <w:szCs w:val="24"/>
        </w:rPr>
        <w:t xml:space="preserve">П </w:t>
      </w:r>
      <w:proofErr w:type="gramStart"/>
      <w:r w:rsidRPr="007E6C07">
        <w:rPr>
          <w:rFonts w:ascii="Times New Roman" w:hAnsi="Times New Roman" w:cs="Times New Roman"/>
          <w:sz w:val="24"/>
          <w:szCs w:val="24"/>
        </w:rPr>
        <w:t>разработана</w:t>
      </w:r>
      <w:proofErr w:type="gramEnd"/>
      <w:r w:rsidRPr="007E6C07">
        <w:rPr>
          <w:rFonts w:ascii="Times New Roman" w:hAnsi="Times New Roman" w:cs="Times New Roman"/>
          <w:sz w:val="24"/>
          <w:szCs w:val="24"/>
        </w:rPr>
        <w:t xml:space="preserve"> творческой группой педагогических работников в соответствии с</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требованиями основных нормативных документов:</w:t>
      </w:r>
      <w:r w:rsidR="00DA53E8">
        <w:rPr>
          <w:rFonts w:ascii="Times New Roman" w:hAnsi="Times New Roman" w:cs="Times New Roman"/>
          <w:sz w:val="24"/>
          <w:szCs w:val="24"/>
        </w:rPr>
        <w:t xml:space="preserve"> </w:t>
      </w:r>
    </w:p>
    <w:p w14:paraId="057C0AB6" w14:textId="37891316" w:rsidR="00D96638" w:rsidRDefault="00DA53E8" w:rsidP="004C3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D96638" w:rsidRPr="007E6C07">
        <w:rPr>
          <w:rFonts w:ascii="Times New Roman" w:hAnsi="Times New Roman" w:cs="Times New Roman"/>
          <w:sz w:val="24"/>
          <w:szCs w:val="24"/>
        </w:rPr>
        <w:t xml:space="preserve"> Федеральным законом от 29 декабря 2012 г. № 273-ФЗ «Об образовании в Российской</w:t>
      </w:r>
      <w:r w:rsidR="005C2A09">
        <w:rPr>
          <w:rFonts w:ascii="Times New Roman" w:hAnsi="Times New Roman" w:cs="Times New Roman"/>
          <w:sz w:val="24"/>
          <w:szCs w:val="24"/>
        </w:rPr>
        <w:t xml:space="preserve"> </w:t>
      </w:r>
      <w:r w:rsidR="00D96638" w:rsidRPr="007E6C07">
        <w:rPr>
          <w:rFonts w:ascii="Times New Roman" w:hAnsi="Times New Roman" w:cs="Times New Roman"/>
          <w:sz w:val="24"/>
          <w:szCs w:val="24"/>
        </w:rPr>
        <w:t>Федерации»;</w:t>
      </w:r>
      <w:r>
        <w:rPr>
          <w:rFonts w:ascii="Times New Roman" w:hAnsi="Times New Roman" w:cs="Times New Roman"/>
          <w:sz w:val="24"/>
          <w:szCs w:val="24"/>
        </w:rPr>
        <w:t xml:space="preserve"> </w:t>
      </w:r>
    </w:p>
    <w:p w14:paraId="02B38CE9" w14:textId="77777777" w:rsidR="008F796B" w:rsidRPr="008F796B" w:rsidRDefault="008F796B" w:rsidP="004C3847">
      <w:pPr>
        <w:spacing w:after="255"/>
        <w:ind w:firstLine="567"/>
        <w:contextualSpacing/>
        <w:jc w:val="both"/>
        <w:outlineLvl w:val="1"/>
        <w:rPr>
          <w:rFonts w:ascii="Times New Roman" w:eastAsia="Times New Roman" w:hAnsi="Times New Roman" w:cs="Times New Roman"/>
          <w:bCs/>
          <w:sz w:val="24"/>
          <w:szCs w:val="24"/>
          <w:lang w:eastAsia="ru-RU"/>
        </w:rPr>
      </w:pPr>
      <w:r w:rsidRPr="008F796B">
        <w:rPr>
          <w:rFonts w:ascii="Times New Roman" w:eastAsia="Times New Roman" w:hAnsi="Times New Roman" w:cs="Times New Roman"/>
          <w:b/>
          <w:bCs/>
          <w:sz w:val="27"/>
          <w:szCs w:val="27"/>
          <w:lang w:eastAsia="ru-RU"/>
        </w:rPr>
        <w:t xml:space="preserve">- </w:t>
      </w:r>
      <w:r w:rsidRPr="008F796B">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3D31813D" w14:textId="7A16DA8C"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w:t>
      </w:r>
      <w:r w:rsidR="00934B31">
        <w:rPr>
          <w:rFonts w:ascii="Times New Roman" w:hAnsi="Times New Roman" w:cs="Times New Roman"/>
          <w:sz w:val="24"/>
          <w:szCs w:val="24"/>
        </w:rPr>
        <w:t xml:space="preserve"> </w:t>
      </w:r>
      <w:r w:rsidRPr="007E6C07">
        <w:rPr>
          <w:rFonts w:ascii="Times New Roman" w:hAnsi="Times New Roman" w:cs="Times New Roman"/>
          <w:sz w:val="24"/>
          <w:szCs w:val="24"/>
        </w:rPr>
        <w:t>Приказом Министерства образования и науки Российской Федерации от 31.07.2020 №373 «Об утверждения порядка организации и осуществления образовательной деятельности по</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основным общеобразовательным программам - образовательным программам дошкольного</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образования»;</w:t>
      </w:r>
    </w:p>
    <w:p w14:paraId="2F37DCA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Федерального государственного образовательного ста</w:t>
      </w:r>
      <w:r w:rsidR="00DA53E8">
        <w:rPr>
          <w:rFonts w:ascii="Times New Roman" w:hAnsi="Times New Roman" w:cs="Times New Roman"/>
          <w:sz w:val="24"/>
          <w:szCs w:val="24"/>
        </w:rPr>
        <w:t xml:space="preserve">ндарта дошкольного образования, </w:t>
      </w:r>
      <w:r w:rsidRPr="007E6C07">
        <w:rPr>
          <w:rFonts w:ascii="Times New Roman" w:hAnsi="Times New Roman" w:cs="Times New Roman"/>
          <w:sz w:val="24"/>
          <w:szCs w:val="24"/>
        </w:rPr>
        <w:t xml:space="preserve">утвержденных приказом Министерства образования и науки РФ от 17.10.2013 № 1155; </w:t>
      </w:r>
    </w:p>
    <w:p w14:paraId="0D18B4D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СанПиН 1.2.3685-21 «Гигиенические норма</w:t>
      </w:r>
      <w:r w:rsidR="00DA53E8">
        <w:rPr>
          <w:rFonts w:ascii="Times New Roman" w:hAnsi="Times New Roman" w:cs="Times New Roman"/>
          <w:sz w:val="24"/>
          <w:szCs w:val="24"/>
        </w:rPr>
        <w:t xml:space="preserve">тивы и требования к обеспечению </w:t>
      </w:r>
      <w:r w:rsidRPr="007E6C07">
        <w:rPr>
          <w:rFonts w:ascii="Times New Roman" w:hAnsi="Times New Roman" w:cs="Times New Roman"/>
          <w:sz w:val="24"/>
          <w:szCs w:val="24"/>
        </w:rPr>
        <w:t>безопасности и (или) безвредности для человека факторов среды обитания», утвержденных</w:t>
      </w:r>
      <w:r w:rsidR="00CC7613">
        <w:rPr>
          <w:rFonts w:ascii="Times New Roman" w:hAnsi="Times New Roman" w:cs="Times New Roman"/>
          <w:sz w:val="24"/>
          <w:szCs w:val="24"/>
        </w:rPr>
        <w:t xml:space="preserve"> </w:t>
      </w:r>
      <w:r w:rsidRPr="007E6C07">
        <w:rPr>
          <w:rFonts w:ascii="Times New Roman" w:hAnsi="Times New Roman" w:cs="Times New Roman"/>
          <w:sz w:val="24"/>
          <w:szCs w:val="24"/>
        </w:rPr>
        <w:t>постановлением Главного государственного санитарного врача РФ от 28 января 2021 года № 2;</w:t>
      </w:r>
    </w:p>
    <w:p w14:paraId="07DE11C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СП 2.4.3648-20 от 28.09.2020 г. № 28 «Санитарно-</w:t>
      </w:r>
      <w:r w:rsidR="00DA53E8">
        <w:rPr>
          <w:rFonts w:ascii="Times New Roman" w:hAnsi="Times New Roman" w:cs="Times New Roman"/>
          <w:sz w:val="24"/>
          <w:szCs w:val="24"/>
        </w:rPr>
        <w:t xml:space="preserve">эпидемиологические требования к </w:t>
      </w:r>
      <w:r w:rsidRPr="007E6C07">
        <w:rPr>
          <w:rFonts w:ascii="Times New Roman" w:hAnsi="Times New Roman" w:cs="Times New Roman"/>
          <w:sz w:val="24"/>
          <w:szCs w:val="24"/>
        </w:rPr>
        <w:t xml:space="preserve">организациям воспитания и обучения, отдыха и оздоровления детей и молодежи»; </w:t>
      </w:r>
    </w:p>
    <w:p w14:paraId="6D5C637E" w14:textId="20AE11A1" w:rsidR="00D96638" w:rsidRPr="00E12208"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 Уставом МБОУ «С(К)ОШ № 11 г. Челябинска» и другими локальными актами</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 xml:space="preserve">образовательной организации; </w:t>
      </w:r>
      <w:bookmarkStart w:id="3" w:name="_Hlk145275980"/>
    </w:p>
    <w:bookmarkEnd w:id="3"/>
    <w:p w14:paraId="0C61CA12" w14:textId="52C4FBEA" w:rsidR="00D96638" w:rsidRPr="007E3BE9" w:rsidRDefault="00D96638" w:rsidP="004C3847">
      <w:pPr>
        <w:ind w:firstLine="567"/>
        <w:contextualSpacing/>
        <w:jc w:val="both"/>
        <w:rPr>
          <w:rFonts w:ascii="Times New Roman" w:eastAsia="Times New Roman" w:hAnsi="Times New Roman" w:cs="Times New Roman"/>
          <w:bCs/>
          <w:color w:val="4D4D4D"/>
          <w:sz w:val="27"/>
          <w:szCs w:val="27"/>
          <w:lang w:eastAsia="ru-RU"/>
        </w:rPr>
      </w:pPr>
      <w:r w:rsidRPr="007E6C07">
        <w:rPr>
          <w:rFonts w:ascii="Times New Roman" w:hAnsi="Times New Roman" w:cs="Times New Roman"/>
          <w:sz w:val="24"/>
          <w:szCs w:val="24"/>
        </w:rPr>
        <w:t xml:space="preserve">- </w:t>
      </w:r>
      <w:r w:rsidR="00CC7613">
        <w:rPr>
          <w:rFonts w:ascii="Times New Roman" w:hAnsi="Times New Roman" w:cs="Times New Roman"/>
          <w:sz w:val="24"/>
          <w:szCs w:val="24"/>
        </w:rPr>
        <w:t>а</w:t>
      </w:r>
      <w:r w:rsidRPr="007E6C07">
        <w:rPr>
          <w:rFonts w:ascii="Times New Roman" w:hAnsi="Times New Roman" w:cs="Times New Roman"/>
          <w:sz w:val="24"/>
          <w:szCs w:val="24"/>
        </w:rPr>
        <w:t>даптированной образовательной программой дошкольного</w:t>
      </w:r>
      <w:r w:rsidR="007E3BE9" w:rsidRPr="007E3BE9">
        <w:rPr>
          <w:rFonts w:ascii="Times New Roman" w:hAnsi="Times New Roman" w:cs="Times New Roman"/>
          <w:sz w:val="24"/>
          <w:szCs w:val="24"/>
        </w:rPr>
        <w:t xml:space="preserve"> </w:t>
      </w:r>
      <w:r w:rsidRPr="007E6C07">
        <w:rPr>
          <w:rFonts w:ascii="Times New Roman" w:hAnsi="Times New Roman" w:cs="Times New Roman"/>
          <w:sz w:val="24"/>
          <w:szCs w:val="24"/>
        </w:rPr>
        <w:t>образования дет</w:t>
      </w:r>
      <w:r w:rsidR="007E3BE9">
        <w:rPr>
          <w:rFonts w:ascii="Times New Roman" w:hAnsi="Times New Roman" w:cs="Times New Roman"/>
          <w:sz w:val="24"/>
          <w:szCs w:val="24"/>
        </w:rPr>
        <w:t>ей с тяжелыми нарушениями речи</w:t>
      </w:r>
      <w:r w:rsidR="007E3BE9" w:rsidRPr="007E3BE9">
        <w:rPr>
          <w:rFonts w:ascii="Times New Roman" w:hAnsi="Times New Roman" w:cs="Times New Roman"/>
          <w:sz w:val="24"/>
          <w:szCs w:val="24"/>
        </w:rPr>
        <w:t>.</w:t>
      </w:r>
    </w:p>
    <w:p w14:paraId="1E91BA3B" w14:textId="77777777" w:rsidR="00D96638" w:rsidRPr="007E6C07" w:rsidRDefault="00D96638" w:rsidP="004C3847">
      <w:pPr>
        <w:ind w:firstLine="567"/>
        <w:contextualSpacing/>
        <w:rPr>
          <w:rFonts w:ascii="Times New Roman" w:hAnsi="Times New Roman" w:cs="Times New Roman"/>
          <w:sz w:val="24"/>
          <w:szCs w:val="24"/>
        </w:rPr>
      </w:pPr>
      <w:r w:rsidRPr="007E6C07">
        <w:rPr>
          <w:rFonts w:ascii="Times New Roman" w:hAnsi="Times New Roman" w:cs="Times New Roman"/>
          <w:sz w:val="24"/>
          <w:szCs w:val="24"/>
        </w:rPr>
        <w:t xml:space="preserve">А так же с учетом рекомендаций: </w:t>
      </w:r>
      <w:r w:rsidR="00A6613C">
        <w:rPr>
          <w:rFonts w:ascii="Times New Roman" w:hAnsi="Times New Roman" w:cs="Times New Roman"/>
          <w:sz w:val="24"/>
          <w:szCs w:val="24"/>
        </w:rPr>
        <w:t xml:space="preserve">                                                                                                             </w:t>
      </w:r>
      <w:r w:rsidRPr="007E6C07">
        <w:rPr>
          <w:rFonts w:ascii="Times New Roman" w:hAnsi="Times New Roman" w:cs="Times New Roman"/>
          <w:sz w:val="24"/>
          <w:szCs w:val="24"/>
        </w:rPr>
        <w:t>- Комплексной образовательной программы дошкольного образования для детей с</w:t>
      </w:r>
      <w:r w:rsidR="00A6613C">
        <w:rPr>
          <w:rFonts w:ascii="Times New Roman" w:hAnsi="Times New Roman" w:cs="Times New Roman"/>
          <w:sz w:val="24"/>
          <w:szCs w:val="24"/>
        </w:rPr>
        <w:t xml:space="preserve"> </w:t>
      </w:r>
      <w:r w:rsidRPr="007E6C07">
        <w:rPr>
          <w:rFonts w:ascii="Times New Roman" w:hAnsi="Times New Roman" w:cs="Times New Roman"/>
          <w:sz w:val="24"/>
          <w:szCs w:val="24"/>
        </w:rPr>
        <w:t>тяжелыми нарушениями речи (общим недоразвитием реч</w:t>
      </w:r>
      <w:r w:rsidR="00A6613C">
        <w:rPr>
          <w:rFonts w:ascii="Times New Roman" w:hAnsi="Times New Roman" w:cs="Times New Roman"/>
          <w:sz w:val="24"/>
          <w:szCs w:val="24"/>
        </w:rPr>
        <w:t>и) с 3 до 7 лет» издание 3-е Н.</w:t>
      </w:r>
      <w:r w:rsidRPr="007E6C07">
        <w:rPr>
          <w:rFonts w:ascii="Times New Roman" w:hAnsi="Times New Roman" w:cs="Times New Roman"/>
          <w:sz w:val="24"/>
          <w:szCs w:val="24"/>
        </w:rPr>
        <w:t>В.Нищева – СПб</w:t>
      </w:r>
      <w:proofErr w:type="gramStart"/>
      <w:r w:rsidRPr="007E6C07">
        <w:rPr>
          <w:rFonts w:ascii="Times New Roman" w:hAnsi="Times New Roman" w:cs="Times New Roman"/>
          <w:sz w:val="24"/>
          <w:szCs w:val="24"/>
        </w:rPr>
        <w:t xml:space="preserve">.: </w:t>
      </w:r>
      <w:proofErr w:type="gramEnd"/>
      <w:r w:rsidRPr="007E6C07">
        <w:rPr>
          <w:rFonts w:ascii="Times New Roman" w:hAnsi="Times New Roman" w:cs="Times New Roman"/>
          <w:sz w:val="24"/>
          <w:szCs w:val="24"/>
        </w:rPr>
        <w:t>Детство – Пресс, 2019</w:t>
      </w:r>
      <w:r w:rsidR="00D502DA">
        <w:rPr>
          <w:rFonts w:ascii="Times New Roman" w:hAnsi="Times New Roman" w:cs="Times New Roman"/>
          <w:sz w:val="24"/>
          <w:szCs w:val="24"/>
        </w:rPr>
        <w:t>;</w:t>
      </w:r>
    </w:p>
    <w:p w14:paraId="0355702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соответствии п. 9 ст. 2 главы 1 Федерального закона от</w:t>
      </w:r>
      <w:r w:rsidR="00DA53E8">
        <w:rPr>
          <w:rFonts w:ascii="Times New Roman" w:hAnsi="Times New Roman" w:cs="Times New Roman"/>
          <w:sz w:val="24"/>
          <w:szCs w:val="24"/>
        </w:rPr>
        <w:t xml:space="preserve"> 29 декабря 2012 г № 273-ФЗ «Об </w:t>
      </w:r>
      <w:r w:rsidRPr="007E6C07">
        <w:rPr>
          <w:rFonts w:ascii="Times New Roman" w:hAnsi="Times New Roman" w:cs="Times New Roman"/>
          <w:sz w:val="24"/>
          <w:szCs w:val="24"/>
        </w:rPr>
        <w:t>образовании в Российской Федерации» образовательная программа - комплекс основных</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 xml:space="preserve">характеристик образования (объем, содержание, планируемые результаты) и </w:t>
      </w:r>
      <w:r w:rsidR="00D502DA">
        <w:rPr>
          <w:rFonts w:ascii="Times New Roman" w:hAnsi="Times New Roman" w:cs="Times New Roman"/>
          <w:sz w:val="24"/>
          <w:szCs w:val="24"/>
        </w:rPr>
        <w:t>о</w:t>
      </w:r>
      <w:r w:rsidRPr="007E6C07">
        <w:rPr>
          <w:rFonts w:ascii="Times New Roman" w:hAnsi="Times New Roman" w:cs="Times New Roman"/>
          <w:sz w:val="24"/>
          <w:szCs w:val="24"/>
        </w:rPr>
        <w:t>рганизационно</w:t>
      </w:r>
      <w:r w:rsidR="00D502DA">
        <w:rPr>
          <w:rFonts w:ascii="Times New Roman" w:hAnsi="Times New Roman" w:cs="Times New Roman"/>
          <w:sz w:val="24"/>
          <w:szCs w:val="24"/>
        </w:rPr>
        <w:t>-</w:t>
      </w:r>
      <w:r w:rsidRPr="007E6C07">
        <w:rPr>
          <w:rFonts w:ascii="Times New Roman" w:hAnsi="Times New Roman" w:cs="Times New Roman"/>
          <w:sz w:val="24"/>
          <w:szCs w:val="24"/>
        </w:rPr>
        <w:t>педагогических условий</w:t>
      </w:r>
      <w:r w:rsidR="00D502DA">
        <w:rPr>
          <w:rFonts w:ascii="Times New Roman" w:hAnsi="Times New Roman" w:cs="Times New Roman"/>
          <w:sz w:val="24"/>
          <w:szCs w:val="24"/>
        </w:rPr>
        <w:t>,</w:t>
      </w:r>
      <w:r w:rsidRPr="007E6C07">
        <w:rPr>
          <w:rFonts w:ascii="Times New Roman" w:hAnsi="Times New Roman" w:cs="Times New Roman"/>
          <w:sz w:val="24"/>
          <w:szCs w:val="24"/>
        </w:rPr>
        <w:t xml:space="preserve"> который представлен в виде:</w:t>
      </w:r>
    </w:p>
    <w:p w14:paraId="7FBB9E5E"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учебного плана (на текущий учебный год);</w:t>
      </w:r>
    </w:p>
    <w:p w14:paraId="5BB76A12"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календарного учебного графика (на текущий учебный год)</w:t>
      </w:r>
    </w:p>
    <w:p w14:paraId="266D10ED"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рабочих программ (педагогов);</w:t>
      </w:r>
    </w:p>
    <w:p w14:paraId="412F2C83"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 также в предусмотренных настоящим Федеральным законом случаях в виде:</w:t>
      </w:r>
    </w:p>
    <w:p w14:paraId="49CB8451"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рабочей программы воспитания;</w:t>
      </w:r>
    </w:p>
    <w:p w14:paraId="1F9FF264"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календарного плана воспитательной работы (на текущий учебный год).</w:t>
      </w:r>
    </w:p>
    <w:p w14:paraId="5622AD6F"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Программа включает три основных раздела:</w:t>
      </w:r>
    </w:p>
    <w:p w14:paraId="0B6463A1"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целевой раздел;</w:t>
      </w:r>
    </w:p>
    <w:p w14:paraId="254EC4F9"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содержательный раздел;</w:t>
      </w:r>
    </w:p>
    <w:p w14:paraId="59E741BF"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организационный раздел;</w:t>
      </w:r>
    </w:p>
    <w:p w14:paraId="17D22C8F"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Дополнительным разделом программы является текст ее краткой презентации.</w:t>
      </w:r>
    </w:p>
    <w:p w14:paraId="75041A33" w14:textId="6A012E4D"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 качестве общего раздела в АОП включена рабочая программа воспитания. </w:t>
      </w:r>
    </w:p>
    <w:p w14:paraId="396E15D5" w14:textId="77777777" w:rsidR="00D96638" w:rsidRPr="007E6C07" w:rsidRDefault="00D96638" w:rsidP="004C3847">
      <w:pPr>
        <w:spacing w:line="240" w:lineRule="auto"/>
        <w:ind w:firstLine="567"/>
        <w:contextualSpacing/>
        <w:jc w:val="both"/>
        <w:rPr>
          <w:rFonts w:ascii="Times New Roman" w:hAnsi="Times New Roman" w:cs="Times New Roman"/>
          <w:sz w:val="24"/>
          <w:szCs w:val="24"/>
        </w:rPr>
      </w:pPr>
      <w:r w:rsidRPr="00D502DA">
        <w:rPr>
          <w:rFonts w:ascii="Times New Roman" w:hAnsi="Times New Roman" w:cs="Times New Roman"/>
          <w:b/>
          <w:sz w:val="24"/>
          <w:szCs w:val="24"/>
        </w:rPr>
        <w:t>Целевой раздел</w:t>
      </w:r>
      <w:r w:rsidRPr="007E6C07">
        <w:rPr>
          <w:rFonts w:ascii="Times New Roman" w:hAnsi="Times New Roman" w:cs="Times New Roman"/>
          <w:sz w:val="24"/>
          <w:szCs w:val="24"/>
        </w:rPr>
        <w:t xml:space="preserve"> включает в себя:</w:t>
      </w:r>
    </w:p>
    <w:p w14:paraId="4F48573B" w14:textId="77777777" w:rsidR="00DA53E8" w:rsidRDefault="00D96638" w:rsidP="004C3847">
      <w:pPr>
        <w:spacing w:line="240" w:lineRule="auto"/>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пояснительную записку: цель и задачи реализации </w:t>
      </w:r>
      <w:r w:rsidR="00DA53E8">
        <w:rPr>
          <w:rFonts w:ascii="Times New Roman" w:hAnsi="Times New Roman" w:cs="Times New Roman"/>
          <w:sz w:val="24"/>
          <w:szCs w:val="24"/>
        </w:rPr>
        <w:t xml:space="preserve">Программы; принципы и подходы к </w:t>
      </w:r>
      <w:r w:rsidRPr="007E6C07">
        <w:rPr>
          <w:rFonts w:ascii="Times New Roman" w:hAnsi="Times New Roman" w:cs="Times New Roman"/>
          <w:sz w:val="24"/>
          <w:szCs w:val="24"/>
        </w:rPr>
        <w:t xml:space="preserve">формированию Программы; </w:t>
      </w:r>
    </w:p>
    <w:p w14:paraId="25475DE2" w14:textId="77777777" w:rsidR="00D96638" w:rsidRPr="007E6C07" w:rsidRDefault="00DA53E8" w:rsidP="004C3847">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D96638" w:rsidRPr="007E6C07">
        <w:rPr>
          <w:rFonts w:ascii="Times New Roman" w:hAnsi="Times New Roman" w:cs="Times New Roman"/>
          <w:sz w:val="24"/>
          <w:szCs w:val="24"/>
        </w:rPr>
        <w:t>значимые для разработки и реализации Программы</w:t>
      </w:r>
      <w:r>
        <w:rPr>
          <w:rFonts w:ascii="Times New Roman" w:hAnsi="Times New Roman" w:cs="Times New Roman"/>
          <w:sz w:val="24"/>
          <w:szCs w:val="24"/>
        </w:rPr>
        <w:t xml:space="preserve"> </w:t>
      </w:r>
      <w:r w:rsidR="00D96638" w:rsidRPr="007E6C07">
        <w:rPr>
          <w:rFonts w:ascii="Times New Roman" w:hAnsi="Times New Roman" w:cs="Times New Roman"/>
          <w:sz w:val="24"/>
          <w:szCs w:val="24"/>
        </w:rPr>
        <w:t>характеристики особенностей развития детей дошкольного возраста;</w:t>
      </w:r>
    </w:p>
    <w:p w14:paraId="3DE96CB6" w14:textId="77777777" w:rsidR="00DA53E8"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планируемые результаты освоения Программы: целевые ориентиры в обязательной части</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и части, формируемой участниками образовательных отношений на этапе завершения</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дошкольного образования с учетом возрастных возможностей и индивидуальных различий</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(траекторий развития) детей с ТНР, в том числе детей-инвалидов.</w:t>
      </w:r>
      <w:r w:rsidR="00A6613C">
        <w:rPr>
          <w:rFonts w:ascii="Times New Roman" w:hAnsi="Times New Roman" w:cs="Times New Roman"/>
          <w:sz w:val="24"/>
          <w:szCs w:val="24"/>
        </w:rPr>
        <w:t xml:space="preserve">                                                                                                                        </w:t>
      </w:r>
    </w:p>
    <w:p w14:paraId="3EFC5224" w14:textId="77777777" w:rsidR="00DA53E8" w:rsidRDefault="00D96638" w:rsidP="004C3847">
      <w:pPr>
        <w:tabs>
          <w:tab w:val="left" w:pos="567"/>
        </w:tabs>
        <w:ind w:firstLine="567"/>
        <w:contextualSpacing/>
        <w:jc w:val="both"/>
        <w:rPr>
          <w:rFonts w:ascii="Times New Roman" w:hAnsi="Times New Roman" w:cs="Times New Roman"/>
          <w:sz w:val="24"/>
          <w:szCs w:val="24"/>
        </w:rPr>
      </w:pPr>
      <w:r w:rsidRPr="00D502DA">
        <w:rPr>
          <w:rFonts w:ascii="Times New Roman" w:hAnsi="Times New Roman" w:cs="Times New Roman"/>
          <w:b/>
          <w:sz w:val="24"/>
          <w:szCs w:val="24"/>
        </w:rPr>
        <w:t>Содержательный раздел</w:t>
      </w:r>
      <w:r w:rsidRPr="007E6C07">
        <w:rPr>
          <w:rFonts w:ascii="Times New Roman" w:hAnsi="Times New Roman" w:cs="Times New Roman"/>
          <w:sz w:val="24"/>
          <w:szCs w:val="24"/>
        </w:rPr>
        <w:t xml:space="preserve"> включает:</w:t>
      </w:r>
      <w:r w:rsidR="00A6613C">
        <w:rPr>
          <w:rFonts w:ascii="Times New Roman" w:hAnsi="Times New Roman" w:cs="Times New Roman"/>
          <w:sz w:val="24"/>
          <w:szCs w:val="24"/>
        </w:rPr>
        <w:t xml:space="preserve">                                                                                      </w:t>
      </w:r>
      <w:r w:rsidR="00DA53E8">
        <w:rPr>
          <w:rFonts w:ascii="Times New Roman" w:hAnsi="Times New Roman" w:cs="Times New Roman"/>
          <w:sz w:val="24"/>
          <w:szCs w:val="24"/>
        </w:rPr>
        <w:t xml:space="preserve">   </w:t>
      </w:r>
    </w:p>
    <w:p w14:paraId="70E8089D" w14:textId="77777777" w:rsidR="00D96638" w:rsidRPr="007E6C07" w:rsidRDefault="00D96638" w:rsidP="004C3847">
      <w:pPr>
        <w:tabs>
          <w:tab w:val="left" w:pos="567"/>
        </w:tabs>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Описание образовательной деятельности в соответствии с направлениями развития</w:t>
      </w:r>
      <w:r w:rsidR="00A6613C">
        <w:rPr>
          <w:rFonts w:ascii="Times New Roman" w:hAnsi="Times New Roman" w:cs="Times New Roman"/>
          <w:sz w:val="24"/>
          <w:szCs w:val="24"/>
        </w:rPr>
        <w:t xml:space="preserve"> </w:t>
      </w:r>
      <w:r w:rsidRPr="007E6C07">
        <w:rPr>
          <w:rFonts w:ascii="Times New Roman" w:hAnsi="Times New Roman" w:cs="Times New Roman"/>
          <w:sz w:val="24"/>
          <w:szCs w:val="24"/>
        </w:rPr>
        <w:t>ребенка в пяти образовательных областях – «Социально-коммуникативное развитие»,</w:t>
      </w:r>
      <w:r w:rsidR="00DA53E8">
        <w:rPr>
          <w:rFonts w:ascii="Times New Roman" w:hAnsi="Times New Roman" w:cs="Times New Roman"/>
          <w:sz w:val="24"/>
          <w:szCs w:val="24"/>
        </w:rPr>
        <w:t xml:space="preserve"> </w:t>
      </w:r>
      <w:r w:rsidRPr="007E6C07">
        <w:rPr>
          <w:rFonts w:ascii="Times New Roman" w:hAnsi="Times New Roman" w:cs="Times New Roman"/>
          <w:sz w:val="24"/>
          <w:szCs w:val="24"/>
        </w:rPr>
        <w:t>«Познавательное развитие», «Речевое развитие», «Художественно-эстетическое развитие»,</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«Физическое развитие», согласно ФГОС ДО, в том числе, в части Программы, формируемой</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 xml:space="preserve">участниками образовательных отношений. </w:t>
      </w:r>
    </w:p>
    <w:p w14:paraId="109F719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 Описание вариативных форм, способов, методов и средств реализации Программы и</w:t>
      </w:r>
      <w:r w:rsidR="00A6613C">
        <w:rPr>
          <w:rFonts w:ascii="Times New Roman" w:hAnsi="Times New Roman" w:cs="Times New Roman"/>
          <w:sz w:val="24"/>
          <w:szCs w:val="24"/>
        </w:rPr>
        <w:t xml:space="preserve"> </w:t>
      </w:r>
      <w:r w:rsidRPr="007E6C07">
        <w:rPr>
          <w:rFonts w:ascii="Times New Roman" w:hAnsi="Times New Roman" w:cs="Times New Roman"/>
          <w:sz w:val="24"/>
          <w:szCs w:val="24"/>
        </w:rPr>
        <w:t>индивидуальных особенностей воспитанников.</w:t>
      </w:r>
    </w:p>
    <w:p w14:paraId="4FD464F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 Описание образовательной деятельности по профессиональной коррекции нарушений</w:t>
      </w:r>
    </w:p>
    <w:p w14:paraId="22327F1F" w14:textId="77777777" w:rsidR="00D96638" w:rsidRPr="007E6C07" w:rsidRDefault="00D96638" w:rsidP="004C3847">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развития детей с ТНР, в том числе детей-инвалидов. </w:t>
      </w:r>
    </w:p>
    <w:p w14:paraId="064399D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разделе представлены:</w:t>
      </w:r>
    </w:p>
    <w:p w14:paraId="6A725F5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особенности образовательной деятельности разных видов культурных практик;</w:t>
      </w:r>
    </w:p>
    <w:p w14:paraId="40C0855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способы и поддержка детской инициативы;</w:t>
      </w:r>
    </w:p>
    <w:p w14:paraId="34C73FC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особенности взаимодействия педагогического коллектива с семьями воспитанников;</w:t>
      </w:r>
    </w:p>
    <w:p w14:paraId="5AE7915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направления образовательной деятельности, выбранные коллективом ДОУ из числа</w:t>
      </w:r>
    </w:p>
    <w:p w14:paraId="00BF5F5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парциальных программ.</w:t>
      </w:r>
    </w:p>
    <w:p w14:paraId="48BA6BC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 Содержание коррекционной работы детей с ТН</w:t>
      </w:r>
      <w:r w:rsidR="00DA53E8">
        <w:rPr>
          <w:rFonts w:ascii="Times New Roman" w:hAnsi="Times New Roman" w:cs="Times New Roman"/>
          <w:sz w:val="24"/>
          <w:szCs w:val="24"/>
        </w:rPr>
        <w:t xml:space="preserve">Р, в том числе детей-инвалидов: </w:t>
      </w:r>
      <w:r w:rsidRPr="007E6C07">
        <w:rPr>
          <w:rFonts w:ascii="Times New Roman" w:hAnsi="Times New Roman" w:cs="Times New Roman"/>
          <w:sz w:val="24"/>
          <w:szCs w:val="24"/>
        </w:rPr>
        <w:t>специальные условия для получения образования де</w:t>
      </w:r>
      <w:r w:rsidR="00DA53E8">
        <w:rPr>
          <w:rFonts w:ascii="Times New Roman" w:hAnsi="Times New Roman" w:cs="Times New Roman"/>
          <w:sz w:val="24"/>
          <w:szCs w:val="24"/>
        </w:rPr>
        <w:t xml:space="preserve">тьми с ТНР; механизмы адаптации </w:t>
      </w:r>
      <w:r w:rsidRPr="007E6C07">
        <w:rPr>
          <w:rFonts w:ascii="Times New Roman" w:hAnsi="Times New Roman" w:cs="Times New Roman"/>
          <w:sz w:val="24"/>
          <w:szCs w:val="24"/>
        </w:rPr>
        <w:t>программы для детей с ТНР; использование специальных образовательных программ и методов;</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специальных методических пособий и дидактических материалов; проведение групповых и</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индивидуальных коррекционных занятий и осуществления квалифицированной коррекции</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нарушений из развития.</w:t>
      </w:r>
    </w:p>
    <w:p w14:paraId="32C63200" w14:textId="77777777" w:rsidR="00D96638" w:rsidRPr="007E6C07" w:rsidRDefault="00D96638" w:rsidP="004C3847">
      <w:pPr>
        <w:ind w:firstLine="567"/>
        <w:contextualSpacing/>
        <w:jc w:val="both"/>
        <w:rPr>
          <w:rFonts w:ascii="Times New Roman" w:hAnsi="Times New Roman" w:cs="Times New Roman"/>
          <w:sz w:val="24"/>
          <w:szCs w:val="24"/>
        </w:rPr>
      </w:pPr>
      <w:r w:rsidRPr="00D502DA">
        <w:rPr>
          <w:rFonts w:ascii="Times New Roman" w:hAnsi="Times New Roman" w:cs="Times New Roman"/>
          <w:b/>
          <w:sz w:val="24"/>
          <w:szCs w:val="24"/>
        </w:rPr>
        <w:t>Организационный раздел</w:t>
      </w:r>
      <w:r w:rsidRPr="007E6C07">
        <w:rPr>
          <w:rFonts w:ascii="Times New Roman" w:hAnsi="Times New Roman" w:cs="Times New Roman"/>
          <w:sz w:val="24"/>
          <w:szCs w:val="24"/>
        </w:rPr>
        <w:t xml:space="preserve"> содержит:</w:t>
      </w:r>
    </w:p>
    <w:p w14:paraId="7878F47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описание материально-технического обеспечения Программы;</w:t>
      </w:r>
    </w:p>
    <w:p w14:paraId="5347DB4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обеспеченности методическими материалами и средствами обучения и воспитания;</w:t>
      </w:r>
    </w:p>
    <w:p w14:paraId="06B4802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режим дня;</w:t>
      </w:r>
    </w:p>
    <w:p w14:paraId="55A5ED1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особенности традиционных событий, праздников, мероприятий;</w:t>
      </w:r>
    </w:p>
    <w:p w14:paraId="5985E57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особенности организации развивающей предметно-пространственной среды.</w:t>
      </w:r>
    </w:p>
    <w:p w14:paraId="00C1236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Краткая презентация программы содержит указание на: </w:t>
      </w:r>
    </w:p>
    <w:p w14:paraId="0C790FF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возрастные категории и иные категории детей с ТНР (в том числе детей-инвалидов);</w:t>
      </w:r>
    </w:p>
    <w:p w14:paraId="1B65A0B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используемые примерные программы;</w:t>
      </w:r>
    </w:p>
    <w:p w14:paraId="24D35DB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характеристика взаимодействия педагогического коллектива с семьями воспитанников.</w:t>
      </w:r>
    </w:p>
    <w:p w14:paraId="5BC0084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Рабочая программа воспитания включает три основных раздела:</w:t>
      </w:r>
    </w:p>
    <w:p w14:paraId="710A10C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целевой раздел;</w:t>
      </w:r>
    </w:p>
    <w:p w14:paraId="2A326C0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содержательный раздел;</w:t>
      </w:r>
    </w:p>
    <w:p w14:paraId="6B66F1D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организационный раздел.</w:t>
      </w:r>
    </w:p>
    <w:p w14:paraId="67582F1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Часть Программы, формируемая участни</w:t>
      </w:r>
      <w:r w:rsidR="002D5AA0">
        <w:rPr>
          <w:rFonts w:ascii="Times New Roman" w:hAnsi="Times New Roman" w:cs="Times New Roman"/>
          <w:sz w:val="24"/>
          <w:szCs w:val="24"/>
        </w:rPr>
        <w:t xml:space="preserve">ками образовательных отношений, </w:t>
      </w:r>
      <w:r w:rsidRPr="007E6C07">
        <w:rPr>
          <w:rFonts w:ascii="Times New Roman" w:hAnsi="Times New Roman" w:cs="Times New Roman"/>
          <w:sz w:val="24"/>
          <w:szCs w:val="24"/>
        </w:rPr>
        <w:t>ориентирована на специфику национальных, социокультурных условий</w:t>
      </w:r>
      <w:r w:rsidR="00D502DA">
        <w:rPr>
          <w:rFonts w:ascii="Times New Roman" w:hAnsi="Times New Roman" w:cs="Times New Roman"/>
          <w:sz w:val="24"/>
          <w:szCs w:val="24"/>
        </w:rPr>
        <w:t>,</w:t>
      </w:r>
      <w:r w:rsidRPr="007E6C07">
        <w:rPr>
          <w:rFonts w:ascii="Times New Roman" w:hAnsi="Times New Roman" w:cs="Times New Roman"/>
          <w:sz w:val="24"/>
          <w:szCs w:val="24"/>
        </w:rPr>
        <w:t xml:space="preserve"> в которых</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осуществляется образовательная деятельность и представлена в модулях:</w:t>
      </w:r>
    </w:p>
    <w:p w14:paraId="17AE33DE" w14:textId="39993002"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«Азбука речи» (разработана творческой группой педагогов МБОУ «С(К)ОШ №11 г.Челябинска» ДО) и реализуется в образовательной области «Речевое развитие»;</w:t>
      </w:r>
    </w:p>
    <w:p w14:paraId="11087B62" w14:textId="77777777" w:rsidR="00070AD2"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«Южный Урал» (на основе парциальной программы «Наш дом – Южный Урал» </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Е.С.</w:t>
      </w:r>
      <w:r w:rsidR="00D502DA">
        <w:rPr>
          <w:rFonts w:ascii="Times New Roman" w:hAnsi="Times New Roman" w:cs="Times New Roman"/>
          <w:sz w:val="24"/>
          <w:szCs w:val="24"/>
        </w:rPr>
        <w:t xml:space="preserve"> </w:t>
      </w:r>
      <w:proofErr w:type="spellStart"/>
      <w:r w:rsidRPr="007E6C07">
        <w:rPr>
          <w:rFonts w:ascii="Times New Roman" w:hAnsi="Times New Roman" w:cs="Times New Roman"/>
          <w:sz w:val="24"/>
          <w:szCs w:val="24"/>
        </w:rPr>
        <w:t>Бабуновой</w:t>
      </w:r>
      <w:proofErr w:type="spellEnd"/>
      <w:r w:rsidRPr="007E6C07">
        <w:rPr>
          <w:rFonts w:ascii="Times New Roman" w:hAnsi="Times New Roman" w:cs="Times New Roman"/>
          <w:sz w:val="24"/>
          <w:szCs w:val="24"/>
        </w:rPr>
        <w:t>) и реализуется в образовательной области «Познавательное развитие». Программа представляет собой нормативно-управленческий документ, характеризующий</w:t>
      </w:r>
      <w:r w:rsidR="00070AD2">
        <w:rPr>
          <w:rFonts w:ascii="Times New Roman" w:hAnsi="Times New Roman" w:cs="Times New Roman"/>
          <w:sz w:val="24"/>
          <w:szCs w:val="24"/>
        </w:rPr>
        <w:t xml:space="preserve"> </w:t>
      </w:r>
      <w:r w:rsidRPr="007E6C07">
        <w:rPr>
          <w:rFonts w:ascii="Times New Roman" w:hAnsi="Times New Roman" w:cs="Times New Roman"/>
          <w:sz w:val="24"/>
          <w:szCs w:val="24"/>
        </w:rPr>
        <w:t>главные цели, задачи, направления обучения, воспитания, развития воспитанников, особенности</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организации кадрового и методического обеспечения педагогического процесса и основные</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планируемые результаты освоения содержания Программы.</w:t>
      </w:r>
    </w:p>
    <w:p w14:paraId="0D7206C4" w14:textId="4A5A2833"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 основании содержания АОП педагоги разрабатывают рабочие программы, которые</w:t>
      </w:r>
      <w:r w:rsidR="00070AD2">
        <w:rPr>
          <w:rFonts w:ascii="Times New Roman" w:hAnsi="Times New Roman" w:cs="Times New Roman"/>
          <w:sz w:val="24"/>
          <w:szCs w:val="24"/>
        </w:rPr>
        <w:t xml:space="preserve"> </w:t>
      </w:r>
      <w:r w:rsidRPr="007E6C07">
        <w:rPr>
          <w:rFonts w:ascii="Times New Roman" w:hAnsi="Times New Roman" w:cs="Times New Roman"/>
          <w:sz w:val="24"/>
          <w:szCs w:val="24"/>
        </w:rPr>
        <w:t>являются нормативно-управленческим документом МБОУ «</w:t>
      </w:r>
      <w:proofErr w:type="gramStart"/>
      <w:r w:rsidRPr="007E6C07">
        <w:rPr>
          <w:rFonts w:ascii="Times New Roman" w:hAnsi="Times New Roman" w:cs="Times New Roman"/>
          <w:sz w:val="24"/>
          <w:szCs w:val="24"/>
        </w:rPr>
        <w:t>С(</w:t>
      </w:r>
      <w:proofErr w:type="gramEnd"/>
      <w:r w:rsidRPr="007E6C07">
        <w:rPr>
          <w:rFonts w:ascii="Times New Roman" w:hAnsi="Times New Roman" w:cs="Times New Roman"/>
          <w:sz w:val="24"/>
          <w:szCs w:val="24"/>
        </w:rPr>
        <w:t>К)ОШ №11 г. Челябинска» ДО.</w:t>
      </w:r>
    </w:p>
    <w:p w14:paraId="09B0B683" w14:textId="5B568413" w:rsidR="00497336" w:rsidRDefault="00D96638" w:rsidP="00497336">
      <w:pPr>
        <w:pStyle w:val="af0"/>
        <w:numPr>
          <w:ilvl w:val="2"/>
          <w:numId w:val="48"/>
        </w:numPr>
      </w:pPr>
      <w:r w:rsidRPr="00497336">
        <w:rPr>
          <w:rFonts w:ascii="Times New Roman" w:hAnsi="Times New Roman"/>
          <w:b/>
          <w:sz w:val="24"/>
          <w:szCs w:val="24"/>
        </w:rPr>
        <w:t>Цели и задачи реализации Программы</w:t>
      </w:r>
      <w:r w:rsidR="00497336" w:rsidRPr="00497336">
        <w:t xml:space="preserve"> </w:t>
      </w:r>
    </w:p>
    <w:p w14:paraId="6771E143" w14:textId="77777777" w:rsidR="003813D1" w:rsidRDefault="00497336" w:rsidP="00497336">
      <w:pPr>
        <w:ind w:left="567"/>
        <w:rPr>
          <w:rFonts w:ascii="Times New Roman" w:hAnsi="Times New Roman"/>
          <w:sz w:val="24"/>
          <w:szCs w:val="24"/>
        </w:rPr>
      </w:pPr>
      <w:bookmarkStart w:id="4" w:name="_Hlk145616578"/>
      <w:r w:rsidRPr="00497336">
        <w:rPr>
          <w:rFonts w:ascii="Times New Roman" w:hAnsi="Times New Roman"/>
          <w:sz w:val="24"/>
          <w:szCs w:val="24"/>
        </w:rPr>
        <w:t xml:space="preserve">Программа обеспечивает реализацию целей и задач в соответствии с </w:t>
      </w:r>
      <w:proofErr w:type="spellStart"/>
      <w:r w:rsidRPr="00497336">
        <w:rPr>
          <w:rFonts w:ascii="Times New Roman" w:hAnsi="Times New Roman"/>
          <w:sz w:val="24"/>
          <w:szCs w:val="24"/>
        </w:rPr>
        <w:t>п.п</w:t>
      </w:r>
      <w:proofErr w:type="spellEnd"/>
      <w:r w:rsidRPr="00497336">
        <w:rPr>
          <w:rFonts w:ascii="Times New Roman" w:hAnsi="Times New Roman"/>
          <w:sz w:val="24"/>
          <w:szCs w:val="24"/>
        </w:rPr>
        <w:t>. 1.5, 1.6. ФГОС ДО и Ф</w:t>
      </w:r>
      <w:r>
        <w:rPr>
          <w:rFonts w:ascii="Times New Roman" w:hAnsi="Times New Roman"/>
          <w:sz w:val="24"/>
          <w:szCs w:val="24"/>
        </w:rPr>
        <w:t>А</w:t>
      </w:r>
      <w:r w:rsidRPr="00497336">
        <w:rPr>
          <w:rFonts w:ascii="Times New Roman" w:hAnsi="Times New Roman"/>
          <w:sz w:val="24"/>
          <w:szCs w:val="24"/>
        </w:rPr>
        <w:t>ОП п.1</w:t>
      </w:r>
      <w:r>
        <w:rPr>
          <w:rFonts w:ascii="Times New Roman" w:hAnsi="Times New Roman"/>
          <w:sz w:val="24"/>
          <w:szCs w:val="24"/>
        </w:rPr>
        <w:t>0</w:t>
      </w:r>
      <w:r w:rsidRPr="00497336">
        <w:rPr>
          <w:rFonts w:ascii="Times New Roman" w:hAnsi="Times New Roman"/>
          <w:sz w:val="24"/>
          <w:szCs w:val="24"/>
        </w:rPr>
        <w:t>.1, 1</w:t>
      </w:r>
      <w:r>
        <w:rPr>
          <w:rFonts w:ascii="Times New Roman" w:hAnsi="Times New Roman"/>
          <w:sz w:val="24"/>
          <w:szCs w:val="24"/>
        </w:rPr>
        <w:t>0</w:t>
      </w:r>
      <w:r w:rsidRPr="00497336">
        <w:rPr>
          <w:rFonts w:ascii="Times New Roman" w:hAnsi="Times New Roman"/>
          <w:sz w:val="24"/>
          <w:szCs w:val="24"/>
        </w:rPr>
        <w:t>.2 с. 4-5</w:t>
      </w:r>
    </w:p>
    <w:p w14:paraId="6A7A4E77" w14:textId="04B75CE2" w:rsidR="00D96638" w:rsidRPr="00497336" w:rsidRDefault="004A5D94" w:rsidP="00497336">
      <w:pPr>
        <w:ind w:left="567"/>
        <w:rPr>
          <w:rFonts w:ascii="Times New Roman" w:hAnsi="Times New Roman"/>
          <w:b/>
          <w:sz w:val="24"/>
          <w:szCs w:val="24"/>
        </w:rPr>
      </w:pPr>
      <w:hyperlink r:id="rId12" w:history="1">
        <w:r w:rsidR="003813D1" w:rsidRPr="00D94635">
          <w:rPr>
            <w:rStyle w:val="ae"/>
          </w:rPr>
          <w:t>https://edu-frn.spb.ru/files/8F8DPK61DH4WKCOWC48G4SS0G_acrj5VsD7zRtxWZhCIvR.pdf</w:t>
        </w:r>
      </w:hyperlink>
    </w:p>
    <w:bookmarkEnd w:id="4"/>
    <w:p w14:paraId="71210D16" w14:textId="7FC4F966"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Целью АОП является проектирование социальной ситуации развития, осуществление</w:t>
      </w:r>
      <w:r w:rsidR="00070AD2">
        <w:rPr>
          <w:rFonts w:ascii="Times New Roman" w:hAnsi="Times New Roman" w:cs="Times New Roman"/>
          <w:sz w:val="24"/>
          <w:szCs w:val="24"/>
        </w:rPr>
        <w:t xml:space="preserve"> </w:t>
      </w:r>
      <w:r w:rsidRPr="007E6C07">
        <w:rPr>
          <w:rFonts w:ascii="Times New Roman" w:hAnsi="Times New Roman" w:cs="Times New Roman"/>
          <w:sz w:val="24"/>
          <w:szCs w:val="24"/>
        </w:rPr>
        <w:t>коррекционно-развивающей деятельности и развивающей предметно-пространственной среды,</w:t>
      </w:r>
      <w:r w:rsidR="00D502DA">
        <w:rPr>
          <w:rFonts w:ascii="Times New Roman" w:hAnsi="Times New Roman" w:cs="Times New Roman"/>
          <w:sz w:val="24"/>
          <w:szCs w:val="24"/>
        </w:rPr>
        <w:t xml:space="preserve"> </w:t>
      </w:r>
      <w:proofErr w:type="gramStart"/>
      <w:r w:rsidRPr="007E6C07">
        <w:rPr>
          <w:rFonts w:ascii="Times New Roman" w:hAnsi="Times New Roman" w:cs="Times New Roman"/>
          <w:sz w:val="24"/>
          <w:szCs w:val="24"/>
        </w:rPr>
        <w:t>обеспечивающих</w:t>
      </w:r>
      <w:proofErr w:type="gramEnd"/>
      <w:r w:rsidRPr="007E6C07">
        <w:rPr>
          <w:rFonts w:ascii="Times New Roman" w:hAnsi="Times New Roman" w:cs="Times New Roman"/>
          <w:sz w:val="24"/>
          <w:szCs w:val="24"/>
        </w:rPr>
        <w:t xml:space="preserve"> позитивную социализацию, мотивацию и поддержку индивидуальности</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ребенка с ограниченными возможностями здоровья (далее – дети с ОВЗ), в том числе с</w:t>
      </w:r>
      <w:r w:rsidR="00D502DA">
        <w:rPr>
          <w:rFonts w:ascii="Times New Roman" w:hAnsi="Times New Roman" w:cs="Times New Roman"/>
          <w:sz w:val="24"/>
          <w:szCs w:val="24"/>
        </w:rPr>
        <w:t xml:space="preserve"> </w:t>
      </w:r>
      <w:r w:rsidRPr="007E6C07">
        <w:rPr>
          <w:rFonts w:ascii="Times New Roman" w:hAnsi="Times New Roman" w:cs="Times New Roman"/>
          <w:sz w:val="24"/>
          <w:szCs w:val="24"/>
        </w:rPr>
        <w:t>инвалидностью, - воспитанника с тяжёлыми нарушениями речи.</w:t>
      </w:r>
    </w:p>
    <w:p w14:paraId="1BFFE760" w14:textId="42A0CC32"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 АОП:</w:t>
      </w:r>
    </w:p>
    <w:p w14:paraId="435C1462" w14:textId="77777777" w:rsidR="00070AD2"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реализация адаптированной основной образовательной программы;</w:t>
      </w:r>
      <w:r w:rsidR="00070AD2">
        <w:rPr>
          <w:rFonts w:ascii="Times New Roman" w:hAnsi="Times New Roman" w:cs="Times New Roman"/>
          <w:sz w:val="24"/>
          <w:szCs w:val="24"/>
        </w:rPr>
        <w:t xml:space="preserve"> </w:t>
      </w:r>
    </w:p>
    <w:p w14:paraId="3E86CA8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коррекция недостатков психофизического развития детей с ТНР;</w:t>
      </w:r>
    </w:p>
    <w:p w14:paraId="54141EC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охрана и укрепление физического и психического детей с ТНР, в том числе их</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эмоционального благополучия;</w:t>
      </w:r>
    </w:p>
    <w:p w14:paraId="22ED25D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обеспечение равных возможностей для полноц</w:t>
      </w:r>
      <w:r w:rsidR="002D5AA0">
        <w:rPr>
          <w:rFonts w:ascii="Times New Roman" w:hAnsi="Times New Roman" w:cs="Times New Roman"/>
          <w:sz w:val="24"/>
          <w:szCs w:val="24"/>
        </w:rPr>
        <w:t xml:space="preserve">енного развития ребенка с ТНР в </w:t>
      </w:r>
      <w:r w:rsidRPr="007E6C07">
        <w:rPr>
          <w:rFonts w:ascii="Times New Roman" w:hAnsi="Times New Roman" w:cs="Times New Roman"/>
          <w:sz w:val="24"/>
          <w:szCs w:val="24"/>
        </w:rPr>
        <w:t xml:space="preserve">период дошкольного детства независимо от места </w:t>
      </w:r>
      <w:r w:rsidR="002D5AA0">
        <w:rPr>
          <w:rFonts w:ascii="Times New Roman" w:hAnsi="Times New Roman" w:cs="Times New Roman"/>
          <w:sz w:val="24"/>
          <w:szCs w:val="24"/>
        </w:rPr>
        <w:t xml:space="preserve">проживания, пола, нации, языка, </w:t>
      </w:r>
      <w:r w:rsidRPr="007E6C07">
        <w:rPr>
          <w:rFonts w:ascii="Times New Roman" w:hAnsi="Times New Roman" w:cs="Times New Roman"/>
          <w:sz w:val="24"/>
          <w:szCs w:val="24"/>
        </w:rPr>
        <w:t>социального статуса;</w:t>
      </w:r>
    </w:p>
    <w:p w14:paraId="7ED24EE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создание благоприятных условий развития в</w:t>
      </w:r>
      <w:r w:rsidR="00D502DA">
        <w:rPr>
          <w:rFonts w:ascii="Times New Roman" w:hAnsi="Times New Roman" w:cs="Times New Roman"/>
          <w:sz w:val="24"/>
          <w:szCs w:val="24"/>
        </w:rPr>
        <w:t xml:space="preserve"> соответствии с их возрастными,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психофизическими и индивидуальными особенностями, развитие способностей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творческого потенциала каждого ребенка с ТНР как субъекта отношений с другими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детьми, взрослыми и миром;</w:t>
      </w:r>
    </w:p>
    <w:p w14:paraId="6529AF8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объединение обучения и воспитания в целостный обра</w:t>
      </w:r>
      <w:r w:rsidR="002D5AA0">
        <w:rPr>
          <w:rFonts w:ascii="Times New Roman" w:hAnsi="Times New Roman" w:cs="Times New Roman"/>
          <w:sz w:val="24"/>
          <w:szCs w:val="24"/>
        </w:rPr>
        <w:t xml:space="preserve">зовательный процесс на основе </w:t>
      </w:r>
      <w:r w:rsidRPr="007E6C07">
        <w:rPr>
          <w:rFonts w:ascii="Times New Roman" w:hAnsi="Times New Roman" w:cs="Times New Roman"/>
          <w:sz w:val="24"/>
          <w:szCs w:val="24"/>
        </w:rPr>
        <w:t>духовно-нравственных и социокультурных ценносте</w:t>
      </w:r>
      <w:r w:rsidR="002D5AA0">
        <w:rPr>
          <w:rFonts w:ascii="Times New Roman" w:hAnsi="Times New Roman" w:cs="Times New Roman"/>
          <w:sz w:val="24"/>
          <w:szCs w:val="24"/>
        </w:rPr>
        <w:t xml:space="preserve">й, принятых в обществе правил и </w:t>
      </w:r>
      <w:r w:rsidRPr="007E6C07">
        <w:rPr>
          <w:rFonts w:ascii="Times New Roman" w:hAnsi="Times New Roman" w:cs="Times New Roman"/>
          <w:sz w:val="24"/>
          <w:szCs w:val="24"/>
        </w:rPr>
        <w:t>норм поведения в интересах человека, семьи, общества;</w:t>
      </w:r>
    </w:p>
    <w:p w14:paraId="0B40F14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формирование общей культуры личности детей с ТНР, развитие их социальных,</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нравственных, эстетических, интеллектуальных, физических качеств,</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инициативности, самостоятельности и ответственности ребенка, формирование</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предпосылок учебной деятельности;</w:t>
      </w:r>
    </w:p>
    <w:p w14:paraId="5574A24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формирование социокультурной среды, соответствующей психофизическим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индивидуальным особенностям детей с ТНР;</w:t>
      </w:r>
    </w:p>
    <w:p w14:paraId="76818EA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обеспечение психолого-педагогической поддержки семьи и повышение</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компетентности родителей (законных представителей) в вопросах развития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образования, охраны и укрепления здоровья детей с ТНР;</w:t>
      </w:r>
    </w:p>
    <w:p w14:paraId="634B4E6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обеспечение преемственности целей, задач и содержания дошкольного общего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начального общего образования.</w:t>
      </w:r>
    </w:p>
    <w:p w14:paraId="5B0A964F" w14:textId="77777777" w:rsidR="00D96638" w:rsidRPr="00070AD2" w:rsidRDefault="00D96638" w:rsidP="004C3847">
      <w:pPr>
        <w:ind w:firstLine="567"/>
        <w:contextualSpacing/>
        <w:jc w:val="both"/>
        <w:rPr>
          <w:rFonts w:ascii="Times New Roman" w:hAnsi="Times New Roman" w:cs="Times New Roman"/>
          <w:b/>
          <w:sz w:val="24"/>
          <w:szCs w:val="24"/>
        </w:rPr>
      </w:pPr>
      <w:r w:rsidRPr="00070AD2">
        <w:rPr>
          <w:rFonts w:ascii="Times New Roman" w:hAnsi="Times New Roman" w:cs="Times New Roman"/>
          <w:b/>
          <w:sz w:val="24"/>
          <w:szCs w:val="24"/>
        </w:rPr>
        <w:t>Часть, формируемая участниками образовательных отношений</w:t>
      </w:r>
    </w:p>
    <w:p w14:paraId="403541F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Цели и задачи реализации модуля «Южный Урал»</w:t>
      </w:r>
    </w:p>
    <w:p w14:paraId="562FB44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Цель модуля - способствовать воспитанию и р</w:t>
      </w:r>
      <w:r w:rsidR="002D5AA0">
        <w:rPr>
          <w:rFonts w:ascii="Times New Roman" w:hAnsi="Times New Roman" w:cs="Times New Roman"/>
          <w:sz w:val="24"/>
          <w:szCs w:val="24"/>
        </w:rPr>
        <w:t xml:space="preserve">азвитию детей на идеях народной </w:t>
      </w:r>
      <w:r w:rsidRPr="007E6C07">
        <w:rPr>
          <w:rFonts w:ascii="Times New Roman" w:hAnsi="Times New Roman" w:cs="Times New Roman"/>
          <w:sz w:val="24"/>
          <w:szCs w:val="24"/>
        </w:rPr>
        <w:t>педагогики.</w:t>
      </w:r>
    </w:p>
    <w:p w14:paraId="7F251A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w:t>
      </w:r>
    </w:p>
    <w:p w14:paraId="4D8618D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развивать у детей эмоциональное, активное отношение, действенный интерес к народной</w:t>
      </w:r>
    </w:p>
    <w:p w14:paraId="2C72B80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культуре.</w:t>
      </w:r>
    </w:p>
    <w:p w14:paraId="4809F36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обогащать интеллектуальную, информационную сторону ребенка.</w:t>
      </w:r>
    </w:p>
    <w:p w14:paraId="40CB859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способствовать приобщению детей к народной культуре.</w:t>
      </w:r>
    </w:p>
    <w:p w14:paraId="5AD1D80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Цели и задачи реализации модуля «Азбука речи»</w:t>
      </w:r>
    </w:p>
    <w:p w14:paraId="3F58CE3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Цель модуля - овладеть речью как средством общения и культуры.</w:t>
      </w:r>
    </w:p>
    <w:p w14:paraId="4CEC201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 модуля:</w:t>
      </w:r>
    </w:p>
    <w:p w14:paraId="19982C3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создать условия для: </w:t>
      </w:r>
    </w:p>
    <w:p w14:paraId="7DE3DD6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I уровень речевого развития:</w:t>
      </w:r>
    </w:p>
    <w:p w14:paraId="29B128C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понимания речи;</w:t>
      </w:r>
    </w:p>
    <w:p w14:paraId="0C7575D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развитие активной подражательной речевой деятельности; </w:t>
      </w:r>
    </w:p>
    <w:p w14:paraId="1135968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II уровень речевого развития:</w:t>
      </w:r>
    </w:p>
    <w:p w14:paraId="4FDBF34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активизация и выработка дифференцированных движений органов артикуляционного</w:t>
      </w:r>
    </w:p>
    <w:p w14:paraId="44110D3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аппарата;</w:t>
      </w:r>
    </w:p>
    <w:p w14:paraId="5D35AF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подготовка артикуляционной базы для усвоения отсутствующих звуков;</w:t>
      </w:r>
    </w:p>
    <w:p w14:paraId="6F8F5A1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постановка отсутствующих звуков, их различение на слух и первоначальный этап</w:t>
      </w:r>
    </w:p>
    <w:p w14:paraId="6981373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автоматизации на уровне слогов, слов;</w:t>
      </w:r>
    </w:p>
    <w:p w14:paraId="1D31399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понимания речи;</w:t>
      </w:r>
    </w:p>
    <w:p w14:paraId="047B173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активизация речевой деятельности и развитие лексико-грамматических средств языка;</w:t>
      </w:r>
    </w:p>
    <w:p w14:paraId="01359BA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произносительной стороны речи; развитие самостоятельной фразовой речи;</w:t>
      </w:r>
    </w:p>
    <w:p w14:paraId="00A0276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III уровень речевого развития:</w:t>
      </w:r>
    </w:p>
    <w:p w14:paraId="1B13C7C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понимания речи и лексико-грамматических средств языка; развитие</w:t>
      </w:r>
    </w:p>
    <w:p w14:paraId="60E3CED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произносительной стороны речи;</w:t>
      </w:r>
    </w:p>
    <w:p w14:paraId="1E83838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самостоятельной развёрнутой фразовой речи;</w:t>
      </w:r>
    </w:p>
    <w:p w14:paraId="3659E40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подготовка к овладению элементарными навыками письма и чтения;</w:t>
      </w:r>
    </w:p>
    <w:p w14:paraId="318CCDE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IV уровень речевого развития:</w:t>
      </w:r>
    </w:p>
    <w:p w14:paraId="01C42B6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сохранных компонентов языка ребёнка, которые послужат базой для</w:t>
      </w:r>
    </w:p>
    <w:p w14:paraId="5DC2CEE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дальнейшего совершенствования его речевого развития;</w:t>
      </w:r>
    </w:p>
    <w:p w14:paraId="1587AF9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совершенствование произносительной стороны речи; совершенствование лексико</w:t>
      </w:r>
      <w:r w:rsidR="00D502DA">
        <w:rPr>
          <w:rFonts w:ascii="Times New Roman" w:hAnsi="Times New Roman" w:cs="Times New Roman"/>
          <w:sz w:val="24"/>
          <w:szCs w:val="24"/>
        </w:rPr>
        <w:t>-</w:t>
      </w:r>
      <w:r w:rsidRPr="007E6C07">
        <w:rPr>
          <w:rFonts w:ascii="Times New Roman" w:hAnsi="Times New Roman" w:cs="Times New Roman"/>
          <w:sz w:val="24"/>
          <w:szCs w:val="24"/>
        </w:rPr>
        <w:t>грамматической стороны речи; развитие самостоятельной развёрнутой фразовой речи;</w:t>
      </w:r>
    </w:p>
    <w:p w14:paraId="1167E52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подготовка к овладению элемента</w:t>
      </w:r>
      <w:r w:rsidR="00D502DA">
        <w:rPr>
          <w:rFonts w:ascii="Times New Roman" w:hAnsi="Times New Roman" w:cs="Times New Roman"/>
          <w:sz w:val="24"/>
          <w:szCs w:val="24"/>
        </w:rPr>
        <w:t>рными навыками письма и чтения.</w:t>
      </w:r>
    </w:p>
    <w:p w14:paraId="59CF1D4D" w14:textId="070BC067" w:rsidR="00DB5063" w:rsidRPr="00A6613C" w:rsidRDefault="00D96638" w:rsidP="004C3847">
      <w:pPr>
        <w:ind w:firstLine="567"/>
        <w:contextualSpacing/>
        <w:jc w:val="both"/>
        <w:rPr>
          <w:rFonts w:ascii="Times New Roman" w:hAnsi="Times New Roman" w:cs="Times New Roman"/>
          <w:b/>
          <w:sz w:val="24"/>
          <w:szCs w:val="24"/>
        </w:rPr>
      </w:pPr>
      <w:r w:rsidRPr="00A6613C">
        <w:rPr>
          <w:rFonts w:ascii="Times New Roman" w:hAnsi="Times New Roman" w:cs="Times New Roman"/>
          <w:b/>
          <w:sz w:val="24"/>
          <w:szCs w:val="24"/>
        </w:rPr>
        <w:t>1.1.2. Принципы и подходы к формированию Программы</w:t>
      </w:r>
      <w:r w:rsidR="00DB5063" w:rsidRPr="00A6613C">
        <w:rPr>
          <w:rFonts w:ascii="Times New Roman" w:hAnsi="Times New Roman" w:cs="Times New Roman"/>
          <w:b/>
          <w:sz w:val="24"/>
          <w:szCs w:val="24"/>
        </w:rPr>
        <w:t>.</w:t>
      </w:r>
      <w:r w:rsidR="003D5A51" w:rsidRPr="003D5A51">
        <w:rPr>
          <w:rFonts w:ascii="Times New Roman" w:hAnsi="Times New Roman" w:cs="Times New Roman"/>
          <w:sz w:val="24"/>
          <w:szCs w:val="24"/>
        </w:rPr>
        <w:t xml:space="preserve"> </w:t>
      </w:r>
      <w:r w:rsidR="003D5A51">
        <w:rPr>
          <w:rFonts w:ascii="Times New Roman" w:hAnsi="Times New Roman" w:cs="Times New Roman"/>
          <w:sz w:val="24"/>
          <w:szCs w:val="24"/>
        </w:rPr>
        <w:t>(</w:t>
      </w:r>
      <w:r w:rsidR="003D5A51" w:rsidRPr="00AC5B12">
        <w:rPr>
          <w:rFonts w:ascii="Times New Roman" w:hAnsi="Times New Roman" w:cs="Times New Roman"/>
        </w:rPr>
        <w:t>ФГОС ДО п. 1.4 с дополнениями Ф</w:t>
      </w:r>
      <w:r w:rsidR="003D5A51">
        <w:rPr>
          <w:rFonts w:ascii="Times New Roman" w:hAnsi="Times New Roman" w:cs="Times New Roman"/>
        </w:rPr>
        <w:t>А</w:t>
      </w:r>
      <w:r w:rsidR="003D5A51" w:rsidRPr="00AC5B12">
        <w:rPr>
          <w:rFonts w:ascii="Times New Roman" w:hAnsi="Times New Roman" w:cs="Times New Roman"/>
        </w:rPr>
        <w:t>ОП п. 1</w:t>
      </w:r>
      <w:r w:rsidR="003D5A51">
        <w:rPr>
          <w:rFonts w:ascii="Times New Roman" w:hAnsi="Times New Roman" w:cs="Times New Roman"/>
        </w:rPr>
        <w:t>0</w:t>
      </w:r>
      <w:r w:rsidR="003D5A51" w:rsidRPr="00AC5B12">
        <w:rPr>
          <w:rFonts w:ascii="Times New Roman" w:hAnsi="Times New Roman" w:cs="Times New Roman"/>
        </w:rPr>
        <w:t>.3</w:t>
      </w:r>
      <w:r w:rsidR="005A50B9">
        <w:rPr>
          <w:rFonts w:ascii="Times New Roman" w:hAnsi="Times New Roman" w:cs="Times New Roman"/>
        </w:rPr>
        <w:t>. с.5-9</w:t>
      </w:r>
      <w:r w:rsidR="003D5A51" w:rsidRPr="00AC5B12">
        <w:rPr>
          <w:rFonts w:ascii="Times New Roman" w:hAnsi="Times New Roman" w:cs="Times New Roman"/>
          <w:sz w:val="24"/>
          <w:szCs w:val="24"/>
        </w:rPr>
        <w:t>)</w:t>
      </w:r>
    </w:p>
    <w:p w14:paraId="79A3F0C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соответствии со Стандартом Программа построена на следующих принципах:</w:t>
      </w:r>
    </w:p>
    <w:p w14:paraId="21591262" w14:textId="77777777" w:rsidR="002D5AA0"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Общие принципы и подходы к формированию программ:</w:t>
      </w:r>
      <w:r w:rsidR="00DB5063">
        <w:rPr>
          <w:rFonts w:ascii="Times New Roman" w:hAnsi="Times New Roman" w:cs="Times New Roman"/>
          <w:sz w:val="24"/>
          <w:szCs w:val="24"/>
        </w:rPr>
        <w:t xml:space="preserve">                                                             </w:t>
      </w:r>
      <w:r w:rsidRPr="007E6C07">
        <w:rPr>
          <w:rFonts w:ascii="Times New Roman" w:hAnsi="Times New Roman" w:cs="Times New Roman"/>
          <w:sz w:val="24"/>
          <w:szCs w:val="24"/>
        </w:rPr>
        <w:t>– поддержка разнообразия детства;</w:t>
      </w:r>
      <w:r w:rsidR="0001086C" w:rsidRPr="0001086C">
        <w:rPr>
          <w:rFonts w:ascii="Times New Roman" w:hAnsi="Times New Roman" w:cs="Times New Roman"/>
          <w:sz w:val="24"/>
          <w:szCs w:val="24"/>
        </w:rPr>
        <w:t xml:space="preserve">                                                                                               </w:t>
      </w:r>
    </w:p>
    <w:p w14:paraId="7122F877" w14:textId="77777777" w:rsidR="002D5AA0" w:rsidRDefault="002D5AA0" w:rsidP="004C3847">
      <w:pPr>
        <w:contextualSpacing/>
        <w:jc w:val="both"/>
        <w:rPr>
          <w:rFonts w:ascii="Times New Roman" w:hAnsi="Times New Roman" w:cs="Times New Roman"/>
          <w:sz w:val="24"/>
          <w:szCs w:val="24"/>
        </w:rPr>
      </w:pPr>
      <w:r>
        <w:rPr>
          <w:rFonts w:ascii="Times New Roman" w:hAnsi="Times New Roman" w:cs="Times New Roman"/>
          <w:sz w:val="24"/>
          <w:szCs w:val="24"/>
        </w:rPr>
        <w:t>– с</w:t>
      </w:r>
      <w:r w:rsidR="00D96638" w:rsidRPr="007E6C07">
        <w:rPr>
          <w:rFonts w:ascii="Times New Roman" w:hAnsi="Times New Roman" w:cs="Times New Roman"/>
          <w:sz w:val="24"/>
          <w:szCs w:val="24"/>
        </w:rPr>
        <w:t>охранение уникальности и самоценности детства как важного этапа в общем развитии</w:t>
      </w:r>
      <w:r w:rsidR="0001086C"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человека;</w:t>
      </w:r>
      <w:r w:rsidR="0001086C" w:rsidRPr="0001086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A2D647" w14:textId="77777777" w:rsidR="00D96638" w:rsidRPr="007E6C07" w:rsidRDefault="0001086C" w:rsidP="004C3847">
      <w:pPr>
        <w:contextualSpacing/>
        <w:rPr>
          <w:rFonts w:ascii="Times New Roman" w:hAnsi="Times New Roman" w:cs="Times New Roman"/>
          <w:sz w:val="24"/>
          <w:szCs w:val="24"/>
        </w:rPr>
      </w:pP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–позитивная социализация ребенка;</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 личностно-развивающий и гуманистический характер взаимодействия взрослых</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(родителей (законных представителей), педагогических и иных работников Организации) и</w:t>
      </w:r>
      <w:r w:rsidR="000A0C3B">
        <w:rPr>
          <w:rFonts w:ascii="Times New Roman" w:hAnsi="Times New Roman" w:cs="Times New Roman"/>
          <w:sz w:val="24"/>
          <w:szCs w:val="24"/>
        </w:rPr>
        <w:t xml:space="preserve"> </w:t>
      </w:r>
      <w:r w:rsidR="00D96638" w:rsidRPr="007E6C07">
        <w:rPr>
          <w:rFonts w:ascii="Times New Roman" w:hAnsi="Times New Roman" w:cs="Times New Roman"/>
          <w:sz w:val="24"/>
          <w:szCs w:val="24"/>
        </w:rPr>
        <w:t>детей;</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 содействие и сотрудничество детей и взрослых, признание ребенка полноценным</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участником (субъектом) образовательных отношений;</w:t>
      </w:r>
      <w:r w:rsidRPr="0001086C">
        <w:rPr>
          <w:rFonts w:ascii="Times New Roman" w:hAnsi="Times New Roman" w:cs="Times New Roman"/>
          <w:sz w:val="24"/>
          <w:szCs w:val="24"/>
        </w:rPr>
        <w:t xml:space="preserve">                                      </w:t>
      </w:r>
      <w:r w:rsidR="002D5AA0">
        <w:rPr>
          <w:rFonts w:ascii="Times New Roman" w:hAnsi="Times New Roman" w:cs="Times New Roman"/>
          <w:sz w:val="24"/>
          <w:szCs w:val="24"/>
        </w:rPr>
        <w:t xml:space="preserve">                                                                 - </w:t>
      </w:r>
      <w:r w:rsidR="00D96638" w:rsidRPr="007E6C07">
        <w:rPr>
          <w:rFonts w:ascii="Times New Roman" w:hAnsi="Times New Roman" w:cs="Times New Roman"/>
          <w:sz w:val="24"/>
          <w:szCs w:val="24"/>
        </w:rPr>
        <w:t>сотрудничество Организации с семьей;</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 возрастная адекватность образования. Этот принцип предполагает подбор педагогом</w:t>
      </w:r>
      <w:r w:rsidRPr="0001086C">
        <w:rPr>
          <w:rFonts w:ascii="Times New Roman" w:hAnsi="Times New Roman" w:cs="Times New Roman"/>
          <w:sz w:val="24"/>
          <w:szCs w:val="24"/>
        </w:rPr>
        <w:t xml:space="preserve"> </w:t>
      </w:r>
      <w:r w:rsidR="00D96638" w:rsidRPr="007E6C07">
        <w:rPr>
          <w:rFonts w:ascii="Times New Roman" w:hAnsi="Times New Roman" w:cs="Times New Roman"/>
          <w:sz w:val="24"/>
          <w:szCs w:val="24"/>
        </w:rPr>
        <w:t>содержания и методов дошкольного образования в соответствии с возрастными особенностями</w:t>
      </w:r>
      <w:r w:rsidR="000A0C3B">
        <w:rPr>
          <w:rFonts w:ascii="Times New Roman" w:hAnsi="Times New Roman" w:cs="Times New Roman"/>
          <w:sz w:val="24"/>
          <w:szCs w:val="24"/>
        </w:rPr>
        <w:t xml:space="preserve"> </w:t>
      </w:r>
      <w:r w:rsidR="00D96638" w:rsidRPr="007E6C07">
        <w:rPr>
          <w:rFonts w:ascii="Times New Roman" w:hAnsi="Times New Roman" w:cs="Times New Roman"/>
          <w:sz w:val="24"/>
          <w:szCs w:val="24"/>
        </w:rPr>
        <w:t xml:space="preserve">детей. </w:t>
      </w:r>
    </w:p>
    <w:p w14:paraId="0BBF95BE" w14:textId="77777777" w:rsidR="00B0486B" w:rsidRPr="002159A4" w:rsidRDefault="00D96638" w:rsidP="004C3847">
      <w:pPr>
        <w:spacing w:after="255"/>
        <w:ind w:firstLine="567"/>
        <w:contextualSpacing/>
        <w:jc w:val="both"/>
        <w:rPr>
          <w:rFonts w:ascii="Times New Roman" w:hAnsi="Times New Roman" w:cs="Times New Roman"/>
        </w:rPr>
      </w:pPr>
      <w:r w:rsidRPr="002D5AA0">
        <w:rPr>
          <w:rFonts w:ascii="Times New Roman" w:hAnsi="Times New Roman" w:cs="Times New Roman"/>
          <w:b/>
          <w:sz w:val="24"/>
          <w:szCs w:val="24"/>
        </w:rPr>
        <w:t>2.</w:t>
      </w:r>
      <w:r w:rsidR="00DB5063" w:rsidRPr="002D5AA0">
        <w:rPr>
          <w:rFonts w:ascii="Times New Roman" w:eastAsia="Times New Roman" w:hAnsi="Times New Roman" w:cs="Times New Roman"/>
          <w:b/>
          <w:sz w:val="23"/>
          <w:szCs w:val="23"/>
          <w:lang w:eastAsia="ru-RU"/>
        </w:rPr>
        <w:t xml:space="preserve"> Специфические принципы и подходы к формированию АОП ДО для обучающихся с ТНР</w:t>
      </w:r>
      <w:r w:rsidR="005A50B9" w:rsidRPr="005A50B9">
        <w:rPr>
          <w:rFonts w:ascii="Times New Roman" w:hAnsi="Times New Roman" w:cs="Times New Roman"/>
        </w:rPr>
        <w:t xml:space="preserve"> </w:t>
      </w:r>
      <w:r w:rsidR="005A50B9">
        <w:rPr>
          <w:rFonts w:ascii="Times New Roman" w:hAnsi="Times New Roman" w:cs="Times New Roman"/>
        </w:rPr>
        <w:t>(</w:t>
      </w:r>
      <w:r w:rsidR="005A50B9" w:rsidRPr="00AC5B12">
        <w:rPr>
          <w:rFonts w:ascii="Times New Roman" w:hAnsi="Times New Roman" w:cs="Times New Roman"/>
        </w:rPr>
        <w:t>Ф</w:t>
      </w:r>
      <w:r w:rsidR="005A50B9">
        <w:rPr>
          <w:rFonts w:ascii="Times New Roman" w:hAnsi="Times New Roman" w:cs="Times New Roman"/>
        </w:rPr>
        <w:t>А</w:t>
      </w:r>
      <w:r w:rsidR="005A50B9" w:rsidRPr="00AC5B12">
        <w:rPr>
          <w:rFonts w:ascii="Times New Roman" w:hAnsi="Times New Roman" w:cs="Times New Roman"/>
        </w:rPr>
        <w:t>ОП п. 1</w:t>
      </w:r>
      <w:r w:rsidR="005A50B9">
        <w:rPr>
          <w:rFonts w:ascii="Times New Roman" w:hAnsi="Times New Roman" w:cs="Times New Roman"/>
        </w:rPr>
        <w:t>0</w:t>
      </w:r>
      <w:r w:rsidR="005A50B9" w:rsidRPr="00AC5B12">
        <w:rPr>
          <w:rFonts w:ascii="Times New Roman" w:hAnsi="Times New Roman" w:cs="Times New Roman"/>
        </w:rPr>
        <w:t>.3</w:t>
      </w:r>
      <w:r w:rsidR="005A50B9">
        <w:rPr>
          <w:rFonts w:ascii="Times New Roman" w:hAnsi="Times New Roman" w:cs="Times New Roman"/>
        </w:rPr>
        <w:t>. с.5-9)</w:t>
      </w:r>
    </w:p>
    <w:p w14:paraId="3303551C" w14:textId="4FE05DFC" w:rsidR="00DB5063" w:rsidRPr="002159A4" w:rsidRDefault="00B0486B" w:rsidP="004C3847">
      <w:pPr>
        <w:spacing w:after="255"/>
        <w:ind w:firstLine="567"/>
        <w:contextualSpacing/>
        <w:jc w:val="both"/>
        <w:rPr>
          <w:rFonts w:ascii="Times New Roman" w:eastAsia="Times New Roman" w:hAnsi="Times New Roman" w:cs="Times New Roman"/>
          <w:b/>
          <w:sz w:val="23"/>
          <w:szCs w:val="23"/>
          <w:lang w:eastAsia="ru-RU"/>
        </w:rPr>
      </w:pPr>
      <w:r w:rsidRPr="002159A4">
        <w:rPr>
          <w:rFonts w:ascii="Times New Roman" w:hAnsi="Times New Roman" w:cs="Times New Roman"/>
        </w:rPr>
        <w:t xml:space="preserve"> </w:t>
      </w:r>
      <w:hyperlink r:id="rId13" w:history="1">
        <w:r w:rsidRPr="00B0486B">
          <w:rPr>
            <w:rStyle w:val="ae"/>
            <w:lang w:val="en-US"/>
          </w:rPr>
          <w:t>https</w:t>
        </w:r>
        <w:r w:rsidRPr="002159A4">
          <w:rPr>
            <w:rStyle w:val="ae"/>
          </w:rPr>
          <w:t>://</w:t>
        </w:r>
        <w:proofErr w:type="spellStart"/>
        <w:r w:rsidRPr="00B0486B">
          <w:rPr>
            <w:rStyle w:val="ae"/>
            <w:lang w:val="en-US"/>
          </w:rPr>
          <w:t>edu</w:t>
        </w:r>
        <w:proofErr w:type="spellEnd"/>
        <w:r w:rsidRPr="002159A4">
          <w:rPr>
            <w:rStyle w:val="ae"/>
          </w:rPr>
          <w:t>-</w:t>
        </w:r>
        <w:proofErr w:type="spellStart"/>
        <w:r w:rsidRPr="00B0486B">
          <w:rPr>
            <w:rStyle w:val="ae"/>
            <w:lang w:val="en-US"/>
          </w:rPr>
          <w:t>frn</w:t>
        </w:r>
        <w:proofErr w:type="spellEnd"/>
        <w:r w:rsidRPr="002159A4">
          <w:rPr>
            <w:rStyle w:val="ae"/>
          </w:rPr>
          <w:t>.</w:t>
        </w:r>
        <w:proofErr w:type="spellStart"/>
        <w:r w:rsidRPr="00B0486B">
          <w:rPr>
            <w:rStyle w:val="ae"/>
            <w:lang w:val="en-US"/>
          </w:rPr>
          <w:t>spb</w:t>
        </w:r>
        <w:proofErr w:type="spellEnd"/>
        <w:r w:rsidRPr="002159A4">
          <w:rPr>
            <w:rStyle w:val="ae"/>
          </w:rPr>
          <w:t>.</w:t>
        </w:r>
        <w:proofErr w:type="spellStart"/>
        <w:r w:rsidRPr="00B0486B">
          <w:rPr>
            <w:rStyle w:val="ae"/>
            <w:lang w:val="en-US"/>
          </w:rPr>
          <w:t>ru</w:t>
        </w:r>
        <w:proofErr w:type="spellEnd"/>
        <w:r w:rsidRPr="002159A4">
          <w:rPr>
            <w:rStyle w:val="ae"/>
          </w:rPr>
          <w:t>/</w:t>
        </w:r>
        <w:r w:rsidRPr="00B0486B">
          <w:rPr>
            <w:rStyle w:val="ae"/>
            <w:lang w:val="en-US"/>
          </w:rPr>
          <w:t>files</w:t>
        </w:r>
        <w:r w:rsidRPr="002159A4">
          <w:rPr>
            <w:rStyle w:val="ae"/>
          </w:rPr>
          <w:t>/8</w:t>
        </w:r>
        <w:r w:rsidRPr="00B0486B">
          <w:rPr>
            <w:rStyle w:val="ae"/>
            <w:lang w:val="en-US"/>
          </w:rPr>
          <w:t>F</w:t>
        </w:r>
        <w:r w:rsidRPr="002159A4">
          <w:rPr>
            <w:rStyle w:val="ae"/>
          </w:rPr>
          <w:t>8</w:t>
        </w:r>
        <w:r w:rsidRPr="00B0486B">
          <w:rPr>
            <w:rStyle w:val="ae"/>
            <w:lang w:val="en-US"/>
          </w:rPr>
          <w:t>DPK</w:t>
        </w:r>
        <w:r w:rsidRPr="002159A4">
          <w:rPr>
            <w:rStyle w:val="ae"/>
          </w:rPr>
          <w:t>61</w:t>
        </w:r>
        <w:r w:rsidRPr="00B0486B">
          <w:rPr>
            <w:rStyle w:val="ae"/>
            <w:lang w:val="en-US"/>
          </w:rPr>
          <w:t>DH</w:t>
        </w:r>
        <w:r w:rsidRPr="002159A4">
          <w:rPr>
            <w:rStyle w:val="ae"/>
          </w:rPr>
          <w:t>4</w:t>
        </w:r>
        <w:r w:rsidRPr="00B0486B">
          <w:rPr>
            <w:rStyle w:val="ae"/>
            <w:lang w:val="en-US"/>
          </w:rPr>
          <w:t>WKCOWC</w:t>
        </w:r>
        <w:r w:rsidRPr="002159A4">
          <w:rPr>
            <w:rStyle w:val="ae"/>
          </w:rPr>
          <w:t>48</w:t>
        </w:r>
        <w:r w:rsidRPr="00B0486B">
          <w:rPr>
            <w:rStyle w:val="ae"/>
            <w:lang w:val="en-US"/>
          </w:rPr>
          <w:t>G</w:t>
        </w:r>
        <w:r w:rsidRPr="002159A4">
          <w:rPr>
            <w:rStyle w:val="ae"/>
          </w:rPr>
          <w:t>4</w:t>
        </w:r>
        <w:r w:rsidRPr="00B0486B">
          <w:rPr>
            <w:rStyle w:val="ae"/>
            <w:lang w:val="en-US"/>
          </w:rPr>
          <w:t>SS</w:t>
        </w:r>
        <w:r w:rsidRPr="002159A4">
          <w:rPr>
            <w:rStyle w:val="ae"/>
          </w:rPr>
          <w:t>0</w:t>
        </w:r>
        <w:r w:rsidRPr="00B0486B">
          <w:rPr>
            <w:rStyle w:val="ae"/>
            <w:lang w:val="en-US"/>
          </w:rPr>
          <w:t>G</w:t>
        </w:r>
        <w:r w:rsidRPr="002159A4">
          <w:rPr>
            <w:rStyle w:val="ae"/>
          </w:rPr>
          <w:t>_</w:t>
        </w:r>
        <w:proofErr w:type="spellStart"/>
        <w:r w:rsidRPr="00B0486B">
          <w:rPr>
            <w:rStyle w:val="ae"/>
            <w:lang w:val="en-US"/>
          </w:rPr>
          <w:t>acrj</w:t>
        </w:r>
        <w:proofErr w:type="spellEnd"/>
        <w:r w:rsidRPr="002159A4">
          <w:rPr>
            <w:rStyle w:val="ae"/>
          </w:rPr>
          <w:t>5</w:t>
        </w:r>
        <w:proofErr w:type="spellStart"/>
        <w:r w:rsidRPr="00B0486B">
          <w:rPr>
            <w:rStyle w:val="ae"/>
            <w:lang w:val="en-US"/>
          </w:rPr>
          <w:t>VsD</w:t>
        </w:r>
        <w:proofErr w:type="spellEnd"/>
        <w:r w:rsidRPr="002159A4">
          <w:rPr>
            <w:rStyle w:val="ae"/>
          </w:rPr>
          <w:t>7</w:t>
        </w:r>
        <w:proofErr w:type="spellStart"/>
        <w:r w:rsidRPr="00B0486B">
          <w:rPr>
            <w:rStyle w:val="ae"/>
            <w:lang w:val="en-US"/>
          </w:rPr>
          <w:t>zRtxWZhCIvR</w:t>
        </w:r>
        <w:proofErr w:type="spellEnd"/>
        <w:r w:rsidRPr="002159A4">
          <w:rPr>
            <w:rStyle w:val="ae"/>
          </w:rPr>
          <w:t>.</w:t>
        </w:r>
        <w:r w:rsidRPr="00B0486B">
          <w:rPr>
            <w:rStyle w:val="ae"/>
            <w:lang w:val="en-US"/>
          </w:rPr>
          <w:t>pdf</w:t>
        </w:r>
      </w:hyperlink>
    </w:p>
    <w:p w14:paraId="21E4DB8E" w14:textId="77777777" w:rsidR="00DB5063" w:rsidRPr="00220853" w:rsidRDefault="00DB506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w:t>
      </w:r>
      <w:r w:rsidR="00ED03CC">
        <w:rPr>
          <w:rFonts w:ascii="Times New Roman" w:eastAsia="Times New Roman" w:hAnsi="Times New Roman" w:cs="Times New Roman"/>
          <w:sz w:val="23"/>
          <w:szCs w:val="23"/>
          <w:lang w:eastAsia="ru-RU"/>
        </w:rPr>
        <w:t>)</w:t>
      </w:r>
      <w:r w:rsidRPr="00220853">
        <w:rPr>
          <w:rFonts w:ascii="Times New Roman" w:eastAsia="Times New Roman" w:hAnsi="Times New Roman" w:cs="Times New Roman"/>
          <w:sz w:val="23"/>
          <w:szCs w:val="23"/>
          <w:lang w:eastAsia="ru-RU"/>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63C79BE5" w14:textId="77777777" w:rsidR="00DB5063" w:rsidRPr="00220853" w:rsidRDefault="00ED03CC"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DB5063" w:rsidRPr="00220853">
        <w:rPr>
          <w:rFonts w:ascii="Times New Roman" w:eastAsia="Times New Roman" w:hAnsi="Times New Roman" w:cs="Times New Roman"/>
          <w:sz w:val="23"/>
          <w:szCs w:val="23"/>
          <w:lang w:eastAsia="ru-RU"/>
        </w:rPr>
        <w:t xml:space="preserve">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7BB47AB4" w14:textId="77777777" w:rsidR="00DB5063" w:rsidRPr="00220853" w:rsidRDefault="00ED03CC"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DB5063" w:rsidRPr="00220853">
        <w:rPr>
          <w:rFonts w:ascii="Times New Roman" w:eastAsia="Times New Roman" w:hAnsi="Times New Roman" w:cs="Times New Roman"/>
          <w:sz w:val="23"/>
          <w:szCs w:val="23"/>
          <w:lang w:eastAsia="ru-RU"/>
        </w:rPr>
        <w:t xml:space="preserve">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55D4356A" w14:textId="77777777" w:rsidR="00DB5063" w:rsidRPr="00220853" w:rsidRDefault="00DB506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w:t>
      </w:r>
      <w:r w:rsidR="00ED03CC">
        <w:rPr>
          <w:rFonts w:ascii="Times New Roman" w:eastAsia="Times New Roman" w:hAnsi="Times New Roman" w:cs="Times New Roman"/>
          <w:sz w:val="23"/>
          <w:szCs w:val="23"/>
          <w:lang w:eastAsia="ru-RU"/>
        </w:rPr>
        <w:t>)</w:t>
      </w:r>
      <w:r w:rsidRPr="00220853">
        <w:rPr>
          <w:rFonts w:ascii="Times New Roman" w:eastAsia="Times New Roman" w:hAnsi="Times New Roman" w:cs="Times New Roman"/>
          <w:sz w:val="23"/>
          <w:szCs w:val="23"/>
          <w:lang w:eastAsia="ru-RU"/>
        </w:rPr>
        <w:t xml:space="preserve">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w:t>
      </w:r>
      <w:r w:rsidRPr="00220853">
        <w:rPr>
          <w:rFonts w:ascii="Times New Roman" w:eastAsia="Times New Roman" w:hAnsi="Times New Roman" w:cs="Times New Roman"/>
          <w:sz w:val="23"/>
          <w:szCs w:val="23"/>
          <w:lang w:eastAsia="ru-RU"/>
        </w:rPr>
        <w:lastRenderedPageBreak/>
        <w:t>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911FE3F" w14:textId="77777777" w:rsidR="00D96638" w:rsidRDefault="00DB506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w:t>
      </w:r>
      <w:r w:rsidR="00ED03CC">
        <w:rPr>
          <w:rFonts w:ascii="Times New Roman" w:eastAsia="Times New Roman" w:hAnsi="Times New Roman" w:cs="Times New Roman"/>
          <w:sz w:val="23"/>
          <w:szCs w:val="23"/>
          <w:lang w:eastAsia="ru-RU"/>
        </w:rPr>
        <w:t>)</w:t>
      </w:r>
      <w:r w:rsidRPr="00220853">
        <w:rPr>
          <w:rFonts w:ascii="Times New Roman" w:eastAsia="Times New Roman" w:hAnsi="Times New Roman" w:cs="Times New Roman"/>
          <w:sz w:val="23"/>
          <w:szCs w:val="23"/>
          <w:lang w:eastAsia="ru-RU"/>
        </w:rPr>
        <w:t xml:space="preserve">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52538F73" w14:textId="77777777" w:rsidR="002D5AA0" w:rsidRDefault="00D96638" w:rsidP="004C3847">
      <w:pPr>
        <w:ind w:firstLine="567"/>
        <w:contextualSpacing/>
        <w:jc w:val="both"/>
        <w:rPr>
          <w:rFonts w:ascii="Times New Roman" w:hAnsi="Times New Roman" w:cs="Times New Roman"/>
          <w:sz w:val="24"/>
          <w:szCs w:val="24"/>
        </w:rPr>
      </w:pPr>
      <w:r w:rsidRPr="00FE57ED">
        <w:rPr>
          <w:rFonts w:ascii="Times New Roman" w:hAnsi="Times New Roman" w:cs="Times New Roman"/>
          <w:b/>
          <w:sz w:val="24"/>
          <w:szCs w:val="24"/>
        </w:rPr>
        <w:t>1.1.3. Характеристика особенностей развития детей среднего и старшего</w:t>
      </w:r>
      <w:r w:rsidR="00ED03CC" w:rsidRPr="00FE57ED">
        <w:rPr>
          <w:rFonts w:ascii="Times New Roman" w:hAnsi="Times New Roman" w:cs="Times New Roman"/>
          <w:b/>
          <w:sz w:val="24"/>
          <w:szCs w:val="24"/>
        </w:rPr>
        <w:t xml:space="preserve"> </w:t>
      </w:r>
      <w:r w:rsidRPr="00FE57ED">
        <w:rPr>
          <w:rFonts w:ascii="Times New Roman" w:hAnsi="Times New Roman" w:cs="Times New Roman"/>
          <w:b/>
          <w:sz w:val="24"/>
          <w:szCs w:val="24"/>
        </w:rPr>
        <w:t>дошкольного</w:t>
      </w:r>
      <w:r w:rsidRPr="007E6C07">
        <w:rPr>
          <w:rFonts w:ascii="Times New Roman" w:hAnsi="Times New Roman" w:cs="Times New Roman"/>
          <w:sz w:val="24"/>
          <w:szCs w:val="24"/>
        </w:rPr>
        <w:t xml:space="preserve"> возраста с тяжелыми нарушениями речи, в том числе детей-инвалидов</w:t>
      </w:r>
      <w:r w:rsidR="00ED03CC">
        <w:rPr>
          <w:rFonts w:ascii="Times New Roman" w:hAnsi="Times New Roman" w:cs="Times New Roman"/>
          <w:sz w:val="24"/>
          <w:szCs w:val="24"/>
        </w:rPr>
        <w:t xml:space="preserve"> </w:t>
      </w:r>
      <w:r w:rsidRPr="007E6C07">
        <w:rPr>
          <w:rFonts w:ascii="Times New Roman" w:hAnsi="Times New Roman" w:cs="Times New Roman"/>
          <w:sz w:val="24"/>
          <w:szCs w:val="24"/>
        </w:rPr>
        <w:t>Программа учитывает особенности речевого и общего развития детей с тяжелой</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 xml:space="preserve">речевой патологией: общее недоразвитие речи, обусловленное дизартрией, </w:t>
      </w:r>
      <w:proofErr w:type="spellStart"/>
      <w:r w:rsidRPr="007E6C07">
        <w:rPr>
          <w:rFonts w:ascii="Times New Roman" w:hAnsi="Times New Roman" w:cs="Times New Roman"/>
          <w:sz w:val="24"/>
          <w:szCs w:val="24"/>
        </w:rPr>
        <w:t>ринолалией</w:t>
      </w:r>
      <w:proofErr w:type="spellEnd"/>
      <w:r w:rsidRPr="007E6C07">
        <w:rPr>
          <w:rFonts w:ascii="Times New Roman" w:hAnsi="Times New Roman" w:cs="Times New Roman"/>
          <w:sz w:val="24"/>
          <w:szCs w:val="24"/>
        </w:rPr>
        <w:t>,</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моторной алалией, заиканием, в том числе у детей-инвалидов.</w:t>
      </w:r>
      <w:r w:rsidR="002D5AA0">
        <w:rPr>
          <w:rFonts w:ascii="Times New Roman" w:hAnsi="Times New Roman" w:cs="Times New Roman"/>
          <w:sz w:val="24"/>
          <w:szCs w:val="24"/>
        </w:rPr>
        <w:t xml:space="preserve">                                         </w:t>
      </w:r>
    </w:p>
    <w:p w14:paraId="6AB3237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Общее недоразвитие речи (далее ОНР) рассматривается как системное нарушение</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речевой деятельности, сложные речевые расстройства, при которых у детей нарушено</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формирование всех компонентов речевой системы, касающихся и звуковой, и смысловой</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сторон, при нормальном слухе и сохранном интеллекте (Левина Р. Е., Филичева Т. Б., Чиркина</w:t>
      </w:r>
      <w:r w:rsidR="00BE6189" w:rsidRPr="00BE6189">
        <w:rPr>
          <w:rFonts w:ascii="Times New Roman" w:hAnsi="Times New Roman" w:cs="Times New Roman"/>
          <w:sz w:val="24"/>
          <w:szCs w:val="24"/>
        </w:rPr>
        <w:t xml:space="preserve"> </w:t>
      </w:r>
      <w:r w:rsidRPr="007E6C07">
        <w:rPr>
          <w:rFonts w:ascii="Times New Roman" w:hAnsi="Times New Roman" w:cs="Times New Roman"/>
          <w:sz w:val="24"/>
          <w:szCs w:val="24"/>
        </w:rPr>
        <w:t>Г. В.).</w:t>
      </w:r>
    </w:p>
    <w:p w14:paraId="756378C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Речевая недостаточность при ОНР у дошкольников, в том числе у детей-инвалидов,</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варьируется от полного отсутствия речи до развернутой речи с выраженными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проявлениями лексико-грамматического и фонетико-фонематического недоразвития (Левина Р.Е.).</w:t>
      </w:r>
    </w:p>
    <w:p w14:paraId="041D0BC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Программа учитывает уровень речевого развития воспи</w:t>
      </w:r>
      <w:r w:rsidR="002D5AA0">
        <w:rPr>
          <w:rFonts w:ascii="Times New Roman" w:hAnsi="Times New Roman" w:cs="Times New Roman"/>
          <w:sz w:val="24"/>
          <w:szCs w:val="24"/>
        </w:rPr>
        <w:t xml:space="preserve">танников дошкольного отделения, </w:t>
      </w:r>
      <w:r w:rsidRPr="007E6C07">
        <w:rPr>
          <w:rFonts w:ascii="Times New Roman" w:hAnsi="Times New Roman" w:cs="Times New Roman"/>
          <w:sz w:val="24"/>
          <w:szCs w:val="24"/>
        </w:rPr>
        <w:t>в том числе детей-инвалидов.</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При первом уровне речевого развития речевые средства ребенка ограничены,</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активный словарь практически не сформирова</w:t>
      </w:r>
      <w:r w:rsidR="002D5AA0">
        <w:rPr>
          <w:rFonts w:ascii="Times New Roman" w:hAnsi="Times New Roman" w:cs="Times New Roman"/>
          <w:sz w:val="24"/>
          <w:szCs w:val="24"/>
        </w:rPr>
        <w:t xml:space="preserve">н и состоит из звукоподражаний, </w:t>
      </w:r>
      <w:r w:rsidRPr="007E6C07">
        <w:rPr>
          <w:rFonts w:ascii="Times New Roman" w:hAnsi="Times New Roman" w:cs="Times New Roman"/>
          <w:sz w:val="24"/>
          <w:szCs w:val="24"/>
        </w:rPr>
        <w:t>звукокомплексов, лепетных слов. Высказывания сопровождаются жестами и мимикой.</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Характерна многозначность употребляемых слов, когда одни и те же лепетные слова</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используются для обозначения разных предметов, явлений, действий. Возможна замена</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названий предметов названиями действий и наоборот. В активной речи преобладают</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корневые слова, лишенные флексий. Пассивный словарь шире активного, но тоже крайне</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ограничен. Практически отсутствует понимание категории числа существительных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глаголов, времени, рода, падежа. Произношение звуков носит диффузный характер.</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Фонематическое развитие находится в зачаточном состоянии. Ограничена способность</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восприятия и воспроизведения слоговой структуры слова.</w:t>
      </w:r>
    </w:p>
    <w:p w14:paraId="6959FF59" w14:textId="77777777" w:rsidR="00D96638" w:rsidRPr="00BE6189"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переходе ко второму уровню речевого развития речевая активность ребенка</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возрастает. Активный словарный запас расширяется за счет обиходной предметной 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глагольной лексики. Возможно использование местоимений, союзов и иногда простых</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предлогов. В самостоятельных высказываниях ребенка уже есть простые</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нераспространенные предложения. При этом отмечаются грубые ошибки в употреблении</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грамматических конструкций, отсутствует согласование прилагательных с</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lastRenderedPageBreak/>
        <w:t>существительными, отмечается смешение падежных форм и т. д. Понимание обращенной</w:t>
      </w:r>
      <w:r w:rsidR="002D5AA0">
        <w:rPr>
          <w:rFonts w:ascii="Times New Roman" w:hAnsi="Times New Roman" w:cs="Times New Roman"/>
          <w:sz w:val="24"/>
          <w:szCs w:val="24"/>
        </w:rPr>
        <w:t xml:space="preserve"> </w:t>
      </w:r>
      <w:r w:rsidRPr="007E6C07">
        <w:rPr>
          <w:rFonts w:ascii="Times New Roman" w:hAnsi="Times New Roman" w:cs="Times New Roman"/>
          <w:sz w:val="24"/>
          <w:szCs w:val="24"/>
        </w:rPr>
        <w:t>речи значительно развивается, хотя пассивный словарный запас ограничен, не сформирован</w:t>
      </w:r>
      <w:r w:rsidR="00ED03CC">
        <w:rPr>
          <w:rFonts w:ascii="Times New Roman" w:hAnsi="Times New Roman" w:cs="Times New Roman"/>
          <w:sz w:val="24"/>
          <w:szCs w:val="24"/>
        </w:rPr>
        <w:t xml:space="preserve"> </w:t>
      </w:r>
      <w:r w:rsidRPr="007E6C07">
        <w:rPr>
          <w:rFonts w:ascii="Times New Roman" w:hAnsi="Times New Roman" w:cs="Times New Roman"/>
          <w:sz w:val="24"/>
          <w:szCs w:val="24"/>
        </w:rPr>
        <w:t>предметный и глагольный словарь, связанный с трудовыми действиями взрослых,</w:t>
      </w:r>
      <w:r w:rsidR="00ED03CC">
        <w:rPr>
          <w:rFonts w:ascii="Times New Roman" w:hAnsi="Times New Roman" w:cs="Times New Roman"/>
          <w:sz w:val="24"/>
          <w:szCs w:val="24"/>
        </w:rPr>
        <w:t xml:space="preserve"> </w:t>
      </w:r>
      <w:r w:rsidRPr="007E6C07">
        <w:rPr>
          <w:rFonts w:ascii="Times New Roman" w:hAnsi="Times New Roman" w:cs="Times New Roman"/>
          <w:sz w:val="24"/>
          <w:szCs w:val="24"/>
        </w:rPr>
        <w:t>растительным и животным миром. Отмечается незнание не только оттенков цветов, но и</w:t>
      </w:r>
      <w:r w:rsidR="00ED03CC">
        <w:rPr>
          <w:rFonts w:ascii="Times New Roman" w:hAnsi="Times New Roman" w:cs="Times New Roman"/>
          <w:sz w:val="24"/>
          <w:szCs w:val="24"/>
        </w:rPr>
        <w:t xml:space="preserve"> </w:t>
      </w:r>
      <w:r w:rsidRPr="007E6C07">
        <w:rPr>
          <w:rFonts w:ascii="Times New Roman" w:hAnsi="Times New Roman" w:cs="Times New Roman"/>
          <w:sz w:val="24"/>
          <w:szCs w:val="24"/>
        </w:rPr>
        <w:t xml:space="preserve">основных цветов. Типичны </w:t>
      </w:r>
      <w:r w:rsidRPr="00BE6189">
        <w:rPr>
          <w:rFonts w:ascii="Times New Roman" w:hAnsi="Times New Roman" w:cs="Times New Roman"/>
          <w:sz w:val="24"/>
          <w:szCs w:val="24"/>
        </w:rPr>
        <w:t>грубые нарушения слоговой структуры и звуконаполняемости</w:t>
      </w:r>
      <w:r w:rsidR="00ED03CC">
        <w:rPr>
          <w:rFonts w:ascii="Times New Roman" w:hAnsi="Times New Roman" w:cs="Times New Roman"/>
          <w:sz w:val="24"/>
          <w:szCs w:val="24"/>
        </w:rPr>
        <w:t xml:space="preserve"> </w:t>
      </w:r>
      <w:r w:rsidRPr="00BE6189">
        <w:rPr>
          <w:rFonts w:ascii="Times New Roman" w:hAnsi="Times New Roman" w:cs="Times New Roman"/>
          <w:sz w:val="24"/>
          <w:szCs w:val="24"/>
        </w:rPr>
        <w:t>слов. У детей выявляется недостаточность фонетической стороны речи (большое количество</w:t>
      </w:r>
      <w:r w:rsidR="00BE6189" w:rsidRPr="00BE6189">
        <w:rPr>
          <w:rFonts w:ascii="Times New Roman" w:hAnsi="Times New Roman" w:cs="Times New Roman"/>
          <w:sz w:val="24"/>
          <w:szCs w:val="24"/>
        </w:rPr>
        <w:t xml:space="preserve"> </w:t>
      </w:r>
      <w:r w:rsidRPr="00BE6189">
        <w:rPr>
          <w:rFonts w:ascii="Times New Roman" w:hAnsi="Times New Roman" w:cs="Times New Roman"/>
          <w:sz w:val="24"/>
          <w:szCs w:val="24"/>
        </w:rPr>
        <w:t>несформированных звуков).</w:t>
      </w:r>
    </w:p>
    <w:p w14:paraId="3CA5F7A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Третий уровень речевого развития характеризуется наличием развернутой фразовой речи</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с элементами лексико-грамматического и фонетико-фонематического недоразвития.</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Отмечаются попытки употребления даже предложений сложных конструкций. Лексика</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ребенка включает все части речи. При этом может наблюдаться неточное употребление</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лексических значений слов. Появляются первые навыки словообразования. Ребенок образует</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существительные и прилагательные с уменьшительными суффиксами, глаголы движения с</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приставками. Отмечаются трудности при образовании прилагательных от существительных.</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По-прежнему отмечаются множественные аграмматизмы. Ребенок может неправильно</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употреблять предлоги, допускает ошибки в согласовании прилагательных и числительных с</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существительными. Характерно недифференцированное произношение звуков, причем</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замены могут быть нестойкими. Недостатки произношения могут выражаться в искажении,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замене или смешении звуков. Более устойчивым становится произношение слов сложной</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слоговой структуры. Ребенок может повторять трех- и четырехсложные слова вслед за</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взрослым, но искажает их в речевом потоке. Понимание речи приближается к норме,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хотя отмечается недостаточное понимание значений слов, выраженных приставками 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суффиксами.</w:t>
      </w:r>
    </w:p>
    <w:p w14:paraId="461AF1A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Четвертый уровень речевого развития (Филичева Т. Б.) характеризуется</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незначительными нарушениями компонентов языковой системы ребенка. Отмечается</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недостаточная дифференциация звуков: [т-т’-с-с’-ц], [р-р’-л-л’-j] и др. Характерны</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своеобразные нарушения слоговой структуры слов, проявляющиеся в неспособности ребенка</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удерживать в памяти фонематический образ слова при понимании его значения. Следствием</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этого является искажение звуконаполняемости слов в различных вариантах. Недостаточная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внятность речи и нечеткая дикция оставляют впечатление «смазанности». Все это показатели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не закончившегося процесса фонемообразовани</w:t>
      </w:r>
      <w:r w:rsidR="00FE57ED">
        <w:rPr>
          <w:rFonts w:ascii="Times New Roman" w:hAnsi="Times New Roman" w:cs="Times New Roman"/>
          <w:sz w:val="24"/>
          <w:szCs w:val="24"/>
        </w:rPr>
        <w:t xml:space="preserve">я. Остаются стойкими ошибки при </w:t>
      </w:r>
      <w:r w:rsidRPr="00ED03CC">
        <w:rPr>
          <w:rFonts w:ascii="Times New Roman" w:hAnsi="Times New Roman" w:cs="Times New Roman"/>
          <w:sz w:val="24"/>
          <w:szCs w:val="24"/>
        </w:rPr>
        <w:t>употреблении суффиксов (единичности, эмоционально-оттеночных, уменьшительно</w:t>
      </w:r>
      <w:r w:rsidR="00FE57ED">
        <w:rPr>
          <w:rFonts w:ascii="Times New Roman" w:hAnsi="Times New Roman" w:cs="Times New Roman"/>
          <w:sz w:val="24"/>
          <w:szCs w:val="24"/>
        </w:rPr>
        <w:t>-</w:t>
      </w:r>
      <w:r w:rsidRPr="00ED03CC">
        <w:rPr>
          <w:rFonts w:ascii="Times New Roman" w:hAnsi="Times New Roman" w:cs="Times New Roman"/>
          <w:sz w:val="24"/>
          <w:szCs w:val="24"/>
        </w:rPr>
        <w:t>ласкательных, увеличительных). Отмечаются трудности в образовании сложных слов. Кроме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того, ребенок испытывает затруднения при планировании высказывания и отборе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соответствующих языковых средств, что обуславливает своеобразие его связной речи.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Особую трудность для этой категории детей представляют сложные предложения с разными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придаточными.</w:t>
      </w:r>
    </w:p>
    <w:p w14:paraId="12B6472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Дети с ОНР, в том числе дети-инвалиды, имеют (по сравнению с возрастной нормой)</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особенности развития сенсомоторных, высших психических функций, психической</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активности.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У детей данной категории отмечается недостаточность различных видов восприятия и в</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первую очередь слухового, зрительного, пространственного. Недостаточность базового</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слухового восприятия влияет на формирование фонематического слуха, а в дальнейшем -</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фонематического восприятия. Внимание характеризуется недостаточной устойчивос</w:t>
      </w:r>
      <w:r w:rsidR="00FE57ED">
        <w:rPr>
          <w:rFonts w:ascii="Times New Roman" w:hAnsi="Times New Roman" w:cs="Times New Roman"/>
          <w:sz w:val="24"/>
          <w:szCs w:val="24"/>
        </w:rPr>
        <w:t xml:space="preserve">тью, быстрой истощаемостью, что </w:t>
      </w:r>
      <w:r w:rsidRPr="00ED03CC">
        <w:rPr>
          <w:rFonts w:ascii="Times New Roman" w:hAnsi="Times New Roman" w:cs="Times New Roman"/>
          <w:sz w:val="24"/>
          <w:szCs w:val="24"/>
        </w:rPr>
        <w:t>определяет тенденцию к снижению темпа деятельности в процессе работы. Ошибки внимания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lastRenderedPageBreak/>
        <w:t>присутствуют на протяжении всей работы и не всегда самостоятельно замечаются 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 xml:space="preserve">устраняются детьми. </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Заметно снижены слуховая память и продуктивн</w:t>
      </w:r>
      <w:r w:rsidR="00FE57ED">
        <w:rPr>
          <w:rFonts w:ascii="Times New Roman" w:hAnsi="Times New Roman" w:cs="Times New Roman"/>
          <w:sz w:val="24"/>
          <w:szCs w:val="24"/>
        </w:rPr>
        <w:t xml:space="preserve">ость запоминания по сравнению с </w:t>
      </w:r>
      <w:r w:rsidRPr="00ED03CC">
        <w:rPr>
          <w:rFonts w:ascii="Times New Roman" w:hAnsi="Times New Roman" w:cs="Times New Roman"/>
          <w:sz w:val="24"/>
          <w:szCs w:val="24"/>
        </w:rPr>
        <w:t>нормально говорящими детьми. Дети часто забывают сложные инструкции (трех</w:t>
      </w:r>
      <w:r w:rsidR="00FE57ED">
        <w:rPr>
          <w:rFonts w:ascii="Times New Roman" w:hAnsi="Times New Roman" w:cs="Times New Roman"/>
          <w:sz w:val="24"/>
          <w:szCs w:val="24"/>
        </w:rPr>
        <w:t>-</w:t>
      </w:r>
      <w:r w:rsidRPr="00ED03CC">
        <w:rPr>
          <w:rFonts w:ascii="Times New Roman" w:hAnsi="Times New Roman" w:cs="Times New Roman"/>
          <w:sz w:val="24"/>
          <w:szCs w:val="24"/>
        </w:rPr>
        <w:t>четырехступенчатые), опускают некоторые их элементы и меняют последовательность</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предложенных заданий. Дети, как правило, не прибегают</w:t>
      </w:r>
      <w:r w:rsidR="00FE57ED">
        <w:rPr>
          <w:rFonts w:ascii="Times New Roman" w:hAnsi="Times New Roman" w:cs="Times New Roman"/>
          <w:sz w:val="24"/>
          <w:szCs w:val="24"/>
        </w:rPr>
        <w:t xml:space="preserve"> к речевому общению с целью </w:t>
      </w:r>
      <w:r w:rsidRPr="00ED03CC">
        <w:rPr>
          <w:rFonts w:ascii="Times New Roman" w:hAnsi="Times New Roman" w:cs="Times New Roman"/>
          <w:sz w:val="24"/>
          <w:szCs w:val="24"/>
        </w:rPr>
        <w:t>уточнения инструкций. Однако при имеющихся т</w:t>
      </w:r>
      <w:r w:rsidR="00FE57ED">
        <w:rPr>
          <w:rFonts w:ascii="Times New Roman" w:hAnsi="Times New Roman" w:cs="Times New Roman"/>
          <w:sz w:val="24"/>
          <w:szCs w:val="24"/>
        </w:rPr>
        <w:t xml:space="preserve">рудностях остаются относительно </w:t>
      </w:r>
      <w:r w:rsidRPr="00ED03CC">
        <w:rPr>
          <w:rFonts w:ascii="Times New Roman" w:hAnsi="Times New Roman" w:cs="Times New Roman"/>
          <w:sz w:val="24"/>
          <w:szCs w:val="24"/>
        </w:rPr>
        <w:t>сохранными возможности смыслового, логического запоминания.</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Количественные показатели развития невербального интеллекта у детей колеблются</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преимущественно в пределах от нормы до низкой границы нормы. Несформированность</w:t>
      </w:r>
      <w:r w:rsidR="002D5AA0">
        <w:rPr>
          <w:rFonts w:ascii="Times New Roman" w:hAnsi="Times New Roman" w:cs="Times New Roman"/>
          <w:sz w:val="24"/>
          <w:szCs w:val="24"/>
        </w:rPr>
        <w:t xml:space="preserve"> </w:t>
      </w:r>
      <w:r w:rsidRPr="00ED03CC">
        <w:rPr>
          <w:rFonts w:ascii="Times New Roman" w:hAnsi="Times New Roman" w:cs="Times New Roman"/>
          <w:sz w:val="24"/>
          <w:szCs w:val="24"/>
        </w:rPr>
        <w:t>некоторых знаний и недостаточность самоорганизации речевой деятельности влияет на процесс</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и результат мыслительной деятельности. Обладая в целом полноценными предпосылками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овладения мыслительными операциями, доступными их возрасту, дети отстают в развитии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словесно-логического мышления, с трудом овладевают анализом и синтезом, сравнением 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 xml:space="preserve">обобщением. </w:t>
      </w:r>
    </w:p>
    <w:p w14:paraId="75D54E34"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У части детей с ОНР, в том числе у детей-инвалидов, отмечается соматическая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ослабленность и замедленное развитие локомоторных</w:t>
      </w:r>
      <w:r w:rsidR="00FE57ED">
        <w:rPr>
          <w:rFonts w:ascii="Times New Roman" w:hAnsi="Times New Roman" w:cs="Times New Roman"/>
          <w:sz w:val="24"/>
          <w:szCs w:val="24"/>
        </w:rPr>
        <w:t xml:space="preserve"> функций. Отставание в развитии </w:t>
      </w:r>
      <w:r w:rsidRPr="00ED03CC">
        <w:rPr>
          <w:rFonts w:ascii="Times New Roman" w:hAnsi="Times New Roman" w:cs="Times New Roman"/>
          <w:sz w:val="24"/>
          <w:szCs w:val="24"/>
        </w:rPr>
        <w:t>двигательной сферы, которое характеризуется плохой координацией движений,</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неуверенностью в выполнении дозированных движени</w:t>
      </w:r>
      <w:r w:rsidR="00FE57ED">
        <w:rPr>
          <w:rFonts w:ascii="Times New Roman" w:hAnsi="Times New Roman" w:cs="Times New Roman"/>
          <w:sz w:val="24"/>
          <w:szCs w:val="24"/>
        </w:rPr>
        <w:t xml:space="preserve">й, снижении скорости и ловкости </w:t>
      </w:r>
      <w:r w:rsidRPr="00ED03CC">
        <w:rPr>
          <w:rFonts w:ascii="Times New Roman" w:hAnsi="Times New Roman" w:cs="Times New Roman"/>
          <w:sz w:val="24"/>
          <w:szCs w:val="24"/>
        </w:rPr>
        <w:t>выполнения. Дети с ОНР, в том числе дети-инвалиды, отстают от нормально развивающихся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сверстников в воспроизведении двигательного задания по пространственно-временным</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параметрам, они нарушают последовательность элементов действия, опускают его составные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части. Отмечается недостаточная координация пальцев руки, общее недоразвитие мелкой</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моторики.</w:t>
      </w:r>
    </w:p>
    <w:p w14:paraId="13261E53"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Особенности речевого развития детей с ОНР, в том чи</w:t>
      </w:r>
      <w:r w:rsidR="00FE57ED">
        <w:rPr>
          <w:rFonts w:ascii="Times New Roman" w:hAnsi="Times New Roman" w:cs="Times New Roman"/>
          <w:sz w:val="24"/>
          <w:szCs w:val="24"/>
        </w:rPr>
        <w:t xml:space="preserve">сле детей-инвалидов, (трудности </w:t>
      </w:r>
      <w:r w:rsidRPr="00ED03CC">
        <w:rPr>
          <w:rFonts w:ascii="Times New Roman" w:hAnsi="Times New Roman" w:cs="Times New Roman"/>
          <w:sz w:val="24"/>
          <w:szCs w:val="24"/>
        </w:rPr>
        <w:t>морфологического, синтаксического, логико-синтаксического и композиционного характера)</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сочетаются с нарушениями коммуникативной функции, что выражается в снижении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потребности в общении, несформированности способов коммуникации (диалогическая 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монологическая речь), особенностях поведения (незаинтересованность в контакте, неумение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 xml:space="preserve">ориентироваться в ситуации общения, негативизм). </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Личность ребенка с ОНР, в том числе ребенка-инвалида, характеризуется специфическими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особенностями, среди которых имеют место заниженная самооценка, коммуникативные нарушения, проявления тревожности и агрессивности разной степени выраженности.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Таким образом, с учетом особенностей развития детей с тяжелыми нарушениями речи, в</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том числе детей-инвалидов, в АООП представлена система психолого-педагогического</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сопровождения ребенка с речевыми нарушениями, которая предполагает тесное профессиональное взаимодействие воспитателей, педагога-психолога, учителей-логопедов и других</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специалистов дошкольного отделения, и включает такие направления деятельности, как работа</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с ребенком, работа с семьей, работа с сотрудниками.</w:t>
      </w:r>
    </w:p>
    <w:p w14:paraId="7EAB30E8" w14:textId="77777777" w:rsidR="00B0486B" w:rsidRPr="00B0486B" w:rsidRDefault="00D96638" w:rsidP="00B0486B">
      <w:pPr>
        <w:pStyle w:val="af0"/>
        <w:numPr>
          <w:ilvl w:val="1"/>
          <w:numId w:val="48"/>
        </w:numPr>
      </w:pPr>
      <w:r w:rsidRPr="00B0486B">
        <w:rPr>
          <w:rFonts w:ascii="Times New Roman" w:hAnsi="Times New Roman"/>
          <w:b/>
          <w:sz w:val="24"/>
          <w:szCs w:val="24"/>
        </w:rPr>
        <w:t>Планируемые результаты освоения Программы</w:t>
      </w:r>
      <w:r w:rsidR="00B0486B" w:rsidRPr="00B0486B">
        <w:rPr>
          <w:rFonts w:ascii="Times New Roman" w:hAnsi="Times New Roman"/>
          <w:b/>
          <w:sz w:val="24"/>
          <w:szCs w:val="24"/>
        </w:rPr>
        <w:t>.</w:t>
      </w:r>
    </w:p>
    <w:p w14:paraId="1AA12F92" w14:textId="77777777" w:rsidR="00B0486B" w:rsidRDefault="00B0486B" w:rsidP="00B0486B">
      <w:pPr>
        <w:pStyle w:val="af0"/>
        <w:ind w:left="1167"/>
        <w:rPr>
          <w:rFonts w:ascii="Times New Roman" w:hAnsi="Times New Roman"/>
          <w:b/>
          <w:sz w:val="24"/>
          <w:szCs w:val="24"/>
        </w:rPr>
      </w:pPr>
      <w:r w:rsidRPr="00B0486B">
        <w:t xml:space="preserve"> </w:t>
      </w:r>
      <w:r w:rsidRPr="00B0486B">
        <w:rPr>
          <w:rFonts w:ascii="Times New Roman" w:hAnsi="Times New Roman"/>
          <w:b/>
          <w:sz w:val="24"/>
          <w:szCs w:val="24"/>
        </w:rPr>
        <w:t>Обозначенные в Ф</w:t>
      </w:r>
      <w:r>
        <w:rPr>
          <w:rFonts w:ascii="Times New Roman" w:hAnsi="Times New Roman"/>
          <w:b/>
          <w:sz w:val="24"/>
          <w:szCs w:val="24"/>
        </w:rPr>
        <w:t>А</w:t>
      </w:r>
      <w:r w:rsidRPr="00B0486B">
        <w:rPr>
          <w:rFonts w:ascii="Times New Roman" w:hAnsi="Times New Roman"/>
          <w:b/>
          <w:sz w:val="24"/>
          <w:szCs w:val="24"/>
        </w:rPr>
        <w:t>ОП ДО п.1</w:t>
      </w:r>
      <w:r>
        <w:rPr>
          <w:rFonts w:ascii="Times New Roman" w:hAnsi="Times New Roman"/>
          <w:b/>
          <w:sz w:val="24"/>
          <w:szCs w:val="24"/>
        </w:rPr>
        <w:t>0.4; 10.4.3</w:t>
      </w:r>
    </w:p>
    <w:p w14:paraId="38660C54" w14:textId="34AAA81E" w:rsidR="00D96638" w:rsidRPr="00B0486B" w:rsidRDefault="004A5D94" w:rsidP="00B0486B">
      <w:pPr>
        <w:rPr>
          <w:rFonts w:ascii="Times New Roman" w:hAnsi="Times New Roman" w:cs="Times New Roman"/>
          <w:b/>
          <w:sz w:val="24"/>
          <w:szCs w:val="24"/>
        </w:rPr>
      </w:pPr>
      <w:hyperlink r:id="rId14" w:history="1">
        <w:r w:rsidR="00B0486B" w:rsidRPr="00F26499">
          <w:rPr>
            <w:rStyle w:val="ae"/>
          </w:rPr>
          <w:t>https://edu-frn.spb.ru/files/8F8DPK61DH4WKCOWC48G4SS0G_acrj5VsD7zRtxWZhCIvR.pdf</w:t>
        </w:r>
      </w:hyperlink>
    </w:p>
    <w:p w14:paraId="3DF3B281"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lastRenderedPageBreak/>
        <w:t>Планируемые результаты освоения Программы конкре</w:t>
      </w:r>
      <w:r w:rsidR="00FE57ED">
        <w:rPr>
          <w:rFonts w:ascii="Times New Roman" w:hAnsi="Times New Roman" w:cs="Times New Roman"/>
          <w:sz w:val="24"/>
          <w:szCs w:val="24"/>
        </w:rPr>
        <w:t xml:space="preserve">тизируют требования Стандарта к </w:t>
      </w:r>
      <w:r w:rsidRPr="00ED03CC">
        <w:rPr>
          <w:rFonts w:ascii="Times New Roman" w:hAnsi="Times New Roman" w:cs="Times New Roman"/>
          <w:sz w:val="24"/>
          <w:szCs w:val="24"/>
        </w:rPr>
        <w:t>целевым ориентирам в обязательной части и части, формируемой участниками образовательных</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отношений, с учетом возрастных возможностей детей с ОВЗ (в том числе детей-инвалидов).</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Требования Стандарта к результатам освоения АООП представлены в виде целевых</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ориентиров дошкольного образования, которые представляют собой социально-нормативные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возрастные характеристики возможных достижений ребёнка на этапе завершения уровня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дошкольного образования. Специфика дошкольного детства (гибкость, пластичность развития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ребёнка, высокий разброс вариантов его развития, его непосредственность 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непроизвольность), а также системные особенности дошкольного образования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(необязательность уровня дошкольного образования в Российской Федерации, отсутствие</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возможности вменения ребёнку какой-либо ответственности за результат) делают</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неправомерными требования от ребёнка дошкольного возраста конкретных образовательных</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достижений и обусловливают необходимость определения результатов освоения</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образовательной программы в виде целевых ориентиров.</w:t>
      </w:r>
    </w:p>
    <w:p w14:paraId="4913DD5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Целевые ориентиры дошкольного образования </w:t>
      </w:r>
      <w:r w:rsidR="00FE57ED">
        <w:rPr>
          <w:rFonts w:ascii="Times New Roman" w:hAnsi="Times New Roman" w:cs="Times New Roman"/>
          <w:sz w:val="24"/>
          <w:szCs w:val="24"/>
        </w:rPr>
        <w:t xml:space="preserve">определяются независимо от форм </w:t>
      </w:r>
      <w:r w:rsidRPr="00ED03CC">
        <w:rPr>
          <w:rFonts w:ascii="Times New Roman" w:hAnsi="Times New Roman" w:cs="Times New Roman"/>
          <w:sz w:val="24"/>
          <w:szCs w:val="24"/>
        </w:rPr>
        <w:t>реализации Программы, а также от её характера, особенностей развития детей и Организации,</w:t>
      </w:r>
      <w:r w:rsidR="00FE57ED">
        <w:rPr>
          <w:rFonts w:ascii="Times New Roman" w:hAnsi="Times New Roman" w:cs="Times New Roman"/>
          <w:sz w:val="24"/>
          <w:szCs w:val="24"/>
        </w:rPr>
        <w:t xml:space="preserve"> </w:t>
      </w:r>
      <w:r w:rsidRPr="00ED03CC">
        <w:rPr>
          <w:rFonts w:ascii="Times New Roman" w:hAnsi="Times New Roman" w:cs="Times New Roman"/>
          <w:sz w:val="24"/>
          <w:szCs w:val="24"/>
        </w:rPr>
        <w:t>реализующей Программу.</w:t>
      </w:r>
    </w:p>
    <w:p w14:paraId="1A1F7B0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Целевые ориентиры не подлежат непосредственной оценке, в том числе в виде</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педагогической диагностики (мониторинга), и не являются основанием для их формального</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сравнения с реальными достижениями детей. Они не являются основой объективной оценки</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соответствия установленным требованиям образовательной деятельности и подготовки детей.</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Освоение Программы не сопровождается проведением промежуточных аттестаций и итоговой</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аттестации воспитанников.</w:t>
      </w:r>
    </w:p>
    <w:p w14:paraId="44C03B6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Настоящие требования являются ориентирами для:</w:t>
      </w:r>
    </w:p>
    <w:p w14:paraId="1EFBF7D9" w14:textId="138EF29D"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а) построения образовательной политики на соответствующих уровнях с учётом целей</w:t>
      </w:r>
      <w:r w:rsidR="00C54823">
        <w:rPr>
          <w:rFonts w:ascii="Times New Roman" w:hAnsi="Times New Roman" w:cs="Times New Roman"/>
          <w:sz w:val="24"/>
          <w:szCs w:val="24"/>
        </w:rPr>
        <w:t xml:space="preserve"> </w:t>
      </w:r>
      <w:r w:rsidRPr="00ED03CC">
        <w:rPr>
          <w:rFonts w:ascii="Times New Roman" w:hAnsi="Times New Roman" w:cs="Times New Roman"/>
          <w:sz w:val="24"/>
          <w:szCs w:val="24"/>
        </w:rPr>
        <w:t>дошкольного образования, общих для всего образовательного пространства Российской</w:t>
      </w:r>
      <w:r w:rsidR="00C54823">
        <w:rPr>
          <w:rFonts w:ascii="Times New Roman" w:hAnsi="Times New Roman" w:cs="Times New Roman"/>
          <w:sz w:val="24"/>
          <w:szCs w:val="24"/>
        </w:rPr>
        <w:t xml:space="preserve"> </w:t>
      </w:r>
      <w:r w:rsidRPr="00ED03CC">
        <w:rPr>
          <w:rFonts w:ascii="Times New Roman" w:hAnsi="Times New Roman" w:cs="Times New Roman"/>
          <w:sz w:val="24"/>
          <w:szCs w:val="24"/>
        </w:rPr>
        <w:t>Федерации;</w:t>
      </w:r>
    </w:p>
    <w:p w14:paraId="543C6167" w14:textId="4B6F3461"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б) решения задач: формирования Программы; анализа профессиональной деятельности;</w:t>
      </w:r>
      <w:r w:rsidR="00C54823">
        <w:rPr>
          <w:rFonts w:ascii="Times New Roman" w:hAnsi="Times New Roman" w:cs="Times New Roman"/>
          <w:sz w:val="24"/>
          <w:szCs w:val="24"/>
        </w:rPr>
        <w:t xml:space="preserve"> </w:t>
      </w:r>
      <w:r w:rsidRPr="00ED03CC">
        <w:rPr>
          <w:rFonts w:ascii="Times New Roman" w:hAnsi="Times New Roman" w:cs="Times New Roman"/>
          <w:sz w:val="24"/>
          <w:szCs w:val="24"/>
        </w:rPr>
        <w:t>взаимодействия с семьями;</w:t>
      </w:r>
    </w:p>
    <w:p w14:paraId="2B719518"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в) изучения характеристик образования детей в возрасте от 4 до 8 лет;</w:t>
      </w:r>
    </w:p>
    <w:p w14:paraId="3F718A0B"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г) информирования родителей (законных представителей) и общественности</w:t>
      </w:r>
    </w:p>
    <w:p w14:paraId="01C9970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относительно целей дошкольного образования, общих для всего образовательного пространства</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Российской Федерации.</w:t>
      </w:r>
    </w:p>
    <w:p w14:paraId="2DB4730A"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Целевые ориентиры не могут служить непосредственным основанием при решении</w:t>
      </w:r>
    </w:p>
    <w:p w14:paraId="7EAE0BA4"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управленческих задач, включая:</w:t>
      </w:r>
    </w:p>
    <w:p w14:paraId="76018E95"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аттестацию педагогических кадров;</w:t>
      </w:r>
    </w:p>
    <w:p w14:paraId="34C7DBA5"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оценку качества образования;</w:t>
      </w:r>
    </w:p>
    <w:p w14:paraId="724229F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оценку как итогового, так и промежуточного уровня развития детей, в том числе в</w:t>
      </w:r>
    </w:p>
    <w:p w14:paraId="6F5117E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рамках мониторинга (в том числе в форме тестирования, с использованием методов,</w:t>
      </w:r>
    </w:p>
    <w:p w14:paraId="150F3990"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основанных на наблюдении, или иных методов измерения результативности детей);</w:t>
      </w:r>
    </w:p>
    <w:p w14:paraId="041FFCCB"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оценку выполнения муниципального (государственного) задания посредством их</w:t>
      </w:r>
    </w:p>
    <w:p w14:paraId="41263465" w14:textId="77777777" w:rsidR="00C54823" w:rsidRDefault="00D96638" w:rsidP="004C3847">
      <w:pPr>
        <w:ind w:firstLine="567"/>
        <w:contextualSpacing/>
        <w:jc w:val="both"/>
      </w:pPr>
      <w:r w:rsidRPr="00ED03CC">
        <w:rPr>
          <w:rFonts w:ascii="Times New Roman" w:hAnsi="Times New Roman" w:cs="Times New Roman"/>
          <w:sz w:val="24"/>
          <w:szCs w:val="24"/>
        </w:rPr>
        <w:t>включения в показатели качества выполнения задания.</w:t>
      </w:r>
      <w:r w:rsidR="00C54823" w:rsidRPr="00C54823">
        <w:t xml:space="preserve"> </w:t>
      </w:r>
    </w:p>
    <w:p w14:paraId="26DD24B8" w14:textId="77777777" w:rsidR="00C54823" w:rsidRDefault="00C54823" w:rsidP="00C54823">
      <w:pPr>
        <w:rPr>
          <w:rFonts w:ascii="Times New Roman" w:hAnsi="Times New Roman" w:cs="Times New Roman"/>
          <w:sz w:val="24"/>
          <w:szCs w:val="24"/>
        </w:rPr>
      </w:pPr>
      <w:r w:rsidRPr="00C54823">
        <w:rPr>
          <w:rFonts w:ascii="Times New Roman" w:hAnsi="Times New Roman" w:cs="Times New Roman"/>
          <w:sz w:val="24"/>
          <w:szCs w:val="24"/>
        </w:rPr>
        <w:lastRenderedPageBreak/>
        <w:t>К целевым ориентирам дошкольного образования относятся социально-нормативные возрастные характеристики возможных достижений ребёнка в соответствии с ФГОС ДО п. 4.6 (</w:t>
      </w:r>
      <w:r>
        <w:rPr>
          <w:rFonts w:ascii="Times New Roman" w:hAnsi="Times New Roman" w:cs="Times New Roman"/>
          <w:sz w:val="24"/>
          <w:szCs w:val="24"/>
        </w:rPr>
        <w:t xml:space="preserve">в новой редакции) и ФОП ДО п.10.4 и 10.4.3 </w:t>
      </w:r>
    </w:p>
    <w:p w14:paraId="5FC2F65F" w14:textId="0CD65CF2" w:rsidR="00C54823" w:rsidRPr="00B0486B" w:rsidRDefault="004A5D94" w:rsidP="00C54823">
      <w:pPr>
        <w:rPr>
          <w:rFonts w:ascii="Times New Roman" w:hAnsi="Times New Roman" w:cs="Times New Roman"/>
          <w:b/>
          <w:sz w:val="24"/>
          <w:szCs w:val="24"/>
        </w:rPr>
      </w:pPr>
      <w:hyperlink r:id="rId15" w:history="1">
        <w:r w:rsidR="00C54823" w:rsidRPr="00F26499">
          <w:rPr>
            <w:rStyle w:val="ae"/>
          </w:rPr>
          <w:t>https://edu-frn.spb.ru/files/8F8DPK61DH4WKCOWC48G4SS0G_acrj5VsD7zRtxWZhCIvR.pdf</w:t>
        </w:r>
      </w:hyperlink>
    </w:p>
    <w:p w14:paraId="3D49297A" w14:textId="77777777" w:rsidR="00D96638" w:rsidRPr="00271CB1" w:rsidRDefault="00D96638" w:rsidP="004C3847">
      <w:pPr>
        <w:ind w:firstLine="567"/>
        <w:contextualSpacing/>
        <w:jc w:val="both"/>
        <w:rPr>
          <w:rFonts w:ascii="Times New Roman" w:hAnsi="Times New Roman" w:cs="Times New Roman"/>
          <w:b/>
          <w:sz w:val="24"/>
          <w:szCs w:val="24"/>
        </w:rPr>
      </w:pPr>
      <w:r w:rsidRPr="00271CB1">
        <w:rPr>
          <w:rFonts w:ascii="Times New Roman" w:hAnsi="Times New Roman" w:cs="Times New Roman"/>
          <w:b/>
          <w:sz w:val="24"/>
          <w:szCs w:val="24"/>
        </w:rPr>
        <w:t>Оценка индивидуального развития детей</w:t>
      </w:r>
    </w:p>
    <w:p w14:paraId="3AC8FB8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В соответствии с 3.2.3. Стандарта «…при реализа</w:t>
      </w:r>
      <w:r w:rsidR="00271CB1">
        <w:rPr>
          <w:rFonts w:ascii="Times New Roman" w:hAnsi="Times New Roman" w:cs="Times New Roman"/>
          <w:sz w:val="24"/>
          <w:szCs w:val="24"/>
        </w:rPr>
        <w:t xml:space="preserve">ции Программы может проводиться </w:t>
      </w:r>
      <w:r w:rsidRPr="00ED03CC">
        <w:rPr>
          <w:rFonts w:ascii="Times New Roman" w:hAnsi="Times New Roman" w:cs="Times New Roman"/>
          <w:sz w:val="24"/>
          <w:szCs w:val="24"/>
        </w:rPr>
        <w:t>оценка индивидуального развития детей. Такая оценка производится педагогическим</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работником в рамках педагогической диагностики (оценки индивидуального развития детей</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дошкольного возраста, связанной с оценкой эффективности педагогических действий и</w:t>
      </w:r>
      <w:r w:rsidR="00EC7AFB">
        <w:rPr>
          <w:rFonts w:ascii="Times New Roman" w:hAnsi="Times New Roman" w:cs="Times New Roman"/>
          <w:sz w:val="24"/>
          <w:szCs w:val="24"/>
        </w:rPr>
        <w:t xml:space="preserve"> </w:t>
      </w:r>
      <w:r w:rsidRPr="00ED03CC">
        <w:rPr>
          <w:rFonts w:ascii="Times New Roman" w:hAnsi="Times New Roman" w:cs="Times New Roman"/>
          <w:sz w:val="24"/>
          <w:szCs w:val="24"/>
        </w:rPr>
        <w:t>лежащей в основе их дальнейшего планирования).</w:t>
      </w:r>
    </w:p>
    <w:p w14:paraId="4B66F59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Результаты педагогической диагностики (мониторинга) могут использоваться</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исключительно для решения следующих образовательных задач:</w:t>
      </w:r>
    </w:p>
    <w:p w14:paraId="47E95403"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1) индивидуализации образования (в том числе по</w:t>
      </w:r>
      <w:r w:rsidR="00271CB1">
        <w:rPr>
          <w:rFonts w:ascii="Times New Roman" w:hAnsi="Times New Roman" w:cs="Times New Roman"/>
          <w:sz w:val="24"/>
          <w:szCs w:val="24"/>
        </w:rPr>
        <w:t xml:space="preserve">ддержки ребёнка, построения его </w:t>
      </w:r>
      <w:r w:rsidRPr="00ED03CC">
        <w:rPr>
          <w:rFonts w:ascii="Times New Roman" w:hAnsi="Times New Roman" w:cs="Times New Roman"/>
          <w:sz w:val="24"/>
          <w:szCs w:val="24"/>
        </w:rPr>
        <w:t>образовательной траектории или профессиональной коррекции особенностей его развития);</w:t>
      </w:r>
    </w:p>
    <w:p w14:paraId="5D48D7F8"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2) оптимизации работы с группой детей.</w:t>
      </w:r>
    </w:p>
    <w:p w14:paraId="4E923FFA"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При необходимости используется психологическая диагностика развития детей</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(выявление и изучение индивидуально-психологических особенностей детей), которую</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проводят квалифицированные специалисты (педагоги-психологи, психологи).</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Участие ребёнка в психологической диагностике допускается только с согласия его</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родителей (законных представителей).</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Результаты психологической диагностики могут использоваться для решения задач</w:t>
      </w:r>
      <w:r w:rsidR="00271CB1">
        <w:rPr>
          <w:rFonts w:ascii="Times New Roman" w:hAnsi="Times New Roman" w:cs="Times New Roman"/>
          <w:sz w:val="24"/>
          <w:szCs w:val="24"/>
        </w:rPr>
        <w:t xml:space="preserve"> </w:t>
      </w:r>
      <w:r w:rsidRPr="00ED03CC">
        <w:rPr>
          <w:rFonts w:ascii="Times New Roman" w:hAnsi="Times New Roman" w:cs="Times New Roman"/>
          <w:sz w:val="24"/>
          <w:szCs w:val="24"/>
        </w:rPr>
        <w:t>психологического сопровождения и проведения квалифицированной коррекции развития детей.</w:t>
      </w:r>
    </w:p>
    <w:p w14:paraId="5BAD2F76" w14:textId="2DC663AC" w:rsidR="00D96638" w:rsidRPr="00D36B54" w:rsidRDefault="00D96638" w:rsidP="004C3847">
      <w:pPr>
        <w:ind w:firstLine="567"/>
        <w:contextualSpacing/>
        <w:jc w:val="center"/>
        <w:rPr>
          <w:rFonts w:ascii="Times New Roman" w:hAnsi="Times New Roman" w:cs="Times New Roman"/>
          <w:b/>
          <w:sz w:val="24"/>
          <w:szCs w:val="24"/>
        </w:rPr>
      </w:pPr>
      <w:r w:rsidRPr="00D36B54">
        <w:rPr>
          <w:rFonts w:ascii="Times New Roman" w:hAnsi="Times New Roman" w:cs="Times New Roman"/>
          <w:b/>
          <w:sz w:val="24"/>
          <w:szCs w:val="24"/>
        </w:rPr>
        <w:t>Обязательная часть АОП</w:t>
      </w:r>
    </w:p>
    <w:p w14:paraId="1E02B350"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Целевые ориентиры освоения Программы детьми средн</w:t>
      </w:r>
      <w:r w:rsidR="00D36B54" w:rsidRPr="00271CB1">
        <w:rPr>
          <w:rFonts w:ascii="Times New Roman" w:eastAsia="Times New Roman" w:hAnsi="Times New Roman" w:cs="Times New Roman"/>
          <w:sz w:val="24"/>
          <w:szCs w:val="24"/>
          <w:lang w:eastAsia="ru-RU"/>
        </w:rPr>
        <w:t xml:space="preserve">его дошкольного возраста с ТНР.        </w:t>
      </w:r>
      <w:r w:rsidRPr="00271CB1">
        <w:rPr>
          <w:rFonts w:ascii="Times New Roman" w:eastAsia="Times New Roman" w:hAnsi="Times New Roman" w:cs="Times New Roman"/>
          <w:sz w:val="24"/>
          <w:szCs w:val="24"/>
          <w:lang w:eastAsia="ru-RU"/>
        </w:rPr>
        <w:t>К концу данного возрастного этапа ребенок:</w:t>
      </w:r>
    </w:p>
    <w:p w14:paraId="68A5B7B0"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884BA8C"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 понимает и употребляет слова, обозначающие названия предметов, действий, признаков, состояний, свойств, качеств;</w:t>
      </w:r>
    </w:p>
    <w:p w14:paraId="56F55E01"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 использует слова в соответствии с коммуникативной ситуацией;</w:t>
      </w:r>
    </w:p>
    <w:p w14:paraId="1E2441B4"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4) различает разные формы слов (словообразовательные модели и грамматические формы);</w:t>
      </w:r>
    </w:p>
    <w:p w14:paraId="6FF95B19"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5) использует в речи сложносочиненные предложения с сочинительными союзами;</w:t>
      </w:r>
    </w:p>
    <w:p w14:paraId="4C28BD9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51FD950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14:paraId="084B2B9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8) владеет простыми формами фонематического анализа;</w:t>
      </w:r>
    </w:p>
    <w:p w14:paraId="46D36DC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9) использует различные виды интонационных конструкций;</w:t>
      </w:r>
    </w:p>
    <w:p w14:paraId="38287C0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10) выполняет взаимосвязанные ролевые действия, изображающие социальные функции людей, понимает и называет свою роль;</w:t>
      </w:r>
    </w:p>
    <w:p w14:paraId="042A4274"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lastRenderedPageBreak/>
        <w:t>11) использует в ходе игры различные натуральные предметы, их модели, предметы-заместители;</w:t>
      </w:r>
    </w:p>
    <w:p w14:paraId="64441AEE"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12) передает в сюжетно-ролевых и театрализованных играх различные виды социальных отношений;</w:t>
      </w:r>
    </w:p>
    <w:p w14:paraId="23C9FE8B"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13) стремится к самостоятельности, проявляет относительную независимость от педагогического работника;</w:t>
      </w:r>
    </w:p>
    <w:p w14:paraId="1736EB6C"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14:paraId="30F2484E"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15) занимается различными видами детской деятельности, не отвлекаясь, в течение некоторого времени (не менее 15 мин.);</w:t>
      </w:r>
    </w:p>
    <w:p w14:paraId="59CCA96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B8BE927"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617C45F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79636C1"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19) использует схему для ориентировки в пространстве;</w:t>
      </w:r>
    </w:p>
    <w:p w14:paraId="58BF724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438F60C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21) может самостоятельно получать новую информацию (задает вопросы, экспериментирует);</w:t>
      </w:r>
    </w:p>
    <w:p w14:paraId="6E7FEC4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22) в речи употребляет все части речи, кроме причастий и деепричастий, проявляет словотворчество;</w:t>
      </w:r>
    </w:p>
    <w:p w14:paraId="3C9979E0"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66E564DC"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24) изображает предметы с деталями, появляются элементы сюжета, композиции;</w:t>
      </w:r>
    </w:p>
    <w:p w14:paraId="095B27A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090C584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26) знает основные цвета и их оттенки;</w:t>
      </w:r>
    </w:p>
    <w:p w14:paraId="39A3813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27) сотрудничает с другими детьми в процессе выполнения коллективных работ;</w:t>
      </w:r>
    </w:p>
    <w:p w14:paraId="50A2257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784A01E"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29) выполняет двигательные цепочки из трех-пяти элементов;</w:t>
      </w:r>
    </w:p>
    <w:p w14:paraId="35FFA732"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30) выполняет общеразвивающие упражнения, ходьбу, бег в заданном темпе;</w:t>
      </w:r>
    </w:p>
    <w:p w14:paraId="2BBDEC3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14:paraId="301C365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55DE6E6" w14:textId="77777777" w:rsidR="00EC7AFB" w:rsidRPr="00271CB1" w:rsidRDefault="00EC7AFB" w:rsidP="004C3847">
      <w:pPr>
        <w:spacing w:after="255"/>
        <w:ind w:firstLine="567"/>
        <w:contextualSpacing/>
        <w:jc w:val="both"/>
        <w:rPr>
          <w:rFonts w:ascii="Times New Roman" w:eastAsia="Times New Roman" w:hAnsi="Times New Roman" w:cs="Times New Roman"/>
          <w:b/>
          <w:sz w:val="24"/>
          <w:szCs w:val="24"/>
          <w:lang w:eastAsia="ru-RU"/>
        </w:rPr>
      </w:pPr>
      <w:r w:rsidRPr="00271CB1">
        <w:rPr>
          <w:rFonts w:ascii="Times New Roman" w:eastAsia="Times New Roman" w:hAnsi="Times New Roman" w:cs="Times New Roman"/>
          <w:b/>
          <w:sz w:val="24"/>
          <w:szCs w:val="24"/>
          <w:lang w:eastAsia="ru-RU"/>
        </w:rPr>
        <w:lastRenderedPageBreak/>
        <w:t>Целевые ориентиры на этапе завершения освоения Программы.</w:t>
      </w:r>
    </w:p>
    <w:p w14:paraId="3E6FD4FB"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К концу данного возрастного этапа ребенок:</w:t>
      </w:r>
    </w:p>
    <w:p w14:paraId="634A6956"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 обладает сформированной мотивацией к школьному обучению;</w:t>
      </w:r>
    </w:p>
    <w:p w14:paraId="38B80560"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14:paraId="06B2F464"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14:paraId="1A5662DE"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4) умеет подбирать слова с противоположным и сходным значением;</w:t>
      </w:r>
    </w:p>
    <w:p w14:paraId="7F1B9D82"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5) правильно употребляет основные грамматические формы слова;</w:t>
      </w:r>
    </w:p>
    <w:p w14:paraId="617693A3"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D0AC78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19574C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DAE2EB2"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9) правильно произносит звуки (в соответствии с онтогенезом);</w:t>
      </w:r>
    </w:p>
    <w:p w14:paraId="3E4216D1"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08721397"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14:paraId="1B663C2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14:paraId="3C1E9C21"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14:paraId="7D587068"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4DD3E7E"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76B33339"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C10E89"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30578F4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A20C47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19) определяет пространственное расположение предметов относительно себя, геометрические фигуры;</w:t>
      </w:r>
    </w:p>
    <w:p w14:paraId="461E57C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 xml:space="preserve">20) владеет элементарными математическими представлениями: количество в пределах десяти, знает цифры 0, 1-9, соотносит их с количеством предметов, решает </w:t>
      </w:r>
      <w:r w:rsidRPr="00271CB1">
        <w:rPr>
          <w:rFonts w:ascii="Times New Roman" w:eastAsia="Times New Roman" w:hAnsi="Times New Roman" w:cs="Times New Roman"/>
          <w:sz w:val="24"/>
          <w:szCs w:val="24"/>
          <w:lang w:eastAsia="ru-RU"/>
        </w:rPr>
        <w:lastRenderedPageBreak/>
        <w:t>простые арифметические задачи устно, используя при необходимости в качестве счетного материала символические изображения;</w:t>
      </w:r>
    </w:p>
    <w:p w14:paraId="151B71B9"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21) определяет времена года, части суток;</w:t>
      </w:r>
    </w:p>
    <w:p w14:paraId="58E691A9"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22) самостоятельно получает новую информацию (задает вопросы, экспериментирует);</w:t>
      </w:r>
    </w:p>
    <w:p w14:paraId="206ED6DD"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5735A74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14:paraId="405F94E7"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25) составляет с помощью педагогического работника небольшие сообщения, рассказы из личного опыта;</w:t>
      </w:r>
    </w:p>
    <w:p w14:paraId="2DE045A6"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26) владеет предпосылками овладения грамотой;</w:t>
      </w:r>
    </w:p>
    <w:p w14:paraId="0FDCC215"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27) стремится к использованию различных средств и материалов в процессе изобразительной деятельности;</w:t>
      </w:r>
    </w:p>
    <w:p w14:paraId="230E4BC4"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67D5127"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29) проявляет интерес к произведениям народной, классической и современной музыки, к музыкальным инструментам;</w:t>
      </w:r>
    </w:p>
    <w:p w14:paraId="409F32CA"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30) сопереживает персонажам художественных произведений;</w:t>
      </w:r>
    </w:p>
    <w:p w14:paraId="366C3F55"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1C67272"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32) осуществляет элементарное двигательное и словесное планирование действий в ходе спортивных упражнений;</w:t>
      </w:r>
    </w:p>
    <w:p w14:paraId="6521860F"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33) знает и подчиняется правилам подвижных игр, эстафет, игр с элементами спорта;</w:t>
      </w:r>
    </w:p>
    <w:p w14:paraId="5220D706" w14:textId="77777777" w:rsidR="00EC7AFB" w:rsidRPr="00271CB1" w:rsidRDefault="00EC7AFB" w:rsidP="004C3847">
      <w:pPr>
        <w:spacing w:after="255"/>
        <w:ind w:firstLine="567"/>
        <w:contextualSpacing/>
        <w:jc w:val="both"/>
        <w:rPr>
          <w:rFonts w:ascii="Times New Roman" w:eastAsia="Times New Roman" w:hAnsi="Times New Roman" w:cs="Times New Roman"/>
          <w:sz w:val="24"/>
          <w:szCs w:val="24"/>
          <w:lang w:eastAsia="ru-RU"/>
        </w:rPr>
      </w:pPr>
      <w:r w:rsidRPr="00271CB1">
        <w:rPr>
          <w:rFonts w:ascii="Times New Roman" w:eastAsia="Times New Roman" w:hAnsi="Times New Roman" w:cs="Times New Roman"/>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50E5D865" w14:textId="77777777" w:rsidR="004344C7" w:rsidRPr="004C3847" w:rsidRDefault="00D96638" w:rsidP="004C3847">
      <w:pPr>
        <w:ind w:firstLine="567"/>
        <w:contextualSpacing/>
        <w:jc w:val="both"/>
        <w:rPr>
          <w:rFonts w:ascii="Times New Roman" w:hAnsi="Times New Roman" w:cs="Times New Roman"/>
          <w:sz w:val="24"/>
          <w:szCs w:val="24"/>
        </w:rPr>
      </w:pPr>
      <w:r w:rsidRPr="00014D09">
        <w:rPr>
          <w:rFonts w:ascii="Times New Roman" w:hAnsi="Times New Roman" w:cs="Times New Roman"/>
          <w:b/>
          <w:sz w:val="24"/>
          <w:szCs w:val="24"/>
        </w:rPr>
        <w:t>Часть, формируемая участниками образовательных отношений</w:t>
      </w:r>
      <w:r w:rsidR="00D36B54">
        <w:rPr>
          <w:rFonts w:ascii="Times New Roman" w:hAnsi="Times New Roman" w:cs="Times New Roman"/>
          <w:b/>
          <w:sz w:val="24"/>
          <w:szCs w:val="24"/>
        </w:rPr>
        <w:t xml:space="preserve">. </w:t>
      </w:r>
      <w:r w:rsidR="001A08D2" w:rsidRPr="001A08D2">
        <w:rPr>
          <w:rFonts w:ascii="Times New Roman" w:hAnsi="Times New Roman" w:cs="Times New Roman"/>
          <w:b/>
          <w:sz w:val="24"/>
          <w:szCs w:val="24"/>
        </w:rPr>
        <w:t xml:space="preserve"> </w:t>
      </w:r>
      <w:r w:rsidR="00D36B54">
        <w:rPr>
          <w:rFonts w:ascii="Times New Roman" w:hAnsi="Times New Roman" w:cs="Times New Roman"/>
          <w:b/>
          <w:sz w:val="24"/>
          <w:szCs w:val="24"/>
        </w:rPr>
        <w:t xml:space="preserve">                      </w:t>
      </w:r>
      <w:r w:rsidRPr="001A08D2">
        <w:rPr>
          <w:rFonts w:ascii="Times New Roman" w:hAnsi="Times New Roman" w:cs="Times New Roman"/>
          <w:sz w:val="24"/>
          <w:szCs w:val="24"/>
        </w:rPr>
        <w:t xml:space="preserve">Целевые ориентиры в рамках освоения модуля «Южный Урал» на основе парциальной программы «Наш дом - Южный Урал» Е. С. </w:t>
      </w:r>
      <w:proofErr w:type="spellStart"/>
      <w:r w:rsidRPr="001A08D2">
        <w:rPr>
          <w:rFonts w:ascii="Times New Roman" w:hAnsi="Times New Roman" w:cs="Times New Roman"/>
          <w:sz w:val="24"/>
          <w:szCs w:val="24"/>
        </w:rPr>
        <w:t>Бабуновой</w:t>
      </w:r>
      <w:proofErr w:type="spellEnd"/>
      <w:r w:rsidRPr="001A08D2">
        <w:rPr>
          <w:rFonts w:ascii="Times New Roman" w:hAnsi="Times New Roman" w:cs="Times New Roman"/>
          <w:sz w:val="24"/>
          <w:szCs w:val="24"/>
        </w:rPr>
        <w:t>.</w:t>
      </w:r>
      <w:r w:rsidR="001A08D2" w:rsidRPr="001A08D2">
        <w:rPr>
          <w:rFonts w:ascii="Times New Roman" w:hAnsi="Times New Roman" w:cs="Times New Roman"/>
          <w:sz w:val="24"/>
          <w:szCs w:val="24"/>
        </w:rPr>
        <w:t xml:space="preserve">                                                   </w:t>
      </w:r>
      <w:r w:rsidRPr="001A08D2">
        <w:rPr>
          <w:rFonts w:ascii="Times New Roman" w:hAnsi="Times New Roman" w:cs="Times New Roman"/>
          <w:sz w:val="24"/>
          <w:szCs w:val="24"/>
        </w:rPr>
        <w:t>Комплексные целевые ориентиры как возрастные</w:t>
      </w:r>
      <w:r w:rsidRPr="00ED03CC">
        <w:rPr>
          <w:rFonts w:ascii="Times New Roman" w:hAnsi="Times New Roman" w:cs="Times New Roman"/>
          <w:sz w:val="24"/>
          <w:szCs w:val="24"/>
        </w:rPr>
        <w:t xml:space="preserve"> </w:t>
      </w:r>
      <w:r w:rsidR="001A08D2">
        <w:rPr>
          <w:rFonts w:ascii="Times New Roman" w:hAnsi="Times New Roman" w:cs="Times New Roman"/>
          <w:sz w:val="24"/>
          <w:szCs w:val="24"/>
        </w:rPr>
        <w:t>достижения детей при реализации</w:t>
      </w:r>
      <w:r w:rsidR="001A08D2" w:rsidRPr="001A08D2">
        <w:rPr>
          <w:rFonts w:ascii="Times New Roman" w:hAnsi="Times New Roman" w:cs="Times New Roman"/>
          <w:sz w:val="24"/>
          <w:szCs w:val="24"/>
        </w:rPr>
        <w:t xml:space="preserve"> </w:t>
      </w:r>
      <w:r w:rsidR="001A08D2">
        <w:rPr>
          <w:rFonts w:ascii="Times New Roman" w:hAnsi="Times New Roman" w:cs="Times New Roman"/>
          <w:sz w:val="24"/>
          <w:szCs w:val="24"/>
        </w:rPr>
        <w:t>всех образовательных областей:</w:t>
      </w:r>
      <w:r w:rsidR="001A08D2" w:rsidRPr="001A08D2">
        <w:rPr>
          <w:rFonts w:ascii="Times New Roman" w:hAnsi="Times New Roman" w:cs="Times New Roman"/>
          <w:sz w:val="24"/>
          <w:szCs w:val="24"/>
        </w:rPr>
        <w:t xml:space="preserve">                                                                                                          </w:t>
      </w:r>
    </w:p>
    <w:p w14:paraId="1CAB8504" w14:textId="77777777" w:rsidR="00D96638" w:rsidRPr="004344C7" w:rsidRDefault="00D96638" w:rsidP="004C3847">
      <w:pPr>
        <w:ind w:firstLine="567"/>
        <w:contextualSpacing/>
        <w:jc w:val="both"/>
        <w:rPr>
          <w:rFonts w:ascii="Times New Roman" w:hAnsi="Times New Roman" w:cs="Times New Roman"/>
          <w:b/>
          <w:sz w:val="24"/>
          <w:szCs w:val="24"/>
        </w:rPr>
      </w:pPr>
      <w:r w:rsidRPr="004344C7">
        <w:rPr>
          <w:rFonts w:ascii="Times New Roman" w:hAnsi="Times New Roman" w:cs="Times New Roman"/>
          <w:b/>
          <w:sz w:val="24"/>
          <w:szCs w:val="24"/>
        </w:rPr>
        <w:t>4-5 лет:</w:t>
      </w:r>
    </w:p>
    <w:p w14:paraId="7B1ABAA0"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ребенок способен опираться на личный опыт при зн</w:t>
      </w:r>
      <w:r w:rsidR="004344C7">
        <w:rPr>
          <w:rFonts w:ascii="Times New Roman" w:hAnsi="Times New Roman" w:cs="Times New Roman"/>
          <w:sz w:val="24"/>
          <w:szCs w:val="24"/>
        </w:rPr>
        <w:t>акомстве с историей и культурой</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народов Южного Урала;</w:t>
      </w:r>
    </w:p>
    <w:p w14:paraId="4B76739A"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 ребенок проявляет эмоции </w:t>
      </w:r>
      <w:proofErr w:type="spellStart"/>
      <w:r w:rsidRPr="00ED03CC">
        <w:rPr>
          <w:rFonts w:ascii="Times New Roman" w:hAnsi="Times New Roman" w:cs="Times New Roman"/>
          <w:sz w:val="24"/>
          <w:szCs w:val="24"/>
        </w:rPr>
        <w:t>эмпатии</w:t>
      </w:r>
      <w:proofErr w:type="spellEnd"/>
      <w:r w:rsidRPr="00ED03CC">
        <w:rPr>
          <w:rFonts w:ascii="Times New Roman" w:hAnsi="Times New Roman" w:cs="Times New Roman"/>
          <w:sz w:val="24"/>
          <w:szCs w:val="24"/>
        </w:rPr>
        <w:t xml:space="preserve"> (сочувствия, сопереживания, </w:t>
      </w:r>
      <w:proofErr w:type="spellStart"/>
      <w:r w:rsidRPr="00ED03CC">
        <w:rPr>
          <w:rFonts w:ascii="Times New Roman" w:hAnsi="Times New Roman" w:cs="Times New Roman"/>
          <w:sz w:val="24"/>
          <w:szCs w:val="24"/>
        </w:rPr>
        <w:t>сорадости</w:t>
      </w:r>
      <w:proofErr w:type="spellEnd"/>
      <w:r w:rsidRPr="00ED03CC">
        <w:rPr>
          <w:rFonts w:ascii="Times New Roman" w:hAnsi="Times New Roman" w:cs="Times New Roman"/>
          <w:sz w:val="24"/>
          <w:szCs w:val="24"/>
        </w:rPr>
        <w:t>)</w:t>
      </w:r>
      <w:r w:rsidR="001A08D2" w:rsidRPr="001A08D2">
        <w:rPr>
          <w:rFonts w:ascii="Times New Roman" w:hAnsi="Times New Roman" w:cs="Times New Roman"/>
          <w:sz w:val="24"/>
          <w:szCs w:val="24"/>
        </w:rPr>
        <w:t xml:space="preserve"> </w:t>
      </w:r>
      <w:r w:rsidRPr="00ED03CC">
        <w:rPr>
          <w:rFonts w:ascii="Times New Roman" w:hAnsi="Times New Roman" w:cs="Times New Roman"/>
          <w:sz w:val="24"/>
          <w:szCs w:val="24"/>
        </w:rPr>
        <w:t>при</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ознакомлении с народной культурой (традициям</w:t>
      </w:r>
      <w:r w:rsidR="004344C7">
        <w:rPr>
          <w:rFonts w:ascii="Times New Roman" w:hAnsi="Times New Roman" w:cs="Times New Roman"/>
          <w:sz w:val="24"/>
          <w:szCs w:val="24"/>
        </w:rPr>
        <w:t>и, семейными взаимоотношениями,</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праздниками, бытом и т.д.) и искусством народов Южного Урала;</w:t>
      </w:r>
    </w:p>
    <w:p w14:paraId="1A3DAEF1"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ребенок проявляет инициативу и самостоятельность в разных видах деятельности;</w:t>
      </w:r>
    </w:p>
    <w:p w14:paraId="4B6D1EC7"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ребенок способен договариваться, учиты</w:t>
      </w:r>
      <w:r w:rsidR="004344C7">
        <w:rPr>
          <w:rFonts w:ascii="Times New Roman" w:hAnsi="Times New Roman" w:cs="Times New Roman"/>
          <w:sz w:val="24"/>
          <w:szCs w:val="24"/>
        </w:rPr>
        <w:t>вать интересы и чувства других,</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сопереживать неудачам и радоваться успехам других, адекватно проявляет свои чувства, в</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том числе чувство веры в себя, старается разрешать конфликты, стремится к</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толерантности, уважению к носителям других культур;</w:t>
      </w:r>
    </w:p>
    <w:p w14:paraId="3442A038"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lastRenderedPageBreak/>
        <w:t>- ребенок способен к принятию собственных решений,</w:t>
      </w:r>
      <w:r w:rsidR="004344C7">
        <w:rPr>
          <w:rFonts w:ascii="Times New Roman" w:hAnsi="Times New Roman" w:cs="Times New Roman"/>
          <w:sz w:val="24"/>
          <w:szCs w:val="24"/>
        </w:rPr>
        <w:t xml:space="preserve"> опираясь на знания об истории,</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культуре, видах народного искусства.</w:t>
      </w:r>
    </w:p>
    <w:p w14:paraId="7B095BB5" w14:textId="77777777" w:rsidR="00D96638" w:rsidRPr="004344C7"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Имеет представления об уральской природе в разное время года. Познакомить с</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наиболее распространенными на Урале птицами, животными, насекомыми, растениями.</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Знакомится с жанровыми особенностями уральских колыбельных песен, уточнять</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представления о пестушках, потешках, прибаутках, небылицах, поговорках, пословицах;</w:t>
      </w:r>
      <w:r w:rsidR="004344C7" w:rsidRPr="004344C7">
        <w:rPr>
          <w:rFonts w:ascii="Times New Roman" w:hAnsi="Times New Roman" w:cs="Times New Roman"/>
          <w:sz w:val="24"/>
          <w:szCs w:val="24"/>
        </w:rPr>
        <w:t xml:space="preserve"> </w:t>
      </w:r>
    </w:p>
    <w:p w14:paraId="31102704"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развивать исполнительские умения, желание использовать их в игровой деятельности;</w:t>
      </w:r>
    </w:p>
    <w:p w14:paraId="53B58C75"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развивать творческие способности детей, придумывать </w:t>
      </w:r>
      <w:r w:rsidR="004344C7">
        <w:rPr>
          <w:rFonts w:ascii="Times New Roman" w:hAnsi="Times New Roman" w:cs="Times New Roman"/>
          <w:sz w:val="24"/>
          <w:szCs w:val="24"/>
        </w:rPr>
        <w:t>небылицы, заклички, колыбельные</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песни по аналогии с готовыми текстами.</w:t>
      </w:r>
    </w:p>
    <w:p w14:paraId="76DA53B2"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Желает передавать свои впечатления от восприятия предметов быта, произведений</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искусства в продуктивной деятельности, подводить к созданию выразительного образа.</w:t>
      </w:r>
    </w:p>
    <w:p w14:paraId="30C9C2C9" w14:textId="77777777" w:rsidR="00D96638" w:rsidRPr="00014D09" w:rsidRDefault="00D96638" w:rsidP="004C3847">
      <w:pPr>
        <w:ind w:firstLine="567"/>
        <w:contextualSpacing/>
        <w:jc w:val="both"/>
        <w:rPr>
          <w:rFonts w:ascii="Times New Roman" w:hAnsi="Times New Roman" w:cs="Times New Roman"/>
          <w:b/>
          <w:sz w:val="24"/>
          <w:szCs w:val="24"/>
        </w:rPr>
      </w:pPr>
      <w:r w:rsidRPr="00014D09">
        <w:rPr>
          <w:rFonts w:ascii="Times New Roman" w:hAnsi="Times New Roman" w:cs="Times New Roman"/>
          <w:b/>
          <w:sz w:val="24"/>
          <w:szCs w:val="24"/>
        </w:rPr>
        <w:t>5-7 лет:</w:t>
      </w:r>
    </w:p>
    <w:p w14:paraId="47425AE2"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Имеет представления об особенностях природы Южного Урала: </w:t>
      </w:r>
      <w:proofErr w:type="spellStart"/>
      <w:r w:rsidRPr="00ED03CC">
        <w:rPr>
          <w:rFonts w:ascii="Times New Roman" w:hAnsi="Times New Roman" w:cs="Times New Roman"/>
          <w:sz w:val="24"/>
          <w:szCs w:val="24"/>
        </w:rPr>
        <w:t>природно</w:t>
      </w:r>
      <w:proofErr w:type="spellEnd"/>
      <w:r w:rsidR="004344C7" w:rsidRPr="004344C7">
        <w:rPr>
          <w:rFonts w:ascii="Times New Roman" w:hAnsi="Times New Roman" w:cs="Times New Roman"/>
          <w:sz w:val="24"/>
          <w:szCs w:val="24"/>
        </w:rPr>
        <w:t xml:space="preserve"> </w:t>
      </w:r>
      <w:r w:rsidR="001A08D2" w:rsidRPr="001A08D2">
        <w:rPr>
          <w:rFonts w:ascii="Times New Roman" w:hAnsi="Times New Roman" w:cs="Times New Roman"/>
          <w:sz w:val="24"/>
          <w:szCs w:val="24"/>
        </w:rPr>
        <w:t>-</w:t>
      </w:r>
      <w:r w:rsidRPr="00ED03CC">
        <w:rPr>
          <w:rFonts w:ascii="Times New Roman" w:hAnsi="Times New Roman" w:cs="Times New Roman"/>
          <w:sz w:val="24"/>
          <w:szCs w:val="24"/>
        </w:rPr>
        <w:t>географических зонах: лесной, горной, степной. Знает сведения о названиях некоторых</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природных объектов (озер, гор, рек). Расширяет знания о растительном и животном мире</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уральского региона.</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Проявляет познавательный интерес к истории развития родного края, видам</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хозяйствования, особенностям жилища, календарным обрядам, традициям и обычаям среди</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наро</w:t>
      </w:r>
      <w:r w:rsidR="00014D09">
        <w:rPr>
          <w:rFonts w:ascii="Times New Roman" w:hAnsi="Times New Roman" w:cs="Times New Roman"/>
          <w:sz w:val="24"/>
          <w:szCs w:val="24"/>
        </w:rPr>
        <w:t>дов, распространенных на Урале.</w:t>
      </w:r>
      <w:r w:rsidR="00014D09" w:rsidRPr="00014D09">
        <w:rPr>
          <w:rFonts w:ascii="Times New Roman" w:hAnsi="Times New Roman" w:cs="Times New Roman"/>
          <w:sz w:val="24"/>
          <w:szCs w:val="24"/>
        </w:rPr>
        <w:t xml:space="preserve">                                                                                     </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Выделяет выразительные средства произведений уральского устного народного</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 xml:space="preserve">творчества: колыбельной песни, пословицы, небылицы </w:t>
      </w:r>
      <w:r w:rsidR="00014D09">
        <w:rPr>
          <w:rFonts w:ascii="Times New Roman" w:hAnsi="Times New Roman" w:cs="Times New Roman"/>
          <w:sz w:val="24"/>
          <w:szCs w:val="24"/>
        </w:rPr>
        <w:t>(образные средства языка, ритм,</w:t>
      </w:r>
      <w:r w:rsidR="00014D09" w:rsidRPr="00014D09">
        <w:rPr>
          <w:rFonts w:ascii="Times New Roman" w:hAnsi="Times New Roman" w:cs="Times New Roman"/>
          <w:sz w:val="24"/>
          <w:szCs w:val="24"/>
        </w:rPr>
        <w:t xml:space="preserve"> </w:t>
      </w:r>
      <w:r w:rsidRPr="00ED03CC">
        <w:rPr>
          <w:rFonts w:ascii="Times New Roman" w:hAnsi="Times New Roman" w:cs="Times New Roman"/>
          <w:sz w:val="24"/>
          <w:szCs w:val="24"/>
        </w:rPr>
        <w:t>рифму):</w:t>
      </w:r>
    </w:p>
    <w:p w14:paraId="57A55CFA"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–имеет исполнительские умения.</w:t>
      </w:r>
    </w:p>
    <w:p w14:paraId="7DECCA98"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–проявляет творческие способности, чувство юмора.</w:t>
      </w:r>
    </w:p>
    <w:p w14:paraId="00251904"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–интересуется языком, проявляет желание сделать свою речь выразительной,</w:t>
      </w:r>
    </w:p>
    <w:p w14:paraId="2A3D623B"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активизировать самостоятельное использование детьми пословиц.</w:t>
      </w:r>
    </w:p>
    <w:p w14:paraId="0FEE389F" w14:textId="77777777" w:rsidR="00D96638" w:rsidRPr="00ED03CC" w:rsidRDefault="00D96638" w:rsidP="004C3847">
      <w:pPr>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Знаком с истоками национальной и региональной культуры: </w:t>
      </w:r>
    </w:p>
    <w:p w14:paraId="40FEDCB1"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–с творчеством писателей, поэтов и композиторов Южного Урала;</w:t>
      </w:r>
    </w:p>
    <w:p w14:paraId="0C653D3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–с произведениями декоративно-прикладного искусства Урала: гравюрой, чеканкой,</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вышивкой, литьем, камнерезным искусством и др.</w:t>
      </w:r>
    </w:p>
    <w:p w14:paraId="22EACC7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–понимает художественный язык народного искусства, семантику образов.</w:t>
      </w:r>
    </w:p>
    <w:p w14:paraId="24B398E6"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Имеет представления детей о родном городе: гербе, его достопримечательностях и</w:t>
      </w:r>
    </w:p>
    <w:p w14:paraId="18FD7FF5" w14:textId="77777777" w:rsidR="00D96638" w:rsidRPr="00ED03CC" w:rsidRDefault="00D96638" w:rsidP="004C3847">
      <w:pPr>
        <w:contextualSpacing/>
        <w:jc w:val="both"/>
        <w:rPr>
          <w:rFonts w:ascii="Times New Roman" w:hAnsi="Times New Roman" w:cs="Times New Roman"/>
          <w:sz w:val="24"/>
          <w:szCs w:val="24"/>
        </w:rPr>
      </w:pPr>
      <w:r w:rsidRPr="00ED03CC">
        <w:rPr>
          <w:rFonts w:ascii="Times New Roman" w:hAnsi="Times New Roman" w:cs="Times New Roman"/>
          <w:sz w:val="24"/>
          <w:szCs w:val="24"/>
        </w:rPr>
        <w:t>памятных местах, улицах и площадях, предприятиях,</w:t>
      </w:r>
      <w:r w:rsidR="004344C7">
        <w:rPr>
          <w:rFonts w:ascii="Times New Roman" w:hAnsi="Times New Roman" w:cs="Times New Roman"/>
          <w:sz w:val="24"/>
          <w:szCs w:val="24"/>
        </w:rPr>
        <w:t xml:space="preserve"> архитектурных сооружениях и их</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 xml:space="preserve">назначении (театрах, музеях, дворцах спорта и </w:t>
      </w:r>
      <w:proofErr w:type="spellStart"/>
      <w:r w:rsidRPr="00ED03CC">
        <w:rPr>
          <w:rFonts w:ascii="Times New Roman" w:hAnsi="Times New Roman" w:cs="Times New Roman"/>
          <w:sz w:val="24"/>
          <w:szCs w:val="24"/>
        </w:rPr>
        <w:t>др</w:t>
      </w:r>
      <w:proofErr w:type="spellEnd"/>
      <w:r w:rsidRPr="00ED03CC">
        <w:rPr>
          <w:rFonts w:ascii="Times New Roman" w:hAnsi="Times New Roman" w:cs="Times New Roman"/>
          <w:sz w:val="24"/>
          <w:szCs w:val="24"/>
        </w:rPr>
        <w:t>).</w:t>
      </w:r>
    </w:p>
    <w:p w14:paraId="502289A8" w14:textId="77777777" w:rsidR="00D96638" w:rsidRPr="00014D09" w:rsidRDefault="00D96638" w:rsidP="004C3847">
      <w:pPr>
        <w:ind w:firstLine="567"/>
        <w:contextualSpacing/>
        <w:jc w:val="both"/>
        <w:rPr>
          <w:rFonts w:ascii="Times New Roman" w:hAnsi="Times New Roman" w:cs="Times New Roman"/>
          <w:b/>
          <w:sz w:val="24"/>
          <w:szCs w:val="24"/>
        </w:rPr>
      </w:pPr>
      <w:r w:rsidRPr="00014D09">
        <w:rPr>
          <w:rFonts w:ascii="Times New Roman" w:hAnsi="Times New Roman" w:cs="Times New Roman"/>
          <w:b/>
          <w:sz w:val="24"/>
          <w:szCs w:val="24"/>
        </w:rPr>
        <w:t>Целевые ориентиры в рамках освоения модуля «Азбука речи»</w:t>
      </w:r>
    </w:p>
    <w:p w14:paraId="5807DFF3" w14:textId="77777777" w:rsidR="00D96638" w:rsidRPr="00014D09" w:rsidRDefault="00D96638" w:rsidP="004C3847">
      <w:pPr>
        <w:ind w:firstLine="567"/>
        <w:contextualSpacing/>
        <w:jc w:val="both"/>
        <w:rPr>
          <w:rFonts w:ascii="Times New Roman" w:hAnsi="Times New Roman" w:cs="Times New Roman"/>
          <w:b/>
          <w:sz w:val="24"/>
          <w:szCs w:val="24"/>
        </w:rPr>
      </w:pPr>
      <w:r w:rsidRPr="00014D09">
        <w:rPr>
          <w:rFonts w:ascii="Times New Roman" w:hAnsi="Times New Roman" w:cs="Times New Roman"/>
          <w:b/>
          <w:sz w:val="24"/>
          <w:szCs w:val="24"/>
        </w:rPr>
        <w:t>4-5 лет:</w:t>
      </w:r>
    </w:p>
    <w:p w14:paraId="41275906" w14:textId="77777777" w:rsidR="00D96638" w:rsidRPr="00ED03CC" w:rsidRDefault="00014D09" w:rsidP="004C3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Р</w:t>
      </w:r>
      <w:r w:rsidR="00D96638" w:rsidRPr="00ED03CC">
        <w:rPr>
          <w:rFonts w:ascii="Times New Roman" w:hAnsi="Times New Roman" w:cs="Times New Roman"/>
          <w:sz w:val="24"/>
          <w:szCs w:val="24"/>
        </w:rPr>
        <w:t>ебенок адекватно откликается на радостные и печальные события в ближайшем</w:t>
      </w:r>
      <w:r w:rsidRPr="00014D09">
        <w:rPr>
          <w:rFonts w:ascii="Times New Roman" w:hAnsi="Times New Roman" w:cs="Times New Roman"/>
          <w:sz w:val="24"/>
          <w:szCs w:val="24"/>
        </w:rPr>
        <w:t xml:space="preserve"> </w:t>
      </w:r>
      <w:r w:rsidR="00D96638" w:rsidRPr="00ED03CC">
        <w:rPr>
          <w:rFonts w:ascii="Times New Roman" w:hAnsi="Times New Roman" w:cs="Times New Roman"/>
          <w:sz w:val="24"/>
          <w:szCs w:val="24"/>
        </w:rPr>
        <w:t>социуме. Эмоционально воспринимает праздники. Проявляет сочувствие к близким людям,</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привлекательным персонажам художественных произведений (книг, картин, мультфильмов,</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кинофильмов), сопереживает им, сорадуется. К переживающему отрицательные эмоции</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сверстнику привлекает внимание взрослых.</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Эмоционально предвосхищает ближайшее будущее. Использует средства</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интонационной речевой выразительности (сила голоса, интонация, ритм и темп речи) для</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привлечения и сохранения внимания сверстника в процессе речевого общения, публичного</w:t>
      </w:r>
      <w:r w:rsidRPr="00014D09">
        <w:rPr>
          <w:rFonts w:ascii="Times New Roman" w:hAnsi="Times New Roman" w:cs="Times New Roman"/>
          <w:sz w:val="24"/>
          <w:szCs w:val="24"/>
        </w:rPr>
        <w:t xml:space="preserve"> </w:t>
      </w:r>
      <w:r w:rsidR="00D96638" w:rsidRPr="00ED03CC">
        <w:rPr>
          <w:rFonts w:ascii="Times New Roman" w:hAnsi="Times New Roman" w:cs="Times New Roman"/>
          <w:sz w:val="24"/>
          <w:szCs w:val="24"/>
        </w:rPr>
        <w:t xml:space="preserve">чтения </w:t>
      </w:r>
      <w:r w:rsidR="00D96638" w:rsidRPr="00ED03CC">
        <w:rPr>
          <w:rFonts w:ascii="Times New Roman" w:hAnsi="Times New Roman" w:cs="Times New Roman"/>
          <w:sz w:val="24"/>
          <w:szCs w:val="24"/>
        </w:rPr>
        <w:lastRenderedPageBreak/>
        <w:t xml:space="preserve">стихотворений наизусть, коротких пересказов. </w:t>
      </w:r>
      <w:r w:rsidRPr="00014D09">
        <w:rPr>
          <w:rFonts w:ascii="Times New Roman" w:hAnsi="Times New Roman" w:cs="Times New Roman"/>
          <w:sz w:val="24"/>
          <w:szCs w:val="24"/>
        </w:rPr>
        <w:t xml:space="preserve">                                                                          </w:t>
      </w:r>
      <w:r w:rsidR="00D96638" w:rsidRPr="00ED03CC">
        <w:rPr>
          <w:rFonts w:ascii="Times New Roman" w:hAnsi="Times New Roman" w:cs="Times New Roman"/>
          <w:sz w:val="24"/>
          <w:szCs w:val="24"/>
        </w:rPr>
        <w:t>Использует в речи слова участия, эмоционального сочувствия, сострадания для</w:t>
      </w:r>
      <w:r w:rsidRPr="00014D09">
        <w:rPr>
          <w:rFonts w:ascii="Times New Roman" w:hAnsi="Times New Roman" w:cs="Times New Roman"/>
          <w:sz w:val="24"/>
          <w:szCs w:val="24"/>
        </w:rPr>
        <w:t xml:space="preserve"> </w:t>
      </w:r>
      <w:r w:rsidR="00D96638" w:rsidRPr="00ED03CC">
        <w:rPr>
          <w:rFonts w:ascii="Times New Roman" w:hAnsi="Times New Roman" w:cs="Times New Roman"/>
          <w:sz w:val="24"/>
          <w:szCs w:val="24"/>
        </w:rPr>
        <w:t>поддержания сотрудничества, установления отношений со сверстниками и взрослыми. Чисто</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произносит звуки родного языка. Чётко воспроизводит фонетический и морфологический</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рисунок слова. Дифференцирует на слух гласные и согласные звуки. Использует в речи</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сложноподчинённые предложения. Проявляет словотворчество в процессе освоения языка.</w:t>
      </w:r>
      <w:r w:rsidR="005F0A13">
        <w:rPr>
          <w:rFonts w:ascii="Times New Roman" w:hAnsi="Times New Roman" w:cs="Times New Roman"/>
          <w:sz w:val="24"/>
          <w:szCs w:val="24"/>
        </w:rPr>
        <w:t xml:space="preserve"> </w:t>
      </w:r>
    </w:p>
    <w:p w14:paraId="1D8F1CAA" w14:textId="77777777" w:rsidR="00D96638" w:rsidRPr="00014D09" w:rsidRDefault="00D96638" w:rsidP="004C3847">
      <w:pPr>
        <w:ind w:firstLine="567"/>
        <w:contextualSpacing/>
        <w:jc w:val="both"/>
        <w:rPr>
          <w:rFonts w:ascii="Times New Roman" w:hAnsi="Times New Roman" w:cs="Times New Roman"/>
          <w:b/>
          <w:sz w:val="24"/>
          <w:szCs w:val="24"/>
        </w:rPr>
      </w:pPr>
      <w:r w:rsidRPr="00014D09">
        <w:rPr>
          <w:rFonts w:ascii="Times New Roman" w:hAnsi="Times New Roman" w:cs="Times New Roman"/>
          <w:b/>
          <w:sz w:val="24"/>
          <w:szCs w:val="24"/>
        </w:rPr>
        <w:t>5-6 лет:</w:t>
      </w:r>
    </w:p>
    <w:p w14:paraId="164B654D" w14:textId="3AF8BD96" w:rsidR="00D96638" w:rsidRPr="00ED03CC" w:rsidRDefault="00014D09" w:rsidP="004A5D94">
      <w:pPr>
        <w:ind w:firstLine="567"/>
        <w:contextualSpacing/>
        <w:jc w:val="both"/>
        <w:rPr>
          <w:rFonts w:ascii="Times New Roman" w:hAnsi="Times New Roman" w:cs="Times New Roman"/>
          <w:sz w:val="24"/>
          <w:szCs w:val="24"/>
        </w:rPr>
      </w:pPr>
      <w:r>
        <w:rPr>
          <w:rFonts w:ascii="Times New Roman" w:hAnsi="Times New Roman" w:cs="Times New Roman"/>
          <w:sz w:val="24"/>
          <w:szCs w:val="24"/>
        </w:rPr>
        <w:t>Р</w:t>
      </w:r>
      <w:r w:rsidR="00D96638" w:rsidRPr="00ED03CC">
        <w:rPr>
          <w:rFonts w:ascii="Times New Roman" w:hAnsi="Times New Roman" w:cs="Times New Roman"/>
          <w:sz w:val="24"/>
          <w:szCs w:val="24"/>
        </w:rPr>
        <w:t>ебенок использует в своей речи средства интон</w:t>
      </w:r>
      <w:r>
        <w:rPr>
          <w:rFonts w:ascii="Times New Roman" w:hAnsi="Times New Roman" w:cs="Times New Roman"/>
          <w:sz w:val="24"/>
          <w:szCs w:val="24"/>
        </w:rPr>
        <w:t>ационной выразительности: может</w:t>
      </w:r>
      <w:r w:rsidR="00C54823">
        <w:rPr>
          <w:rFonts w:ascii="Times New Roman" w:hAnsi="Times New Roman" w:cs="Times New Roman"/>
          <w:sz w:val="24"/>
          <w:szCs w:val="24"/>
        </w:rPr>
        <w:t xml:space="preserve"> </w:t>
      </w:r>
      <w:r w:rsidR="00D96638" w:rsidRPr="00ED03CC">
        <w:rPr>
          <w:rFonts w:ascii="Times New Roman" w:hAnsi="Times New Roman" w:cs="Times New Roman"/>
          <w:sz w:val="24"/>
          <w:szCs w:val="24"/>
        </w:rPr>
        <w:t>читать стихи грустно, весело или торжественно. Способен регулировать громкость голоса и</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темп речи в зависимости от ситуации (громко читать стихи на празднике или тихо делиться</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своими секретами и т. п.). Передаёт в речи причины эмоционального состояния: плачет,</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потому что сказали обидные слова; грустит, потому что соскучился по маме; огорчился,</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потому что не взяли в игру. Эмоционально сопереживает рассказам друзей. Испытывает</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гордость за собственные успехи и достижения, успехи и достижения родителей, близких,</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друзей, людей, живущих в России. Эмоционально включается в дела семьи и детского сада.</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Стремится к общению со сверстниками, уважению и положительной оценке со</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стороны партнёра по общению. Проявляет избирательность в общении со сверстниками,</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ориентируясь на успешность ребёнка в деятельности. Выбирает более сложные способы</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взаимодействия со взрослыми и другими детьми. Умеет строить деловой диалог при</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совместном выполнении поручения, в совместном обсуждении правил игры, в случаях</w:t>
      </w:r>
      <w:r w:rsidR="005F0A13">
        <w:rPr>
          <w:rFonts w:ascii="Times New Roman" w:hAnsi="Times New Roman" w:cs="Times New Roman"/>
          <w:sz w:val="24"/>
          <w:szCs w:val="24"/>
        </w:rPr>
        <w:t xml:space="preserve"> </w:t>
      </w:r>
      <w:r w:rsidR="00D96638" w:rsidRPr="00ED03CC">
        <w:rPr>
          <w:rFonts w:ascii="Times New Roman" w:hAnsi="Times New Roman" w:cs="Times New Roman"/>
          <w:sz w:val="24"/>
          <w:szCs w:val="24"/>
        </w:rPr>
        <w:t>возникновения конфликтов. Для разрешения конфликтов обращается за помощью к взрослым.</w:t>
      </w:r>
      <w:r w:rsidRPr="00014D09">
        <w:rPr>
          <w:rFonts w:ascii="Times New Roman" w:hAnsi="Times New Roman" w:cs="Times New Roman"/>
          <w:sz w:val="24"/>
          <w:szCs w:val="24"/>
        </w:rPr>
        <w:t xml:space="preserve">                                                                                                                               </w:t>
      </w:r>
      <w:r w:rsidR="00D96638" w:rsidRPr="00ED03CC">
        <w:rPr>
          <w:rFonts w:ascii="Times New Roman" w:hAnsi="Times New Roman" w:cs="Times New Roman"/>
          <w:sz w:val="24"/>
          <w:szCs w:val="24"/>
        </w:rPr>
        <w:t>Самостоятельно распределяет роли и договаривается о совместных действиях в игровой,</w:t>
      </w:r>
    </w:p>
    <w:p w14:paraId="6579EFA5" w14:textId="4BAE0439" w:rsidR="00D96638" w:rsidRPr="00ED03CC" w:rsidRDefault="004A5D94" w:rsidP="004A5D94">
      <w:pPr>
        <w:contextualSpacing/>
        <w:jc w:val="both"/>
        <w:rPr>
          <w:rFonts w:ascii="Times New Roman" w:hAnsi="Times New Roman" w:cs="Times New Roman"/>
          <w:sz w:val="24"/>
          <w:szCs w:val="24"/>
        </w:rPr>
      </w:pPr>
      <w:r>
        <w:rPr>
          <w:rFonts w:ascii="Times New Roman" w:hAnsi="Times New Roman" w:cs="Times New Roman"/>
          <w:sz w:val="24"/>
          <w:szCs w:val="24"/>
        </w:rPr>
        <w:t>п</w:t>
      </w:r>
      <w:r w:rsidR="00D96638" w:rsidRPr="00ED03CC">
        <w:rPr>
          <w:rFonts w:ascii="Times New Roman" w:hAnsi="Times New Roman" w:cs="Times New Roman"/>
          <w:sz w:val="24"/>
          <w:szCs w:val="24"/>
        </w:rPr>
        <w:t>родуктивной, познавательно-исследовательской, трудовой деятельности. Участвует в</w:t>
      </w:r>
    </w:p>
    <w:p w14:paraId="11EB8162" w14:textId="7FDB5E73" w:rsidR="00D96638" w:rsidRPr="00ED03CC" w:rsidRDefault="00D96638" w:rsidP="004A5D94">
      <w:pPr>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коллективных играх и занятиях, устанавливая в большинстве случаев </w:t>
      </w:r>
      <w:proofErr w:type="gramStart"/>
      <w:r w:rsidRPr="00ED03CC">
        <w:rPr>
          <w:rFonts w:ascii="Times New Roman" w:hAnsi="Times New Roman" w:cs="Times New Roman"/>
          <w:sz w:val="24"/>
          <w:szCs w:val="24"/>
        </w:rPr>
        <w:t>положительные</w:t>
      </w:r>
      <w:proofErr w:type="gramEnd"/>
    </w:p>
    <w:p w14:paraId="12CF4A6C" w14:textId="77777777" w:rsidR="00D96638" w:rsidRPr="00ED03CC" w:rsidRDefault="00D96638" w:rsidP="004A5D94">
      <w:pPr>
        <w:contextualSpacing/>
        <w:jc w:val="both"/>
        <w:rPr>
          <w:rFonts w:ascii="Times New Roman" w:hAnsi="Times New Roman" w:cs="Times New Roman"/>
          <w:sz w:val="24"/>
          <w:szCs w:val="24"/>
        </w:rPr>
      </w:pPr>
      <w:r w:rsidRPr="00ED03CC">
        <w:rPr>
          <w:rFonts w:ascii="Times New Roman" w:hAnsi="Times New Roman" w:cs="Times New Roman"/>
          <w:sz w:val="24"/>
          <w:szCs w:val="24"/>
        </w:rPr>
        <w:t>взаимоотношения с партнёрами на основе соблюдения элементарных моральных норм и правил</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поведения (не мешать друг другу, не ссориться, договариваться, соблюдать правила, помогать</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друг другу и т. д.). Может включаться в коллективную деятельность как исполнитель,</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соотнося и координируя свои действия с действиями других участников.</w:t>
      </w:r>
    </w:p>
    <w:p w14:paraId="3566BF17" w14:textId="77777777" w:rsidR="00D96638" w:rsidRPr="005F0A13" w:rsidRDefault="00D96638" w:rsidP="004C3847">
      <w:pPr>
        <w:ind w:firstLine="567"/>
        <w:contextualSpacing/>
        <w:jc w:val="both"/>
        <w:rPr>
          <w:rFonts w:ascii="Times New Roman" w:hAnsi="Times New Roman" w:cs="Times New Roman"/>
          <w:b/>
          <w:sz w:val="24"/>
          <w:szCs w:val="24"/>
        </w:rPr>
      </w:pPr>
      <w:r w:rsidRPr="005F0A13">
        <w:rPr>
          <w:rFonts w:ascii="Times New Roman" w:hAnsi="Times New Roman" w:cs="Times New Roman"/>
          <w:b/>
          <w:sz w:val="24"/>
          <w:szCs w:val="24"/>
        </w:rPr>
        <w:t>На этапе завершения дошкольного образования:</w:t>
      </w:r>
    </w:p>
    <w:p w14:paraId="41BDB57D"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 </w:t>
      </w:r>
      <w:r w:rsidR="004344C7">
        <w:rPr>
          <w:rFonts w:ascii="Times New Roman" w:hAnsi="Times New Roman" w:cs="Times New Roman"/>
          <w:sz w:val="24"/>
          <w:szCs w:val="24"/>
        </w:rPr>
        <w:t>Р</w:t>
      </w:r>
      <w:r w:rsidRPr="00ED03CC">
        <w:rPr>
          <w:rFonts w:ascii="Times New Roman" w:hAnsi="Times New Roman" w:cs="Times New Roman"/>
          <w:sz w:val="24"/>
          <w:szCs w:val="24"/>
        </w:rPr>
        <w:t>ебёнок овладевает основными культурными сп</w:t>
      </w:r>
      <w:r w:rsidR="004344C7">
        <w:rPr>
          <w:rFonts w:ascii="Times New Roman" w:hAnsi="Times New Roman" w:cs="Times New Roman"/>
          <w:sz w:val="24"/>
          <w:szCs w:val="24"/>
        </w:rPr>
        <w:t>особами деятельности, проявляет</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инициативу и самостоятельность в игре, общении, познавательно-исследовательской</w:t>
      </w:r>
      <w:r w:rsidR="004344C7" w:rsidRPr="004344C7">
        <w:rPr>
          <w:rFonts w:ascii="Times New Roman" w:hAnsi="Times New Roman" w:cs="Times New Roman"/>
          <w:sz w:val="24"/>
          <w:szCs w:val="24"/>
        </w:rPr>
        <w:t xml:space="preserve"> </w:t>
      </w:r>
      <w:r w:rsidRPr="00ED03CC">
        <w:rPr>
          <w:rFonts w:ascii="Times New Roman" w:hAnsi="Times New Roman" w:cs="Times New Roman"/>
          <w:sz w:val="24"/>
          <w:szCs w:val="24"/>
        </w:rPr>
        <w:t>деятельности, конструировании, способен выбирать себе род занятий.</w:t>
      </w:r>
    </w:p>
    <w:p w14:paraId="25E857F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Обладает установкой положительного отношения к миру, к разным видам труда,</w:t>
      </w:r>
      <w:r w:rsidR="004344C7">
        <w:rPr>
          <w:rFonts w:ascii="Times New Roman" w:hAnsi="Times New Roman" w:cs="Times New Roman"/>
          <w:sz w:val="24"/>
          <w:szCs w:val="24"/>
        </w:rPr>
        <w:t xml:space="preserve"> </w:t>
      </w:r>
      <w:r w:rsidRPr="00ED03CC">
        <w:rPr>
          <w:rFonts w:ascii="Times New Roman" w:hAnsi="Times New Roman" w:cs="Times New Roman"/>
          <w:sz w:val="24"/>
          <w:szCs w:val="24"/>
        </w:rPr>
        <w:t>другим людям и самому себе, чувством собственного достоинства. Активно взаимодействует</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со сверстниками и взрослыми, участвует в совместных играх. Способен договариваться,</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учитывать интересы и чувства других, сопереживать неудачам и радоваться успехам других,</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адекватно проявляет свои чувства, в том числе чувство веры в себя, старается разрешать</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конфликт.</w:t>
      </w:r>
    </w:p>
    <w:p w14:paraId="5D83C3F2"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Ребёнок достаточно хорошо владеет устной речью, может выражать свои мысли и</w:t>
      </w:r>
      <w:r w:rsidR="004344C7">
        <w:rPr>
          <w:rFonts w:ascii="Times New Roman" w:hAnsi="Times New Roman" w:cs="Times New Roman"/>
          <w:sz w:val="24"/>
          <w:szCs w:val="24"/>
        </w:rPr>
        <w:t xml:space="preserve"> </w:t>
      </w:r>
      <w:r w:rsidRPr="00ED03CC">
        <w:rPr>
          <w:rFonts w:ascii="Times New Roman" w:hAnsi="Times New Roman" w:cs="Times New Roman"/>
          <w:sz w:val="24"/>
          <w:szCs w:val="24"/>
        </w:rPr>
        <w:t>желания, может использовать речь для выражения своих мыслей, чувств и желаний,</w:t>
      </w:r>
      <w:r w:rsidR="004344C7">
        <w:rPr>
          <w:rFonts w:ascii="Times New Roman" w:hAnsi="Times New Roman" w:cs="Times New Roman"/>
          <w:sz w:val="24"/>
          <w:szCs w:val="24"/>
        </w:rPr>
        <w:t xml:space="preserve"> </w:t>
      </w:r>
      <w:r w:rsidRPr="00ED03CC">
        <w:rPr>
          <w:rFonts w:ascii="Times New Roman" w:hAnsi="Times New Roman" w:cs="Times New Roman"/>
          <w:sz w:val="24"/>
          <w:szCs w:val="24"/>
        </w:rPr>
        <w:t>построения речевого высказывания в ситуации общения, может выделять звуки в словах, у</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ребёнка складываются предпосылки грамотности.</w:t>
      </w:r>
    </w:p>
    <w:p w14:paraId="2301089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lastRenderedPageBreak/>
        <w:t>Проявляет любознательность, задаёт вопросы взрослым и сверстникам, интересуется</w:t>
      </w:r>
      <w:r w:rsidR="004344C7">
        <w:rPr>
          <w:rFonts w:ascii="Times New Roman" w:hAnsi="Times New Roman" w:cs="Times New Roman"/>
          <w:sz w:val="24"/>
          <w:szCs w:val="24"/>
        </w:rPr>
        <w:t xml:space="preserve"> </w:t>
      </w:r>
      <w:r w:rsidRPr="00ED03CC">
        <w:rPr>
          <w:rFonts w:ascii="Times New Roman" w:hAnsi="Times New Roman" w:cs="Times New Roman"/>
          <w:sz w:val="24"/>
          <w:szCs w:val="24"/>
        </w:rPr>
        <w:t>причинно-следственными связями, пытается самостоятельно придумывать объяснения</w:t>
      </w:r>
      <w:r w:rsidR="004344C7">
        <w:rPr>
          <w:rFonts w:ascii="Times New Roman" w:hAnsi="Times New Roman" w:cs="Times New Roman"/>
          <w:sz w:val="24"/>
          <w:szCs w:val="24"/>
        </w:rPr>
        <w:t xml:space="preserve"> </w:t>
      </w:r>
      <w:r w:rsidRPr="00ED03CC">
        <w:rPr>
          <w:rFonts w:ascii="Times New Roman" w:hAnsi="Times New Roman" w:cs="Times New Roman"/>
          <w:sz w:val="24"/>
          <w:szCs w:val="24"/>
        </w:rPr>
        <w:t>явлениям природы и поступкам людей; склонен наблюдать, экспериментировать.</w:t>
      </w:r>
    </w:p>
    <w:p w14:paraId="79B41F83"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В случае невозможности комплексного освоения воспитанниками с ОВЗ программы из</w:t>
      </w:r>
      <w:r w:rsidR="006D128A">
        <w:rPr>
          <w:rFonts w:ascii="Times New Roman" w:hAnsi="Times New Roman" w:cs="Times New Roman"/>
          <w:sz w:val="24"/>
          <w:szCs w:val="24"/>
        </w:rPr>
        <w:t>-</w:t>
      </w:r>
      <w:r w:rsidRPr="00ED03CC">
        <w:rPr>
          <w:rFonts w:ascii="Times New Roman" w:hAnsi="Times New Roman" w:cs="Times New Roman"/>
          <w:sz w:val="24"/>
          <w:szCs w:val="24"/>
        </w:rPr>
        <w:t>за тяжести нарушений развития, подтверждённых в установленном порядке психолого</w:t>
      </w:r>
      <w:r w:rsidR="006D128A">
        <w:rPr>
          <w:rFonts w:ascii="Times New Roman" w:hAnsi="Times New Roman" w:cs="Times New Roman"/>
          <w:sz w:val="24"/>
          <w:szCs w:val="24"/>
        </w:rPr>
        <w:t>-</w:t>
      </w:r>
      <w:r w:rsidRPr="00ED03CC">
        <w:rPr>
          <w:rFonts w:ascii="Times New Roman" w:hAnsi="Times New Roman" w:cs="Times New Roman"/>
          <w:sz w:val="24"/>
          <w:szCs w:val="24"/>
        </w:rPr>
        <w:t>медико-педагогической комиссией, результаты освоения модуля определяются с акцентом на</w:t>
      </w:r>
      <w:r w:rsidR="005F0A13">
        <w:rPr>
          <w:rFonts w:ascii="Times New Roman" w:hAnsi="Times New Roman" w:cs="Times New Roman"/>
          <w:sz w:val="24"/>
          <w:szCs w:val="24"/>
        </w:rPr>
        <w:t xml:space="preserve"> </w:t>
      </w:r>
      <w:r w:rsidRPr="00ED03CC">
        <w:rPr>
          <w:rFonts w:ascii="Times New Roman" w:hAnsi="Times New Roman" w:cs="Times New Roman"/>
          <w:sz w:val="24"/>
          <w:szCs w:val="24"/>
        </w:rPr>
        <w:t>социальную адаптацию и социальное развитие воспитанников.</w:t>
      </w:r>
    </w:p>
    <w:p w14:paraId="0E29D270" w14:textId="7F5AF3F2" w:rsidR="00E03C64" w:rsidRPr="00D5395B" w:rsidRDefault="00E03C64" w:rsidP="004C3847">
      <w:pPr>
        <w:spacing w:after="255"/>
        <w:ind w:firstLine="567"/>
        <w:contextualSpacing/>
        <w:jc w:val="both"/>
        <w:rPr>
          <w:rFonts w:ascii="Times New Roman" w:eastAsia="Times New Roman" w:hAnsi="Times New Roman" w:cs="Times New Roman"/>
          <w:b/>
          <w:sz w:val="24"/>
          <w:szCs w:val="24"/>
          <w:lang w:eastAsia="ru-RU"/>
        </w:rPr>
      </w:pPr>
      <w:r w:rsidRPr="00D5395B">
        <w:rPr>
          <w:rFonts w:ascii="Times New Roman" w:eastAsia="Times New Roman" w:hAnsi="Times New Roman" w:cs="Times New Roman"/>
          <w:b/>
          <w:sz w:val="24"/>
          <w:szCs w:val="24"/>
          <w:lang w:eastAsia="ru-RU"/>
        </w:rPr>
        <w:t>Развивающее оценивание качества образовательной деятельности по Программе.</w:t>
      </w:r>
    </w:p>
    <w:p w14:paraId="757AD140"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03BA77CB"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D5395B">
        <w:rPr>
          <w:rFonts w:ascii="Times New Roman" w:eastAsia="Times New Roman" w:hAnsi="Times New Roman" w:cs="Times New Roman"/>
          <w:sz w:val="24"/>
          <w:szCs w:val="24"/>
          <w:vertAlign w:val="superscript"/>
          <w:lang w:eastAsia="ru-RU"/>
        </w:rPr>
        <w:t>2</w:t>
      </w:r>
      <w:r w:rsidRPr="00D5395B">
        <w:rPr>
          <w:rFonts w:ascii="Times New Roman" w:eastAsia="Times New Roman" w:hAnsi="Times New Roman" w:cs="Times New Roman"/>
          <w:sz w:val="24"/>
          <w:szCs w:val="24"/>
          <w:lang w:eastAsia="ru-RU"/>
        </w:rPr>
        <w:t>, а также Стандарта, в котором определены государственные гарантии качества образования.</w:t>
      </w:r>
    </w:p>
    <w:p w14:paraId="23925DD2" w14:textId="2494FB7F"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4126082C"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6B145361" w14:textId="0280FAA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Целевые ориентиры, представленные в Программе:</w:t>
      </w:r>
    </w:p>
    <w:p w14:paraId="05CF9073"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не подлежат непосредственной оценке;</w:t>
      </w:r>
    </w:p>
    <w:p w14:paraId="06E547F3"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14:paraId="2505E349"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обучающихся с ОВЗ;</w:t>
      </w:r>
    </w:p>
    <w:p w14:paraId="6DED2F39"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F399764"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14:paraId="1F71B092"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678F9153" w14:textId="249684AB"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b/>
          <w:sz w:val="24"/>
          <w:szCs w:val="24"/>
          <w:lang w:eastAsia="ru-RU"/>
        </w:rPr>
        <w:t>Программа строится на основе общих закономерностей развития личности</w:t>
      </w:r>
      <w:r w:rsidRPr="00D5395B">
        <w:rPr>
          <w:rFonts w:ascii="Times New Roman" w:eastAsia="Times New Roman" w:hAnsi="Times New Roman" w:cs="Times New Roman"/>
          <w:sz w:val="24"/>
          <w:szCs w:val="24"/>
          <w:lang w:eastAsia="ru-RU"/>
        </w:rPr>
        <w:t xml:space="preserve">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9C71784" w14:textId="3D6C644B"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b/>
          <w:sz w:val="24"/>
          <w:szCs w:val="24"/>
          <w:lang w:eastAsia="ru-RU"/>
        </w:rPr>
        <w:lastRenderedPageBreak/>
        <w:t>Программой предусмотрена система мониторинга динамики развития обучающихся, динамики их образовательных достижений</w:t>
      </w:r>
      <w:r w:rsidRPr="00D5395B">
        <w:rPr>
          <w:rFonts w:ascii="Times New Roman" w:eastAsia="Times New Roman" w:hAnsi="Times New Roman" w:cs="Times New Roman"/>
          <w:sz w:val="24"/>
          <w:szCs w:val="24"/>
          <w:lang w:eastAsia="ru-RU"/>
        </w:rPr>
        <w:t>, основанная на методе наблюдения и включающая:</w:t>
      </w:r>
    </w:p>
    <w:p w14:paraId="35DDC7D2"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184784DB"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14:paraId="0AC07691"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3) карты развития ребенка с ОВЗ;</w:t>
      </w:r>
    </w:p>
    <w:p w14:paraId="14914436"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4) различные шкалы индивидуального развития ребенка с ОВЗ.</w:t>
      </w:r>
    </w:p>
    <w:p w14:paraId="23F2938D" w14:textId="025078BA"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2C134A16" w14:textId="64342520"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7B0DFADE"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 ОВЗ;</w:t>
      </w:r>
    </w:p>
    <w:p w14:paraId="625DFE6C"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2) учитывает факт разнообразия путей развития ребенка с ОВЗ в условиях современного общества;</w:t>
      </w:r>
    </w:p>
    <w:p w14:paraId="4AF6651A"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6991778D"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CA445A6"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разнообразия вариантов развития обучающихся с ОВЗ в дошкольном детстве;</w:t>
      </w:r>
    </w:p>
    <w:p w14:paraId="1510BA96"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14:paraId="3DD2D8B2"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14:paraId="5CCFF416"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30D3DE83" w14:textId="3F812740"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4B0C1E5B" w14:textId="58CB9EEF"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Программой предусмотрены следующие уровни системы оценки качества:</w:t>
      </w:r>
    </w:p>
    <w:p w14:paraId="2AF56FF0"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24D40CBA" w14:textId="77777777" w:rsidR="00E03C64" w:rsidRPr="00D5395B" w:rsidRDefault="00E03C64"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внутренняя оценка, самооценка Организации;</w:t>
      </w:r>
    </w:p>
    <w:p w14:paraId="75F8FA6F"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D5395B">
        <w:rPr>
          <w:rFonts w:ascii="Times New Roman" w:eastAsia="Times New Roman" w:hAnsi="Times New Roman" w:cs="Times New Roman"/>
          <w:sz w:val="24"/>
          <w:szCs w:val="24"/>
          <w:lang w:eastAsia="ru-RU"/>
        </w:rPr>
        <w:t>внешняя оценка Организации</w:t>
      </w:r>
      <w:r w:rsidRPr="00220853">
        <w:rPr>
          <w:rFonts w:ascii="Times New Roman" w:eastAsia="Times New Roman" w:hAnsi="Times New Roman" w:cs="Times New Roman"/>
          <w:sz w:val="23"/>
          <w:szCs w:val="23"/>
          <w:lang w:eastAsia="ru-RU"/>
        </w:rPr>
        <w:t>, в том числе независимая профессиональная и общественная оценка.</w:t>
      </w:r>
    </w:p>
    <w:p w14:paraId="6BAC5D5F" w14:textId="5C6227C1"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На уровне образовательной организации система оценки качества реализации Программы решает задачи:</w:t>
      </w:r>
    </w:p>
    <w:p w14:paraId="4E86F8D3"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повышения качества реализации программы дошкольного образования;</w:t>
      </w:r>
    </w:p>
    <w:p w14:paraId="2B04A579"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14:paraId="6C4CDF3B"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5C1CD730"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задания ориентиров педагогическим работникам в их профессиональной деятельности и перспектив развития самой Организации;</w:t>
      </w:r>
    </w:p>
    <w:p w14:paraId="597836E9"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создания оснований преемственности между дошкольным и начальным общим образованием обучающихся с ОВЗ.</w:t>
      </w:r>
    </w:p>
    <w:p w14:paraId="73DF66C0" w14:textId="3C9BF67F"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5C75D959" w14:textId="464C48BE"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Система оценки качества дошкольного образования:</w:t>
      </w:r>
    </w:p>
    <w:p w14:paraId="30200014"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56AFC373"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учитывает образовательные предпочтения и удовлетворенность дошкольным образованием со стороны семьи ребенка;</w:t>
      </w:r>
    </w:p>
    <w:p w14:paraId="2FE9F7DB"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исключает использование оценки индивидуального развития ребенка в контексте оценки работы Организации;</w:t>
      </w:r>
    </w:p>
    <w:p w14:paraId="3DD667AC"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исключает унификацию и поддерживает вариативность форм и методов дошкольного образования;</w:t>
      </w:r>
    </w:p>
    <w:p w14:paraId="65540687"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способствует открытости по отношению к ожиданиям ребенка с ОВЗ, семьи, педагогических работников, общества и государства;</w:t>
      </w:r>
    </w:p>
    <w:p w14:paraId="638B4919"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1803F09" w14:textId="77777777" w:rsidR="00E03C64" w:rsidRPr="00220853" w:rsidRDefault="00E03C64"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1054AAD6" w14:textId="77777777" w:rsidR="001A08D2" w:rsidRPr="001A08D2" w:rsidRDefault="001A08D2" w:rsidP="004C3847">
      <w:pPr>
        <w:ind w:firstLine="567"/>
        <w:contextualSpacing/>
        <w:jc w:val="both"/>
        <w:rPr>
          <w:rFonts w:ascii="Times New Roman" w:hAnsi="Times New Roman" w:cs="Times New Roman"/>
          <w:sz w:val="24"/>
          <w:szCs w:val="24"/>
        </w:rPr>
      </w:pPr>
    </w:p>
    <w:p w14:paraId="1B2A8978" w14:textId="36AACBA4" w:rsidR="00BD7CC3" w:rsidRPr="00A328CA" w:rsidRDefault="00BD7CC3" w:rsidP="00A328CA">
      <w:pPr>
        <w:pStyle w:val="af0"/>
        <w:numPr>
          <w:ilvl w:val="0"/>
          <w:numId w:val="48"/>
        </w:numPr>
        <w:spacing w:after="255"/>
        <w:outlineLvl w:val="2"/>
        <w:rPr>
          <w:rFonts w:ascii="Times New Roman" w:eastAsia="Times New Roman" w:hAnsi="Times New Roman"/>
          <w:b/>
          <w:bCs/>
          <w:color w:val="333333"/>
          <w:sz w:val="26"/>
          <w:szCs w:val="26"/>
          <w:lang w:eastAsia="ru-RU"/>
        </w:rPr>
      </w:pPr>
      <w:r w:rsidRPr="00A328CA">
        <w:rPr>
          <w:rFonts w:ascii="Times New Roman" w:eastAsia="Times New Roman" w:hAnsi="Times New Roman"/>
          <w:b/>
          <w:bCs/>
          <w:color w:val="333333"/>
          <w:sz w:val="26"/>
          <w:szCs w:val="26"/>
          <w:lang w:eastAsia="ru-RU"/>
        </w:rPr>
        <w:t>Содержательный раздел Программы.</w:t>
      </w:r>
    </w:p>
    <w:p w14:paraId="3B620591" w14:textId="2D1B45BB" w:rsidR="00A328CA" w:rsidRPr="00A328CA" w:rsidRDefault="004A5D94" w:rsidP="00A328CA">
      <w:pPr>
        <w:ind w:left="567"/>
        <w:rPr>
          <w:rFonts w:ascii="Times New Roman" w:hAnsi="Times New Roman" w:cs="Times New Roman"/>
          <w:b/>
          <w:sz w:val="24"/>
          <w:szCs w:val="24"/>
        </w:rPr>
      </w:pPr>
      <w:hyperlink r:id="rId16" w:history="1">
        <w:r w:rsidR="00A328CA" w:rsidRPr="00F26499">
          <w:rPr>
            <w:rStyle w:val="ae"/>
          </w:rPr>
          <w:t>https://edu-frn.spb.ru/files/8F8DPK61DH4WKCOWC48G4SS0G_acrj5VsD7zRtxWZhCIvR.pdf</w:t>
        </w:r>
      </w:hyperlink>
    </w:p>
    <w:p w14:paraId="49E87D23" w14:textId="77777777" w:rsidR="00BD7CC3" w:rsidRPr="00220853" w:rsidRDefault="001F52E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w:t>
      </w:r>
      <w:r w:rsidR="00BD7CC3" w:rsidRPr="00220853">
        <w:rPr>
          <w:rFonts w:ascii="Times New Roman" w:eastAsia="Times New Roman" w:hAnsi="Times New Roman" w:cs="Times New Roman"/>
          <w:sz w:val="23"/>
          <w:szCs w:val="23"/>
          <w:lang w:eastAsia="ru-RU"/>
        </w:rPr>
        <w:t>. Пояснительная записка.</w:t>
      </w:r>
    </w:p>
    <w:p w14:paraId="7715788F" w14:textId="77777777"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содержательном разделе Программы представлены:</w:t>
      </w:r>
    </w:p>
    <w:p w14:paraId="0DBF05C8" w14:textId="77777777"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w:t>
      </w:r>
      <w:r w:rsidRPr="00220853">
        <w:rPr>
          <w:rFonts w:ascii="Times New Roman" w:eastAsia="Times New Roman" w:hAnsi="Times New Roman" w:cs="Times New Roman"/>
          <w:sz w:val="23"/>
          <w:szCs w:val="23"/>
          <w:lang w:eastAsia="ru-RU"/>
        </w:rPr>
        <w:lastRenderedPageBreak/>
        <w:t>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744D78A2" w14:textId="77777777"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14:paraId="5B19DAC8" w14:textId="77777777"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14:paraId="09EB1548" w14:textId="5A8076F7"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1A9C30D8" w14:textId="55D181A3" w:rsidR="00BD7CC3" w:rsidRPr="00220853" w:rsidRDefault="00BD7CC3"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7BF5A3F6" w14:textId="36CCA63C" w:rsidR="00495D57" w:rsidRPr="00495D57" w:rsidRDefault="00D96638" w:rsidP="00495D57">
      <w:pPr>
        <w:pStyle w:val="af0"/>
        <w:numPr>
          <w:ilvl w:val="1"/>
          <w:numId w:val="48"/>
        </w:numPr>
        <w:rPr>
          <w:rFonts w:ascii="Times New Roman" w:hAnsi="Times New Roman"/>
          <w:b/>
          <w:sz w:val="24"/>
          <w:szCs w:val="24"/>
        </w:rPr>
      </w:pPr>
      <w:r w:rsidRPr="00495D57">
        <w:rPr>
          <w:rFonts w:ascii="Times New Roman" w:hAnsi="Times New Roman"/>
          <w:b/>
          <w:sz w:val="24"/>
          <w:szCs w:val="24"/>
        </w:rPr>
        <w:t>Описание образовательной деятельности в соответствии с направлением</w:t>
      </w:r>
      <w:r w:rsidR="001F52E9" w:rsidRPr="00495D57">
        <w:rPr>
          <w:rFonts w:ascii="Times New Roman" w:hAnsi="Times New Roman"/>
          <w:b/>
          <w:sz w:val="24"/>
          <w:szCs w:val="24"/>
        </w:rPr>
        <w:t xml:space="preserve"> </w:t>
      </w:r>
      <w:r w:rsidRPr="00495D57">
        <w:rPr>
          <w:rFonts w:ascii="Times New Roman" w:hAnsi="Times New Roman"/>
          <w:b/>
          <w:sz w:val="24"/>
          <w:szCs w:val="24"/>
        </w:rPr>
        <w:t>развития ребенка</w:t>
      </w:r>
      <w:r w:rsidR="00711637" w:rsidRPr="00711637">
        <w:rPr>
          <w:rFonts w:ascii="Times New Roman" w:hAnsi="Times New Roman"/>
          <w:sz w:val="24"/>
          <w:szCs w:val="24"/>
        </w:rPr>
        <w:t xml:space="preserve"> </w:t>
      </w:r>
      <w:r w:rsidR="00711637">
        <w:rPr>
          <w:rFonts w:ascii="Times New Roman" w:hAnsi="Times New Roman"/>
          <w:sz w:val="24"/>
          <w:szCs w:val="24"/>
        </w:rPr>
        <w:t>(</w:t>
      </w:r>
      <w:r w:rsidR="00711637" w:rsidRPr="00584C6E">
        <w:rPr>
          <w:rFonts w:ascii="Times New Roman" w:hAnsi="Times New Roman"/>
          <w:sz w:val="24"/>
          <w:szCs w:val="24"/>
        </w:rPr>
        <w:t>в соответствии с Ф</w:t>
      </w:r>
      <w:r w:rsidR="00711637">
        <w:rPr>
          <w:rFonts w:ascii="Times New Roman" w:hAnsi="Times New Roman"/>
          <w:sz w:val="24"/>
          <w:szCs w:val="24"/>
        </w:rPr>
        <w:t>А</w:t>
      </w:r>
      <w:r w:rsidR="00711637" w:rsidRPr="00584C6E">
        <w:rPr>
          <w:rFonts w:ascii="Times New Roman" w:hAnsi="Times New Roman"/>
          <w:sz w:val="24"/>
          <w:szCs w:val="24"/>
        </w:rPr>
        <w:t>ОП, с указанием методических пособий, обеспечивающих реализацию данного содержания п.1</w:t>
      </w:r>
      <w:r w:rsidR="00711637" w:rsidRPr="002F16EC">
        <w:rPr>
          <w:rFonts w:ascii="Times New Roman" w:hAnsi="Times New Roman"/>
          <w:sz w:val="24"/>
          <w:szCs w:val="24"/>
        </w:rPr>
        <w:t>1</w:t>
      </w:r>
      <w:r w:rsidR="00711637">
        <w:rPr>
          <w:rFonts w:ascii="Times New Roman" w:hAnsi="Times New Roman"/>
          <w:sz w:val="24"/>
          <w:szCs w:val="24"/>
        </w:rPr>
        <w:t>, п.3</w:t>
      </w:r>
      <w:r w:rsidR="00711637" w:rsidRPr="00584C6E">
        <w:rPr>
          <w:rFonts w:ascii="Times New Roman" w:hAnsi="Times New Roman"/>
          <w:sz w:val="24"/>
          <w:szCs w:val="24"/>
        </w:rPr>
        <w:t>2</w:t>
      </w:r>
      <w:r w:rsidR="00711637">
        <w:rPr>
          <w:rFonts w:ascii="Times New Roman" w:hAnsi="Times New Roman"/>
          <w:sz w:val="24"/>
          <w:szCs w:val="24"/>
        </w:rPr>
        <w:t>, с.210)</w:t>
      </w:r>
    </w:p>
    <w:p w14:paraId="4ED5D267" w14:textId="19A01FD0" w:rsidR="00495D57" w:rsidRPr="00495D57" w:rsidRDefault="004A5D94" w:rsidP="00495D57">
      <w:pPr>
        <w:ind w:left="567"/>
        <w:rPr>
          <w:rFonts w:ascii="Times New Roman" w:hAnsi="Times New Roman" w:cs="Times New Roman"/>
          <w:b/>
          <w:sz w:val="24"/>
          <w:szCs w:val="24"/>
        </w:rPr>
      </w:pPr>
      <w:hyperlink r:id="rId17" w:history="1">
        <w:r w:rsidR="00495D57" w:rsidRPr="00F26499">
          <w:rPr>
            <w:rStyle w:val="ae"/>
          </w:rPr>
          <w:t>https://edu-frn.spb.ru/files/8F8DPK61DH4WKCOWC48G4SS0G_acrj5VsD7zRtxWZhCIvR.pdf</w:t>
        </w:r>
      </w:hyperlink>
    </w:p>
    <w:p w14:paraId="4C1E8609" w14:textId="3CC7678B" w:rsidR="00D96638" w:rsidRPr="00ED03CC" w:rsidRDefault="00D96638" w:rsidP="00711637">
      <w:pPr>
        <w:ind w:firstLine="567"/>
        <w:contextualSpacing/>
        <w:jc w:val="both"/>
        <w:rPr>
          <w:rFonts w:ascii="Times New Roman" w:hAnsi="Times New Roman" w:cs="Times New Roman"/>
          <w:sz w:val="24"/>
          <w:szCs w:val="24"/>
        </w:rPr>
      </w:pPr>
      <w:proofErr w:type="gramStart"/>
      <w:r w:rsidRPr="00ED03CC">
        <w:rPr>
          <w:rFonts w:ascii="Times New Roman" w:hAnsi="Times New Roman" w:cs="Times New Roman"/>
          <w:sz w:val="24"/>
          <w:szCs w:val="24"/>
        </w:rPr>
        <w:t>В соответствии с ФГОС ДО общий объем образовательной программы для детей с</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ограниченными возможностями здоровья, которая должна быть реализована, рассчитывается с</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учетом направленности Программы в соответствии с возрастом воспитанников, основными</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направлениями их развития, спецификой дошкольного образования и включает время,</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отведенное на образовательную деятельность, осуществляемую в процессе организации</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различных видов детской деятельности (игровой, коммуникативной, познавательно</w:t>
      </w:r>
      <w:r w:rsidR="006F70B9" w:rsidRPr="006F70B9">
        <w:rPr>
          <w:rFonts w:ascii="Times New Roman" w:hAnsi="Times New Roman" w:cs="Times New Roman"/>
          <w:sz w:val="24"/>
          <w:szCs w:val="24"/>
        </w:rPr>
        <w:t>-</w:t>
      </w:r>
      <w:r w:rsidRPr="00ED03CC">
        <w:rPr>
          <w:rFonts w:ascii="Times New Roman" w:hAnsi="Times New Roman" w:cs="Times New Roman"/>
          <w:sz w:val="24"/>
          <w:szCs w:val="24"/>
        </w:rPr>
        <w:t>исследовательской, продуктивной, музыкально-художественной и др.) с квалифицированной</w:t>
      </w:r>
      <w:proofErr w:type="gramEnd"/>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коррекцией недостатков в физическом и/ или психическом развитии детей. Образовательная</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деятельность с квалифицированной коррекцией недостатков в физическом и (или) психическом</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 xml:space="preserve">развитии </w:t>
      </w:r>
      <w:r w:rsidRPr="00ED03CC">
        <w:rPr>
          <w:rFonts w:ascii="Times New Roman" w:hAnsi="Times New Roman" w:cs="Times New Roman"/>
          <w:sz w:val="24"/>
          <w:szCs w:val="24"/>
        </w:rPr>
        <w:lastRenderedPageBreak/>
        <w:t>детей по реализации образовательной программы дошкольного образования для детей</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с ОВЗ осуществляется в ходе режимных моментов, специально организованной</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непосредственной образовательной деятельности, самостоятельной деятельности детей,</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взаимодействия с семьями детей.</w:t>
      </w:r>
      <w:r w:rsidR="006F70B9" w:rsidRPr="006F70B9">
        <w:rPr>
          <w:rFonts w:ascii="Times New Roman" w:hAnsi="Times New Roman" w:cs="Times New Roman"/>
          <w:sz w:val="24"/>
          <w:szCs w:val="24"/>
        </w:rPr>
        <w:t xml:space="preserve">                                                                                                </w:t>
      </w:r>
      <w:r w:rsidRPr="00ED03CC">
        <w:rPr>
          <w:rFonts w:ascii="Times New Roman" w:hAnsi="Times New Roman" w:cs="Times New Roman"/>
          <w:sz w:val="24"/>
          <w:szCs w:val="24"/>
        </w:rPr>
        <w:t>Задачами деятельности образовательной орг</w:t>
      </w:r>
      <w:r w:rsidR="00711637">
        <w:rPr>
          <w:rFonts w:ascii="Times New Roman" w:hAnsi="Times New Roman" w:cs="Times New Roman"/>
          <w:sz w:val="24"/>
          <w:szCs w:val="24"/>
        </w:rPr>
        <w:t xml:space="preserve">анизации, реализующей программы </w:t>
      </w:r>
      <w:r w:rsidRPr="00ED03CC">
        <w:rPr>
          <w:rFonts w:ascii="Times New Roman" w:hAnsi="Times New Roman" w:cs="Times New Roman"/>
          <w:sz w:val="24"/>
          <w:szCs w:val="24"/>
        </w:rPr>
        <w:t>дошкольного образования в группах компенсирующей направленности являются:</w:t>
      </w:r>
    </w:p>
    <w:p w14:paraId="4A08ED9F"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развитие физических, интеллектуальных, нравственных, эстетических и личностных качеств;</w:t>
      </w:r>
    </w:p>
    <w:p w14:paraId="5390CB3F"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формирование предпосылок учебной деятельности;</w:t>
      </w:r>
    </w:p>
    <w:p w14:paraId="74D20B99"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 сохранение и укрепление здоровья; </w:t>
      </w:r>
    </w:p>
    <w:p w14:paraId="3913D302"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xml:space="preserve">– коррекция недостатков в физическом и (или) психическом развитии детей; </w:t>
      </w:r>
    </w:p>
    <w:p w14:paraId="4892D941"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 создание современной развивающей предметно-пространственной среды, комфортной как для</w:t>
      </w:r>
    </w:p>
    <w:p w14:paraId="44A5712C" w14:textId="77777777" w:rsidR="00D96638" w:rsidRPr="00ED03CC" w:rsidRDefault="00D96638" w:rsidP="004C3847">
      <w:pPr>
        <w:ind w:firstLine="567"/>
        <w:contextualSpacing/>
        <w:jc w:val="both"/>
        <w:rPr>
          <w:rFonts w:ascii="Times New Roman" w:hAnsi="Times New Roman" w:cs="Times New Roman"/>
          <w:sz w:val="24"/>
          <w:szCs w:val="24"/>
        </w:rPr>
      </w:pPr>
      <w:r w:rsidRPr="00ED03CC">
        <w:rPr>
          <w:rFonts w:ascii="Times New Roman" w:hAnsi="Times New Roman" w:cs="Times New Roman"/>
          <w:sz w:val="24"/>
          <w:szCs w:val="24"/>
        </w:rPr>
        <w:t>детей с ОВЗ (в том числе детей-инвалидов), так и для нормально развивающихся детей, их</w:t>
      </w:r>
    </w:p>
    <w:p w14:paraId="19F387AB" w14:textId="77777777" w:rsidR="00D96638" w:rsidRPr="006F70B9" w:rsidRDefault="00D96638" w:rsidP="004C3847">
      <w:pPr>
        <w:ind w:firstLine="567"/>
        <w:contextualSpacing/>
        <w:jc w:val="both"/>
        <w:rPr>
          <w:rFonts w:ascii="Times New Roman" w:hAnsi="Times New Roman" w:cs="Times New Roman"/>
          <w:sz w:val="24"/>
          <w:szCs w:val="24"/>
        </w:rPr>
      </w:pPr>
      <w:r w:rsidRPr="006F70B9">
        <w:rPr>
          <w:rFonts w:ascii="Times New Roman" w:hAnsi="Times New Roman" w:cs="Times New Roman"/>
          <w:sz w:val="24"/>
          <w:szCs w:val="24"/>
        </w:rPr>
        <w:t>родителей (законных представителей) и педагогического коллектива;</w:t>
      </w:r>
    </w:p>
    <w:p w14:paraId="2EA86711" w14:textId="77777777" w:rsidR="00D96638" w:rsidRPr="004A5D94" w:rsidRDefault="00D96638" w:rsidP="004C3847">
      <w:pPr>
        <w:ind w:firstLine="567"/>
        <w:contextualSpacing/>
        <w:jc w:val="both"/>
        <w:rPr>
          <w:rFonts w:ascii="Times New Roman" w:hAnsi="Times New Roman" w:cs="Times New Roman"/>
          <w:sz w:val="24"/>
          <w:szCs w:val="24"/>
        </w:rPr>
      </w:pPr>
      <w:r w:rsidRPr="006F70B9">
        <w:rPr>
          <w:rFonts w:ascii="Times New Roman" w:hAnsi="Times New Roman" w:cs="Times New Roman"/>
          <w:sz w:val="24"/>
          <w:szCs w:val="24"/>
        </w:rPr>
        <w:t xml:space="preserve">– формирование у детей общей культуры. </w:t>
      </w:r>
    </w:p>
    <w:p w14:paraId="291C7F08" w14:textId="77777777" w:rsidR="00277F1C" w:rsidRPr="004A5D94" w:rsidRDefault="00277F1C" w:rsidP="004C3847">
      <w:pPr>
        <w:ind w:firstLine="567"/>
        <w:contextualSpacing/>
        <w:jc w:val="both"/>
        <w:rPr>
          <w:rFonts w:ascii="Times New Roman" w:hAnsi="Times New Roman" w:cs="Times New Roman"/>
          <w:sz w:val="24"/>
          <w:szCs w:val="24"/>
        </w:rPr>
      </w:pPr>
    </w:p>
    <w:p w14:paraId="052DE952" w14:textId="77777777" w:rsidR="005D16A7" w:rsidRDefault="00D96638" w:rsidP="005D16A7">
      <w:pPr>
        <w:ind w:left="567"/>
        <w:rPr>
          <w:rFonts w:ascii="Times New Roman" w:eastAsia="Times New Roman" w:hAnsi="Times New Roman" w:cs="Times New Roman"/>
          <w:sz w:val="23"/>
          <w:szCs w:val="23"/>
          <w:lang w:eastAsia="ru-RU"/>
        </w:rPr>
      </w:pPr>
      <w:r w:rsidRPr="005D16A7">
        <w:rPr>
          <w:rFonts w:ascii="Times New Roman" w:hAnsi="Times New Roman" w:cs="Times New Roman"/>
          <w:b/>
          <w:sz w:val="24"/>
          <w:szCs w:val="24"/>
        </w:rPr>
        <w:t>2.</w:t>
      </w:r>
      <w:r w:rsidR="00711637" w:rsidRPr="005D16A7">
        <w:rPr>
          <w:rFonts w:ascii="Times New Roman" w:hAnsi="Times New Roman" w:cs="Times New Roman"/>
          <w:b/>
          <w:sz w:val="24"/>
          <w:szCs w:val="24"/>
        </w:rPr>
        <w:t>1</w:t>
      </w:r>
      <w:r w:rsidRPr="005D16A7">
        <w:rPr>
          <w:rFonts w:ascii="Times New Roman" w:hAnsi="Times New Roman" w:cs="Times New Roman"/>
          <w:b/>
          <w:sz w:val="24"/>
          <w:szCs w:val="24"/>
        </w:rPr>
        <w:t>.1.Образовательная область «Социально – коммуникативное развитие»</w:t>
      </w:r>
      <w:r w:rsidR="005D16A7" w:rsidRPr="005D16A7">
        <w:rPr>
          <w:rFonts w:ascii="Times New Roman" w:hAnsi="Times New Roman" w:cs="Times New Roman"/>
          <w:sz w:val="24"/>
          <w:szCs w:val="24"/>
        </w:rPr>
        <w:t xml:space="preserve"> </w:t>
      </w:r>
      <w:r w:rsidR="005D16A7">
        <w:rPr>
          <w:rFonts w:ascii="Times New Roman" w:hAnsi="Times New Roman" w:cs="Times New Roman"/>
          <w:sz w:val="24"/>
          <w:szCs w:val="24"/>
        </w:rPr>
        <w:t>(</w:t>
      </w:r>
      <w:r w:rsidR="005D16A7" w:rsidRPr="00584C6E">
        <w:rPr>
          <w:rFonts w:ascii="Times New Roman" w:hAnsi="Times New Roman" w:cs="Times New Roman"/>
          <w:sz w:val="24"/>
          <w:szCs w:val="24"/>
        </w:rPr>
        <w:t>в соответствии с Ф</w:t>
      </w:r>
      <w:r w:rsidR="005D16A7">
        <w:rPr>
          <w:rFonts w:ascii="Times New Roman" w:hAnsi="Times New Roman" w:cs="Times New Roman"/>
          <w:sz w:val="24"/>
          <w:szCs w:val="24"/>
        </w:rPr>
        <w:t>А</w:t>
      </w:r>
      <w:r w:rsidR="005D16A7" w:rsidRPr="00584C6E">
        <w:rPr>
          <w:rFonts w:ascii="Times New Roman" w:hAnsi="Times New Roman" w:cs="Times New Roman"/>
          <w:sz w:val="24"/>
          <w:szCs w:val="24"/>
        </w:rPr>
        <w:t>ОП</w:t>
      </w:r>
      <w:r w:rsidR="005D16A7">
        <w:rPr>
          <w:rFonts w:ascii="Times New Roman" w:hAnsi="Times New Roman" w:cs="Times New Roman"/>
          <w:sz w:val="24"/>
          <w:szCs w:val="24"/>
        </w:rPr>
        <w:t xml:space="preserve"> п.32.1)</w:t>
      </w:r>
      <w:r w:rsidR="00BA0199" w:rsidRPr="00BA0199">
        <w:rPr>
          <w:rFonts w:ascii="Times New Roman" w:eastAsia="Times New Roman" w:hAnsi="Times New Roman" w:cs="Times New Roman"/>
          <w:sz w:val="23"/>
          <w:szCs w:val="23"/>
          <w:lang w:eastAsia="ru-RU"/>
        </w:rPr>
        <w:t xml:space="preserve"> </w:t>
      </w:r>
    </w:p>
    <w:p w14:paraId="79BDE603" w14:textId="4D5C9560" w:rsidR="005D16A7" w:rsidRPr="00495D57" w:rsidRDefault="004A5D94" w:rsidP="005D16A7">
      <w:pPr>
        <w:ind w:left="567"/>
        <w:rPr>
          <w:rFonts w:ascii="Times New Roman" w:hAnsi="Times New Roman" w:cs="Times New Roman"/>
          <w:b/>
          <w:sz w:val="24"/>
          <w:szCs w:val="24"/>
        </w:rPr>
      </w:pPr>
      <w:hyperlink r:id="rId18" w:history="1">
        <w:r w:rsidR="005D16A7" w:rsidRPr="00F26499">
          <w:rPr>
            <w:rStyle w:val="ae"/>
          </w:rPr>
          <w:t>https://edu-frn.spb.</w:t>
        </w:r>
        <w:r w:rsidR="005D16A7" w:rsidRPr="00F26499">
          <w:rPr>
            <w:rStyle w:val="ae"/>
          </w:rPr>
          <w:t>r</w:t>
        </w:r>
        <w:r w:rsidR="005D16A7" w:rsidRPr="00F26499">
          <w:rPr>
            <w:rStyle w:val="ae"/>
          </w:rPr>
          <w:t>u/files/8F8DPK6</w:t>
        </w:r>
        <w:r w:rsidR="005D16A7" w:rsidRPr="00F26499">
          <w:rPr>
            <w:rStyle w:val="ae"/>
          </w:rPr>
          <w:t>1</w:t>
        </w:r>
        <w:r w:rsidR="005D16A7" w:rsidRPr="00F26499">
          <w:rPr>
            <w:rStyle w:val="ae"/>
          </w:rPr>
          <w:t>DH4WKCOWC48G4SS0G_acrj5VsD7zRtxWZhCIvR.pdf</w:t>
        </w:r>
      </w:hyperlink>
    </w:p>
    <w:p w14:paraId="041985A7"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62290380"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усвоения норм и ценностей, принятых в обществе, включая моральные и нравственные ценности;</w:t>
      </w:r>
    </w:p>
    <w:p w14:paraId="5A78294E"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развития общения и взаимодействия ребенка с ТНР с педагогическим работником и другими детьми;</w:t>
      </w:r>
    </w:p>
    <w:p w14:paraId="4ED56D14"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становления самостоятельности, целенаправленности и саморегуляции собственных действий;</w:t>
      </w:r>
    </w:p>
    <w:p w14:paraId="6CC666A3"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развития эмоциональной отзывчивости, сопереживания,</w:t>
      </w:r>
    </w:p>
    <w:p w14:paraId="125C7B45"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формирования готовности к совместной деятельности с другими детьми и педагогическим работником,</w:t>
      </w:r>
    </w:p>
    <w:p w14:paraId="00F1C9E1"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56DA7EF9"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формирования позитивных установок к различным видам труда и творчества;</w:t>
      </w:r>
    </w:p>
    <w:p w14:paraId="1746062E"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формирования основ безопасного поведения в быту, социуме, природе;</w:t>
      </w:r>
    </w:p>
    <w:p w14:paraId="7467CAFB"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развития коммуникативных и социальных навыков ребенка с ТНР;</w:t>
      </w:r>
    </w:p>
    <w:p w14:paraId="4CE2E8D5"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развития игровой деятельности.</w:t>
      </w:r>
    </w:p>
    <w:p w14:paraId="380B11B7"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DD4AAC">
        <w:rPr>
          <w:rFonts w:ascii="Times New Roman" w:eastAsia="Times New Roman" w:hAnsi="Times New Roman" w:cs="Times New Roman"/>
          <w:b/>
          <w:sz w:val="23"/>
          <w:szCs w:val="23"/>
          <w:lang w:eastAsia="ru-RU"/>
        </w:rPr>
        <w:t>Основное содержание образовательной деятельности с детьми среднего дошкольного возраста</w:t>
      </w:r>
      <w:r w:rsidRPr="00220853">
        <w:rPr>
          <w:rFonts w:ascii="Times New Roman" w:eastAsia="Times New Roman" w:hAnsi="Times New Roman" w:cs="Times New Roman"/>
          <w:sz w:val="23"/>
          <w:szCs w:val="23"/>
          <w:lang w:eastAsia="ru-RU"/>
        </w:rPr>
        <w:t>.</w:t>
      </w:r>
    </w:p>
    <w:p w14:paraId="1BB36742"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C8D1748"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игра;</w:t>
      </w:r>
    </w:p>
    <w:p w14:paraId="5BC309DC"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представления о мире людей и рукотворных материалах;</w:t>
      </w:r>
    </w:p>
    <w:p w14:paraId="645E1B8E"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безопасное поведение в быту, социуме, природе;</w:t>
      </w:r>
    </w:p>
    <w:p w14:paraId="0954003D"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труд.</w:t>
      </w:r>
    </w:p>
    <w:p w14:paraId="7699DBFB"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07991264"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16633084"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7648F58B"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6800BB2C"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F19738D"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0E72EFFF"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6A6DC235"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содержание образовательной деятельности с детьми старшего дошкольного возраста.</w:t>
      </w:r>
    </w:p>
    <w:p w14:paraId="0FC04A6B"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EF39235"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413CE2F4" w14:textId="307605CE"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r w:rsidR="009676C2">
        <w:rPr>
          <w:rFonts w:ascii="Times New Roman" w:eastAsia="Times New Roman" w:hAnsi="Times New Roman" w:cs="Times New Roman"/>
          <w:sz w:val="23"/>
          <w:szCs w:val="23"/>
          <w:lang w:eastAsia="ru-RU"/>
        </w:rPr>
        <w:t xml:space="preserve"> </w:t>
      </w:r>
    </w:p>
    <w:p w14:paraId="57DB9377"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игра;</w:t>
      </w:r>
    </w:p>
    <w:p w14:paraId="1DB51A7E"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представления о мире людей и рукотворных материалах;</w:t>
      </w:r>
    </w:p>
    <w:p w14:paraId="47C61A95"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безопасное поведение в быту, социуме, природе;</w:t>
      </w:r>
    </w:p>
    <w:p w14:paraId="15F6928F"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труд.</w:t>
      </w:r>
    </w:p>
    <w:p w14:paraId="2F6135EB"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3F5E342A"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1C040727"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193191D"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20853">
        <w:rPr>
          <w:rFonts w:ascii="Times New Roman" w:eastAsia="Times New Roman" w:hAnsi="Times New Roman" w:cs="Times New Roman"/>
          <w:sz w:val="23"/>
          <w:szCs w:val="23"/>
          <w:lang w:eastAsia="ru-RU"/>
        </w:rPr>
        <w:t>недирективное</w:t>
      </w:r>
      <w:proofErr w:type="spellEnd"/>
      <w:r w:rsidRPr="00220853">
        <w:rPr>
          <w:rFonts w:ascii="Times New Roman" w:eastAsia="Times New Roman" w:hAnsi="Times New Roman" w:cs="Times New Roman"/>
          <w:sz w:val="23"/>
          <w:szCs w:val="23"/>
          <w:lang w:eastAsia="ru-RU"/>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63376558"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Работа с детьми старшего дошкольного возраста предполагает активное применение </w:t>
      </w:r>
      <w:proofErr w:type="spellStart"/>
      <w:r w:rsidRPr="00220853">
        <w:rPr>
          <w:rFonts w:ascii="Times New Roman" w:eastAsia="Times New Roman" w:hAnsi="Times New Roman" w:cs="Times New Roman"/>
          <w:sz w:val="23"/>
          <w:szCs w:val="23"/>
          <w:lang w:eastAsia="ru-RU"/>
        </w:rPr>
        <w:t>игро</w:t>
      </w:r>
      <w:proofErr w:type="spellEnd"/>
      <w:r w:rsidR="00DD4AAC" w:rsidRPr="00DD4AAC">
        <w:rPr>
          <w:rFonts w:ascii="Times New Roman" w:eastAsia="Times New Roman" w:hAnsi="Times New Roman" w:cs="Times New Roman"/>
          <w:sz w:val="23"/>
          <w:szCs w:val="23"/>
          <w:lang w:eastAsia="ru-RU"/>
        </w:rPr>
        <w:t>-</w:t>
      </w:r>
      <w:r w:rsidRPr="00220853">
        <w:rPr>
          <w:rFonts w:ascii="Times New Roman" w:eastAsia="Times New Roman" w:hAnsi="Times New Roman" w:cs="Times New Roman"/>
          <w:sz w:val="23"/>
          <w:szCs w:val="23"/>
          <w:lang w:eastAsia="ru-RU"/>
        </w:rPr>
        <w:t xml:space="preserve">терапевтических техник с элементами </w:t>
      </w:r>
      <w:proofErr w:type="spellStart"/>
      <w:r w:rsidRPr="00220853">
        <w:rPr>
          <w:rFonts w:ascii="Times New Roman" w:eastAsia="Times New Roman" w:hAnsi="Times New Roman" w:cs="Times New Roman"/>
          <w:sz w:val="23"/>
          <w:szCs w:val="23"/>
          <w:lang w:eastAsia="ru-RU"/>
        </w:rPr>
        <w:t>куклотерапии</w:t>
      </w:r>
      <w:proofErr w:type="spellEnd"/>
      <w:r w:rsidRPr="00220853">
        <w:rPr>
          <w:rFonts w:ascii="Times New Roman" w:eastAsia="Times New Roman" w:hAnsi="Times New Roman" w:cs="Times New Roman"/>
          <w:sz w:val="23"/>
          <w:szCs w:val="23"/>
          <w:lang w:eastAsia="ru-RU"/>
        </w:rPr>
        <w:t xml:space="preserve">, песочной терапии, </w:t>
      </w:r>
      <w:proofErr w:type="spellStart"/>
      <w:r w:rsidRPr="00220853">
        <w:rPr>
          <w:rFonts w:ascii="Times New Roman" w:eastAsia="Times New Roman" w:hAnsi="Times New Roman" w:cs="Times New Roman"/>
          <w:sz w:val="23"/>
          <w:szCs w:val="23"/>
          <w:lang w:eastAsia="ru-RU"/>
        </w:rPr>
        <w:t>арттерапии</w:t>
      </w:r>
      <w:proofErr w:type="spellEnd"/>
      <w:r w:rsidRPr="00220853">
        <w:rPr>
          <w:rFonts w:ascii="Times New Roman" w:eastAsia="Times New Roman" w:hAnsi="Times New Roman" w:cs="Times New Roman"/>
          <w:sz w:val="23"/>
          <w:szCs w:val="23"/>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5F37CBD1"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7A92EB83"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w:t>
      </w:r>
      <w:r w:rsidRPr="00220853">
        <w:rPr>
          <w:rFonts w:ascii="Times New Roman" w:eastAsia="Times New Roman" w:hAnsi="Times New Roman" w:cs="Times New Roman"/>
          <w:sz w:val="23"/>
          <w:szCs w:val="23"/>
          <w:lang w:eastAsia="ru-RU"/>
        </w:rPr>
        <w:lastRenderedPageBreak/>
        <w:t>в различных ситуациях расширяют и закрепляют представления о предметах быта, необходимых человеку, о макросоциальном окружении.</w:t>
      </w:r>
    </w:p>
    <w:p w14:paraId="7161F194"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557DB7AC"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52FC1388"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2B861E47" w14:textId="77777777" w:rsidR="00BA0199" w:rsidRPr="00220853" w:rsidRDefault="00BA0199"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53444369" w14:textId="77777777" w:rsidR="00D96638" w:rsidRPr="00DD4AAC" w:rsidRDefault="00D96638" w:rsidP="004C3847">
      <w:pPr>
        <w:ind w:firstLine="567"/>
        <w:contextualSpacing/>
        <w:jc w:val="both"/>
        <w:rPr>
          <w:rFonts w:ascii="Times New Roman" w:hAnsi="Times New Roman" w:cs="Times New Roman"/>
          <w:b/>
        </w:rPr>
      </w:pPr>
      <w:r w:rsidRPr="00DD4AAC">
        <w:rPr>
          <w:rFonts w:ascii="Times New Roman" w:hAnsi="Times New Roman" w:cs="Times New Roman"/>
          <w:b/>
        </w:rPr>
        <w:t>Примерный перечень программ, технологий и пособий, рекомендованных для</w:t>
      </w:r>
    </w:p>
    <w:p w14:paraId="79AD8415" w14:textId="2324E101" w:rsidR="00D96638" w:rsidRPr="00DD4AAC" w:rsidRDefault="00D96638" w:rsidP="001C4D89">
      <w:pPr>
        <w:contextualSpacing/>
        <w:jc w:val="both"/>
        <w:rPr>
          <w:rFonts w:ascii="Times New Roman" w:hAnsi="Times New Roman" w:cs="Times New Roman"/>
          <w:b/>
        </w:rPr>
      </w:pPr>
      <w:r w:rsidRPr="00DD4AAC">
        <w:rPr>
          <w:rFonts w:ascii="Times New Roman" w:hAnsi="Times New Roman" w:cs="Times New Roman"/>
          <w:b/>
        </w:rPr>
        <w:t>реализации содержания образовательной области «Социально-коммуникативное</w:t>
      </w:r>
      <w:r w:rsidR="001C4D89">
        <w:rPr>
          <w:rFonts w:ascii="Times New Roman" w:hAnsi="Times New Roman" w:cs="Times New Roman"/>
          <w:b/>
        </w:rPr>
        <w:t xml:space="preserve"> </w:t>
      </w:r>
      <w:r w:rsidRPr="00DD4AAC">
        <w:rPr>
          <w:rFonts w:ascii="Times New Roman" w:hAnsi="Times New Roman" w:cs="Times New Roman"/>
          <w:b/>
        </w:rPr>
        <w:t>развитие»:</w:t>
      </w:r>
    </w:p>
    <w:p w14:paraId="7258F33B" w14:textId="085EC4F0" w:rsidR="00D96638" w:rsidRPr="00972EC6"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1. Алешина Н.В. Ознакомление дошкольников с окружающим и социальной</w:t>
      </w:r>
      <w:r w:rsidR="001C4D89">
        <w:rPr>
          <w:rFonts w:ascii="Times New Roman" w:hAnsi="Times New Roman" w:cs="Times New Roman"/>
        </w:rPr>
        <w:t xml:space="preserve"> </w:t>
      </w:r>
      <w:r w:rsidRPr="007E6C07">
        <w:rPr>
          <w:rFonts w:ascii="Times New Roman" w:hAnsi="Times New Roman" w:cs="Times New Roman"/>
        </w:rPr>
        <w:t>действительностью. Москва 2004</w:t>
      </w:r>
    </w:p>
    <w:p w14:paraId="6E565AE4" w14:textId="78040A42"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2. Бабаева Т.И., Римашевская Л.С. Как развивать взаимоотношения и сотрудничество</w:t>
      </w:r>
      <w:r w:rsidR="001C4D89">
        <w:rPr>
          <w:rFonts w:ascii="Times New Roman" w:hAnsi="Times New Roman" w:cs="Times New Roman"/>
        </w:rPr>
        <w:t xml:space="preserve"> </w:t>
      </w:r>
      <w:r w:rsidRPr="007E6C07">
        <w:rPr>
          <w:rFonts w:ascii="Times New Roman" w:hAnsi="Times New Roman" w:cs="Times New Roman"/>
        </w:rPr>
        <w:t>дошкольников в детском саду. СПб «Детство-Пресс» 2012</w:t>
      </w:r>
    </w:p>
    <w:p w14:paraId="00FA0E74" w14:textId="02913E11"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3. Коломийченко Л.В., Чугаева Г.И., Югова Л.И. Занятия для детей 3-5 лет по социально</w:t>
      </w:r>
      <w:r w:rsidR="001C4D89">
        <w:rPr>
          <w:rFonts w:ascii="Times New Roman" w:hAnsi="Times New Roman" w:cs="Times New Roman"/>
        </w:rPr>
        <w:t>-</w:t>
      </w:r>
      <w:r w:rsidRPr="007E6C07">
        <w:rPr>
          <w:rFonts w:ascii="Times New Roman" w:hAnsi="Times New Roman" w:cs="Times New Roman"/>
        </w:rPr>
        <w:t xml:space="preserve">коммуникативному развитию и социальному воспитанию /Под ред. Л. </w:t>
      </w:r>
      <w:proofErr w:type="spellStart"/>
      <w:r w:rsidRPr="007E6C07">
        <w:rPr>
          <w:rFonts w:ascii="Times New Roman" w:hAnsi="Times New Roman" w:cs="Times New Roman"/>
        </w:rPr>
        <w:t>В.Коломийченко</w:t>
      </w:r>
      <w:proofErr w:type="spellEnd"/>
      <w:r w:rsidRPr="007E6C07">
        <w:rPr>
          <w:rFonts w:ascii="Times New Roman" w:hAnsi="Times New Roman" w:cs="Times New Roman"/>
        </w:rPr>
        <w:t>. – М.:</w:t>
      </w:r>
      <w:r w:rsidR="001C4D89">
        <w:rPr>
          <w:rFonts w:ascii="Times New Roman" w:hAnsi="Times New Roman" w:cs="Times New Roman"/>
        </w:rPr>
        <w:t xml:space="preserve"> </w:t>
      </w:r>
      <w:r w:rsidRPr="007E6C07">
        <w:rPr>
          <w:rFonts w:ascii="Times New Roman" w:hAnsi="Times New Roman" w:cs="Times New Roman"/>
        </w:rPr>
        <w:t>ТЦ Сфера, 2015</w:t>
      </w:r>
    </w:p>
    <w:p w14:paraId="14091990"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4. Лаврова Г.Н. Играем, растем, развиваемся. Обучение детей дошкольного возраста с</w:t>
      </w:r>
    </w:p>
    <w:p w14:paraId="5AA48C7F" w14:textId="01F62E98" w:rsidR="00D96638" w:rsidRPr="007E6C07" w:rsidRDefault="00D96638" w:rsidP="001C4D89">
      <w:pPr>
        <w:contextualSpacing/>
        <w:jc w:val="both"/>
        <w:rPr>
          <w:rFonts w:ascii="Times New Roman" w:hAnsi="Times New Roman" w:cs="Times New Roman"/>
        </w:rPr>
      </w:pPr>
      <w:r w:rsidRPr="007E6C07">
        <w:rPr>
          <w:rFonts w:ascii="Times New Roman" w:hAnsi="Times New Roman" w:cs="Times New Roman"/>
        </w:rPr>
        <w:t>ограниченными возможностями здоровья сюжетно-ролевой игре. Учебно-методическое</w:t>
      </w:r>
      <w:r w:rsidR="001C4D89">
        <w:rPr>
          <w:rFonts w:ascii="Times New Roman" w:hAnsi="Times New Roman" w:cs="Times New Roman"/>
        </w:rPr>
        <w:t xml:space="preserve"> </w:t>
      </w:r>
      <w:r w:rsidRPr="007E6C07">
        <w:rPr>
          <w:rFonts w:ascii="Times New Roman" w:hAnsi="Times New Roman" w:cs="Times New Roman"/>
        </w:rPr>
        <w:t>пособие для системы повышения кадров. 2-е изд. доп. и справ. - Челябинск: Цицеро, 2010 -196с.</w:t>
      </w:r>
    </w:p>
    <w:p w14:paraId="4CFCE302" w14:textId="0A902380"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5. Михайленко Н., Короткова Н. Короткова – Сюжетная игра для дошкольников М.:</w:t>
      </w:r>
      <w:r w:rsidR="001C4D89">
        <w:rPr>
          <w:rFonts w:ascii="Times New Roman" w:hAnsi="Times New Roman" w:cs="Times New Roman"/>
        </w:rPr>
        <w:t xml:space="preserve"> </w:t>
      </w:r>
      <w:r w:rsidRPr="007E6C07">
        <w:rPr>
          <w:rFonts w:ascii="Times New Roman" w:hAnsi="Times New Roman" w:cs="Times New Roman"/>
        </w:rPr>
        <w:t>Линка-Пресс, 2016</w:t>
      </w:r>
    </w:p>
    <w:p w14:paraId="657917EF" w14:textId="55A96262"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6. Реализуем ФГОС ДО: Обучение детей с ограниченными возможностями здоровья</w:t>
      </w:r>
      <w:r w:rsidR="001C4D89">
        <w:rPr>
          <w:rFonts w:ascii="Times New Roman" w:hAnsi="Times New Roman" w:cs="Times New Roman"/>
        </w:rPr>
        <w:t xml:space="preserve"> </w:t>
      </w:r>
      <w:r w:rsidRPr="007E6C07">
        <w:rPr>
          <w:rFonts w:ascii="Times New Roman" w:hAnsi="Times New Roman" w:cs="Times New Roman"/>
        </w:rPr>
        <w:t xml:space="preserve">сюжетно-ролевой игре: Г.Н. Лаврова, </w:t>
      </w:r>
      <w:proofErr w:type="spellStart"/>
      <w:r w:rsidRPr="007E6C07">
        <w:rPr>
          <w:rFonts w:ascii="Times New Roman" w:hAnsi="Times New Roman" w:cs="Times New Roman"/>
        </w:rPr>
        <w:t>Г.В.Яковлева</w:t>
      </w:r>
      <w:proofErr w:type="spellEnd"/>
      <w:r w:rsidRPr="007E6C07">
        <w:rPr>
          <w:rFonts w:ascii="Times New Roman" w:hAnsi="Times New Roman" w:cs="Times New Roman"/>
        </w:rPr>
        <w:t>, - Челябинск: Цицеро. 2015 – 241с.</w:t>
      </w:r>
    </w:p>
    <w:p w14:paraId="70E75360" w14:textId="5D4F6D9E"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7. Баринова Е.В. Уроки вежливости и доброты: Пособие по детскому этикету для</w:t>
      </w:r>
      <w:r w:rsidR="001C4D89">
        <w:rPr>
          <w:rFonts w:ascii="Times New Roman" w:hAnsi="Times New Roman" w:cs="Times New Roman"/>
        </w:rPr>
        <w:t xml:space="preserve"> </w:t>
      </w:r>
      <w:r w:rsidRPr="007E6C07">
        <w:rPr>
          <w:rFonts w:ascii="Times New Roman" w:hAnsi="Times New Roman" w:cs="Times New Roman"/>
        </w:rPr>
        <w:t xml:space="preserve">воспитателей детских садов и школ раннего развития. </w:t>
      </w:r>
      <w:proofErr w:type="spellStart"/>
      <w:r w:rsidRPr="007E6C07">
        <w:rPr>
          <w:rFonts w:ascii="Times New Roman" w:hAnsi="Times New Roman" w:cs="Times New Roman"/>
        </w:rPr>
        <w:t>Рн</w:t>
      </w:r>
      <w:proofErr w:type="spellEnd"/>
      <w:r w:rsidRPr="007E6C07">
        <w:rPr>
          <w:rFonts w:ascii="Times New Roman" w:hAnsi="Times New Roman" w:cs="Times New Roman"/>
        </w:rPr>
        <w:t>/Д.: Феникс, 2011</w:t>
      </w:r>
    </w:p>
    <w:p w14:paraId="757675B2"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8. Буре Р.С. Воспитание у дошкольников социальных норм поведения в деятельности на</w:t>
      </w:r>
    </w:p>
    <w:p w14:paraId="51F61843" w14:textId="20C40D19" w:rsidR="00D96638" w:rsidRPr="007E6C07" w:rsidRDefault="00D96638" w:rsidP="001C4D89">
      <w:pPr>
        <w:contextualSpacing/>
        <w:jc w:val="both"/>
        <w:rPr>
          <w:rFonts w:ascii="Times New Roman" w:hAnsi="Times New Roman" w:cs="Times New Roman"/>
        </w:rPr>
      </w:pPr>
      <w:r w:rsidRPr="007E6C07">
        <w:rPr>
          <w:rFonts w:ascii="Times New Roman" w:hAnsi="Times New Roman" w:cs="Times New Roman"/>
        </w:rPr>
        <w:t xml:space="preserve">занятиях. Социальное развитие ребенка: Спецкурс. / Под ред. </w:t>
      </w:r>
      <w:proofErr w:type="spellStart"/>
      <w:r w:rsidRPr="007E6C07">
        <w:rPr>
          <w:rFonts w:ascii="Times New Roman" w:hAnsi="Times New Roman" w:cs="Times New Roman"/>
        </w:rPr>
        <w:t>О.Л.Зверевой</w:t>
      </w:r>
      <w:proofErr w:type="spellEnd"/>
      <w:r w:rsidRPr="007E6C07">
        <w:rPr>
          <w:rFonts w:ascii="Times New Roman" w:hAnsi="Times New Roman" w:cs="Times New Roman"/>
        </w:rPr>
        <w:t>. – М.: Айрис-Пресс,</w:t>
      </w:r>
      <w:r w:rsidR="001C4D89">
        <w:rPr>
          <w:rFonts w:ascii="Times New Roman" w:hAnsi="Times New Roman" w:cs="Times New Roman"/>
        </w:rPr>
        <w:t xml:space="preserve"> </w:t>
      </w:r>
      <w:r w:rsidRPr="007E6C07">
        <w:rPr>
          <w:rFonts w:ascii="Times New Roman" w:hAnsi="Times New Roman" w:cs="Times New Roman"/>
        </w:rPr>
        <w:t>2004</w:t>
      </w:r>
    </w:p>
    <w:p w14:paraId="690DA099"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9. Буре Р.С. Социально-нравственное воспитание детей 3-7 лет</w:t>
      </w:r>
    </w:p>
    <w:p w14:paraId="4AD6FAC1"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10.Курочкина И.Н. «Дошкольнику о хороших манерах этике». Методическое пособие для</w:t>
      </w:r>
    </w:p>
    <w:p w14:paraId="345E8A8B" w14:textId="77777777" w:rsidR="00D96638" w:rsidRPr="007E6C07" w:rsidRDefault="00D96638" w:rsidP="001C4D89">
      <w:pPr>
        <w:contextualSpacing/>
        <w:jc w:val="both"/>
        <w:rPr>
          <w:rFonts w:ascii="Times New Roman" w:hAnsi="Times New Roman" w:cs="Times New Roman"/>
        </w:rPr>
      </w:pPr>
      <w:r w:rsidRPr="007E6C07">
        <w:rPr>
          <w:rFonts w:ascii="Times New Roman" w:hAnsi="Times New Roman" w:cs="Times New Roman"/>
        </w:rPr>
        <w:t>педагогов.: Москва «ПРОСВЕЩЕНИЕ», 2007</w:t>
      </w:r>
    </w:p>
    <w:p w14:paraId="227CBF13" w14:textId="7321C415"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11.Лаврова Г.Н. Социально-личностное развитие детей дошкольного возраста:</w:t>
      </w:r>
      <w:r w:rsidR="001C4D89">
        <w:rPr>
          <w:rFonts w:ascii="Times New Roman" w:hAnsi="Times New Roman" w:cs="Times New Roman"/>
        </w:rPr>
        <w:t xml:space="preserve"> </w:t>
      </w:r>
      <w:r w:rsidRPr="007E6C07">
        <w:rPr>
          <w:rFonts w:ascii="Times New Roman" w:hAnsi="Times New Roman" w:cs="Times New Roman"/>
        </w:rPr>
        <w:t>коррекционно - развивающая работа в ДОУ компенсирующего вида /Лаврова Г.Н. - М.:</w:t>
      </w:r>
      <w:r w:rsidR="001C4D89">
        <w:rPr>
          <w:rFonts w:ascii="Times New Roman" w:hAnsi="Times New Roman" w:cs="Times New Roman"/>
        </w:rPr>
        <w:t xml:space="preserve"> </w:t>
      </w:r>
      <w:r w:rsidRPr="007E6C07">
        <w:rPr>
          <w:rFonts w:ascii="Times New Roman" w:hAnsi="Times New Roman" w:cs="Times New Roman"/>
        </w:rPr>
        <w:t>Гуманитарный изд. Центр ВЛАДОС, 2014 - 223с.</w:t>
      </w:r>
    </w:p>
    <w:p w14:paraId="26BAF1DA"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12. Парциальная программа "Формирование культуры безопасности у детей с 3 до 8 лет"</w:t>
      </w:r>
    </w:p>
    <w:p w14:paraId="6CDD09A4" w14:textId="77777777" w:rsidR="00D96638" w:rsidRPr="007E6C07" w:rsidRDefault="00D96638" w:rsidP="001C4D89">
      <w:pPr>
        <w:contextualSpacing/>
        <w:jc w:val="both"/>
        <w:rPr>
          <w:rFonts w:ascii="Times New Roman" w:hAnsi="Times New Roman" w:cs="Times New Roman"/>
        </w:rPr>
      </w:pPr>
      <w:r w:rsidRPr="007E6C07">
        <w:rPr>
          <w:rFonts w:ascii="Times New Roman" w:hAnsi="Times New Roman" w:cs="Times New Roman"/>
        </w:rPr>
        <w:t>Тимофеева Л.Л. и методический комплект к ней.</w:t>
      </w:r>
    </w:p>
    <w:p w14:paraId="68A10755" w14:textId="64B95262"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lastRenderedPageBreak/>
        <w:t>13. Тимофеева Л. Л. Формирование культуры безопасности. Планирование</w:t>
      </w:r>
      <w:r w:rsidR="001C4D89">
        <w:rPr>
          <w:rFonts w:ascii="Times New Roman" w:hAnsi="Times New Roman" w:cs="Times New Roman"/>
        </w:rPr>
        <w:t xml:space="preserve"> </w:t>
      </w:r>
      <w:r w:rsidRPr="007E6C07">
        <w:rPr>
          <w:rFonts w:ascii="Times New Roman" w:hAnsi="Times New Roman" w:cs="Times New Roman"/>
        </w:rPr>
        <w:t>образовательной деятельности в старшей группе — СПб., ДЕТСТВО-ПРЕСС, 2019.</w:t>
      </w:r>
    </w:p>
    <w:p w14:paraId="06E32160" w14:textId="21B90E1E" w:rsidR="00D96638" w:rsidRPr="007E6C07" w:rsidRDefault="00D96638" w:rsidP="001C4D89">
      <w:pPr>
        <w:ind w:firstLine="567"/>
        <w:contextualSpacing/>
        <w:jc w:val="both"/>
        <w:rPr>
          <w:rFonts w:ascii="Times New Roman" w:hAnsi="Times New Roman" w:cs="Times New Roman"/>
        </w:rPr>
      </w:pPr>
      <w:r w:rsidRPr="007E6C07">
        <w:rPr>
          <w:rFonts w:ascii="Times New Roman" w:hAnsi="Times New Roman" w:cs="Times New Roman"/>
        </w:rPr>
        <w:t xml:space="preserve"> 14. Тимофеева Л. Л. Формирование культуры безопасности. Планирование</w:t>
      </w:r>
      <w:r w:rsidR="001C4D89">
        <w:rPr>
          <w:rFonts w:ascii="Times New Roman" w:hAnsi="Times New Roman" w:cs="Times New Roman"/>
        </w:rPr>
        <w:t xml:space="preserve"> </w:t>
      </w:r>
      <w:r w:rsidRPr="007E6C07">
        <w:rPr>
          <w:rFonts w:ascii="Times New Roman" w:hAnsi="Times New Roman" w:cs="Times New Roman"/>
        </w:rPr>
        <w:t>образовательной деятельности в подготовительной к школе группе. — СПб</w:t>
      </w:r>
      <w:proofErr w:type="gramStart"/>
      <w:r w:rsidRPr="007E6C07">
        <w:rPr>
          <w:rFonts w:ascii="Times New Roman" w:hAnsi="Times New Roman" w:cs="Times New Roman"/>
        </w:rPr>
        <w:t xml:space="preserve">., </w:t>
      </w:r>
      <w:proofErr w:type="gramEnd"/>
      <w:r w:rsidRPr="007E6C07">
        <w:rPr>
          <w:rFonts w:ascii="Times New Roman" w:hAnsi="Times New Roman" w:cs="Times New Roman"/>
        </w:rPr>
        <w:t>ДЕТСТВОПРЕСС, 2019..</w:t>
      </w:r>
    </w:p>
    <w:p w14:paraId="177711C5" w14:textId="77777777" w:rsidR="00A64A4A" w:rsidRDefault="00A64A4A" w:rsidP="005D16A7">
      <w:pPr>
        <w:spacing w:after="255"/>
        <w:ind w:firstLine="567"/>
        <w:contextualSpacing/>
        <w:jc w:val="both"/>
        <w:rPr>
          <w:rFonts w:ascii="Times New Roman" w:hAnsi="Times New Roman" w:cs="Times New Roman"/>
          <w:b/>
          <w:sz w:val="24"/>
          <w:szCs w:val="24"/>
        </w:rPr>
      </w:pPr>
    </w:p>
    <w:p w14:paraId="692AEFFA" w14:textId="57D8C962" w:rsidR="005D16A7" w:rsidRPr="00A64A4A" w:rsidRDefault="005D16A7" w:rsidP="005D16A7">
      <w:pPr>
        <w:spacing w:after="255"/>
        <w:ind w:firstLine="567"/>
        <w:contextualSpacing/>
        <w:jc w:val="both"/>
        <w:rPr>
          <w:rFonts w:ascii="Times New Roman" w:eastAsia="Times New Roman" w:hAnsi="Times New Roman" w:cs="Times New Roman"/>
          <w:b/>
          <w:sz w:val="24"/>
          <w:szCs w:val="24"/>
          <w:lang w:eastAsia="ru-RU"/>
        </w:rPr>
      </w:pPr>
      <w:r w:rsidRPr="00A64A4A">
        <w:rPr>
          <w:rFonts w:ascii="Times New Roman" w:hAnsi="Times New Roman" w:cs="Times New Roman"/>
          <w:b/>
          <w:sz w:val="24"/>
          <w:szCs w:val="24"/>
        </w:rPr>
        <w:t>2.1.2.</w:t>
      </w:r>
      <w:r w:rsidRPr="00A64A4A">
        <w:rPr>
          <w:rFonts w:ascii="Times New Roman" w:eastAsia="Times New Roman" w:hAnsi="Times New Roman" w:cs="Times New Roman"/>
          <w:b/>
          <w:sz w:val="24"/>
          <w:szCs w:val="24"/>
          <w:lang w:eastAsia="ru-RU"/>
        </w:rPr>
        <w:t xml:space="preserve"> Образовательная область "Познавательное развитие"</w:t>
      </w:r>
      <w:r w:rsidRPr="00A64A4A">
        <w:rPr>
          <w:rFonts w:ascii="Times New Roman" w:hAnsi="Times New Roman" w:cs="Times New Roman"/>
          <w:b/>
          <w:sz w:val="24"/>
          <w:szCs w:val="24"/>
        </w:rPr>
        <w:t>(в соответствии с ФАОП п.32.2)</w:t>
      </w:r>
      <w:r w:rsidRPr="00A64A4A">
        <w:rPr>
          <w:rFonts w:ascii="Times New Roman" w:eastAsia="Times New Roman" w:hAnsi="Times New Roman" w:cs="Times New Roman"/>
          <w:b/>
          <w:sz w:val="24"/>
          <w:szCs w:val="24"/>
          <w:lang w:eastAsia="ru-RU"/>
        </w:rPr>
        <w:t xml:space="preserve"> </w:t>
      </w:r>
    </w:p>
    <w:p w14:paraId="2F4530C6" w14:textId="77777777" w:rsidR="005D16A7" w:rsidRPr="00495D57" w:rsidRDefault="004A5D94" w:rsidP="005D16A7">
      <w:pPr>
        <w:ind w:left="567"/>
        <w:rPr>
          <w:rFonts w:ascii="Times New Roman" w:hAnsi="Times New Roman" w:cs="Times New Roman"/>
          <w:b/>
          <w:sz w:val="24"/>
          <w:szCs w:val="24"/>
        </w:rPr>
      </w:pPr>
      <w:hyperlink r:id="rId19" w:history="1">
        <w:r w:rsidR="005D16A7" w:rsidRPr="00F26499">
          <w:rPr>
            <w:rStyle w:val="ae"/>
          </w:rPr>
          <w:t>https://edu-frn.spb.ru/files/8F8DPK61DH4WKCOWC48G4SS0G_acrj5VsD7zRtxWZhCIvR.pdf</w:t>
        </w:r>
      </w:hyperlink>
    </w:p>
    <w:p w14:paraId="5284081C" w14:textId="042765EC"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14:paraId="2E3808C4" w14:textId="535F63F2"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развития интересов обучающихся, любознательности и познавательной мотивации;</w:t>
      </w:r>
    </w:p>
    <w:p w14:paraId="36B524F0" w14:textId="0D8A2CF5"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формирования познавательных действий, становления сознания;</w:t>
      </w:r>
    </w:p>
    <w:p w14:paraId="5E56EDF1" w14:textId="4A729CDD"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развития воображения и творческой активности;</w:t>
      </w:r>
    </w:p>
    <w:p w14:paraId="47F31FD3" w14:textId="29F8A374"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5518C35C" w14:textId="42A35276"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20B74DE" w14:textId="0E9F50FC" w:rsidR="00DD4AAC" w:rsidRPr="00220853" w:rsidRDefault="001C4D89" w:rsidP="004C3847">
      <w:pPr>
        <w:spacing w:after="255"/>
        <w:ind w:firstLine="567"/>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DD4AAC" w:rsidRPr="00220853">
        <w:rPr>
          <w:rFonts w:ascii="Times New Roman" w:eastAsia="Times New Roman" w:hAnsi="Times New Roman" w:cs="Times New Roman"/>
          <w:sz w:val="23"/>
          <w:szCs w:val="23"/>
          <w:lang w:eastAsia="ru-RU"/>
        </w:rPr>
        <w:t>развития представлений о виртуальной среде, о возможностях и рисках интернета.</w:t>
      </w:r>
    </w:p>
    <w:p w14:paraId="7C8F3752"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содержание образовательной деятельности с детьми среднего дошкольного возраста:</w:t>
      </w:r>
    </w:p>
    <w:p w14:paraId="1D4A3A5B"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43AD6862"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6E8A61B3"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Характер решаемых задач позволяет структурировать содержание образовательной области по следующим разделам:</w:t>
      </w:r>
    </w:p>
    <w:p w14:paraId="4DD2F1A9"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конструирование;</w:t>
      </w:r>
    </w:p>
    <w:p w14:paraId="308DADF2"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развитие представлений о себе и окружающем мире;</w:t>
      </w:r>
    </w:p>
    <w:p w14:paraId="4656F6AE"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элементарные математические представления.</w:t>
      </w:r>
    </w:p>
    <w:p w14:paraId="11423BEB"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Педагогический работник развивает и поддерживает у обучающихся словесное сопровождение практических действий.</w:t>
      </w:r>
    </w:p>
    <w:p w14:paraId="35015D85"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w:t>
      </w:r>
      <w:r w:rsidRPr="00220853">
        <w:rPr>
          <w:rFonts w:ascii="Times New Roman" w:eastAsia="Times New Roman" w:hAnsi="Times New Roman" w:cs="Times New Roman"/>
          <w:sz w:val="23"/>
          <w:szCs w:val="23"/>
          <w:lang w:eastAsia="ru-RU"/>
        </w:rPr>
        <w:lastRenderedPageBreak/>
        <w:t>об окружающем мире в процессе изобразительной и трудовой деятельности, в совместных играх, на прогулках и во все режимные моменты.</w:t>
      </w:r>
    </w:p>
    <w:p w14:paraId="106D852C"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549A91E5"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48DBDEC6"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35FE30F1"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содержание образовательной деятельности с детьми старшего дошкольного возраста:</w:t>
      </w:r>
    </w:p>
    <w:p w14:paraId="73A84D50"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AAAE602"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Характер решаемых задач позволяет структурировать содержание образовательной области по следующим разделам:</w:t>
      </w:r>
    </w:p>
    <w:p w14:paraId="29469C97"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конструирование;</w:t>
      </w:r>
    </w:p>
    <w:p w14:paraId="14F219BC"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развитие представлений о себе и об окружающем мире;</w:t>
      </w:r>
    </w:p>
    <w:p w14:paraId="26D202B6"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формирование элементарных математических представлений.</w:t>
      </w:r>
    </w:p>
    <w:p w14:paraId="61BEC98C"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Продолжается развитие у обучающихся с ТНР мотивационного, целевого, содержательного, </w:t>
      </w:r>
      <w:proofErr w:type="spellStart"/>
      <w:r w:rsidRPr="00220853">
        <w:rPr>
          <w:rFonts w:ascii="Times New Roman" w:eastAsia="Times New Roman" w:hAnsi="Times New Roman" w:cs="Times New Roman"/>
          <w:sz w:val="23"/>
          <w:szCs w:val="23"/>
          <w:lang w:eastAsia="ru-RU"/>
        </w:rPr>
        <w:t>операционального</w:t>
      </w:r>
      <w:proofErr w:type="spellEnd"/>
      <w:r w:rsidRPr="00220853">
        <w:rPr>
          <w:rFonts w:ascii="Times New Roman" w:eastAsia="Times New Roman" w:hAnsi="Times New Roman" w:cs="Times New Roman"/>
          <w:sz w:val="23"/>
          <w:szCs w:val="23"/>
          <w:lang w:eastAsia="ru-RU"/>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F46D9FF" w14:textId="77777777" w:rsidR="00DD4AAC" w:rsidRPr="00220853" w:rsidRDefault="00DD4AAC"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C25F92F" w14:textId="77777777" w:rsidR="00D96638" w:rsidRPr="007E6C07" w:rsidRDefault="00DD4AAC" w:rsidP="004C3847">
      <w:pPr>
        <w:spacing w:after="255"/>
        <w:ind w:firstLine="567"/>
        <w:contextualSpacing/>
        <w:jc w:val="both"/>
        <w:rPr>
          <w:rFonts w:ascii="Times New Roman" w:hAnsi="Times New Roman" w:cs="Times New Roman"/>
        </w:rPr>
      </w:pPr>
      <w:r w:rsidRPr="00220853">
        <w:rPr>
          <w:rFonts w:ascii="Times New Roman" w:eastAsia="Times New Roman" w:hAnsi="Times New Roman" w:cs="Times New Roman"/>
          <w:sz w:val="23"/>
          <w:szCs w:val="23"/>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7D54922" w14:textId="77777777" w:rsidR="00D96638" w:rsidRPr="0036423D" w:rsidRDefault="00D96638" w:rsidP="004C3847">
      <w:pPr>
        <w:ind w:firstLine="567"/>
        <w:contextualSpacing/>
        <w:jc w:val="both"/>
        <w:rPr>
          <w:rFonts w:ascii="Times New Roman" w:hAnsi="Times New Roman" w:cs="Times New Roman"/>
          <w:b/>
          <w:sz w:val="24"/>
          <w:szCs w:val="24"/>
        </w:rPr>
      </w:pPr>
      <w:r w:rsidRPr="0036423D">
        <w:rPr>
          <w:rFonts w:ascii="Times New Roman" w:hAnsi="Times New Roman" w:cs="Times New Roman"/>
          <w:b/>
          <w:sz w:val="24"/>
          <w:szCs w:val="24"/>
        </w:rPr>
        <w:t>Часть, формируемая участниками образовательных отношений</w:t>
      </w:r>
      <w:r w:rsidR="0036423D">
        <w:rPr>
          <w:rFonts w:ascii="Times New Roman" w:hAnsi="Times New Roman" w:cs="Times New Roman"/>
          <w:b/>
          <w:sz w:val="24"/>
          <w:szCs w:val="24"/>
        </w:rPr>
        <w:t>.</w:t>
      </w:r>
    </w:p>
    <w:p w14:paraId="3C6354A6"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Содержание модуля «Южный Урал» направлено на достижение целей формирования у</w:t>
      </w:r>
    </w:p>
    <w:p w14:paraId="49B34017"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lastRenderedPageBreak/>
        <w:t>детей интереса и ценностного отношения к родному краю через:</w:t>
      </w:r>
    </w:p>
    <w:p w14:paraId="7CAE9FBF"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формирование любви к своему городу, краю, чувства гордости за него;</w:t>
      </w:r>
    </w:p>
    <w:p w14:paraId="52336A15"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формирование общих представлений об окружающей природной среде (природных</w:t>
      </w:r>
    </w:p>
    <w:p w14:paraId="19797FA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ресурсах, воде, атмосфере, почвах, растительном и животном мире Уральского региона);</w:t>
      </w:r>
    </w:p>
    <w:p w14:paraId="6523AD5E"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формирование общих представлений о своеобразии природы Уральского региона;</w:t>
      </w:r>
    </w:p>
    <w:p w14:paraId="24BEDEB8"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воспитание позитивного эмоционально-ценностного и бережного отношения к природе</w:t>
      </w:r>
    </w:p>
    <w:p w14:paraId="4972FE14"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Уральского региона.</w:t>
      </w:r>
    </w:p>
    <w:p w14:paraId="5B8A18CF"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Модуль реализуется во всех образовательных областях и предполагает овладение</w:t>
      </w:r>
    </w:p>
    <w:p w14:paraId="5BE6AB58"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специфичными средствами, методами, приемами, позволяющими реализовать идеи народной</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педагогики. Педагогические условия заключаются в организации тематических занятий,</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стимулировании активной позиции ребенка в совместной деятельности со взрослым, создании</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ситуации «вторичного прочтения» знакомых по прошлому опыту предметов, событий,</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вовлечении к выполнению творческих заданий, самостоятельного мышления путем</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использования комплекса средств и методов народной педагогики.</w:t>
      </w:r>
    </w:p>
    <w:p w14:paraId="3B482942"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Примерный перечень пособий, рекомендованных для реализации модуля:</w:t>
      </w:r>
    </w:p>
    <w:p w14:paraId="5A639E18"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1. </w:t>
      </w:r>
      <w:proofErr w:type="spellStart"/>
      <w:r w:rsidRPr="0036423D">
        <w:rPr>
          <w:rFonts w:ascii="Times New Roman" w:hAnsi="Times New Roman" w:cs="Times New Roman"/>
          <w:sz w:val="24"/>
          <w:szCs w:val="24"/>
        </w:rPr>
        <w:t>Агашева</w:t>
      </w:r>
      <w:proofErr w:type="spellEnd"/>
      <w:r w:rsidRPr="0036423D">
        <w:rPr>
          <w:rFonts w:ascii="Times New Roman" w:hAnsi="Times New Roman" w:cs="Times New Roman"/>
          <w:sz w:val="24"/>
          <w:szCs w:val="24"/>
        </w:rPr>
        <w:t xml:space="preserve"> Н.С., </w:t>
      </w:r>
      <w:proofErr w:type="spellStart"/>
      <w:r w:rsidRPr="0036423D">
        <w:rPr>
          <w:rFonts w:ascii="Times New Roman" w:hAnsi="Times New Roman" w:cs="Times New Roman"/>
          <w:sz w:val="24"/>
          <w:szCs w:val="24"/>
        </w:rPr>
        <w:t>Слепцова</w:t>
      </w:r>
      <w:proofErr w:type="spellEnd"/>
      <w:r w:rsidRPr="0036423D">
        <w:rPr>
          <w:rFonts w:ascii="Times New Roman" w:hAnsi="Times New Roman" w:cs="Times New Roman"/>
          <w:sz w:val="24"/>
          <w:szCs w:val="24"/>
        </w:rPr>
        <w:t xml:space="preserve"> И.С., Морозов И.Л. Народные игры для детей:</w:t>
      </w:r>
    </w:p>
    <w:p w14:paraId="3AB4E5BF"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организация, методика, репертуар. - М., 1995</w:t>
      </w:r>
    </w:p>
    <w:p w14:paraId="48DEA0D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2. В круге жизни. Семейные праздники, обычаи, обряды. - Пермь, 1993.</w:t>
      </w:r>
    </w:p>
    <w:p w14:paraId="1FCDF4E9"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3. Галяутдинов И. Поиграем вместе, друзья. - Уфа, 1995.</w:t>
      </w:r>
    </w:p>
    <w:p w14:paraId="3B395215"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4. Гончарова Н. Матрешка в жизни ребенка. //</w:t>
      </w:r>
      <w:proofErr w:type="spellStart"/>
      <w:r w:rsidRPr="0036423D">
        <w:rPr>
          <w:rFonts w:ascii="Times New Roman" w:hAnsi="Times New Roman" w:cs="Times New Roman"/>
          <w:sz w:val="24"/>
          <w:szCs w:val="24"/>
        </w:rPr>
        <w:t>Дош</w:t>
      </w:r>
      <w:proofErr w:type="spellEnd"/>
      <w:r w:rsidRPr="0036423D">
        <w:rPr>
          <w:rFonts w:ascii="Times New Roman" w:hAnsi="Times New Roman" w:cs="Times New Roman"/>
          <w:sz w:val="24"/>
          <w:szCs w:val="24"/>
        </w:rPr>
        <w:t xml:space="preserve">. </w:t>
      </w:r>
      <w:proofErr w:type="spellStart"/>
      <w:r w:rsidRPr="0036423D">
        <w:rPr>
          <w:rFonts w:ascii="Times New Roman" w:hAnsi="Times New Roman" w:cs="Times New Roman"/>
          <w:sz w:val="24"/>
          <w:szCs w:val="24"/>
        </w:rPr>
        <w:t>воспит</w:t>
      </w:r>
      <w:proofErr w:type="spellEnd"/>
      <w:r w:rsidRPr="0036423D">
        <w:rPr>
          <w:rFonts w:ascii="Times New Roman" w:hAnsi="Times New Roman" w:cs="Times New Roman"/>
          <w:sz w:val="24"/>
          <w:szCs w:val="24"/>
        </w:rPr>
        <w:t>..- №12.-1990.</w:t>
      </w:r>
    </w:p>
    <w:p w14:paraId="210EB564"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5. Ищук В.В., Нагибина М.И. Народные праздники. - Ярославль, 2000.</w:t>
      </w:r>
    </w:p>
    <w:p w14:paraId="4C5174ED"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6. </w:t>
      </w:r>
      <w:proofErr w:type="spellStart"/>
      <w:r w:rsidRPr="0036423D">
        <w:rPr>
          <w:rFonts w:ascii="Times New Roman" w:hAnsi="Times New Roman" w:cs="Times New Roman"/>
          <w:sz w:val="24"/>
          <w:szCs w:val="24"/>
        </w:rPr>
        <w:t>Кедрина</w:t>
      </w:r>
      <w:proofErr w:type="spellEnd"/>
      <w:r w:rsidRPr="0036423D">
        <w:rPr>
          <w:rFonts w:ascii="Times New Roman" w:hAnsi="Times New Roman" w:cs="Times New Roman"/>
          <w:sz w:val="24"/>
          <w:szCs w:val="24"/>
        </w:rPr>
        <w:t xml:space="preserve"> Т.Я., </w:t>
      </w:r>
      <w:proofErr w:type="spellStart"/>
      <w:r w:rsidRPr="0036423D">
        <w:rPr>
          <w:rFonts w:ascii="Times New Roman" w:hAnsi="Times New Roman" w:cs="Times New Roman"/>
          <w:sz w:val="24"/>
          <w:szCs w:val="24"/>
        </w:rPr>
        <w:t>Гелазония</w:t>
      </w:r>
      <w:proofErr w:type="spellEnd"/>
      <w:r w:rsidRPr="0036423D">
        <w:rPr>
          <w:rFonts w:ascii="Times New Roman" w:hAnsi="Times New Roman" w:cs="Times New Roman"/>
          <w:sz w:val="24"/>
          <w:szCs w:val="24"/>
        </w:rPr>
        <w:t xml:space="preserve"> П.И. Большая книга игр и развлечений для детей и</w:t>
      </w:r>
    </w:p>
    <w:p w14:paraId="6BFF7964"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родителей. М., 1992</w:t>
      </w:r>
    </w:p>
    <w:p w14:paraId="42E0F49A"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Примерный перечень программ, технологий и пособий рекомендованных для</w:t>
      </w:r>
    </w:p>
    <w:p w14:paraId="4B149AC6"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реализации содержания образовательной области «Познавательное развитие»:</w:t>
      </w:r>
    </w:p>
    <w:p w14:paraId="70828E2B"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 Михайлова З.А., Бабаева Т.И., Кларина Л.М., Серова З.А. Развитие познавательно –</w:t>
      </w:r>
    </w:p>
    <w:p w14:paraId="5B950B92"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исследовательских умений у старших дошкольников, СПб «Детство-Пресс»2013</w:t>
      </w:r>
    </w:p>
    <w:p w14:paraId="7FE9B4EE"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2. Народный календарь – основа планирования работы с дошкольниками по ФГОС –</w:t>
      </w:r>
    </w:p>
    <w:p w14:paraId="43CF06F2"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СПб.: Детсво-Пресс,2009</w:t>
      </w:r>
    </w:p>
    <w:p w14:paraId="784A4EBF"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3. </w:t>
      </w:r>
      <w:proofErr w:type="spellStart"/>
      <w:r w:rsidRPr="0036423D">
        <w:rPr>
          <w:rFonts w:ascii="Times New Roman" w:hAnsi="Times New Roman" w:cs="Times New Roman"/>
          <w:sz w:val="24"/>
          <w:szCs w:val="24"/>
        </w:rPr>
        <w:t>Баряева</w:t>
      </w:r>
      <w:proofErr w:type="spellEnd"/>
      <w:r w:rsidRPr="0036423D">
        <w:rPr>
          <w:rFonts w:ascii="Times New Roman" w:hAnsi="Times New Roman" w:cs="Times New Roman"/>
          <w:sz w:val="24"/>
          <w:szCs w:val="24"/>
        </w:rPr>
        <w:t xml:space="preserve"> Л.Б., Кондратьева С.Ю. Математика для дошкольников в играх и</w:t>
      </w:r>
    </w:p>
    <w:p w14:paraId="55BBF79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упражнениях. — СПб.: КАРО, 2007.</w:t>
      </w:r>
    </w:p>
    <w:p w14:paraId="27171030"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4. Сенсорная комната — волшебный мир здоровья: Учебно-методическое пособие. —</w:t>
      </w:r>
    </w:p>
    <w:p w14:paraId="3AD4C639"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СПб.: ХОКА, 2007. — Ч. 1.: Темная сенсорная комната.</w:t>
      </w:r>
    </w:p>
    <w:p w14:paraId="0FC548CF"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5.Божкова И.Г. Обучение ирге (конспекты коррекционно-развивающих занятий по</w:t>
      </w:r>
    </w:p>
    <w:p w14:paraId="1E86E759"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математике), Волгоград, «Учитель», 2007</w:t>
      </w:r>
    </w:p>
    <w:p w14:paraId="3865F303"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6.«Предметы вокруг нас», С. Шевченко, Г. Капустина, Смоленск, «Ассоциация XXI век»,</w:t>
      </w:r>
    </w:p>
    <w:p w14:paraId="3A287DFA"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1998</w:t>
      </w:r>
    </w:p>
    <w:p w14:paraId="3E75A907"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7.«Развивающие игры для дошкольников», Н. Васильева, Н. </w:t>
      </w:r>
      <w:proofErr w:type="spellStart"/>
      <w:r w:rsidRPr="0036423D">
        <w:rPr>
          <w:rFonts w:ascii="Times New Roman" w:hAnsi="Times New Roman" w:cs="Times New Roman"/>
          <w:sz w:val="24"/>
          <w:szCs w:val="24"/>
        </w:rPr>
        <w:t>Новотворцева</w:t>
      </w:r>
      <w:proofErr w:type="spellEnd"/>
      <w:r w:rsidRPr="0036423D">
        <w:rPr>
          <w:rFonts w:ascii="Times New Roman" w:hAnsi="Times New Roman" w:cs="Times New Roman"/>
          <w:sz w:val="24"/>
          <w:szCs w:val="24"/>
        </w:rPr>
        <w:t>, Ярославль»</w:t>
      </w:r>
    </w:p>
    <w:p w14:paraId="42E236C7"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Академия», 1999</w:t>
      </w:r>
    </w:p>
    <w:p w14:paraId="7B5C43D6"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lastRenderedPageBreak/>
        <w:t xml:space="preserve">8. Парциальная программа "Добро пожаловать в экологию!" </w:t>
      </w:r>
      <w:proofErr w:type="spellStart"/>
      <w:r w:rsidRPr="0036423D">
        <w:rPr>
          <w:rFonts w:ascii="Times New Roman" w:hAnsi="Times New Roman" w:cs="Times New Roman"/>
          <w:sz w:val="24"/>
          <w:szCs w:val="24"/>
        </w:rPr>
        <w:t>Воронкевич</w:t>
      </w:r>
      <w:proofErr w:type="spellEnd"/>
      <w:r w:rsidRPr="0036423D">
        <w:rPr>
          <w:rFonts w:ascii="Times New Roman" w:hAnsi="Times New Roman" w:cs="Times New Roman"/>
          <w:sz w:val="24"/>
          <w:szCs w:val="24"/>
        </w:rPr>
        <w:t xml:space="preserve"> О.А. и</w:t>
      </w:r>
    </w:p>
    <w:p w14:paraId="1DA356E4"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методический комплект к ней</w:t>
      </w:r>
      <w:r w:rsidR="0036423D">
        <w:rPr>
          <w:rFonts w:ascii="Times New Roman" w:hAnsi="Times New Roman" w:cs="Times New Roman"/>
          <w:sz w:val="24"/>
          <w:szCs w:val="24"/>
        </w:rPr>
        <w:t>.</w:t>
      </w:r>
    </w:p>
    <w:p w14:paraId="1E491CE8"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9. Развитие математических представлений у дошкольников с ОНР (с 6 до 7 лет).</w:t>
      </w:r>
    </w:p>
    <w:p w14:paraId="75E6ACF8" w14:textId="77777777" w:rsidR="0036423D"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Организованная образовательная деятельность. ФГОС. Мет. пособие. </w:t>
      </w:r>
      <w:proofErr w:type="spellStart"/>
      <w:r w:rsidRPr="0036423D">
        <w:rPr>
          <w:rFonts w:ascii="Times New Roman" w:hAnsi="Times New Roman" w:cs="Times New Roman"/>
          <w:sz w:val="24"/>
          <w:szCs w:val="24"/>
        </w:rPr>
        <w:t>Нищева</w:t>
      </w:r>
      <w:proofErr w:type="spellEnd"/>
      <w:r w:rsidRPr="0036423D">
        <w:rPr>
          <w:rFonts w:ascii="Times New Roman" w:hAnsi="Times New Roman" w:cs="Times New Roman"/>
          <w:sz w:val="24"/>
          <w:szCs w:val="24"/>
        </w:rPr>
        <w:t xml:space="preserve"> Н.В</w:t>
      </w:r>
      <w:r w:rsidR="0036423D">
        <w:rPr>
          <w:rFonts w:ascii="Times New Roman" w:hAnsi="Times New Roman" w:cs="Times New Roman"/>
          <w:sz w:val="24"/>
          <w:szCs w:val="24"/>
        </w:rPr>
        <w:t>.,</w:t>
      </w:r>
    </w:p>
    <w:p w14:paraId="2D86AB3E"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2020</w:t>
      </w:r>
    </w:p>
    <w:p w14:paraId="7A316732"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10. Развитие математических представлений у дошкольников с ОНР (с 4 до 5 и с 5 до 6</w:t>
      </w:r>
    </w:p>
    <w:p w14:paraId="5450F25B" w14:textId="126E6FBA"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лет). Организованная образовательная деятельность. ФГОС. Мет. пособие. </w:t>
      </w:r>
      <w:proofErr w:type="spellStart"/>
      <w:r w:rsidRPr="0036423D">
        <w:rPr>
          <w:rFonts w:ascii="Times New Roman" w:hAnsi="Times New Roman" w:cs="Times New Roman"/>
          <w:sz w:val="24"/>
          <w:szCs w:val="24"/>
        </w:rPr>
        <w:t>Нищева</w:t>
      </w:r>
      <w:proofErr w:type="spellEnd"/>
      <w:r w:rsidRPr="0036423D">
        <w:rPr>
          <w:rFonts w:ascii="Times New Roman" w:hAnsi="Times New Roman" w:cs="Times New Roman"/>
          <w:sz w:val="24"/>
          <w:szCs w:val="24"/>
        </w:rPr>
        <w:t xml:space="preserve"> Н.В.</w:t>
      </w:r>
      <w:r w:rsidR="0036423D">
        <w:rPr>
          <w:rFonts w:ascii="Times New Roman" w:hAnsi="Times New Roman" w:cs="Times New Roman"/>
          <w:sz w:val="24"/>
          <w:szCs w:val="24"/>
        </w:rPr>
        <w:t>,</w:t>
      </w:r>
      <w:r w:rsidRPr="0036423D">
        <w:rPr>
          <w:rFonts w:ascii="Times New Roman" w:hAnsi="Times New Roman" w:cs="Times New Roman"/>
          <w:sz w:val="24"/>
          <w:szCs w:val="24"/>
        </w:rPr>
        <w:t xml:space="preserve">: </w:t>
      </w:r>
      <w:r w:rsidR="001C4D89">
        <w:rPr>
          <w:rFonts w:ascii="Times New Roman" w:hAnsi="Times New Roman" w:cs="Times New Roman"/>
          <w:sz w:val="24"/>
          <w:szCs w:val="24"/>
        </w:rPr>
        <w:t xml:space="preserve">   </w:t>
      </w:r>
      <w:r w:rsidRPr="0036423D">
        <w:rPr>
          <w:rFonts w:ascii="Times New Roman" w:hAnsi="Times New Roman" w:cs="Times New Roman"/>
          <w:sz w:val="24"/>
          <w:szCs w:val="24"/>
        </w:rPr>
        <w:t>2020</w:t>
      </w:r>
    </w:p>
    <w:p w14:paraId="406E7D60"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11. Конспекты непосредственной образовательной деятельности по ознакомлению с</w:t>
      </w:r>
    </w:p>
    <w:p w14:paraId="69CCB06D"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окружающим (с детьми старшего дошкольного возраста с ОНР с 5 до 7 лет)</w:t>
      </w:r>
      <w:proofErr w:type="gramStart"/>
      <w:r w:rsidRPr="0036423D">
        <w:rPr>
          <w:rFonts w:ascii="Times New Roman" w:hAnsi="Times New Roman" w:cs="Times New Roman"/>
          <w:sz w:val="24"/>
          <w:szCs w:val="24"/>
        </w:rPr>
        <w:t>.Ф</w:t>
      </w:r>
      <w:proofErr w:type="gramEnd"/>
      <w:r w:rsidRPr="0036423D">
        <w:rPr>
          <w:rFonts w:ascii="Times New Roman" w:hAnsi="Times New Roman" w:cs="Times New Roman"/>
          <w:sz w:val="24"/>
          <w:szCs w:val="24"/>
        </w:rPr>
        <w:t xml:space="preserve">ГОС. </w:t>
      </w:r>
      <w:proofErr w:type="spellStart"/>
      <w:r w:rsidRPr="0036423D">
        <w:rPr>
          <w:rFonts w:ascii="Times New Roman" w:hAnsi="Times New Roman" w:cs="Times New Roman"/>
          <w:sz w:val="24"/>
          <w:szCs w:val="24"/>
        </w:rPr>
        <w:t>Краузе</w:t>
      </w:r>
      <w:proofErr w:type="spellEnd"/>
      <w:r w:rsidRPr="0036423D">
        <w:rPr>
          <w:rFonts w:ascii="Times New Roman" w:hAnsi="Times New Roman" w:cs="Times New Roman"/>
          <w:sz w:val="24"/>
          <w:szCs w:val="24"/>
        </w:rPr>
        <w:t xml:space="preserve"> Е.Н.</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2021</w:t>
      </w:r>
    </w:p>
    <w:p w14:paraId="6C993CA8"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12. . </w:t>
      </w:r>
      <w:proofErr w:type="spellStart"/>
      <w:r w:rsidRPr="0036423D">
        <w:rPr>
          <w:rFonts w:ascii="Times New Roman" w:hAnsi="Times New Roman" w:cs="Times New Roman"/>
          <w:sz w:val="24"/>
          <w:szCs w:val="24"/>
        </w:rPr>
        <w:t>Воронкевич</w:t>
      </w:r>
      <w:proofErr w:type="spellEnd"/>
      <w:r w:rsidRPr="0036423D">
        <w:rPr>
          <w:rFonts w:ascii="Times New Roman" w:hAnsi="Times New Roman" w:cs="Times New Roman"/>
          <w:sz w:val="24"/>
          <w:szCs w:val="24"/>
        </w:rPr>
        <w:t xml:space="preserve"> О. А. Добро пожаловать в экологию! Парциальная программа. — СПб.,</w:t>
      </w:r>
    </w:p>
    <w:p w14:paraId="4DB8EAE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ДЕТСТВО-ПРЕСС, 2020.</w:t>
      </w:r>
    </w:p>
    <w:p w14:paraId="4A193D2B"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13. Добро пожаловать в экологию! Комплексно-тематическое планирование</w:t>
      </w:r>
    </w:p>
    <w:p w14:paraId="454C87DE"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образовательной деятельности по экологическому воспитанию в средней группе 5-6 лет) ДОО.</w:t>
      </w:r>
    </w:p>
    <w:p w14:paraId="2405230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 xml:space="preserve">ФГОС </w:t>
      </w:r>
      <w:proofErr w:type="spellStart"/>
      <w:r w:rsidRPr="0036423D">
        <w:rPr>
          <w:rFonts w:ascii="Times New Roman" w:hAnsi="Times New Roman" w:cs="Times New Roman"/>
          <w:sz w:val="24"/>
          <w:szCs w:val="24"/>
        </w:rPr>
        <w:t>Воронкевич</w:t>
      </w:r>
      <w:proofErr w:type="spellEnd"/>
      <w:r w:rsidRPr="0036423D">
        <w:rPr>
          <w:rFonts w:ascii="Times New Roman" w:hAnsi="Times New Roman" w:cs="Times New Roman"/>
          <w:sz w:val="24"/>
          <w:szCs w:val="24"/>
        </w:rPr>
        <w:t xml:space="preserve"> О.А.</w:t>
      </w:r>
      <w:r w:rsidR="0036423D">
        <w:rPr>
          <w:rFonts w:ascii="Times New Roman" w:hAnsi="Times New Roman" w:cs="Times New Roman"/>
          <w:sz w:val="24"/>
          <w:szCs w:val="24"/>
        </w:rPr>
        <w:t>,</w:t>
      </w:r>
      <w:r w:rsidRPr="0036423D">
        <w:rPr>
          <w:rFonts w:ascii="Times New Roman" w:hAnsi="Times New Roman" w:cs="Times New Roman"/>
          <w:sz w:val="24"/>
          <w:szCs w:val="24"/>
        </w:rPr>
        <w:t xml:space="preserve"> 2020</w:t>
      </w:r>
    </w:p>
    <w:p w14:paraId="741E3D33"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14. Добро пожаловать в экологию! Комплексно-тематическое планирование</w:t>
      </w:r>
      <w:r w:rsidR="0036423D">
        <w:rPr>
          <w:rFonts w:ascii="Times New Roman" w:hAnsi="Times New Roman" w:cs="Times New Roman"/>
          <w:sz w:val="24"/>
          <w:szCs w:val="24"/>
        </w:rPr>
        <w:t xml:space="preserve"> </w:t>
      </w:r>
      <w:r w:rsidRPr="0036423D">
        <w:rPr>
          <w:rFonts w:ascii="Times New Roman" w:hAnsi="Times New Roman" w:cs="Times New Roman"/>
          <w:sz w:val="24"/>
          <w:szCs w:val="24"/>
        </w:rPr>
        <w:t>образовательной деятельности по экологическому воспитанию в средней группе 6-7 лет) ДОО.</w:t>
      </w:r>
      <w:r w:rsidR="0036423D">
        <w:rPr>
          <w:rFonts w:ascii="Times New Roman" w:hAnsi="Times New Roman" w:cs="Times New Roman"/>
          <w:sz w:val="24"/>
          <w:szCs w:val="24"/>
        </w:rPr>
        <w:t xml:space="preserve"> ФГОС </w:t>
      </w:r>
      <w:proofErr w:type="spellStart"/>
      <w:r w:rsidR="0036423D">
        <w:rPr>
          <w:rFonts w:ascii="Times New Roman" w:hAnsi="Times New Roman" w:cs="Times New Roman"/>
          <w:sz w:val="24"/>
          <w:szCs w:val="24"/>
        </w:rPr>
        <w:t>Воронкевич</w:t>
      </w:r>
      <w:proofErr w:type="spellEnd"/>
      <w:r w:rsidR="0036423D">
        <w:rPr>
          <w:rFonts w:ascii="Times New Roman" w:hAnsi="Times New Roman" w:cs="Times New Roman"/>
          <w:sz w:val="24"/>
          <w:szCs w:val="24"/>
        </w:rPr>
        <w:t xml:space="preserve"> О.А., </w:t>
      </w:r>
      <w:r w:rsidRPr="0036423D">
        <w:rPr>
          <w:rFonts w:ascii="Times New Roman" w:hAnsi="Times New Roman" w:cs="Times New Roman"/>
          <w:sz w:val="24"/>
          <w:szCs w:val="24"/>
        </w:rPr>
        <w:t>2020</w:t>
      </w:r>
    </w:p>
    <w:p w14:paraId="471ED66C" w14:textId="77777777" w:rsidR="00D96638" w:rsidRPr="0036423D"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15. Добро пожаловать в экологию. Конспекты 2 для проведения непрерывной</w:t>
      </w:r>
    </w:p>
    <w:p w14:paraId="0514C1AF" w14:textId="45D476D0" w:rsidR="00D96638" w:rsidRDefault="00D96638" w:rsidP="004C3847">
      <w:pPr>
        <w:ind w:firstLine="567"/>
        <w:contextualSpacing/>
        <w:jc w:val="both"/>
        <w:rPr>
          <w:rFonts w:ascii="Times New Roman" w:hAnsi="Times New Roman" w:cs="Times New Roman"/>
          <w:sz w:val="24"/>
          <w:szCs w:val="24"/>
        </w:rPr>
      </w:pPr>
      <w:r w:rsidRPr="0036423D">
        <w:rPr>
          <w:rFonts w:ascii="Times New Roman" w:hAnsi="Times New Roman" w:cs="Times New Roman"/>
          <w:sz w:val="24"/>
          <w:szCs w:val="24"/>
        </w:rPr>
        <w:t>образовательной деятельности с дошкольниками.</w:t>
      </w:r>
      <w:r w:rsidR="0036423D">
        <w:rPr>
          <w:rFonts w:ascii="Times New Roman" w:hAnsi="Times New Roman" w:cs="Times New Roman"/>
          <w:sz w:val="24"/>
          <w:szCs w:val="24"/>
        </w:rPr>
        <w:t xml:space="preserve"> 3-7 лет. ФГОС. </w:t>
      </w:r>
      <w:proofErr w:type="spellStart"/>
      <w:r w:rsidR="0036423D">
        <w:rPr>
          <w:rFonts w:ascii="Times New Roman" w:hAnsi="Times New Roman" w:cs="Times New Roman"/>
          <w:sz w:val="24"/>
          <w:szCs w:val="24"/>
        </w:rPr>
        <w:t>Воронкевич</w:t>
      </w:r>
      <w:proofErr w:type="spellEnd"/>
      <w:r w:rsidR="0036423D">
        <w:rPr>
          <w:rFonts w:ascii="Times New Roman" w:hAnsi="Times New Roman" w:cs="Times New Roman"/>
          <w:sz w:val="24"/>
          <w:szCs w:val="24"/>
        </w:rPr>
        <w:t xml:space="preserve"> О.А., </w:t>
      </w:r>
      <w:r w:rsidRPr="0036423D">
        <w:rPr>
          <w:rFonts w:ascii="Times New Roman" w:hAnsi="Times New Roman" w:cs="Times New Roman"/>
          <w:sz w:val="24"/>
          <w:szCs w:val="24"/>
        </w:rPr>
        <w:t>2021</w:t>
      </w:r>
      <w:r w:rsidR="005D16A7">
        <w:rPr>
          <w:rFonts w:ascii="Times New Roman" w:hAnsi="Times New Roman" w:cs="Times New Roman"/>
          <w:sz w:val="24"/>
          <w:szCs w:val="24"/>
        </w:rPr>
        <w:t>.</w:t>
      </w:r>
    </w:p>
    <w:p w14:paraId="02DEE055" w14:textId="05DD84AC" w:rsidR="005D16A7" w:rsidRPr="005D16A7" w:rsidRDefault="005D16A7" w:rsidP="005D16A7">
      <w:pPr>
        <w:ind w:left="567"/>
        <w:rPr>
          <w:rFonts w:ascii="Times New Roman" w:eastAsia="Times New Roman" w:hAnsi="Times New Roman" w:cs="Times New Roman"/>
          <w:b/>
          <w:sz w:val="23"/>
          <w:szCs w:val="23"/>
          <w:lang w:eastAsia="ru-RU"/>
        </w:rPr>
      </w:pPr>
      <w:r w:rsidRPr="005D16A7">
        <w:rPr>
          <w:rFonts w:ascii="Times New Roman" w:hAnsi="Times New Roman" w:cs="Times New Roman"/>
          <w:b/>
          <w:sz w:val="24"/>
          <w:szCs w:val="24"/>
        </w:rPr>
        <w:t>2.1.3. Образовательная область «Речевое развитие»</w:t>
      </w:r>
      <w:r w:rsidRPr="005D16A7">
        <w:rPr>
          <w:rFonts w:ascii="Times New Roman" w:eastAsia="Times New Roman" w:hAnsi="Times New Roman" w:cs="Times New Roman"/>
          <w:b/>
          <w:sz w:val="24"/>
          <w:szCs w:val="24"/>
          <w:lang w:eastAsia="ru-RU"/>
        </w:rPr>
        <w:t xml:space="preserve"> </w:t>
      </w:r>
      <w:r w:rsidRPr="005D16A7">
        <w:rPr>
          <w:rFonts w:ascii="Times New Roman" w:hAnsi="Times New Roman" w:cs="Times New Roman"/>
          <w:b/>
          <w:sz w:val="24"/>
          <w:szCs w:val="24"/>
        </w:rPr>
        <w:t>(в соответствии с ФАОП п.32.</w:t>
      </w:r>
      <w:r w:rsidR="00A64A4A">
        <w:rPr>
          <w:rFonts w:ascii="Times New Roman" w:hAnsi="Times New Roman" w:cs="Times New Roman"/>
          <w:b/>
          <w:sz w:val="24"/>
          <w:szCs w:val="24"/>
        </w:rPr>
        <w:t>3</w:t>
      </w:r>
      <w:r w:rsidRPr="005D16A7">
        <w:rPr>
          <w:rFonts w:ascii="Times New Roman" w:hAnsi="Times New Roman" w:cs="Times New Roman"/>
          <w:b/>
          <w:sz w:val="24"/>
          <w:szCs w:val="24"/>
        </w:rPr>
        <w:t>)</w:t>
      </w:r>
      <w:r w:rsidRPr="005D16A7">
        <w:rPr>
          <w:rFonts w:ascii="Times New Roman" w:eastAsia="Times New Roman" w:hAnsi="Times New Roman" w:cs="Times New Roman"/>
          <w:b/>
          <w:sz w:val="23"/>
          <w:szCs w:val="23"/>
          <w:lang w:eastAsia="ru-RU"/>
        </w:rPr>
        <w:t xml:space="preserve"> </w:t>
      </w:r>
    </w:p>
    <w:p w14:paraId="79FEBC20" w14:textId="77777777" w:rsidR="005D16A7" w:rsidRDefault="004A5D94" w:rsidP="005D16A7">
      <w:pPr>
        <w:ind w:left="567"/>
        <w:rPr>
          <w:rFonts w:ascii="Times New Roman" w:hAnsi="Times New Roman" w:cs="Times New Roman"/>
          <w:b/>
          <w:sz w:val="24"/>
          <w:szCs w:val="24"/>
        </w:rPr>
      </w:pPr>
      <w:hyperlink r:id="rId20" w:history="1">
        <w:r w:rsidR="005D16A7" w:rsidRPr="00F26499">
          <w:rPr>
            <w:rStyle w:val="ae"/>
          </w:rPr>
          <w:t>https://edu-frn.spb.ru/files/8F8DPK61DH4WKCOWC48G4SS0G_acrj5VsD7zRtxWZhCIvR.pdf</w:t>
        </w:r>
      </w:hyperlink>
    </w:p>
    <w:p w14:paraId="0856FEE4" w14:textId="3C840060" w:rsidR="0036423D" w:rsidRPr="005D16A7" w:rsidRDefault="0036423D" w:rsidP="005D16A7">
      <w:pPr>
        <w:ind w:left="567"/>
        <w:rPr>
          <w:rFonts w:ascii="Times New Roman" w:hAnsi="Times New Roman" w:cs="Times New Roman"/>
          <w:b/>
          <w:sz w:val="24"/>
          <w:szCs w:val="24"/>
        </w:rPr>
      </w:pPr>
      <w:r w:rsidRPr="0036423D">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14:paraId="0C7D19AB"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овладения речью как средством общения и культуры;</w:t>
      </w:r>
    </w:p>
    <w:p w14:paraId="364E685F"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обогащения активного словаря;</w:t>
      </w:r>
    </w:p>
    <w:p w14:paraId="7906E7A4"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14:paraId="18F16455"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развития речевого творчества;</w:t>
      </w:r>
    </w:p>
    <w:p w14:paraId="7FA2DE20"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14:paraId="26307C3F"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знакомства с книжной культурой, детской литературой;</w:t>
      </w:r>
    </w:p>
    <w:p w14:paraId="2D1B31DD"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0754AEE0" w14:textId="77777777" w:rsidR="0036423D" w:rsidRPr="0036423D"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36423D">
        <w:rPr>
          <w:rFonts w:ascii="Times New Roman" w:eastAsia="Times New Roman" w:hAnsi="Times New Roman" w:cs="Times New Roman"/>
          <w:sz w:val="24"/>
          <w:szCs w:val="24"/>
          <w:lang w:eastAsia="ru-RU"/>
        </w:rPr>
        <w:t>профилактики речевых нарушений и их системных последствий.</w:t>
      </w:r>
    </w:p>
    <w:p w14:paraId="56C574B5"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36423D">
        <w:rPr>
          <w:rFonts w:ascii="Times New Roman" w:eastAsia="Times New Roman" w:hAnsi="Times New Roman" w:cs="Times New Roman"/>
          <w:sz w:val="24"/>
          <w:szCs w:val="24"/>
          <w:lang w:eastAsia="ru-RU"/>
        </w:rPr>
        <w:t xml:space="preserve">Программа оставляет Организации право выбора способа речевого развития обучающихся, в том числе с учетом особенностей реализуемых основных </w:t>
      </w:r>
      <w:r w:rsidRPr="0036423D">
        <w:rPr>
          <w:rFonts w:ascii="Times New Roman" w:eastAsia="Times New Roman" w:hAnsi="Times New Roman" w:cs="Times New Roman"/>
          <w:sz w:val="24"/>
          <w:szCs w:val="24"/>
          <w:lang w:eastAsia="ru-RU"/>
        </w:rPr>
        <w:lastRenderedPageBreak/>
        <w:t>образовательных программ и других особенностей реализуемой</w:t>
      </w:r>
      <w:r w:rsidRPr="00220853">
        <w:rPr>
          <w:rFonts w:ascii="Times New Roman" w:eastAsia="Times New Roman" w:hAnsi="Times New Roman" w:cs="Times New Roman"/>
          <w:sz w:val="23"/>
          <w:szCs w:val="23"/>
          <w:lang w:eastAsia="ru-RU"/>
        </w:rPr>
        <w:t xml:space="preserve"> образовательной деятельности.</w:t>
      </w:r>
    </w:p>
    <w:p w14:paraId="701B1978"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содержание образовательной деятельности с детьми среднего дошкольного возраста:</w:t>
      </w:r>
    </w:p>
    <w:p w14:paraId="5AAD0901"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3B3F414F"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04B9344B"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5017C463"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r>
        <w:rPr>
          <w:rFonts w:ascii="Times New Roman" w:eastAsia="Times New Roman" w:hAnsi="Times New Roman" w:cs="Times New Roman"/>
          <w:sz w:val="23"/>
          <w:szCs w:val="23"/>
          <w:lang w:val="en-US" w:eastAsia="ru-RU"/>
        </w:rPr>
        <w:t>c</w:t>
      </w:r>
      <w:r w:rsidRPr="00220853">
        <w:rPr>
          <w:rFonts w:ascii="Times New Roman" w:eastAsia="Times New Roman" w:hAnsi="Times New Roman" w:cs="Times New Roman"/>
          <w:sz w:val="23"/>
          <w:szCs w:val="23"/>
          <w:lang w:eastAsia="ru-RU"/>
        </w:rPr>
        <w:t>формированность игровых действий, возможности и коммуникативные умения взаимодействия с педагогическим работником и другими детьми.</w:t>
      </w:r>
    </w:p>
    <w:p w14:paraId="3AD5EB13"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Основное содержание образовательной деятельности с детьми старшего дошкольного возраста:</w:t>
      </w:r>
    </w:p>
    <w:p w14:paraId="3BA7FAF7"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14:paraId="36539F03"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108024B"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w:t>
      </w:r>
      <w:r w:rsidRPr="00220853">
        <w:rPr>
          <w:rFonts w:ascii="Times New Roman" w:eastAsia="Times New Roman" w:hAnsi="Times New Roman" w:cs="Times New Roman"/>
          <w:sz w:val="23"/>
          <w:szCs w:val="23"/>
          <w:lang w:eastAsia="ru-RU"/>
        </w:rPr>
        <w:lastRenderedPageBreak/>
        <w:t>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6B4CC6AB"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7B6E7CA3" w14:textId="77777777" w:rsidR="0036423D" w:rsidRPr="00220853" w:rsidRDefault="0036423D"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05906F0" w14:textId="77777777" w:rsidR="001C4D89" w:rsidRDefault="0036423D" w:rsidP="001C4D89">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4BBD4CB" w14:textId="14CCD020" w:rsidR="00D96638" w:rsidRPr="001C4D89" w:rsidRDefault="00D96638" w:rsidP="001C4D89">
      <w:pPr>
        <w:spacing w:after="255"/>
        <w:ind w:firstLine="567"/>
        <w:contextualSpacing/>
        <w:jc w:val="both"/>
        <w:rPr>
          <w:rFonts w:ascii="Times New Roman" w:eastAsia="Times New Roman" w:hAnsi="Times New Roman" w:cs="Times New Roman"/>
          <w:sz w:val="23"/>
          <w:szCs w:val="23"/>
          <w:lang w:eastAsia="ru-RU"/>
        </w:rPr>
      </w:pPr>
      <w:r w:rsidRPr="007E6C07">
        <w:rPr>
          <w:rFonts w:ascii="Times New Roman" w:hAnsi="Times New Roman" w:cs="Times New Roman"/>
        </w:rPr>
        <w:t>МБОУ «С(К)ОШ № 11 г. Челябинска» ДО реализует образовательную область, в том числе</w:t>
      </w:r>
    </w:p>
    <w:p w14:paraId="34DF3521" w14:textId="77777777" w:rsidR="00D96638" w:rsidRPr="007E6C07" w:rsidRDefault="00D96638" w:rsidP="00313B44">
      <w:pPr>
        <w:contextualSpacing/>
        <w:jc w:val="both"/>
        <w:rPr>
          <w:rFonts w:ascii="Times New Roman" w:hAnsi="Times New Roman" w:cs="Times New Roman"/>
        </w:rPr>
      </w:pPr>
      <w:r w:rsidRPr="007E6C07">
        <w:rPr>
          <w:rFonts w:ascii="Times New Roman" w:hAnsi="Times New Roman" w:cs="Times New Roman"/>
        </w:rPr>
        <w:t>с учетом особенностей реализуемых основных образовательных программ, используемых</w:t>
      </w:r>
    </w:p>
    <w:p w14:paraId="72061478" w14:textId="77777777" w:rsidR="00D96638" w:rsidRPr="007E6C07" w:rsidRDefault="00D96638" w:rsidP="00313B44">
      <w:pPr>
        <w:contextualSpacing/>
        <w:jc w:val="both"/>
        <w:rPr>
          <w:rFonts w:ascii="Times New Roman" w:hAnsi="Times New Roman" w:cs="Times New Roman"/>
        </w:rPr>
      </w:pPr>
      <w:r w:rsidRPr="007E6C07">
        <w:rPr>
          <w:rFonts w:ascii="Times New Roman" w:hAnsi="Times New Roman" w:cs="Times New Roman"/>
        </w:rPr>
        <w:t>вариативных образовательных программ и других особенностей реализуемой образовательной</w:t>
      </w:r>
    </w:p>
    <w:p w14:paraId="6E4C257E" w14:textId="7C381066" w:rsidR="00D96638" w:rsidRPr="007E6C07" w:rsidRDefault="00313B44" w:rsidP="00313B44">
      <w:pPr>
        <w:contextualSpacing/>
        <w:jc w:val="both"/>
        <w:rPr>
          <w:rFonts w:ascii="Times New Roman" w:hAnsi="Times New Roman" w:cs="Times New Roman"/>
        </w:rPr>
      </w:pPr>
      <w:r>
        <w:rPr>
          <w:rFonts w:ascii="Times New Roman" w:hAnsi="Times New Roman" w:cs="Times New Roman"/>
        </w:rPr>
        <w:t>д</w:t>
      </w:r>
      <w:r w:rsidR="00D96638" w:rsidRPr="007E6C07">
        <w:rPr>
          <w:rFonts w:ascii="Times New Roman" w:hAnsi="Times New Roman" w:cs="Times New Roman"/>
        </w:rPr>
        <w:t>еятельности, в модуле «Азбука речи».</w:t>
      </w:r>
    </w:p>
    <w:p w14:paraId="7A47542C" w14:textId="77777777" w:rsidR="00D96638" w:rsidRPr="00313B44" w:rsidRDefault="00D96638" w:rsidP="004C3847">
      <w:pPr>
        <w:ind w:firstLine="567"/>
        <w:contextualSpacing/>
        <w:jc w:val="both"/>
        <w:rPr>
          <w:rFonts w:ascii="Times New Roman" w:hAnsi="Times New Roman" w:cs="Times New Roman"/>
          <w:b/>
        </w:rPr>
      </w:pPr>
      <w:r w:rsidRPr="00313B44">
        <w:rPr>
          <w:rFonts w:ascii="Times New Roman" w:hAnsi="Times New Roman" w:cs="Times New Roman"/>
          <w:b/>
        </w:rPr>
        <w:t>Основное содержание образовательной деятельности</w:t>
      </w:r>
      <w:r w:rsidR="00CA342F" w:rsidRPr="00313B44">
        <w:rPr>
          <w:rFonts w:ascii="Times New Roman" w:hAnsi="Times New Roman" w:cs="Times New Roman"/>
          <w:b/>
        </w:rPr>
        <w:t xml:space="preserve"> </w:t>
      </w:r>
      <w:r w:rsidRPr="00313B44">
        <w:rPr>
          <w:rFonts w:ascii="Times New Roman" w:hAnsi="Times New Roman" w:cs="Times New Roman"/>
          <w:b/>
        </w:rPr>
        <w:t>с детьми среднего дошкольного возраста</w:t>
      </w:r>
    </w:p>
    <w:p w14:paraId="1D751080"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Содержание образовательной области «Речевое развитие» в среднем дошкольном возрасте</w:t>
      </w:r>
    </w:p>
    <w:p w14:paraId="2F06C35C" w14:textId="77777777" w:rsidR="00D96638" w:rsidRPr="007E6C07" w:rsidRDefault="00D96638" w:rsidP="00313B44">
      <w:pPr>
        <w:contextualSpacing/>
        <w:jc w:val="both"/>
        <w:rPr>
          <w:rFonts w:ascii="Times New Roman" w:hAnsi="Times New Roman" w:cs="Times New Roman"/>
        </w:rPr>
      </w:pPr>
      <w:r w:rsidRPr="007E6C07">
        <w:rPr>
          <w:rFonts w:ascii="Times New Roman" w:hAnsi="Times New Roman" w:cs="Times New Roman"/>
        </w:rPr>
        <w:t>направлено на формирование у детей с ТНР потребности в речевом общении и</w:t>
      </w:r>
    </w:p>
    <w:p w14:paraId="3181777D" w14:textId="77777777" w:rsidR="00D96638" w:rsidRPr="007E6C07" w:rsidRDefault="00D96638" w:rsidP="00313B44">
      <w:pPr>
        <w:contextualSpacing/>
        <w:jc w:val="both"/>
        <w:rPr>
          <w:rFonts w:ascii="Times New Roman" w:hAnsi="Times New Roman" w:cs="Times New Roman"/>
        </w:rPr>
      </w:pPr>
      <w:r w:rsidRPr="007E6C07">
        <w:rPr>
          <w:rFonts w:ascii="Times New Roman" w:hAnsi="Times New Roman" w:cs="Times New Roman"/>
        </w:rPr>
        <w:t xml:space="preserve">коммуникативных умений. Основной акцент делается на формирование связной речи. </w:t>
      </w:r>
    </w:p>
    <w:p w14:paraId="4ED1D2CC"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В этот период основное значение придается стимулированию речевой активности детей с</w:t>
      </w:r>
    </w:p>
    <w:p w14:paraId="6290B486"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ТНР, формированию мотивационно-потребностного компонента речевой деятельности,</w:t>
      </w:r>
    </w:p>
    <w:p w14:paraId="646A5F6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развитию когнитивных предпосылок речевой деятельности. Дети учатся вербализовывать свое</w:t>
      </w:r>
    </w:p>
    <w:p w14:paraId="5FDAF3BE"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отношение к окружающему миру, предметам и явлениям, делать элементарные словесные</w:t>
      </w:r>
    </w:p>
    <w:p w14:paraId="6DC5AD7E"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 xml:space="preserve">обобщения. </w:t>
      </w:r>
    </w:p>
    <w:p w14:paraId="539DA313"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Педагоги продолжают обучение детей с ТНР ситуативной речи. При этом важную роль</w:t>
      </w:r>
    </w:p>
    <w:p w14:paraId="6185E3BF"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играет пример речевого поведения взрослых. Взрослые стимулируют желание детей свободно</w:t>
      </w:r>
    </w:p>
    <w:p w14:paraId="687EFA0A"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общаться, используя вербальные и невербальные средства общения, поощряют даже</w:t>
      </w:r>
    </w:p>
    <w:p w14:paraId="6A4B41CC"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минимальную речевую активность детей в различных ситуациях. Педагоги направляют</w:t>
      </w:r>
    </w:p>
    <w:p w14:paraId="64282C16"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внимание на формирование у каждого ребенка с ТНР устойчивого эмоционального контакта со</w:t>
      </w:r>
    </w:p>
    <w:p w14:paraId="7430474B"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взрослыми и со сверстниками.</w:t>
      </w:r>
    </w:p>
    <w:p w14:paraId="7B2BF962"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Взрослый, стремясь развить коммуникативные способности ребенка среднего дошкольного</w:t>
      </w:r>
    </w:p>
    <w:p w14:paraId="610B2F9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возраста с ТНР, учитывает особенности развития его игровой деятельности: сформированность</w:t>
      </w:r>
    </w:p>
    <w:p w14:paraId="052DB1F7"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игровых действий, возможности и коммуникативные умения взаимодействия со взрослым и</w:t>
      </w:r>
    </w:p>
    <w:p w14:paraId="4510F8BE"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 xml:space="preserve">сверстниками. </w:t>
      </w:r>
    </w:p>
    <w:p w14:paraId="37236AB7" w14:textId="77777777" w:rsidR="00D96638" w:rsidRPr="00353ACA" w:rsidRDefault="00D96638" w:rsidP="004C3847">
      <w:pPr>
        <w:ind w:firstLine="567"/>
        <w:contextualSpacing/>
        <w:jc w:val="both"/>
        <w:rPr>
          <w:rFonts w:ascii="Times New Roman" w:hAnsi="Times New Roman" w:cs="Times New Roman"/>
          <w:b/>
        </w:rPr>
      </w:pPr>
      <w:r w:rsidRPr="00353ACA">
        <w:rPr>
          <w:rFonts w:ascii="Times New Roman" w:hAnsi="Times New Roman" w:cs="Times New Roman"/>
          <w:b/>
        </w:rPr>
        <w:t>Основное содержание образовательной деятельности</w:t>
      </w:r>
      <w:r w:rsidR="00EE5353" w:rsidRPr="00353ACA">
        <w:rPr>
          <w:rFonts w:ascii="Times New Roman" w:hAnsi="Times New Roman" w:cs="Times New Roman"/>
          <w:b/>
        </w:rPr>
        <w:t xml:space="preserve"> </w:t>
      </w:r>
      <w:r w:rsidRPr="00353ACA">
        <w:rPr>
          <w:rFonts w:ascii="Times New Roman" w:hAnsi="Times New Roman" w:cs="Times New Roman"/>
          <w:b/>
        </w:rPr>
        <w:t>с детьми старшего дошкольного возраста</w:t>
      </w:r>
    </w:p>
    <w:p w14:paraId="64C1B237"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Ведущим направлением работы в рамках образовательной области «Речевое развитие»</w:t>
      </w:r>
    </w:p>
    <w:p w14:paraId="75DEC99C"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 xml:space="preserve">является формирование связной речи детей с ТНР. </w:t>
      </w:r>
    </w:p>
    <w:p w14:paraId="7EE95982"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lastRenderedPageBreak/>
        <w:t>В этот период основное внимание уделяется стимулированию речевой активности детей. У</w:t>
      </w:r>
    </w:p>
    <w:p w14:paraId="591BC989"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них формируется мотивационно-потребностный компонент речевой деятельности, развиваются</w:t>
      </w:r>
    </w:p>
    <w:p w14:paraId="1A0F699C"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ее когнитивные предпосылки: восприятие, внимание, память, мышление. Одной из важных</w:t>
      </w:r>
    </w:p>
    <w:p w14:paraId="5C533B2B"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задач обучения является формирование вербализованных представлений об окружающем мире,</w:t>
      </w:r>
    </w:p>
    <w:p w14:paraId="0011D4FD"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дифференцированного восприятия предметов и явлений, элементарных обобщений в сфере</w:t>
      </w:r>
    </w:p>
    <w:p w14:paraId="4724A4C2"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предметного мира. Различение, уточнение и обобщение предметных понятий становится базой</w:t>
      </w:r>
    </w:p>
    <w:p w14:paraId="63D17ED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для развития активной речи детей. Для развития фразовой речи детей проводятся занятия с</w:t>
      </w:r>
    </w:p>
    <w:p w14:paraId="76FB055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использованием приемов комментированного рисования, обучения рассказыванию по</w:t>
      </w:r>
    </w:p>
    <w:p w14:paraId="1707FC20"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литературным произведениям, по иллюстративному материалу. Для совершенствования</w:t>
      </w:r>
    </w:p>
    <w:p w14:paraId="2860094E"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планирующей функции речи детей обучают намечать основные этапы предстоящего</w:t>
      </w:r>
    </w:p>
    <w:p w14:paraId="0751B93A"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выполнения задания. Совместно со взрослым, а затем самостоятельно детям предлагается</w:t>
      </w:r>
    </w:p>
    <w:p w14:paraId="653B88E9"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составлять простейший словесный отчет о содержании и последовательности действий в</w:t>
      </w:r>
    </w:p>
    <w:p w14:paraId="38003E3E"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различных видах деятельности.</w:t>
      </w:r>
    </w:p>
    <w:p w14:paraId="7C60A411"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Педагоги создают условия для развития коммуникативной активности детей с ТНР в быту,</w:t>
      </w:r>
    </w:p>
    <w:p w14:paraId="22830E53"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играх и на занятиях. Для этого, в ходе специально организованных игр и в совместной</w:t>
      </w:r>
    </w:p>
    <w:p w14:paraId="18C93A3B"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деятельности, ведется формирование средств межличностного взаимодействия детей. Взрослые</w:t>
      </w:r>
    </w:p>
    <w:p w14:paraId="7ACBA61F"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предлагают детям различные ситуации, позволяющие моделировать социальные отношения в</w:t>
      </w:r>
    </w:p>
    <w:p w14:paraId="71B0F86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игровой деятельности. Они создают условия для расширения словарного запаса через</w:t>
      </w:r>
    </w:p>
    <w:p w14:paraId="2D36A57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эмоциональный, бытовой, предметный, социальный и игровой опыт детей.</w:t>
      </w:r>
    </w:p>
    <w:p w14:paraId="2475BD0A"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У детей активно развивается способность к использованию речи в повседневном общении,</w:t>
      </w:r>
    </w:p>
    <w:p w14:paraId="53E1EC1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а также стимулируется использование речи в области познавательно-исследовательского,</w:t>
      </w:r>
    </w:p>
    <w:p w14:paraId="1D2A344D"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художественно-эстетического, социально-коммуникативного и других видов развития.</w:t>
      </w:r>
    </w:p>
    <w:p w14:paraId="7725259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Взрослые могут стимулировать использование речи для познавательно-исследовательского</w:t>
      </w:r>
    </w:p>
    <w:p w14:paraId="671F2356"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развития детей, например, отвечая на вопросы «Почему?..», «Когда?..», обращая внимание</w:t>
      </w:r>
    </w:p>
    <w:p w14:paraId="309B773B" w14:textId="0F6399C4"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детей на последовательность повседневных событий, различия и сходства, причинно</w:t>
      </w:r>
      <w:r w:rsidR="00313B44">
        <w:rPr>
          <w:rFonts w:ascii="Times New Roman" w:hAnsi="Times New Roman" w:cs="Times New Roman"/>
        </w:rPr>
        <w:t>-</w:t>
      </w:r>
      <w:r w:rsidRPr="007E6C07">
        <w:rPr>
          <w:rFonts w:ascii="Times New Roman" w:hAnsi="Times New Roman" w:cs="Times New Roman"/>
        </w:rPr>
        <w:t xml:space="preserve">следственные связи, развивая идеи, высказанные детьми, вербально дополняя их. </w:t>
      </w:r>
    </w:p>
    <w:p w14:paraId="5739D5DE"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В сфере приобщения детей к культуре чтения литературных произведений взрослые читают</w:t>
      </w:r>
    </w:p>
    <w:p w14:paraId="60CE91C5"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детям книги, стихи, вспоминают содержание и обсуждают вместе с детьми прочитанное,</w:t>
      </w:r>
    </w:p>
    <w:p w14:paraId="6FBB1086"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способствуя пониманию прочитанного. Детям, которые хотят читать сами, предоставляется</w:t>
      </w:r>
    </w:p>
    <w:p w14:paraId="7675DC56" w14:textId="3E2C39A1" w:rsidR="00D96638" w:rsidRPr="007E6C07" w:rsidRDefault="00353ACA" w:rsidP="00353ACA">
      <w:pPr>
        <w:contextualSpacing/>
        <w:jc w:val="both"/>
        <w:rPr>
          <w:rFonts w:ascii="Times New Roman" w:hAnsi="Times New Roman" w:cs="Times New Roman"/>
        </w:rPr>
      </w:pPr>
      <w:r>
        <w:rPr>
          <w:rFonts w:ascii="Times New Roman" w:hAnsi="Times New Roman" w:cs="Times New Roman"/>
        </w:rPr>
        <w:t>т</w:t>
      </w:r>
      <w:r w:rsidR="00D96638" w:rsidRPr="007E6C07">
        <w:rPr>
          <w:rFonts w:ascii="Times New Roman" w:hAnsi="Times New Roman" w:cs="Times New Roman"/>
        </w:rPr>
        <w:t xml:space="preserve">акая возможность. </w:t>
      </w:r>
    </w:p>
    <w:p w14:paraId="2292D298"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Для формирования у детей мотивации к школьному обучению, в работу по развитию речи</w:t>
      </w:r>
    </w:p>
    <w:p w14:paraId="08846ADC" w14:textId="71D17BD6"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детей с ТНР включаются занятия по подготовке их</w:t>
      </w:r>
      <w:r w:rsidR="00353ACA">
        <w:rPr>
          <w:rFonts w:ascii="Times New Roman" w:hAnsi="Times New Roman" w:cs="Times New Roman"/>
        </w:rPr>
        <w:t xml:space="preserve"> к обучению грамоте. Эту работу </w:t>
      </w:r>
      <w:r w:rsidRPr="007E6C07">
        <w:rPr>
          <w:rFonts w:ascii="Times New Roman" w:hAnsi="Times New Roman" w:cs="Times New Roman"/>
        </w:rPr>
        <w:t>воспитатель и учитель-логопед проводят, исходя из особе</w:t>
      </w:r>
      <w:r w:rsidR="00353ACA">
        <w:rPr>
          <w:rFonts w:ascii="Times New Roman" w:hAnsi="Times New Roman" w:cs="Times New Roman"/>
        </w:rPr>
        <w:t xml:space="preserve">нностей и возможностей развития </w:t>
      </w:r>
      <w:r w:rsidRPr="007E6C07">
        <w:rPr>
          <w:rFonts w:ascii="Times New Roman" w:hAnsi="Times New Roman" w:cs="Times New Roman"/>
        </w:rPr>
        <w:t>детей старшего дошкольного возраста с речевыми нарушениями. Содержание занятий по</w:t>
      </w:r>
      <w:r w:rsidR="00353ACA">
        <w:rPr>
          <w:rFonts w:ascii="Times New Roman" w:hAnsi="Times New Roman" w:cs="Times New Roman"/>
        </w:rPr>
        <w:t xml:space="preserve"> </w:t>
      </w:r>
      <w:r w:rsidRPr="007E6C07">
        <w:rPr>
          <w:rFonts w:ascii="Times New Roman" w:hAnsi="Times New Roman" w:cs="Times New Roman"/>
        </w:rPr>
        <w:t>развитию речи тесно связано с содержанием логопедической работы, а также работы, которую</w:t>
      </w:r>
      <w:r w:rsidR="00353ACA">
        <w:rPr>
          <w:rFonts w:ascii="Times New Roman" w:hAnsi="Times New Roman" w:cs="Times New Roman"/>
        </w:rPr>
        <w:t xml:space="preserve"> </w:t>
      </w:r>
      <w:r w:rsidRPr="007E6C07">
        <w:rPr>
          <w:rFonts w:ascii="Times New Roman" w:hAnsi="Times New Roman" w:cs="Times New Roman"/>
        </w:rPr>
        <w:t>проводят с детьми другие специалисты.</w:t>
      </w:r>
    </w:p>
    <w:p w14:paraId="5B042920" w14:textId="77777777" w:rsidR="00D96638" w:rsidRPr="00353ACA" w:rsidRDefault="00D96638" w:rsidP="004C3847">
      <w:pPr>
        <w:ind w:firstLine="567"/>
        <w:contextualSpacing/>
        <w:jc w:val="both"/>
        <w:rPr>
          <w:rFonts w:ascii="Times New Roman" w:hAnsi="Times New Roman" w:cs="Times New Roman"/>
          <w:b/>
        </w:rPr>
      </w:pPr>
      <w:r w:rsidRPr="00353ACA">
        <w:rPr>
          <w:rFonts w:ascii="Times New Roman" w:hAnsi="Times New Roman" w:cs="Times New Roman"/>
          <w:b/>
        </w:rPr>
        <w:t>Часть, формируемая участниками образовательных отношений</w:t>
      </w:r>
    </w:p>
    <w:p w14:paraId="49AA9B19"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Содержание модуля «Азбука речи» направлено на развитие диалогической,</w:t>
      </w:r>
    </w:p>
    <w:p w14:paraId="310CEC31" w14:textId="77777777" w:rsidR="00D96638" w:rsidRPr="007E6C07" w:rsidRDefault="00D96638" w:rsidP="00353ACA">
      <w:pPr>
        <w:contextualSpacing/>
        <w:jc w:val="both"/>
        <w:rPr>
          <w:rFonts w:ascii="Times New Roman" w:hAnsi="Times New Roman" w:cs="Times New Roman"/>
        </w:rPr>
      </w:pPr>
      <w:proofErr w:type="spellStart"/>
      <w:r w:rsidRPr="007E6C07">
        <w:rPr>
          <w:rFonts w:ascii="Times New Roman" w:hAnsi="Times New Roman" w:cs="Times New Roman"/>
        </w:rPr>
        <w:t>полилогической</w:t>
      </w:r>
      <w:proofErr w:type="spellEnd"/>
      <w:r w:rsidRPr="007E6C07">
        <w:rPr>
          <w:rFonts w:ascii="Times New Roman" w:hAnsi="Times New Roman" w:cs="Times New Roman"/>
        </w:rPr>
        <w:t xml:space="preserve"> (коллективной) и монологической речи через:</w:t>
      </w:r>
    </w:p>
    <w:p w14:paraId="57CDF309"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 развитие фонетико-фонематического и лексико-грамматического компонентов речи;</w:t>
      </w:r>
    </w:p>
    <w:p w14:paraId="12F174F1"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 формирование речевого этикета (освоения элементарных норм и правил вступления в</w:t>
      </w:r>
    </w:p>
    <w:p w14:paraId="541FFEC4"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разговор, поддержания и завершения общения);</w:t>
      </w:r>
    </w:p>
    <w:p w14:paraId="6A7D8E66"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Речь проявляется прежде всего в диалогах и полилогах (коллективных разговорах):</w:t>
      </w:r>
    </w:p>
    <w:p w14:paraId="6DCCE027"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собеседники обмениваются мыслями, задают друг другу уточняющие вопросы, обсуждая</w:t>
      </w:r>
    </w:p>
    <w:p w14:paraId="67C0371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предмет разговора. Постепенно формы речевого общения усложняются: в ответах на</w:t>
      </w:r>
    </w:p>
    <w:p w14:paraId="540E888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поставленный вопрос дети начинают использовать сначала элементы, а затем и полноценные</w:t>
      </w:r>
    </w:p>
    <w:p w14:paraId="4C98AA10"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монологи описательного и повествовательного характера, а также элементы рассуждений</w:t>
      </w:r>
    </w:p>
    <w:p w14:paraId="17C10DCB"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формирование невербальных средств общения (адекватного использования мимики, жестов).</w:t>
      </w:r>
    </w:p>
    <w:p w14:paraId="41BF2648" w14:textId="718AA1D5" w:rsidR="00D96638" w:rsidRPr="00353ACA" w:rsidRDefault="00D96638" w:rsidP="00353ACA">
      <w:pPr>
        <w:ind w:firstLine="567"/>
        <w:contextualSpacing/>
        <w:jc w:val="both"/>
        <w:rPr>
          <w:rFonts w:ascii="Times New Roman" w:hAnsi="Times New Roman" w:cs="Times New Roman"/>
          <w:b/>
        </w:rPr>
      </w:pPr>
      <w:r w:rsidRPr="00353ACA">
        <w:rPr>
          <w:rFonts w:ascii="Times New Roman" w:hAnsi="Times New Roman" w:cs="Times New Roman"/>
          <w:b/>
        </w:rPr>
        <w:lastRenderedPageBreak/>
        <w:t>Основное содержание образовательной деятельности</w:t>
      </w:r>
      <w:r w:rsidR="00353ACA" w:rsidRPr="00353ACA">
        <w:rPr>
          <w:rFonts w:ascii="Times New Roman" w:hAnsi="Times New Roman" w:cs="Times New Roman"/>
          <w:b/>
        </w:rPr>
        <w:t xml:space="preserve"> с детьми </w:t>
      </w:r>
      <w:r w:rsidRPr="00353ACA">
        <w:rPr>
          <w:rFonts w:ascii="Times New Roman" w:hAnsi="Times New Roman" w:cs="Times New Roman"/>
          <w:b/>
        </w:rPr>
        <w:t>среднего дошкольного возраста</w:t>
      </w:r>
    </w:p>
    <w:p w14:paraId="5D2C7CB5"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 Развитие звуковой и интонационной культуры речи, фонематического слуха;</w:t>
      </w:r>
    </w:p>
    <w:p w14:paraId="0EB922D1"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формирование звуковой аналитико-синтетической активности как предпосылки обучения</w:t>
      </w:r>
    </w:p>
    <w:p w14:paraId="6F797773"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грамоте</w:t>
      </w:r>
    </w:p>
    <w:p w14:paraId="21E87A94"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Обеспечение развития первичных представлений:</w:t>
      </w:r>
    </w:p>
    <w:p w14:paraId="6EB346B8"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о том, что такое звук, слово;</w:t>
      </w:r>
    </w:p>
    <w:p w14:paraId="6EAD0191"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о последовательности произнесения звуков (а…</w:t>
      </w:r>
      <w:proofErr w:type="gramStart"/>
      <w:r w:rsidRPr="007E6C07">
        <w:rPr>
          <w:rFonts w:ascii="Times New Roman" w:hAnsi="Times New Roman" w:cs="Times New Roman"/>
        </w:rPr>
        <w:t>у</w:t>
      </w:r>
      <w:proofErr w:type="gramEnd"/>
      <w:r w:rsidRPr="007E6C07">
        <w:rPr>
          <w:rFonts w:ascii="Times New Roman" w:hAnsi="Times New Roman" w:cs="Times New Roman"/>
        </w:rPr>
        <w:t xml:space="preserve">..= ау). </w:t>
      </w:r>
    </w:p>
    <w:p w14:paraId="7E221A46"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Создание условий для приобретения опыта:</w:t>
      </w:r>
    </w:p>
    <w:p w14:paraId="7D56E058"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чистого произнесения звуков родного языка (кроме сложных согласных), воспроизведения</w:t>
      </w:r>
    </w:p>
    <w:p w14:paraId="08E985FC"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фонетического рисунка слова;</w:t>
      </w:r>
    </w:p>
    <w:p w14:paraId="01C5CB53"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различения на слух гласных и согласных звуков; различения повышения и понижения</w:t>
      </w:r>
    </w:p>
    <w:p w14:paraId="1C15DA2A"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громкости голоса, замедления и ускорения речи взрослых и детей; сравнения слов по</w:t>
      </w:r>
    </w:p>
    <w:p w14:paraId="0D5F3AC8"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протяжённости;</w:t>
      </w:r>
    </w:p>
    <w:p w14:paraId="195EB3A5" w14:textId="77777777" w:rsidR="00D96638" w:rsidRPr="007E6C07" w:rsidRDefault="00D96638" w:rsidP="004C3847">
      <w:pPr>
        <w:ind w:firstLine="567"/>
        <w:contextualSpacing/>
        <w:jc w:val="both"/>
        <w:rPr>
          <w:rFonts w:ascii="Times New Roman" w:hAnsi="Times New Roman" w:cs="Times New Roman"/>
        </w:rPr>
      </w:pPr>
      <w:r w:rsidRPr="007E6C07">
        <w:rPr>
          <w:rFonts w:ascii="Times New Roman" w:hAnsi="Times New Roman" w:cs="Times New Roman"/>
        </w:rPr>
        <w:t>проведения элементарного звукового анализа простых слов: выделять первый ударный</w:t>
      </w:r>
    </w:p>
    <w:p w14:paraId="611E8221" w14:textId="77777777" w:rsidR="00D96638" w:rsidRPr="007E6C07" w:rsidRDefault="00D96638" w:rsidP="00353ACA">
      <w:pPr>
        <w:contextualSpacing/>
        <w:jc w:val="both"/>
        <w:rPr>
          <w:rFonts w:ascii="Times New Roman" w:hAnsi="Times New Roman" w:cs="Times New Roman"/>
        </w:rPr>
      </w:pPr>
      <w:r w:rsidRPr="007E6C07">
        <w:rPr>
          <w:rFonts w:ascii="Times New Roman" w:hAnsi="Times New Roman" w:cs="Times New Roman"/>
        </w:rPr>
        <w:t>звук, различать на слух гласные и согласные звуки.</w:t>
      </w:r>
    </w:p>
    <w:p w14:paraId="59DBA5E0" w14:textId="42F20F1D" w:rsidR="00D96638" w:rsidRPr="00353ACA" w:rsidRDefault="00D96638" w:rsidP="00353ACA">
      <w:pPr>
        <w:ind w:firstLine="567"/>
        <w:contextualSpacing/>
        <w:jc w:val="both"/>
        <w:rPr>
          <w:rFonts w:ascii="Times New Roman" w:hAnsi="Times New Roman" w:cs="Times New Roman"/>
          <w:b/>
        </w:rPr>
      </w:pPr>
      <w:r w:rsidRPr="00353ACA">
        <w:rPr>
          <w:rFonts w:ascii="Times New Roman" w:hAnsi="Times New Roman" w:cs="Times New Roman"/>
          <w:b/>
        </w:rPr>
        <w:t>Основное содержание образов</w:t>
      </w:r>
      <w:r w:rsidR="00353ACA" w:rsidRPr="00353ACA">
        <w:rPr>
          <w:rFonts w:ascii="Times New Roman" w:hAnsi="Times New Roman" w:cs="Times New Roman"/>
          <w:b/>
        </w:rPr>
        <w:t xml:space="preserve">ательной деятельности с детьми </w:t>
      </w:r>
      <w:r w:rsidRPr="00353ACA">
        <w:rPr>
          <w:rFonts w:ascii="Times New Roman" w:hAnsi="Times New Roman" w:cs="Times New Roman"/>
          <w:b/>
        </w:rPr>
        <w:t>старшего дошкольного возраста</w:t>
      </w:r>
    </w:p>
    <w:p w14:paraId="5A776ECC"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Развитие связной, грамматически правильной диалогической и монологической речи</w:t>
      </w:r>
    </w:p>
    <w:p w14:paraId="32E25B95"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Создание условий для приобретения опыта:</w:t>
      </w:r>
    </w:p>
    <w:p w14:paraId="30E023F1"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выбора словообразовательной пары (быстро — быстрый, весело — весёлый);</w:t>
      </w:r>
    </w:p>
    <w:p w14:paraId="21CFB2F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образования существительных с увеличительными и уменьшительными суффиксами</w:t>
      </w:r>
    </w:p>
    <w:p w14:paraId="38115C1D"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(берёза — берёзонька);</w:t>
      </w:r>
    </w:p>
    <w:p w14:paraId="0D0788B9"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правильного употребления в речи примеров сложных случаев грамматики (пианино,</w:t>
      </w:r>
    </w:p>
    <w:p w14:paraId="7514DFEB"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пальто);</w:t>
      </w:r>
    </w:p>
    <w:p w14:paraId="5B07C8E0" w14:textId="75BE9056"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использования развёрнутых повествовательных высказываний, форм прямой и косвенной</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речи;</w:t>
      </w:r>
    </w:p>
    <w:p w14:paraId="77B292FB" w14:textId="7B22D56C"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употребления элементов описания, в том числе описания состояния близких людей и героев</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(литературы, фольклора, мультфильмов и т. п.), их настроения, а также своего отношения к</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событию в монологической форме;</w:t>
      </w:r>
    </w:p>
    <w:p w14:paraId="3BF6F34D" w14:textId="1B73FD31"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пересказа произведений художественной литературы и фольклора; общения по поводу</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содержания произведений, событий из личного опыта и др.</w:t>
      </w:r>
    </w:p>
    <w:p w14:paraId="0BE0B408"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Развитие звуковой и интонационной культуры речи, фонематического слуха;</w:t>
      </w:r>
    </w:p>
    <w:p w14:paraId="045B1ABE" w14:textId="5F82BD75"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формирование звуковой аналитико-синтетической активности как предпосылки обучения</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грамоте</w:t>
      </w:r>
    </w:p>
    <w:p w14:paraId="28C0ECE6" w14:textId="7DA58339"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Обеспечение развития первичных представлений: о том, что такое буква, предложение,</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гласный и согласный звуки, звуковой анализ слова.</w:t>
      </w:r>
    </w:p>
    <w:p w14:paraId="0C4CFD1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Создание условий для приобретения опыта:</w:t>
      </w:r>
    </w:p>
    <w:p w14:paraId="0095098F"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чистого произнесения всех звуков родного языка;</w:t>
      </w:r>
    </w:p>
    <w:p w14:paraId="3D681A5F" w14:textId="3AF2F05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использования в речи средств интонационной выразительности (регулирование громкости</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голоса, темпа речи, интонации);</w:t>
      </w:r>
    </w:p>
    <w:p w14:paraId="5DC8864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подбора слов и фраз, сходных по звучанию, ритмически и интонационно («Где ты,</w:t>
      </w:r>
    </w:p>
    <w:p w14:paraId="70D339FC"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кошечка, была?»);</w:t>
      </w:r>
    </w:p>
    <w:p w14:paraId="13736FC2" w14:textId="7D23453B"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использования вопросительной, восклицательной и повествовательной интонации, анализа</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xml:space="preserve">простых </w:t>
      </w:r>
      <w:proofErr w:type="spellStart"/>
      <w:r w:rsidRPr="00D5395B">
        <w:rPr>
          <w:rFonts w:ascii="Times New Roman" w:hAnsi="Times New Roman" w:cs="Times New Roman"/>
          <w:sz w:val="24"/>
          <w:szCs w:val="24"/>
        </w:rPr>
        <w:t>трёхзвуковых</w:t>
      </w:r>
      <w:proofErr w:type="spellEnd"/>
      <w:r w:rsidRPr="00D5395B">
        <w:rPr>
          <w:rFonts w:ascii="Times New Roman" w:hAnsi="Times New Roman" w:cs="Times New Roman"/>
          <w:sz w:val="24"/>
          <w:szCs w:val="24"/>
        </w:rPr>
        <w:t xml:space="preserve"> слов, определения места звука в слове, гласных и согласных звуков;</w:t>
      </w:r>
    </w:p>
    <w:p w14:paraId="4E9327CA"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lastRenderedPageBreak/>
        <w:t>использования в ситуации речевого общения понятий «буква»,</w:t>
      </w:r>
    </w:p>
    <w:p w14:paraId="7E6A40B4"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«предложение», «гласный и согласный звуки», «звуковой анализ слова»;</w:t>
      </w:r>
    </w:p>
    <w:p w14:paraId="4D412ECE"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деления слов на слоги, выделения ударного гласного и конечного согласного звуков;</w:t>
      </w:r>
    </w:p>
    <w:p w14:paraId="58AD609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составления предложений;</w:t>
      </w:r>
    </w:p>
    <w:p w14:paraId="0E5F4CD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определения последовательности слов в предложении.</w:t>
      </w:r>
    </w:p>
    <w:p w14:paraId="79136842"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Модуль реализуется во всех образовательных областях и предполагает знакомство с</w:t>
      </w:r>
    </w:p>
    <w:p w14:paraId="7893A6DB"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книжной культурой, детской литературой.</w:t>
      </w:r>
    </w:p>
    <w:p w14:paraId="53751B90" w14:textId="77777777" w:rsidR="00D96638" w:rsidRPr="00353ACA" w:rsidRDefault="00D96638" w:rsidP="004C3847">
      <w:pPr>
        <w:ind w:firstLine="567"/>
        <w:contextualSpacing/>
        <w:jc w:val="both"/>
        <w:rPr>
          <w:rFonts w:ascii="Times New Roman" w:hAnsi="Times New Roman" w:cs="Times New Roman"/>
          <w:b/>
          <w:sz w:val="24"/>
          <w:szCs w:val="24"/>
        </w:rPr>
      </w:pPr>
      <w:r w:rsidRPr="00353ACA">
        <w:rPr>
          <w:rFonts w:ascii="Times New Roman" w:hAnsi="Times New Roman" w:cs="Times New Roman"/>
          <w:b/>
          <w:sz w:val="24"/>
          <w:szCs w:val="24"/>
        </w:rPr>
        <w:t>Примерный перечень пособий, рекомендованных для реализации модуля:</w:t>
      </w:r>
    </w:p>
    <w:p w14:paraId="375629F9" w14:textId="76DF98AE"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 Екжанова Е. А. Коррекционно-развивающее обучение и воспитание / Е. А. Екжанова, Е.</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А. Стребелева.</w:t>
      </w:r>
    </w:p>
    <w:p w14:paraId="14B7E570" w14:textId="76646CE9"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2. </w:t>
      </w:r>
      <w:proofErr w:type="spellStart"/>
      <w:r w:rsidRPr="00D5395B">
        <w:rPr>
          <w:rFonts w:ascii="Times New Roman" w:hAnsi="Times New Roman" w:cs="Times New Roman"/>
          <w:sz w:val="24"/>
          <w:szCs w:val="24"/>
        </w:rPr>
        <w:t>Жигорева</w:t>
      </w:r>
      <w:proofErr w:type="spellEnd"/>
      <w:r w:rsidRPr="00D5395B">
        <w:rPr>
          <w:rFonts w:ascii="Times New Roman" w:hAnsi="Times New Roman" w:cs="Times New Roman"/>
          <w:sz w:val="24"/>
          <w:szCs w:val="24"/>
        </w:rPr>
        <w:t xml:space="preserve"> М. В. Дети с комплексными нарушениями в развитии: Педагогическая помощь</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xml:space="preserve">/ М. В. </w:t>
      </w:r>
      <w:proofErr w:type="spellStart"/>
      <w:r w:rsidRPr="00D5395B">
        <w:rPr>
          <w:rFonts w:ascii="Times New Roman" w:hAnsi="Times New Roman" w:cs="Times New Roman"/>
          <w:sz w:val="24"/>
          <w:szCs w:val="24"/>
        </w:rPr>
        <w:t>Жигорева</w:t>
      </w:r>
      <w:proofErr w:type="spellEnd"/>
      <w:r w:rsidRPr="00D5395B">
        <w:rPr>
          <w:rFonts w:ascii="Times New Roman" w:hAnsi="Times New Roman" w:cs="Times New Roman"/>
          <w:sz w:val="24"/>
          <w:szCs w:val="24"/>
        </w:rPr>
        <w:t xml:space="preserve">, С. А. </w:t>
      </w:r>
      <w:proofErr w:type="spellStart"/>
      <w:r w:rsidRPr="00D5395B">
        <w:rPr>
          <w:rFonts w:ascii="Times New Roman" w:hAnsi="Times New Roman" w:cs="Times New Roman"/>
          <w:sz w:val="24"/>
          <w:szCs w:val="24"/>
        </w:rPr>
        <w:t>Завражкин</w:t>
      </w:r>
      <w:proofErr w:type="spellEnd"/>
      <w:r w:rsidRPr="00D5395B">
        <w:rPr>
          <w:rFonts w:ascii="Times New Roman" w:hAnsi="Times New Roman" w:cs="Times New Roman"/>
          <w:sz w:val="24"/>
          <w:szCs w:val="24"/>
        </w:rPr>
        <w:t xml:space="preserve"> // Адаптация детей с ограниченными возможностями.</w:t>
      </w:r>
    </w:p>
    <w:p w14:paraId="6DE9C523"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3. Иншакова О. Б. Развитие и коррекция графо-моторных навыков у детей 5–7 лет:</w:t>
      </w:r>
    </w:p>
    <w:p w14:paraId="3C3CCC8C"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пособие для логопеда: В 2-х ч. Ч. 1. Формирование зритель- но-предметного гнозиса и</w:t>
      </w:r>
    </w:p>
    <w:p w14:paraId="037FE204"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зрительно-моторной координации.</w:t>
      </w:r>
    </w:p>
    <w:p w14:paraId="5C0E6E0C"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4. Иншакова О. Б. Развитие и коррекция графо-моторных навыков у детей 5–7 лет:</w:t>
      </w:r>
    </w:p>
    <w:p w14:paraId="30A09DD9"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пособие для логопеда</w:t>
      </w:r>
      <w:proofErr w:type="gramStart"/>
      <w:r w:rsidRPr="00D5395B">
        <w:rPr>
          <w:rFonts w:ascii="Times New Roman" w:hAnsi="Times New Roman" w:cs="Times New Roman"/>
          <w:sz w:val="24"/>
          <w:szCs w:val="24"/>
        </w:rPr>
        <w:t xml:space="preserve"> :</w:t>
      </w:r>
      <w:proofErr w:type="gramEnd"/>
      <w:r w:rsidRPr="00D5395B">
        <w:rPr>
          <w:rFonts w:ascii="Times New Roman" w:hAnsi="Times New Roman" w:cs="Times New Roman"/>
          <w:sz w:val="24"/>
          <w:szCs w:val="24"/>
        </w:rPr>
        <w:t xml:space="preserve"> В 2-х ч. Ч. 2. Формирование элементарного графического навыка.</w:t>
      </w:r>
    </w:p>
    <w:p w14:paraId="1A5AF184" w14:textId="41B00991"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5. Кислякова Ю. Н. Формирование навыков социально-бытовой ориентировки у детей с</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нарушениями развития. Путешествие в мир окружающих предметов.</w:t>
      </w:r>
    </w:p>
    <w:p w14:paraId="6BFEDB73" w14:textId="17740988"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6. Коваленко В. В. Артикуляционная и пальчиковая гимнастики / В. В. Коваленко, С.В.</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Коваленко.</w:t>
      </w:r>
    </w:p>
    <w:p w14:paraId="48B33CA0" w14:textId="2BD6BA2C"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7. Косинова Е. М. От звука к слову: Логопедический практикум. Косинова Е. М. Уроки</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логопеда: Игры для развития речи.</w:t>
      </w:r>
    </w:p>
    <w:p w14:paraId="1F2996E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Примерный перечень программ, технологий и пособий рекомендованных для</w:t>
      </w:r>
    </w:p>
    <w:p w14:paraId="198EC80E"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реализации содержания образовательной области «Речевое развитие»:</w:t>
      </w:r>
    </w:p>
    <w:p w14:paraId="159D740A"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1.Нищева Н.В. Веселая артикуляционная гимнастика</w:t>
      </w:r>
      <w:proofErr w:type="gramStart"/>
      <w:r w:rsidRPr="00D5395B">
        <w:rPr>
          <w:rFonts w:ascii="Times New Roman" w:hAnsi="Times New Roman" w:cs="Times New Roman"/>
          <w:sz w:val="24"/>
          <w:szCs w:val="24"/>
        </w:rPr>
        <w:t>.–</w:t>
      </w:r>
      <w:proofErr w:type="gramEnd"/>
      <w:r w:rsidRPr="00D5395B">
        <w:rPr>
          <w:rFonts w:ascii="Times New Roman" w:hAnsi="Times New Roman" w:cs="Times New Roman"/>
          <w:sz w:val="24"/>
          <w:szCs w:val="24"/>
        </w:rPr>
        <w:t>СПб.: OOO ИЗДАТЕЛЬСТВО</w:t>
      </w:r>
    </w:p>
    <w:p w14:paraId="54796AE4"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«ДЕТСТВО-ПРЕСС». – 2019 - 32 с.</w:t>
      </w:r>
    </w:p>
    <w:p w14:paraId="51067CB3"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2.Нищева Н.В. Веселая пальчиковая гимнастика. Упражнения для развития</w:t>
      </w:r>
    </w:p>
    <w:p w14:paraId="00EAD0FF"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мелкой моторики и координации речи с движением. – СПб.: OOO ИЗДАТЕЛЬСТВО</w:t>
      </w:r>
    </w:p>
    <w:p w14:paraId="4B6084AD"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«ДЕТСТВО-ПРЕСС». – 2020 - 32 с.</w:t>
      </w:r>
    </w:p>
    <w:p w14:paraId="282734B1" w14:textId="08353DA5"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3.Нищева Н.В. Обучение дошкольников рассказыванию по серии картинок. Выпуск 1</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Средний дошкольный возраст (с 4 до 5 лет). – СПб.: OOO ИЗДАТЕЛЬСТВ</w:t>
      </w:r>
      <w:proofErr w:type="gramStart"/>
      <w:r w:rsidRPr="00D5395B">
        <w:rPr>
          <w:rFonts w:ascii="Times New Roman" w:hAnsi="Times New Roman" w:cs="Times New Roman"/>
          <w:sz w:val="24"/>
          <w:szCs w:val="24"/>
        </w:rPr>
        <w:t>О«</w:t>
      </w:r>
      <w:proofErr w:type="gramEnd"/>
      <w:r w:rsidRPr="00D5395B">
        <w:rPr>
          <w:rFonts w:ascii="Times New Roman" w:hAnsi="Times New Roman" w:cs="Times New Roman"/>
          <w:sz w:val="24"/>
          <w:szCs w:val="24"/>
        </w:rPr>
        <w:t>ДЕТСТВОПРЕСС». – 2018 - 8 с.</w:t>
      </w:r>
    </w:p>
    <w:p w14:paraId="140593AD" w14:textId="7D8A9A76"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4.Нищева Н.В. Обучение детей пересказу по опорным картинкам (3-5 лет). Выпуск 5.–СПб</w:t>
      </w:r>
      <w:proofErr w:type="gramStart"/>
      <w:r w:rsidRPr="00D5395B">
        <w:rPr>
          <w:rFonts w:ascii="Times New Roman" w:hAnsi="Times New Roman" w:cs="Times New Roman"/>
          <w:sz w:val="24"/>
          <w:szCs w:val="24"/>
        </w:rPr>
        <w:t xml:space="preserve">.: </w:t>
      </w:r>
      <w:proofErr w:type="gramEnd"/>
      <w:r w:rsidRPr="00D5395B">
        <w:rPr>
          <w:rFonts w:ascii="Times New Roman" w:hAnsi="Times New Roman" w:cs="Times New Roman"/>
          <w:sz w:val="24"/>
          <w:szCs w:val="24"/>
        </w:rPr>
        <w:t>OOO ИЗДАТЕЛЬСТВО «ДЕТСТВО-ПРЕСС». – 2019 - 24 с.</w:t>
      </w:r>
    </w:p>
    <w:p w14:paraId="223BD7ED" w14:textId="51CB96FA"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5.Нищева Н.В. Тетрадь-тренажер для формирования навыков звукового анализа и синтеза у</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детей среднего дошкольного возраста (с 4 до 5 лет). – СПб.: OOO ИЗДАТЕЛЬСТВО</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«ДЕТСТВО-ПРЕСС». – 2018 - 32 с.</w:t>
      </w:r>
    </w:p>
    <w:p w14:paraId="1FAC535B" w14:textId="688A3109"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6.Нищева Н.В. Тетрадь-тренажер для развития фонематического слуха у детей с 4 до 7 лет.</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СПб.: OOO ИЗДАТЕЛЬСТВО «ДЕТСТВО-ПРЕСС». – 2018 - 16 с.</w:t>
      </w:r>
    </w:p>
    <w:p w14:paraId="63102B29" w14:textId="6E4F709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7.Нищева Н.В. Конспекты подгрупп логопед. занятий в средней группе дет. сада д/детей с</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ОНР. (ФГОС)</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OOO Издательство «ДЕТСТВО-ПРЕСС». – 2012 – 280 с.</w:t>
      </w:r>
    </w:p>
    <w:p w14:paraId="7E54B6C2"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8.Нищева Н.В. Конспекты подгрупповых логопедических занятий в группе</w:t>
      </w:r>
    </w:p>
    <w:p w14:paraId="39DA58F7" w14:textId="1368790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lastRenderedPageBreak/>
        <w:t>компенсирующей направленности ДОО для детей с тяжелыми нарушениями речи с 4 до 5 лет</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(средняя группа). ФГОС OOO Издательство «ДЕТСТВО-ПРЕСС». – 2019 –</w:t>
      </w:r>
    </w:p>
    <w:p w14:paraId="0893D40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9. </w:t>
      </w:r>
      <w:proofErr w:type="spellStart"/>
      <w:r w:rsidRPr="00D5395B">
        <w:rPr>
          <w:rFonts w:ascii="Times New Roman" w:hAnsi="Times New Roman" w:cs="Times New Roman"/>
          <w:sz w:val="24"/>
          <w:szCs w:val="24"/>
        </w:rPr>
        <w:t>Нищева</w:t>
      </w:r>
      <w:proofErr w:type="spellEnd"/>
      <w:r w:rsidRPr="00D5395B">
        <w:rPr>
          <w:rFonts w:ascii="Times New Roman" w:hAnsi="Times New Roman" w:cs="Times New Roman"/>
          <w:sz w:val="24"/>
          <w:szCs w:val="24"/>
        </w:rPr>
        <w:t xml:space="preserve"> Н.В. Развитие связной речи детей дошкольного возраста с 2 до7 лет.</w:t>
      </w:r>
    </w:p>
    <w:p w14:paraId="2A38B66E"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Методические рекомендации. Конспекты занятий.</w:t>
      </w:r>
    </w:p>
    <w:p w14:paraId="5CBB56CD"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10. Комплексно-тематическое планирование коррекционной и образовательной</w:t>
      </w:r>
    </w:p>
    <w:p w14:paraId="19FDE332"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деятельности в группе компенсирующей направленности ДОО для детей с тяжелыми</w:t>
      </w:r>
    </w:p>
    <w:p w14:paraId="29E86823" w14:textId="1E305AC4"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нарушениями речи (с 5 до 6 лет и с 6 до 7 лет). ФГОС </w:t>
      </w:r>
      <w:proofErr w:type="spellStart"/>
      <w:r w:rsidRPr="00D5395B">
        <w:rPr>
          <w:rFonts w:ascii="Times New Roman" w:hAnsi="Times New Roman" w:cs="Times New Roman"/>
          <w:sz w:val="24"/>
          <w:szCs w:val="24"/>
        </w:rPr>
        <w:t>Нищева</w:t>
      </w:r>
      <w:proofErr w:type="spellEnd"/>
      <w:r w:rsidRPr="00D5395B">
        <w:rPr>
          <w:rFonts w:ascii="Times New Roman" w:hAnsi="Times New Roman" w:cs="Times New Roman"/>
          <w:sz w:val="24"/>
          <w:szCs w:val="24"/>
        </w:rPr>
        <w:t xml:space="preserve"> Н.В. Гавришева Л.Б. Кириллова</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Ю.А. Год издания: 2021</w:t>
      </w:r>
    </w:p>
    <w:p w14:paraId="53EFC042"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11. Комплексно-тематическое планирование коррекционной и образовательной</w:t>
      </w:r>
    </w:p>
    <w:p w14:paraId="2FAF9100"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деятельности в группе компенсирующей направленности ДОО для детей с тяжелыми</w:t>
      </w:r>
    </w:p>
    <w:p w14:paraId="10DA86FC" w14:textId="497A9FB8" w:rsidR="00D96638"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нарушениями речи (с 3 до 4 лет и с 4 до 5 лет). ФГОС </w:t>
      </w:r>
      <w:proofErr w:type="spellStart"/>
      <w:r w:rsidRPr="00D5395B">
        <w:rPr>
          <w:rFonts w:ascii="Times New Roman" w:hAnsi="Times New Roman" w:cs="Times New Roman"/>
          <w:sz w:val="24"/>
          <w:szCs w:val="24"/>
        </w:rPr>
        <w:t>Нищева</w:t>
      </w:r>
      <w:proofErr w:type="spellEnd"/>
      <w:r w:rsidRPr="00D5395B">
        <w:rPr>
          <w:rFonts w:ascii="Times New Roman" w:hAnsi="Times New Roman" w:cs="Times New Roman"/>
          <w:sz w:val="24"/>
          <w:szCs w:val="24"/>
        </w:rPr>
        <w:t xml:space="preserve"> Н.В. Гавришева Л.Б. Кириллова</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Ю.А. Год издания: 2021</w:t>
      </w:r>
    </w:p>
    <w:p w14:paraId="3F0DDCEE" w14:textId="77777777" w:rsidR="00A64A4A" w:rsidRDefault="00A64A4A" w:rsidP="00A64A4A">
      <w:pPr>
        <w:spacing w:after="255"/>
        <w:ind w:firstLine="567"/>
        <w:contextualSpacing/>
        <w:jc w:val="both"/>
        <w:rPr>
          <w:rFonts w:ascii="Times New Roman" w:hAnsi="Times New Roman" w:cs="Times New Roman"/>
          <w:b/>
          <w:sz w:val="24"/>
          <w:szCs w:val="24"/>
        </w:rPr>
      </w:pPr>
    </w:p>
    <w:p w14:paraId="11E1728D" w14:textId="77777777" w:rsidR="00A64A4A" w:rsidRDefault="00A64A4A" w:rsidP="00A64A4A">
      <w:pPr>
        <w:spacing w:after="255"/>
        <w:ind w:firstLine="567"/>
        <w:contextualSpacing/>
        <w:jc w:val="both"/>
        <w:rPr>
          <w:rFonts w:ascii="Times New Roman" w:hAnsi="Times New Roman" w:cs="Times New Roman"/>
          <w:b/>
          <w:sz w:val="24"/>
          <w:szCs w:val="24"/>
        </w:rPr>
      </w:pPr>
    </w:p>
    <w:p w14:paraId="6E737D08" w14:textId="4DF16CC9" w:rsidR="00A64A4A" w:rsidRPr="00A64A4A" w:rsidRDefault="00A64A4A" w:rsidP="00A64A4A">
      <w:pPr>
        <w:spacing w:after="255"/>
        <w:ind w:firstLine="567"/>
        <w:contextualSpacing/>
        <w:jc w:val="both"/>
        <w:rPr>
          <w:rFonts w:ascii="Times New Roman" w:eastAsia="Times New Roman" w:hAnsi="Times New Roman" w:cs="Times New Roman"/>
          <w:b/>
          <w:sz w:val="23"/>
          <w:szCs w:val="23"/>
          <w:lang w:eastAsia="ru-RU"/>
        </w:rPr>
      </w:pPr>
      <w:r w:rsidRPr="00A64A4A">
        <w:rPr>
          <w:rFonts w:ascii="Times New Roman" w:hAnsi="Times New Roman" w:cs="Times New Roman"/>
          <w:b/>
          <w:sz w:val="24"/>
          <w:szCs w:val="24"/>
        </w:rPr>
        <w:t xml:space="preserve">2.1.4. </w:t>
      </w:r>
      <w:r>
        <w:rPr>
          <w:rFonts w:ascii="Times New Roman" w:eastAsia="Times New Roman" w:hAnsi="Times New Roman" w:cs="Times New Roman"/>
          <w:b/>
          <w:sz w:val="24"/>
          <w:szCs w:val="24"/>
          <w:lang w:eastAsia="ru-RU"/>
        </w:rPr>
        <w:t>Образовательная</w:t>
      </w:r>
      <w:r w:rsidRPr="00A64A4A">
        <w:rPr>
          <w:rFonts w:ascii="Times New Roman" w:eastAsia="Times New Roman" w:hAnsi="Times New Roman" w:cs="Times New Roman"/>
          <w:b/>
          <w:sz w:val="24"/>
          <w:szCs w:val="24"/>
          <w:lang w:eastAsia="ru-RU"/>
        </w:rPr>
        <w:t xml:space="preserve"> област</w:t>
      </w:r>
      <w:r>
        <w:rPr>
          <w:rFonts w:ascii="Times New Roman" w:eastAsia="Times New Roman" w:hAnsi="Times New Roman" w:cs="Times New Roman"/>
          <w:b/>
          <w:sz w:val="24"/>
          <w:szCs w:val="24"/>
          <w:lang w:eastAsia="ru-RU"/>
        </w:rPr>
        <w:t>ь</w:t>
      </w:r>
      <w:r w:rsidRPr="00A64A4A">
        <w:rPr>
          <w:rFonts w:ascii="Times New Roman" w:eastAsia="Times New Roman" w:hAnsi="Times New Roman" w:cs="Times New Roman"/>
          <w:b/>
          <w:sz w:val="24"/>
          <w:szCs w:val="24"/>
          <w:lang w:eastAsia="ru-RU"/>
        </w:rPr>
        <w:t xml:space="preserve"> "Художественно-эстетическое развитие" </w:t>
      </w:r>
      <w:r w:rsidRPr="00A64A4A">
        <w:rPr>
          <w:rFonts w:ascii="Times New Roman" w:hAnsi="Times New Roman" w:cs="Times New Roman"/>
          <w:b/>
          <w:sz w:val="24"/>
          <w:szCs w:val="24"/>
        </w:rPr>
        <w:t>(в соответствии с ФАОП п.32.</w:t>
      </w:r>
      <w:r>
        <w:rPr>
          <w:rFonts w:ascii="Times New Roman" w:hAnsi="Times New Roman" w:cs="Times New Roman"/>
          <w:b/>
          <w:sz w:val="24"/>
          <w:szCs w:val="24"/>
        </w:rPr>
        <w:t>4</w:t>
      </w:r>
      <w:r w:rsidRPr="00A64A4A">
        <w:rPr>
          <w:rFonts w:ascii="Times New Roman" w:hAnsi="Times New Roman" w:cs="Times New Roman"/>
          <w:b/>
          <w:sz w:val="24"/>
          <w:szCs w:val="24"/>
        </w:rPr>
        <w:t>)</w:t>
      </w:r>
      <w:r w:rsidRPr="00A64A4A">
        <w:rPr>
          <w:rFonts w:ascii="Times New Roman" w:eastAsia="Times New Roman" w:hAnsi="Times New Roman" w:cs="Times New Roman"/>
          <w:b/>
          <w:sz w:val="23"/>
          <w:szCs w:val="23"/>
          <w:lang w:eastAsia="ru-RU"/>
        </w:rPr>
        <w:t xml:space="preserve"> </w:t>
      </w:r>
    </w:p>
    <w:p w14:paraId="5F908E8C" w14:textId="77777777" w:rsidR="00A64A4A" w:rsidRPr="00495D57" w:rsidRDefault="004A5D94" w:rsidP="00A64A4A">
      <w:pPr>
        <w:ind w:left="567"/>
        <w:rPr>
          <w:rFonts w:ascii="Times New Roman" w:hAnsi="Times New Roman" w:cs="Times New Roman"/>
          <w:b/>
          <w:sz w:val="24"/>
          <w:szCs w:val="24"/>
        </w:rPr>
      </w:pPr>
      <w:hyperlink r:id="rId21" w:history="1">
        <w:r w:rsidR="00A64A4A" w:rsidRPr="00F26499">
          <w:rPr>
            <w:rStyle w:val="ae"/>
          </w:rPr>
          <w:t>https://edu-frn.spb.ru/files/8F8DPK61DH4WKCOWC48G4SS0G_acrj5VsD7zRtxWZhCIvR.pdf</w:t>
        </w:r>
      </w:hyperlink>
    </w:p>
    <w:p w14:paraId="2A792CAB" w14:textId="3947C74B"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05B35BAA"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4CD03D6F"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14:paraId="6BD19966"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62F6C23B"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2F864C18"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4E21F575"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D5395B">
        <w:rPr>
          <w:rFonts w:ascii="Times New Roman" w:eastAsia="Times New Roman" w:hAnsi="Times New Roman" w:cs="Times New Roman"/>
          <w:sz w:val="24"/>
          <w:szCs w:val="24"/>
          <w:lang w:eastAsia="ru-RU"/>
        </w:rPr>
        <w:t>физминутках</w:t>
      </w:r>
      <w:proofErr w:type="spellEnd"/>
      <w:r w:rsidRPr="00D5395B">
        <w:rPr>
          <w:rFonts w:ascii="Times New Roman" w:eastAsia="Times New Roman" w:hAnsi="Times New Roman" w:cs="Times New Roman"/>
          <w:sz w:val="24"/>
          <w:szCs w:val="24"/>
          <w:lang w:eastAsia="ru-RU"/>
        </w:rPr>
        <w:t>, в динамических паузах.</w:t>
      </w:r>
    </w:p>
    <w:p w14:paraId="07D260F3"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lastRenderedPageBreak/>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2CDDFCC8" w14:textId="77777777" w:rsidR="0036423D" w:rsidRPr="00D5395B" w:rsidRDefault="0036423D" w:rsidP="004C3847">
      <w:pPr>
        <w:spacing w:after="255"/>
        <w:ind w:firstLine="567"/>
        <w:contextualSpacing/>
        <w:jc w:val="both"/>
        <w:rPr>
          <w:rFonts w:ascii="Times New Roman" w:eastAsia="Times New Roman" w:hAnsi="Times New Roman" w:cs="Times New Roman"/>
          <w:b/>
          <w:sz w:val="24"/>
          <w:szCs w:val="24"/>
          <w:lang w:eastAsia="ru-RU"/>
        </w:rPr>
      </w:pPr>
      <w:r w:rsidRPr="00D5395B">
        <w:rPr>
          <w:rFonts w:ascii="Times New Roman" w:eastAsia="Times New Roman" w:hAnsi="Times New Roman" w:cs="Times New Roman"/>
          <w:b/>
          <w:sz w:val="24"/>
          <w:szCs w:val="24"/>
          <w:lang w:eastAsia="ru-RU"/>
        </w:rPr>
        <w:t>Основное содержание образовательной деятельности с детьми среднего дошкольного возраста.</w:t>
      </w:r>
    </w:p>
    <w:p w14:paraId="5B374877"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72E3E5D4"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14:paraId="2BF4E5BC"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6D1E308A"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A3916C5"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3B2B4820"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067AD52F"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31513295"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D5395B">
        <w:rPr>
          <w:rFonts w:ascii="Times New Roman" w:eastAsia="Times New Roman" w:hAnsi="Times New Roman" w:cs="Times New Roman"/>
          <w:sz w:val="24"/>
          <w:szCs w:val="24"/>
          <w:lang w:eastAsia="ru-RU"/>
        </w:rPr>
        <w:t>звуковысотный</w:t>
      </w:r>
      <w:proofErr w:type="spellEnd"/>
      <w:r w:rsidRPr="00D5395B">
        <w:rPr>
          <w:rFonts w:ascii="Times New Roman" w:eastAsia="Times New Roman" w:hAnsi="Times New Roman" w:cs="Times New Roman"/>
          <w:sz w:val="24"/>
          <w:szCs w:val="24"/>
          <w:lang w:eastAsia="ru-RU"/>
        </w:rPr>
        <w:t xml:space="preserve">, ритмический, динамический, тембровый), привлекают их к участию в различных видах музыкальной деятельности (пение, танцы, </w:t>
      </w:r>
      <w:r w:rsidRPr="00D5395B">
        <w:rPr>
          <w:rFonts w:ascii="Times New Roman" w:eastAsia="Times New Roman" w:hAnsi="Times New Roman" w:cs="Times New Roman"/>
          <w:sz w:val="24"/>
          <w:szCs w:val="24"/>
          <w:lang w:eastAsia="ru-RU"/>
        </w:rPr>
        <w:lastRenderedPageBreak/>
        <w:t>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130E550C"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27E17BD0" w14:textId="77777777" w:rsidR="0036423D" w:rsidRPr="00D5395B" w:rsidRDefault="0036423D" w:rsidP="004C3847">
      <w:pPr>
        <w:spacing w:after="255"/>
        <w:ind w:firstLine="567"/>
        <w:contextualSpacing/>
        <w:jc w:val="both"/>
        <w:rPr>
          <w:rFonts w:ascii="Times New Roman" w:eastAsia="Times New Roman" w:hAnsi="Times New Roman" w:cs="Times New Roman"/>
          <w:b/>
          <w:sz w:val="24"/>
          <w:szCs w:val="24"/>
          <w:lang w:eastAsia="ru-RU"/>
        </w:rPr>
      </w:pPr>
      <w:r w:rsidRPr="00D5395B">
        <w:rPr>
          <w:rFonts w:ascii="Times New Roman" w:eastAsia="Times New Roman" w:hAnsi="Times New Roman" w:cs="Times New Roman"/>
          <w:b/>
          <w:sz w:val="24"/>
          <w:szCs w:val="24"/>
          <w:lang w:eastAsia="ru-RU"/>
        </w:rPr>
        <w:t>Основное содержание образовательной деятельности с детьми старшего дошкольного возраста.</w:t>
      </w:r>
    </w:p>
    <w:p w14:paraId="105794DC"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AF67B8A"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2CEE18C7"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4539543F"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4361D971"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D5395B">
        <w:rPr>
          <w:rFonts w:ascii="Times New Roman" w:eastAsia="Times New Roman" w:hAnsi="Times New Roman" w:cs="Times New Roman"/>
          <w:sz w:val="24"/>
          <w:szCs w:val="24"/>
          <w:lang w:eastAsia="ru-RU"/>
        </w:rPr>
        <w:t>кодоскоп</w:t>
      </w:r>
      <w:proofErr w:type="spellEnd"/>
      <w:r w:rsidRPr="00D5395B">
        <w:rPr>
          <w:rFonts w:ascii="Times New Roman" w:eastAsia="Times New Roman" w:hAnsi="Times New Roman" w:cs="Times New Roman"/>
          <w:sz w:val="24"/>
          <w:szCs w:val="24"/>
          <w:lang w:eastAsia="ru-RU"/>
        </w:rPr>
        <w:t>; использование мультимедийных средств.</w:t>
      </w:r>
    </w:p>
    <w:p w14:paraId="1BDF94C0"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6B5A5547"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0386623C"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55733864"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lastRenderedPageBreak/>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40472EB1" w14:textId="77777777" w:rsidR="0036423D" w:rsidRPr="00D5395B" w:rsidRDefault="0036423D"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05D71864" w14:textId="77777777" w:rsidR="0036423D" w:rsidRPr="00D5395B" w:rsidRDefault="0036423D" w:rsidP="004C3847">
      <w:pPr>
        <w:ind w:firstLine="567"/>
        <w:contextualSpacing/>
        <w:jc w:val="both"/>
        <w:rPr>
          <w:rFonts w:ascii="Times New Roman" w:hAnsi="Times New Roman" w:cs="Times New Roman"/>
          <w:sz w:val="24"/>
          <w:szCs w:val="24"/>
        </w:rPr>
      </w:pPr>
    </w:p>
    <w:p w14:paraId="27CF70DF" w14:textId="77777777" w:rsidR="00D96638" w:rsidRPr="00353ACA" w:rsidRDefault="00D96638" w:rsidP="004C3847">
      <w:pPr>
        <w:ind w:firstLine="567"/>
        <w:contextualSpacing/>
        <w:jc w:val="both"/>
        <w:rPr>
          <w:rFonts w:ascii="Times New Roman" w:hAnsi="Times New Roman" w:cs="Times New Roman"/>
          <w:b/>
          <w:sz w:val="24"/>
          <w:szCs w:val="24"/>
        </w:rPr>
      </w:pPr>
      <w:r w:rsidRPr="00353ACA">
        <w:rPr>
          <w:rFonts w:ascii="Times New Roman" w:hAnsi="Times New Roman" w:cs="Times New Roman"/>
          <w:b/>
          <w:sz w:val="24"/>
          <w:szCs w:val="24"/>
        </w:rPr>
        <w:t>Примерный перечень программ, технологий и пособий рекомендованных для</w:t>
      </w:r>
      <w:r w:rsidR="00CA342F" w:rsidRPr="00353ACA">
        <w:rPr>
          <w:rFonts w:ascii="Times New Roman" w:hAnsi="Times New Roman" w:cs="Times New Roman"/>
          <w:b/>
          <w:sz w:val="24"/>
          <w:szCs w:val="24"/>
        </w:rPr>
        <w:t xml:space="preserve"> </w:t>
      </w:r>
      <w:r w:rsidRPr="00353ACA">
        <w:rPr>
          <w:rFonts w:ascii="Times New Roman" w:hAnsi="Times New Roman" w:cs="Times New Roman"/>
          <w:b/>
          <w:sz w:val="24"/>
          <w:szCs w:val="24"/>
        </w:rPr>
        <w:t>реализации содержания образовательной области «Художественно-эстетическое</w:t>
      </w:r>
      <w:r w:rsidR="00CA342F" w:rsidRPr="00353ACA">
        <w:rPr>
          <w:rFonts w:ascii="Times New Roman" w:hAnsi="Times New Roman" w:cs="Times New Roman"/>
          <w:b/>
          <w:sz w:val="24"/>
          <w:szCs w:val="24"/>
        </w:rPr>
        <w:t xml:space="preserve"> </w:t>
      </w:r>
      <w:r w:rsidRPr="00353ACA">
        <w:rPr>
          <w:rFonts w:ascii="Times New Roman" w:hAnsi="Times New Roman" w:cs="Times New Roman"/>
          <w:b/>
          <w:sz w:val="24"/>
          <w:szCs w:val="24"/>
        </w:rPr>
        <w:t>развитие»:</w:t>
      </w:r>
    </w:p>
    <w:p w14:paraId="5C29EBDC"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1. </w:t>
      </w:r>
      <w:proofErr w:type="spellStart"/>
      <w:r w:rsidRPr="00D5395B">
        <w:rPr>
          <w:rFonts w:ascii="Times New Roman" w:hAnsi="Times New Roman" w:cs="Times New Roman"/>
          <w:sz w:val="24"/>
          <w:szCs w:val="24"/>
        </w:rPr>
        <w:t>Нищева</w:t>
      </w:r>
      <w:proofErr w:type="spellEnd"/>
      <w:r w:rsidRPr="00D5395B">
        <w:rPr>
          <w:rFonts w:ascii="Times New Roman" w:hAnsi="Times New Roman" w:cs="Times New Roman"/>
          <w:sz w:val="24"/>
          <w:szCs w:val="24"/>
        </w:rPr>
        <w:t xml:space="preserve"> Н. В., Гавришева Л. Б. Новые логопедические распевки. Музыкальная</w:t>
      </w:r>
    </w:p>
    <w:p w14:paraId="4F4A3063"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пальчиковая гимнастика и пальчиковые игры. Выпуск 2. — СПб., ДЕТСТВО-ПРЕСС, 2020.</w:t>
      </w:r>
    </w:p>
    <w:p w14:paraId="6631BB86" w14:textId="141E3E9E"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8. </w:t>
      </w:r>
      <w:proofErr w:type="spellStart"/>
      <w:r w:rsidRPr="00D5395B">
        <w:rPr>
          <w:rFonts w:ascii="Times New Roman" w:hAnsi="Times New Roman" w:cs="Times New Roman"/>
          <w:sz w:val="24"/>
          <w:szCs w:val="24"/>
        </w:rPr>
        <w:t>Нищева</w:t>
      </w:r>
      <w:proofErr w:type="spellEnd"/>
      <w:r w:rsidRPr="00D5395B">
        <w:rPr>
          <w:rFonts w:ascii="Times New Roman" w:hAnsi="Times New Roman" w:cs="Times New Roman"/>
          <w:sz w:val="24"/>
          <w:szCs w:val="24"/>
        </w:rPr>
        <w:t xml:space="preserve"> Н. В. Логопедическая ритмика в системе коррекционной работы в детском саду. —</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СПб., ДЕТСТВО-ПРЕСС, 2020.</w:t>
      </w:r>
    </w:p>
    <w:p w14:paraId="1CF3F66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2. Конспекты интегрированной коррекционной образовательной музыкальной</w:t>
      </w:r>
    </w:p>
    <w:p w14:paraId="56405E0D"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деятельности с детьми. Гавришева Л.Б. Год издания: 2016</w:t>
      </w:r>
    </w:p>
    <w:p w14:paraId="03977A85" w14:textId="255FFCB3"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3. Рисование, лепка, аппликация с детьми среднего дошкольного возраста с ТНР. 4-5 лет.</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xml:space="preserve">ФГОС. (Методический комплект программы Н. В. </w:t>
      </w:r>
      <w:proofErr w:type="spellStart"/>
      <w:r w:rsidRPr="00D5395B">
        <w:rPr>
          <w:rFonts w:ascii="Times New Roman" w:hAnsi="Times New Roman" w:cs="Times New Roman"/>
          <w:sz w:val="24"/>
          <w:szCs w:val="24"/>
        </w:rPr>
        <w:t>Нищевой</w:t>
      </w:r>
      <w:proofErr w:type="spellEnd"/>
      <w:r w:rsidRPr="00D5395B">
        <w:rPr>
          <w:rFonts w:ascii="Times New Roman" w:hAnsi="Times New Roman" w:cs="Times New Roman"/>
          <w:sz w:val="24"/>
          <w:szCs w:val="24"/>
        </w:rPr>
        <w:t>). Литвинова О.Э. СПб., ДЕТСТВОПРЕСС, 2021.</w:t>
      </w:r>
    </w:p>
    <w:p w14:paraId="7BD27A12" w14:textId="422C4E63"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4. Рисование, лепка, аппликация с детьми старшего дошкольного возраста с ТНР. 5-6 лет.</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xml:space="preserve">ФГОС. (Методический комплект программы Н. В. </w:t>
      </w:r>
      <w:proofErr w:type="spellStart"/>
      <w:r w:rsidRPr="00D5395B">
        <w:rPr>
          <w:rFonts w:ascii="Times New Roman" w:hAnsi="Times New Roman" w:cs="Times New Roman"/>
          <w:sz w:val="24"/>
          <w:szCs w:val="24"/>
        </w:rPr>
        <w:t>Нищевой</w:t>
      </w:r>
      <w:proofErr w:type="spellEnd"/>
      <w:r w:rsidRPr="00D5395B">
        <w:rPr>
          <w:rFonts w:ascii="Times New Roman" w:hAnsi="Times New Roman" w:cs="Times New Roman"/>
          <w:sz w:val="24"/>
          <w:szCs w:val="24"/>
        </w:rPr>
        <w:t>). Литвинова О.Э. СПб., ДЕТСТВОПРЕСС, 2021</w:t>
      </w:r>
    </w:p>
    <w:p w14:paraId="6321A6DC" w14:textId="47B36520"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5. Рисование, лепка, аппликация с детьми старшего дошкольного возраста с ТНР. 6-7 лет.</w:t>
      </w:r>
      <w:r w:rsidR="00353ACA">
        <w:rPr>
          <w:rFonts w:ascii="Times New Roman" w:hAnsi="Times New Roman" w:cs="Times New Roman"/>
          <w:sz w:val="24"/>
          <w:szCs w:val="24"/>
        </w:rPr>
        <w:t xml:space="preserve"> </w:t>
      </w:r>
      <w:r w:rsidRPr="00D5395B">
        <w:rPr>
          <w:rFonts w:ascii="Times New Roman" w:hAnsi="Times New Roman" w:cs="Times New Roman"/>
          <w:sz w:val="24"/>
          <w:szCs w:val="24"/>
        </w:rPr>
        <w:t xml:space="preserve">ФГОС. (Методический комплект программы Н. В. </w:t>
      </w:r>
      <w:proofErr w:type="spellStart"/>
      <w:r w:rsidRPr="00D5395B">
        <w:rPr>
          <w:rFonts w:ascii="Times New Roman" w:hAnsi="Times New Roman" w:cs="Times New Roman"/>
          <w:sz w:val="24"/>
          <w:szCs w:val="24"/>
        </w:rPr>
        <w:t>Нищевой</w:t>
      </w:r>
      <w:proofErr w:type="spellEnd"/>
      <w:r w:rsidRPr="00D5395B">
        <w:rPr>
          <w:rFonts w:ascii="Times New Roman" w:hAnsi="Times New Roman" w:cs="Times New Roman"/>
          <w:sz w:val="24"/>
          <w:szCs w:val="24"/>
        </w:rPr>
        <w:t>). Литвинова О.Э. ДЕТСТВОПРЕСС, 2021.</w:t>
      </w:r>
    </w:p>
    <w:p w14:paraId="1D0B31D2"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6. Литвинова О. Э. Конструирование с детьми среднего дошкольного возраста.</w:t>
      </w:r>
    </w:p>
    <w:p w14:paraId="51830E58" w14:textId="77777777" w:rsidR="00D96638" w:rsidRPr="00D5395B" w:rsidRDefault="00D96638" w:rsidP="00353ACA">
      <w:pPr>
        <w:contextualSpacing/>
        <w:jc w:val="both"/>
        <w:rPr>
          <w:rFonts w:ascii="Times New Roman" w:hAnsi="Times New Roman" w:cs="Times New Roman"/>
          <w:sz w:val="24"/>
          <w:szCs w:val="24"/>
        </w:rPr>
      </w:pPr>
      <w:r w:rsidRPr="00D5395B">
        <w:rPr>
          <w:rFonts w:ascii="Times New Roman" w:hAnsi="Times New Roman" w:cs="Times New Roman"/>
          <w:sz w:val="24"/>
          <w:szCs w:val="24"/>
        </w:rPr>
        <w:t>Конспекты совместной деятельности с детьми 4-5 лет.- СПб</w:t>
      </w:r>
      <w:proofErr w:type="gramStart"/>
      <w:r w:rsidRPr="00D5395B">
        <w:rPr>
          <w:rFonts w:ascii="Times New Roman" w:hAnsi="Times New Roman" w:cs="Times New Roman"/>
          <w:sz w:val="24"/>
          <w:szCs w:val="24"/>
        </w:rPr>
        <w:t xml:space="preserve">., </w:t>
      </w:r>
      <w:proofErr w:type="gramEnd"/>
      <w:r w:rsidRPr="00D5395B">
        <w:rPr>
          <w:rFonts w:ascii="Times New Roman" w:hAnsi="Times New Roman" w:cs="Times New Roman"/>
          <w:sz w:val="24"/>
          <w:szCs w:val="24"/>
        </w:rPr>
        <w:t>ДЕТСТВО-ПРЕСС, 2019.</w:t>
      </w:r>
    </w:p>
    <w:p w14:paraId="2BCA23A1"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7. Литвинова О. Э. Конструирование с детьми старшего дошкольного возраста.</w:t>
      </w:r>
    </w:p>
    <w:p w14:paraId="04C5B348" w14:textId="77777777" w:rsidR="00D96638" w:rsidRPr="00D5395B" w:rsidRDefault="00D96638" w:rsidP="00223C7F">
      <w:pPr>
        <w:contextualSpacing/>
        <w:jc w:val="both"/>
        <w:rPr>
          <w:rFonts w:ascii="Times New Roman" w:hAnsi="Times New Roman" w:cs="Times New Roman"/>
          <w:sz w:val="24"/>
          <w:szCs w:val="24"/>
        </w:rPr>
      </w:pPr>
      <w:r w:rsidRPr="00D5395B">
        <w:rPr>
          <w:rFonts w:ascii="Times New Roman" w:hAnsi="Times New Roman" w:cs="Times New Roman"/>
          <w:sz w:val="24"/>
          <w:szCs w:val="24"/>
        </w:rPr>
        <w:t>Конспекты совместной деятельности с детьми 5-6 лет.- СПб</w:t>
      </w:r>
      <w:proofErr w:type="gramStart"/>
      <w:r w:rsidRPr="00D5395B">
        <w:rPr>
          <w:rFonts w:ascii="Times New Roman" w:hAnsi="Times New Roman" w:cs="Times New Roman"/>
          <w:sz w:val="24"/>
          <w:szCs w:val="24"/>
        </w:rPr>
        <w:t xml:space="preserve">., </w:t>
      </w:r>
      <w:proofErr w:type="gramEnd"/>
      <w:r w:rsidRPr="00D5395B">
        <w:rPr>
          <w:rFonts w:ascii="Times New Roman" w:hAnsi="Times New Roman" w:cs="Times New Roman"/>
          <w:sz w:val="24"/>
          <w:szCs w:val="24"/>
        </w:rPr>
        <w:t xml:space="preserve">ДЕТСТВО-ПРЕСС, 20196. </w:t>
      </w:r>
    </w:p>
    <w:p w14:paraId="2F7B71D4"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8. Литвинова О. Э. Конструирование с детьми старшего дошкольного возраста.</w:t>
      </w:r>
    </w:p>
    <w:p w14:paraId="2DCA8CFC" w14:textId="55737C9F" w:rsidR="00D96638" w:rsidRPr="00D5395B" w:rsidRDefault="00D96638" w:rsidP="00223C7F">
      <w:pPr>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Конспекты совместной деятельности с детьми 6-7 </w:t>
      </w:r>
      <w:r w:rsidR="00353ACA">
        <w:rPr>
          <w:rFonts w:ascii="Times New Roman" w:hAnsi="Times New Roman" w:cs="Times New Roman"/>
          <w:sz w:val="24"/>
          <w:szCs w:val="24"/>
        </w:rPr>
        <w:t>лет.- СПб</w:t>
      </w:r>
      <w:proofErr w:type="gramStart"/>
      <w:r w:rsidR="00353ACA">
        <w:rPr>
          <w:rFonts w:ascii="Times New Roman" w:hAnsi="Times New Roman" w:cs="Times New Roman"/>
          <w:sz w:val="24"/>
          <w:szCs w:val="24"/>
        </w:rPr>
        <w:t xml:space="preserve">., </w:t>
      </w:r>
      <w:proofErr w:type="gramEnd"/>
      <w:r w:rsidR="00353ACA">
        <w:rPr>
          <w:rFonts w:ascii="Times New Roman" w:hAnsi="Times New Roman" w:cs="Times New Roman"/>
          <w:sz w:val="24"/>
          <w:szCs w:val="24"/>
        </w:rPr>
        <w:t>ДЕТСТВО-ПРЕСС, 2019</w:t>
      </w:r>
      <w:r w:rsidRPr="00D5395B">
        <w:rPr>
          <w:rFonts w:ascii="Times New Roman" w:hAnsi="Times New Roman" w:cs="Times New Roman"/>
          <w:sz w:val="24"/>
          <w:szCs w:val="24"/>
        </w:rPr>
        <w:t xml:space="preserve">. </w:t>
      </w:r>
    </w:p>
    <w:p w14:paraId="4E8F7783"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8. </w:t>
      </w:r>
      <w:proofErr w:type="spellStart"/>
      <w:r w:rsidRPr="00D5395B">
        <w:rPr>
          <w:rFonts w:ascii="Times New Roman" w:hAnsi="Times New Roman" w:cs="Times New Roman"/>
          <w:sz w:val="24"/>
          <w:szCs w:val="24"/>
        </w:rPr>
        <w:t>Галянт</w:t>
      </w:r>
      <w:proofErr w:type="spellEnd"/>
      <w:r w:rsidRPr="00D5395B">
        <w:rPr>
          <w:rFonts w:ascii="Times New Roman" w:hAnsi="Times New Roman" w:cs="Times New Roman"/>
          <w:sz w:val="24"/>
          <w:szCs w:val="24"/>
        </w:rPr>
        <w:t xml:space="preserve"> И.Г. Программа музыкального развития детей «ОРФЕЙ». – Челябинск:</w:t>
      </w:r>
    </w:p>
    <w:p w14:paraId="70E8BFDE" w14:textId="77777777" w:rsidR="00D96638" w:rsidRPr="00D5395B" w:rsidRDefault="00D96638" w:rsidP="00223C7F">
      <w:pPr>
        <w:contextualSpacing/>
        <w:jc w:val="both"/>
        <w:rPr>
          <w:rFonts w:ascii="Times New Roman" w:hAnsi="Times New Roman" w:cs="Times New Roman"/>
          <w:sz w:val="24"/>
          <w:szCs w:val="24"/>
        </w:rPr>
      </w:pPr>
      <w:r w:rsidRPr="00D5395B">
        <w:rPr>
          <w:rFonts w:ascii="Times New Roman" w:hAnsi="Times New Roman" w:cs="Times New Roman"/>
          <w:sz w:val="24"/>
          <w:szCs w:val="24"/>
        </w:rPr>
        <w:t>Цицеро, 2014</w:t>
      </w:r>
    </w:p>
    <w:p w14:paraId="2C159B57"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9. </w:t>
      </w:r>
      <w:proofErr w:type="spellStart"/>
      <w:r w:rsidRPr="00D5395B">
        <w:rPr>
          <w:rFonts w:ascii="Times New Roman" w:hAnsi="Times New Roman" w:cs="Times New Roman"/>
          <w:sz w:val="24"/>
          <w:szCs w:val="24"/>
        </w:rPr>
        <w:t>Галянт</w:t>
      </w:r>
      <w:proofErr w:type="spellEnd"/>
      <w:r w:rsidRPr="00D5395B">
        <w:rPr>
          <w:rFonts w:ascii="Times New Roman" w:hAnsi="Times New Roman" w:cs="Times New Roman"/>
          <w:sz w:val="24"/>
          <w:szCs w:val="24"/>
        </w:rPr>
        <w:t xml:space="preserve"> И.Г. Музыкальное развитие детей 2-8 лет. М.: Просвещение, 2015.</w:t>
      </w:r>
    </w:p>
    <w:p w14:paraId="53F51D77"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10. </w:t>
      </w:r>
      <w:proofErr w:type="spellStart"/>
      <w:r w:rsidRPr="00D5395B">
        <w:rPr>
          <w:rFonts w:ascii="Times New Roman" w:hAnsi="Times New Roman" w:cs="Times New Roman"/>
          <w:sz w:val="24"/>
          <w:szCs w:val="24"/>
        </w:rPr>
        <w:t>Доронова</w:t>
      </w:r>
      <w:proofErr w:type="spellEnd"/>
      <w:r w:rsidRPr="00D5395B">
        <w:rPr>
          <w:rFonts w:ascii="Times New Roman" w:hAnsi="Times New Roman" w:cs="Times New Roman"/>
          <w:sz w:val="24"/>
          <w:szCs w:val="24"/>
        </w:rPr>
        <w:t xml:space="preserve"> Т. Н. Театральная деятельность как средство развития детей 4-6лет:</w:t>
      </w:r>
    </w:p>
    <w:p w14:paraId="7D78354B" w14:textId="77777777" w:rsidR="00D96638" w:rsidRPr="00D5395B" w:rsidRDefault="00D96638" w:rsidP="00223C7F">
      <w:pPr>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учеб-метод. пособие/Т. Н. </w:t>
      </w:r>
      <w:proofErr w:type="spellStart"/>
      <w:r w:rsidRPr="00D5395B">
        <w:rPr>
          <w:rFonts w:ascii="Times New Roman" w:hAnsi="Times New Roman" w:cs="Times New Roman"/>
          <w:sz w:val="24"/>
          <w:szCs w:val="24"/>
        </w:rPr>
        <w:t>Доронова</w:t>
      </w:r>
      <w:proofErr w:type="spellEnd"/>
      <w:r w:rsidRPr="00D5395B">
        <w:rPr>
          <w:rFonts w:ascii="Times New Roman" w:hAnsi="Times New Roman" w:cs="Times New Roman"/>
          <w:sz w:val="24"/>
          <w:szCs w:val="24"/>
        </w:rPr>
        <w:t xml:space="preserve"> – М.: Обруч, 2014</w:t>
      </w:r>
    </w:p>
    <w:p w14:paraId="59DE8F20" w14:textId="74F59974" w:rsidR="00D96638" w:rsidRPr="00D5395B" w:rsidRDefault="00D96638" w:rsidP="00223C7F">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11. Елисеева Е.И., Родионова Ю.Н. Ритмика в детско</w:t>
      </w:r>
      <w:r w:rsidR="00223C7F">
        <w:rPr>
          <w:rFonts w:ascii="Times New Roman" w:hAnsi="Times New Roman" w:cs="Times New Roman"/>
          <w:sz w:val="24"/>
          <w:szCs w:val="24"/>
        </w:rPr>
        <w:t xml:space="preserve">м саду. – М.; УЦ «Перспектива», </w:t>
      </w:r>
      <w:r w:rsidRPr="00D5395B">
        <w:rPr>
          <w:rFonts w:ascii="Times New Roman" w:hAnsi="Times New Roman" w:cs="Times New Roman"/>
          <w:sz w:val="24"/>
          <w:szCs w:val="24"/>
        </w:rPr>
        <w:t>2015</w:t>
      </w:r>
    </w:p>
    <w:p w14:paraId="22509CA2" w14:textId="7892BE23" w:rsidR="00D96638" w:rsidRPr="00D5395B" w:rsidRDefault="00D96638" w:rsidP="00223C7F">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lastRenderedPageBreak/>
        <w:t xml:space="preserve">12.. Каплунова И., </w:t>
      </w:r>
      <w:proofErr w:type="spellStart"/>
      <w:r w:rsidRPr="00D5395B">
        <w:rPr>
          <w:rFonts w:ascii="Times New Roman" w:hAnsi="Times New Roman" w:cs="Times New Roman"/>
          <w:sz w:val="24"/>
          <w:szCs w:val="24"/>
        </w:rPr>
        <w:t>Новоскольцева</w:t>
      </w:r>
      <w:proofErr w:type="spellEnd"/>
      <w:r w:rsidRPr="00D5395B">
        <w:rPr>
          <w:rFonts w:ascii="Times New Roman" w:hAnsi="Times New Roman" w:cs="Times New Roman"/>
          <w:sz w:val="24"/>
          <w:szCs w:val="24"/>
        </w:rPr>
        <w:t xml:space="preserve"> И. Программа по музыкальному воспитанию</w:t>
      </w:r>
      <w:r w:rsidR="00223C7F">
        <w:rPr>
          <w:rFonts w:ascii="Times New Roman" w:hAnsi="Times New Roman" w:cs="Times New Roman"/>
          <w:sz w:val="24"/>
          <w:szCs w:val="24"/>
        </w:rPr>
        <w:t xml:space="preserve"> </w:t>
      </w:r>
      <w:r w:rsidRPr="00D5395B">
        <w:rPr>
          <w:rFonts w:ascii="Times New Roman" w:hAnsi="Times New Roman" w:cs="Times New Roman"/>
          <w:sz w:val="24"/>
          <w:szCs w:val="24"/>
        </w:rPr>
        <w:t>детей</w:t>
      </w:r>
      <w:r w:rsidR="00223C7F">
        <w:rPr>
          <w:rFonts w:ascii="Times New Roman" w:hAnsi="Times New Roman" w:cs="Times New Roman"/>
          <w:sz w:val="24"/>
          <w:szCs w:val="24"/>
        </w:rPr>
        <w:t xml:space="preserve"> </w:t>
      </w:r>
      <w:r w:rsidRPr="00D5395B">
        <w:rPr>
          <w:rFonts w:ascii="Times New Roman" w:hAnsi="Times New Roman" w:cs="Times New Roman"/>
          <w:sz w:val="24"/>
          <w:szCs w:val="24"/>
        </w:rPr>
        <w:t>дошкольного возраста «Ладушки». – СПб.: Комитет по образованию г. Санкт-Петербурга, 2015</w:t>
      </w:r>
    </w:p>
    <w:p w14:paraId="0995BA56"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13. Каплунова И. Слушаем музыку. – СПб.: Невская нота – 2015</w:t>
      </w:r>
    </w:p>
    <w:p w14:paraId="3B2F20ED" w14:textId="77777777" w:rsidR="00A64A4A" w:rsidRDefault="00A64A4A" w:rsidP="00A64A4A">
      <w:pPr>
        <w:spacing w:after="255"/>
        <w:ind w:firstLine="567"/>
        <w:contextualSpacing/>
        <w:jc w:val="both"/>
        <w:rPr>
          <w:rFonts w:ascii="Times New Roman" w:eastAsia="Times New Roman" w:hAnsi="Times New Roman" w:cs="Times New Roman"/>
          <w:b/>
          <w:sz w:val="24"/>
          <w:szCs w:val="24"/>
          <w:lang w:eastAsia="ru-RU"/>
        </w:rPr>
      </w:pPr>
    </w:p>
    <w:p w14:paraId="78517D38" w14:textId="245EFAB7" w:rsidR="00A64A4A" w:rsidRPr="00A64A4A" w:rsidRDefault="00A64A4A" w:rsidP="00A64A4A">
      <w:pPr>
        <w:spacing w:after="255"/>
        <w:ind w:firstLine="567"/>
        <w:contextualSpacing/>
        <w:jc w:val="both"/>
        <w:rPr>
          <w:rFonts w:ascii="Times New Roman" w:eastAsia="Times New Roman" w:hAnsi="Times New Roman" w:cs="Times New Roman"/>
          <w:b/>
          <w:sz w:val="23"/>
          <w:szCs w:val="23"/>
          <w:lang w:eastAsia="ru-RU"/>
        </w:rPr>
      </w:pPr>
      <w:r w:rsidRPr="00D5395B">
        <w:rPr>
          <w:rFonts w:ascii="Times New Roman" w:hAnsi="Times New Roman" w:cs="Times New Roman"/>
          <w:b/>
          <w:sz w:val="24"/>
          <w:szCs w:val="24"/>
        </w:rPr>
        <w:t xml:space="preserve">2.1.5. </w:t>
      </w:r>
      <w:r>
        <w:rPr>
          <w:rFonts w:ascii="Times New Roman" w:hAnsi="Times New Roman" w:cs="Times New Roman"/>
          <w:b/>
          <w:sz w:val="24"/>
          <w:szCs w:val="24"/>
        </w:rPr>
        <w:t>Образовательная</w:t>
      </w:r>
      <w:r w:rsidRPr="00D5395B">
        <w:rPr>
          <w:rFonts w:ascii="Times New Roman" w:eastAsia="Times New Roman" w:hAnsi="Times New Roman" w:cs="Times New Roman"/>
          <w:b/>
          <w:sz w:val="24"/>
          <w:szCs w:val="24"/>
          <w:lang w:eastAsia="ru-RU"/>
        </w:rPr>
        <w:t xml:space="preserve"> област</w:t>
      </w:r>
      <w:r>
        <w:rPr>
          <w:rFonts w:ascii="Times New Roman" w:eastAsia="Times New Roman" w:hAnsi="Times New Roman" w:cs="Times New Roman"/>
          <w:b/>
          <w:sz w:val="24"/>
          <w:szCs w:val="24"/>
          <w:lang w:eastAsia="ru-RU"/>
        </w:rPr>
        <w:t>ь</w:t>
      </w:r>
      <w:r w:rsidRPr="00D5395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w:t>
      </w:r>
      <w:r w:rsidRPr="00D5395B">
        <w:rPr>
          <w:rFonts w:ascii="Times New Roman" w:eastAsia="Times New Roman" w:hAnsi="Times New Roman" w:cs="Times New Roman"/>
          <w:b/>
          <w:sz w:val="24"/>
          <w:szCs w:val="24"/>
          <w:lang w:eastAsia="ru-RU"/>
        </w:rPr>
        <w:t>изическо</w:t>
      </w:r>
      <w:r>
        <w:rPr>
          <w:rFonts w:ascii="Times New Roman" w:eastAsia="Times New Roman" w:hAnsi="Times New Roman" w:cs="Times New Roman"/>
          <w:b/>
          <w:sz w:val="24"/>
          <w:szCs w:val="24"/>
          <w:lang w:eastAsia="ru-RU"/>
        </w:rPr>
        <w:t>е</w:t>
      </w:r>
      <w:r w:rsidRPr="00D5395B">
        <w:rPr>
          <w:rFonts w:ascii="Times New Roman" w:eastAsia="Times New Roman" w:hAnsi="Times New Roman" w:cs="Times New Roman"/>
          <w:b/>
          <w:sz w:val="24"/>
          <w:szCs w:val="24"/>
          <w:lang w:eastAsia="ru-RU"/>
        </w:rPr>
        <w:t xml:space="preserve"> развити</w:t>
      </w:r>
      <w:r>
        <w:rPr>
          <w:rFonts w:ascii="Times New Roman" w:eastAsia="Times New Roman" w:hAnsi="Times New Roman" w:cs="Times New Roman"/>
          <w:b/>
          <w:sz w:val="24"/>
          <w:szCs w:val="24"/>
          <w:lang w:eastAsia="ru-RU"/>
        </w:rPr>
        <w:t>е»</w:t>
      </w:r>
      <w:r w:rsidRPr="00A64A4A">
        <w:rPr>
          <w:rFonts w:ascii="Times New Roman" w:hAnsi="Times New Roman" w:cs="Times New Roman"/>
          <w:b/>
          <w:sz w:val="24"/>
          <w:szCs w:val="24"/>
        </w:rPr>
        <w:t xml:space="preserve"> (в соответствии с ФАОП п.32.</w:t>
      </w:r>
      <w:r>
        <w:rPr>
          <w:rFonts w:ascii="Times New Roman" w:hAnsi="Times New Roman" w:cs="Times New Roman"/>
          <w:b/>
          <w:sz w:val="24"/>
          <w:szCs w:val="24"/>
        </w:rPr>
        <w:t>5</w:t>
      </w:r>
      <w:r w:rsidRPr="00A64A4A">
        <w:rPr>
          <w:rFonts w:ascii="Times New Roman" w:hAnsi="Times New Roman" w:cs="Times New Roman"/>
          <w:b/>
          <w:sz w:val="24"/>
          <w:szCs w:val="24"/>
        </w:rPr>
        <w:t>)</w:t>
      </w:r>
      <w:r w:rsidRPr="00A64A4A">
        <w:rPr>
          <w:rFonts w:ascii="Times New Roman" w:eastAsia="Times New Roman" w:hAnsi="Times New Roman" w:cs="Times New Roman"/>
          <w:b/>
          <w:sz w:val="23"/>
          <w:szCs w:val="23"/>
          <w:lang w:eastAsia="ru-RU"/>
        </w:rPr>
        <w:t xml:space="preserve"> </w:t>
      </w:r>
    </w:p>
    <w:p w14:paraId="693DBC63" w14:textId="77777777" w:rsidR="00A64A4A" w:rsidRPr="00495D57" w:rsidRDefault="004A5D94" w:rsidP="00A64A4A">
      <w:pPr>
        <w:ind w:left="567"/>
        <w:rPr>
          <w:rFonts w:ascii="Times New Roman" w:hAnsi="Times New Roman" w:cs="Times New Roman"/>
          <w:b/>
          <w:sz w:val="24"/>
          <w:szCs w:val="24"/>
        </w:rPr>
      </w:pPr>
      <w:hyperlink r:id="rId22" w:history="1">
        <w:r w:rsidR="00A64A4A" w:rsidRPr="00F26499">
          <w:rPr>
            <w:rStyle w:val="ae"/>
          </w:rPr>
          <w:t>https://edu-frn.spb.ru/files/8F8DPK61DH4WKCOWC48G4SS0G_acrj5VsD7zRtxWZhCIvR.pdf</w:t>
        </w:r>
      </w:hyperlink>
    </w:p>
    <w:p w14:paraId="183C99A3" w14:textId="5DD162E0" w:rsidR="00CA342F" w:rsidRPr="00A64A4A"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A64A4A">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14:paraId="67DEC161"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становления у обучающихся ценностей здорового образа жизни;</w:t>
      </w:r>
    </w:p>
    <w:p w14:paraId="67AD84CC"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06CC68CB"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14:paraId="6ADCEFB0"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14:paraId="38E418C4"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14:paraId="2196EB5A"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35CF8E7F"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769A7DD1"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1FD9B968"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EAA95A2"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w:t>
      </w:r>
      <w:r w:rsidRPr="00D5395B">
        <w:rPr>
          <w:rFonts w:ascii="Times New Roman" w:eastAsia="Times New Roman" w:hAnsi="Times New Roman" w:cs="Times New Roman"/>
          <w:sz w:val="24"/>
          <w:szCs w:val="24"/>
          <w:lang w:eastAsia="ru-RU"/>
        </w:rPr>
        <w:lastRenderedPageBreak/>
        <w:t>кататься на коньках, лыжах, ездить на велосипеде, плавать, заниматься другими видами двигательной активности.</w:t>
      </w:r>
    </w:p>
    <w:p w14:paraId="713B534C" w14:textId="77777777" w:rsidR="00CA342F" w:rsidRPr="00D5395B" w:rsidRDefault="00CA342F" w:rsidP="004C3847">
      <w:pPr>
        <w:spacing w:after="255"/>
        <w:ind w:firstLine="567"/>
        <w:contextualSpacing/>
        <w:jc w:val="both"/>
        <w:rPr>
          <w:rFonts w:ascii="Times New Roman" w:eastAsia="Times New Roman" w:hAnsi="Times New Roman" w:cs="Times New Roman"/>
          <w:b/>
          <w:sz w:val="24"/>
          <w:szCs w:val="24"/>
          <w:lang w:eastAsia="ru-RU"/>
        </w:rPr>
      </w:pPr>
      <w:r w:rsidRPr="00D5395B">
        <w:rPr>
          <w:rFonts w:ascii="Times New Roman" w:eastAsia="Times New Roman" w:hAnsi="Times New Roman" w:cs="Times New Roman"/>
          <w:b/>
          <w:sz w:val="24"/>
          <w:szCs w:val="24"/>
          <w:lang w:eastAsia="ru-RU"/>
        </w:rPr>
        <w:t>Основное содержание образовательной деятельности с детьми среднего дошкольного возраста.</w:t>
      </w:r>
    </w:p>
    <w:p w14:paraId="0BF776BC"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2F92C1F8"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физическая культура;</w:t>
      </w:r>
    </w:p>
    <w:p w14:paraId="2C281F5C"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представления о здоровом образе жизни и гигиене.</w:t>
      </w:r>
    </w:p>
    <w:p w14:paraId="1A47E537"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53312BD2"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206B0403"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4485B012" w14:textId="77777777" w:rsidR="00CA342F" w:rsidRPr="00D5395B" w:rsidRDefault="00CA342F" w:rsidP="004C3847">
      <w:pPr>
        <w:spacing w:after="255"/>
        <w:ind w:firstLine="567"/>
        <w:contextualSpacing/>
        <w:jc w:val="both"/>
        <w:rPr>
          <w:rFonts w:ascii="Times New Roman" w:eastAsia="Times New Roman" w:hAnsi="Times New Roman" w:cs="Times New Roman"/>
          <w:b/>
          <w:sz w:val="24"/>
          <w:szCs w:val="24"/>
          <w:lang w:eastAsia="ru-RU"/>
        </w:rPr>
      </w:pPr>
      <w:r w:rsidRPr="00D5395B">
        <w:rPr>
          <w:rFonts w:ascii="Times New Roman" w:eastAsia="Times New Roman" w:hAnsi="Times New Roman" w:cs="Times New Roman"/>
          <w:b/>
          <w:sz w:val="24"/>
          <w:szCs w:val="24"/>
          <w:lang w:eastAsia="ru-RU"/>
        </w:rPr>
        <w:t>Основное содержание образовательной деятельности с детьми старшего дошкольного возраста:</w:t>
      </w:r>
    </w:p>
    <w:p w14:paraId="57C0793B"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0DF7AC58"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19B72A0"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38948FA"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w:t>
      </w:r>
      <w:r w:rsidRPr="00D5395B">
        <w:rPr>
          <w:rFonts w:ascii="Times New Roman" w:eastAsia="Times New Roman" w:hAnsi="Times New Roman" w:cs="Times New Roman"/>
          <w:sz w:val="24"/>
          <w:szCs w:val="24"/>
          <w:lang w:eastAsia="ru-RU"/>
        </w:rPr>
        <w:lastRenderedPageBreak/>
        <w:t>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74C18B8A"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40131C8D"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383B2AF5"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50EBDBC2"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35A8AC1" w14:textId="77777777" w:rsidR="00CA342F" w:rsidRPr="00D5395B" w:rsidRDefault="00CA342F" w:rsidP="004C3847">
      <w:pPr>
        <w:spacing w:after="255"/>
        <w:ind w:firstLine="567"/>
        <w:contextualSpacing/>
        <w:jc w:val="both"/>
        <w:rPr>
          <w:rFonts w:ascii="Times New Roman" w:eastAsia="Times New Roman" w:hAnsi="Times New Roman" w:cs="Times New Roman"/>
          <w:sz w:val="24"/>
          <w:szCs w:val="24"/>
          <w:lang w:eastAsia="ru-RU"/>
        </w:rPr>
      </w:pPr>
      <w:r w:rsidRPr="00D5395B">
        <w:rPr>
          <w:rFonts w:ascii="Times New Roman" w:eastAsia="Times New Roman" w:hAnsi="Times New Roman" w:cs="Times New Roman"/>
          <w:sz w:val="24"/>
          <w:szCs w:val="24"/>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180261F3" w14:textId="06C55E80" w:rsidR="00D96638" w:rsidRPr="00D5395B" w:rsidRDefault="00D96638" w:rsidP="004E25C2">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Примерный перечень программ, технологий и пособий рекомендованных для</w:t>
      </w:r>
      <w:r w:rsidR="004E25C2" w:rsidRPr="00D5395B">
        <w:rPr>
          <w:rFonts w:ascii="Times New Roman" w:hAnsi="Times New Roman" w:cs="Times New Roman"/>
          <w:sz w:val="24"/>
          <w:szCs w:val="24"/>
        </w:rPr>
        <w:t xml:space="preserve"> </w:t>
      </w:r>
      <w:r w:rsidRPr="00D5395B">
        <w:rPr>
          <w:rFonts w:ascii="Times New Roman" w:hAnsi="Times New Roman" w:cs="Times New Roman"/>
          <w:sz w:val="24"/>
          <w:szCs w:val="24"/>
        </w:rPr>
        <w:t>реализации содержания образовательной области «Физическое развитие»:</w:t>
      </w:r>
    </w:p>
    <w:p w14:paraId="44DDE0D7" w14:textId="35DCB78F" w:rsidR="00D96638" w:rsidRPr="00D5395B" w:rsidRDefault="00D96638" w:rsidP="004E25C2">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1. Фролов В.Г. Физкультурные занятия, игры и упражнения на прогулке.</w:t>
      </w:r>
      <w:r w:rsidR="004E25C2" w:rsidRPr="00D5395B">
        <w:rPr>
          <w:rFonts w:ascii="Times New Roman" w:hAnsi="Times New Roman" w:cs="Times New Roman"/>
          <w:sz w:val="24"/>
          <w:szCs w:val="24"/>
        </w:rPr>
        <w:t xml:space="preserve"> </w:t>
      </w:r>
      <w:proofErr w:type="spellStart"/>
      <w:r w:rsidRPr="00D5395B">
        <w:rPr>
          <w:rFonts w:ascii="Times New Roman" w:hAnsi="Times New Roman" w:cs="Times New Roman"/>
          <w:sz w:val="24"/>
          <w:szCs w:val="24"/>
        </w:rPr>
        <w:t>М.:Просвещение</w:t>
      </w:r>
      <w:proofErr w:type="spellEnd"/>
      <w:r w:rsidRPr="00D5395B">
        <w:rPr>
          <w:rFonts w:ascii="Times New Roman" w:hAnsi="Times New Roman" w:cs="Times New Roman"/>
          <w:sz w:val="24"/>
          <w:szCs w:val="24"/>
        </w:rPr>
        <w:t>, 1986</w:t>
      </w:r>
    </w:p>
    <w:p w14:paraId="0F0771B9"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2. Харченко Т.Е. Спортивные праздники в детском саду. М.: Сфера, 2013</w:t>
      </w:r>
    </w:p>
    <w:p w14:paraId="14877036" w14:textId="5BA666B0" w:rsidR="00D96638" w:rsidRPr="00D5395B" w:rsidRDefault="00D96638" w:rsidP="004E25C2">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lastRenderedPageBreak/>
        <w:t xml:space="preserve">3. Якубович М.А., </w:t>
      </w:r>
      <w:proofErr w:type="spellStart"/>
      <w:r w:rsidRPr="00D5395B">
        <w:rPr>
          <w:rFonts w:ascii="Times New Roman" w:hAnsi="Times New Roman" w:cs="Times New Roman"/>
          <w:sz w:val="24"/>
          <w:szCs w:val="24"/>
        </w:rPr>
        <w:t>Преснова</w:t>
      </w:r>
      <w:proofErr w:type="spellEnd"/>
      <w:r w:rsidRPr="00D5395B">
        <w:rPr>
          <w:rFonts w:ascii="Times New Roman" w:hAnsi="Times New Roman" w:cs="Times New Roman"/>
          <w:sz w:val="24"/>
          <w:szCs w:val="24"/>
        </w:rPr>
        <w:t xml:space="preserve"> О.В. Коррекция двигательных и речевых нарушений</w:t>
      </w:r>
      <w:r w:rsidR="004E25C2" w:rsidRPr="00D5395B">
        <w:rPr>
          <w:rFonts w:ascii="Times New Roman" w:hAnsi="Times New Roman" w:cs="Times New Roman"/>
          <w:sz w:val="24"/>
          <w:szCs w:val="24"/>
        </w:rPr>
        <w:t xml:space="preserve"> </w:t>
      </w:r>
      <w:r w:rsidRPr="00D5395B">
        <w:rPr>
          <w:rFonts w:ascii="Times New Roman" w:hAnsi="Times New Roman" w:cs="Times New Roman"/>
          <w:sz w:val="24"/>
          <w:szCs w:val="24"/>
        </w:rPr>
        <w:t xml:space="preserve">методами физического воспитания: пособие для учителя М.: </w:t>
      </w:r>
      <w:proofErr w:type="spellStart"/>
      <w:r w:rsidRPr="00D5395B">
        <w:rPr>
          <w:rFonts w:ascii="Times New Roman" w:hAnsi="Times New Roman" w:cs="Times New Roman"/>
          <w:sz w:val="24"/>
          <w:szCs w:val="24"/>
        </w:rPr>
        <w:t>гуманитар</w:t>
      </w:r>
      <w:proofErr w:type="spellEnd"/>
      <w:r w:rsidRPr="00D5395B">
        <w:rPr>
          <w:rFonts w:ascii="Times New Roman" w:hAnsi="Times New Roman" w:cs="Times New Roman"/>
          <w:sz w:val="24"/>
          <w:szCs w:val="24"/>
        </w:rPr>
        <w:t xml:space="preserve">. изд. Центр </w:t>
      </w:r>
      <w:proofErr w:type="spellStart"/>
      <w:r w:rsidRPr="00D5395B">
        <w:rPr>
          <w:rFonts w:ascii="Times New Roman" w:hAnsi="Times New Roman" w:cs="Times New Roman"/>
          <w:sz w:val="24"/>
          <w:szCs w:val="24"/>
        </w:rPr>
        <w:t>Владос</w:t>
      </w:r>
      <w:proofErr w:type="spellEnd"/>
      <w:r w:rsidRPr="00D5395B">
        <w:rPr>
          <w:rFonts w:ascii="Times New Roman" w:hAnsi="Times New Roman" w:cs="Times New Roman"/>
          <w:sz w:val="24"/>
          <w:szCs w:val="24"/>
        </w:rPr>
        <w:t>,</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2006.-287 с.:</w:t>
      </w:r>
    </w:p>
    <w:p w14:paraId="379E2D29" w14:textId="69597EED" w:rsidR="00D96638" w:rsidRPr="00D5395B" w:rsidRDefault="00D96638" w:rsidP="00223C7F">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4. Кириллова Ю. А. Парциальная программа физического развитие детей с тяжелыми</w:t>
      </w:r>
      <w:r w:rsidR="00223C7F">
        <w:rPr>
          <w:rFonts w:ascii="Times New Roman" w:hAnsi="Times New Roman" w:cs="Times New Roman"/>
          <w:sz w:val="24"/>
          <w:szCs w:val="24"/>
        </w:rPr>
        <w:t xml:space="preserve"> </w:t>
      </w:r>
      <w:r w:rsidRPr="00D5395B">
        <w:rPr>
          <w:rFonts w:ascii="Times New Roman" w:hAnsi="Times New Roman" w:cs="Times New Roman"/>
          <w:sz w:val="24"/>
          <w:szCs w:val="24"/>
        </w:rPr>
        <w:t>нарушениями речи. — СПб., ДЕТСТВО-ПРЕСС, 2018.</w:t>
      </w:r>
    </w:p>
    <w:p w14:paraId="4A376153"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5. Кириллова Ю. А. Комплексы общеразвивающих упражнений в спортивном зале</w:t>
      </w:r>
    </w:p>
    <w:p w14:paraId="499D886A" w14:textId="77777777" w:rsidR="00D96638" w:rsidRPr="00D5395B" w:rsidRDefault="00D96638" w:rsidP="004E25C2">
      <w:pPr>
        <w:contextualSpacing/>
        <w:jc w:val="both"/>
        <w:rPr>
          <w:rFonts w:ascii="Times New Roman" w:hAnsi="Times New Roman" w:cs="Times New Roman"/>
          <w:sz w:val="24"/>
          <w:szCs w:val="24"/>
        </w:rPr>
      </w:pPr>
      <w:r w:rsidRPr="00D5395B">
        <w:rPr>
          <w:rFonts w:ascii="Times New Roman" w:hAnsi="Times New Roman" w:cs="Times New Roman"/>
          <w:sz w:val="24"/>
          <w:szCs w:val="24"/>
        </w:rPr>
        <w:t>и на прогулке для детей с ТНР с 3 до 4 и с 4 до 5 лет. — СПб., ДЕТСТВО-ПРЕСС, 2019.</w:t>
      </w:r>
    </w:p>
    <w:p w14:paraId="3B872D7D"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6. Кириллова Ю. А. Комплексы общеразвивающих упражнений в спортивном зале</w:t>
      </w:r>
    </w:p>
    <w:p w14:paraId="4BE8EC3A" w14:textId="77777777" w:rsidR="00D96638" w:rsidRPr="00D5395B" w:rsidRDefault="00D96638" w:rsidP="004E25C2">
      <w:pPr>
        <w:contextualSpacing/>
        <w:jc w:val="both"/>
        <w:rPr>
          <w:rFonts w:ascii="Times New Roman" w:hAnsi="Times New Roman" w:cs="Times New Roman"/>
          <w:sz w:val="24"/>
          <w:szCs w:val="24"/>
        </w:rPr>
      </w:pPr>
      <w:r w:rsidRPr="00D5395B">
        <w:rPr>
          <w:rFonts w:ascii="Times New Roman" w:hAnsi="Times New Roman" w:cs="Times New Roman"/>
          <w:sz w:val="24"/>
          <w:szCs w:val="24"/>
        </w:rPr>
        <w:t>и на прогулке для детей с ТНР с 5 до 6 и с 6 до 7 лет. — СПб., ДЕТСТВО-ПРЕСС, 2020</w:t>
      </w:r>
    </w:p>
    <w:p w14:paraId="47EFB213" w14:textId="29673DCA" w:rsidR="00D96638" w:rsidRPr="00D5395B" w:rsidRDefault="00D96638" w:rsidP="004E25C2">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7. Кириллова Ю. А. Картотека подвижных игр в спортивном зале и на прогулке для</w:t>
      </w:r>
      <w:r w:rsidR="00223C7F">
        <w:rPr>
          <w:rFonts w:ascii="Times New Roman" w:hAnsi="Times New Roman" w:cs="Times New Roman"/>
          <w:sz w:val="24"/>
          <w:szCs w:val="24"/>
        </w:rPr>
        <w:t xml:space="preserve"> </w:t>
      </w:r>
      <w:r w:rsidRPr="00D5395B">
        <w:rPr>
          <w:rFonts w:ascii="Times New Roman" w:hAnsi="Times New Roman" w:cs="Times New Roman"/>
          <w:sz w:val="24"/>
          <w:szCs w:val="24"/>
        </w:rPr>
        <w:t>детей с ТНР с 4 до 5 лет — СПб., ДЕТСТВО-ПРЕСС, 2019.</w:t>
      </w:r>
    </w:p>
    <w:p w14:paraId="518F6D6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8. Кириллова Ю. А. Картотека подвижных игр в спортивном зале и на прогулке для</w:t>
      </w:r>
    </w:p>
    <w:p w14:paraId="0663D9FD" w14:textId="77777777" w:rsidR="00D96638" w:rsidRPr="00D5395B" w:rsidRDefault="00D96638" w:rsidP="004E25C2">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детей с ТНР с 5 до 6 лет — СПб., ДЕТСТВО-ПРЕСС, 2019.</w:t>
      </w:r>
    </w:p>
    <w:p w14:paraId="3FAE77C8"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xml:space="preserve"> 9. Кириллова Ю. А. Картотека подвижных игр в спортивном зале и на прогулке для</w:t>
      </w:r>
    </w:p>
    <w:p w14:paraId="23360854" w14:textId="77777777" w:rsidR="00D96638" w:rsidRPr="00D5395B" w:rsidRDefault="00D96638" w:rsidP="004E25C2">
      <w:pPr>
        <w:contextualSpacing/>
        <w:jc w:val="both"/>
        <w:rPr>
          <w:rFonts w:ascii="Times New Roman" w:hAnsi="Times New Roman" w:cs="Times New Roman"/>
          <w:sz w:val="24"/>
          <w:szCs w:val="24"/>
        </w:rPr>
      </w:pPr>
      <w:r w:rsidRPr="00D5395B">
        <w:rPr>
          <w:rFonts w:ascii="Times New Roman" w:hAnsi="Times New Roman" w:cs="Times New Roman"/>
          <w:sz w:val="24"/>
          <w:szCs w:val="24"/>
        </w:rPr>
        <w:t>детей с ТНР с 6 до 7 лет — СПб., ДЕТСТВО-ПРЕСС, 2019.</w:t>
      </w:r>
    </w:p>
    <w:p w14:paraId="6AEA3BBB" w14:textId="77777777" w:rsidR="0018356D" w:rsidRPr="00D5395B" w:rsidRDefault="0018356D" w:rsidP="004C3847">
      <w:pPr>
        <w:ind w:firstLine="567"/>
        <w:contextualSpacing/>
        <w:jc w:val="both"/>
        <w:rPr>
          <w:rFonts w:ascii="Times New Roman" w:hAnsi="Times New Roman" w:cs="Times New Roman"/>
          <w:sz w:val="24"/>
          <w:szCs w:val="24"/>
        </w:rPr>
      </w:pPr>
    </w:p>
    <w:p w14:paraId="78DA109F" w14:textId="65FD18E4" w:rsidR="00A33D2B" w:rsidRPr="00A64A4A" w:rsidRDefault="00D5395B" w:rsidP="00A33D2B">
      <w:pPr>
        <w:spacing w:after="255"/>
        <w:ind w:firstLine="567"/>
        <w:contextualSpacing/>
        <w:jc w:val="both"/>
        <w:rPr>
          <w:rFonts w:ascii="Times New Roman" w:eastAsia="Times New Roman" w:hAnsi="Times New Roman" w:cs="Times New Roman"/>
          <w:b/>
          <w:sz w:val="23"/>
          <w:szCs w:val="23"/>
          <w:lang w:eastAsia="ru-RU"/>
        </w:rPr>
      </w:pPr>
      <w:r w:rsidRPr="00D5395B">
        <w:rPr>
          <w:rFonts w:ascii="Times New Roman" w:hAnsi="Times New Roman" w:cs="Times New Roman"/>
          <w:b/>
          <w:sz w:val="24"/>
          <w:szCs w:val="24"/>
        </w:rPr>
        <w:t>2</w:t>
      </w:r>
      <w:r w:rsidR="00D96638" w:rsidRPr="00D5395B">
        <w:rPr>
          <w:rFonts w:ascii="Times New Roman" w:hAnsi="Times New Roman" w:cs="Times New Roman"/>
          <w:b/>
          <w:sz w:val="24"/>
          <w:szCs w:val="24"/>
        </w:rPr>
        <w:t>.2. Описание вариативных форм, способов, методов и средств реализации</w:t>
      </w:r>
      <w:r w:rsidR="00866858" w:rsidRPr="00D5395B">
        <w:rPr>
          <w:rFonts w:ascii="Times New Roman" w:hAnsi="Times New Roman" w:cs="Times New Roman"/>
          <w:b/>
          <w:sz w:val="24"/>
          <w:szCs w:val="24"/>
        </w:rPr>
        <w:t xml:space="preserve"> </w:t>
      </w:r>
      <w:r w:rsidR="00A33D2B" w:rsidRPr="00A64A4A">
        <w:rPr>
          <w:rFonts w:ascii="Times New Roman" w:hAnsi="Times New Roman" w:cs="Times New Roman"/>
          <w:b/>
          <w:sz w:val="24"/>
          <w:szCs w:val="24"/>
        </w:rPr>
        <w:t>(в соответствии с ФАОП п.32.</w:t>
      </w:r>
      <w:r w:rsidR="00A33D2B">
        <w:rPr>
          <w:rFonts w:ascii="Times New Roman" w:hAnsi="Times New Roman" w:cs="Times New Roman"/>
          <w:b/>
          <w:sz w:val="24"/>
          <w:szCs w:val="24"/>
        </w:rPr>
        <w:t>1-32.5.6</w:t>
      </w:r>
      <w:r w:rsidR="00A33D2B" w:rsidRPr="00A64A4A">
        <w:rPr>
          <w:rFonts w:ascii="Times New Roman" w:hAnsi="Times New Roman" w:cs="Times New Roman"/>
          <w:b/>
          <w:sz w:val="24"/>
          <w:szCs w:val="24"/>
        </w:rPr>
        <w:t>)</w:t>
      </w:r>
      <w:r w:rsidR="00A33D2B" w:rsidRPr="00A64A4A">
        <w:rPr>
          <w:rFonts w:ascii="Times New Roman" w:eastAsia="Times New Roman" w:hAnsi="Times New Roman" w:cs="Times New Roman"/>
          <w:b/>
          <w:sz w:val="23"/>
          <w:szCs w:val="23"/>
          <w:lang w:eastAsia="ru-RU"/>
        </w:rPr>
        <w:t xml:space="preserve"> </w:t>
      </w:r>
    </w:p>
    <w:p w14:paraId="60BCA742" w14:textId="77777777" w:rsidR="00A33D2B" w:rsidRPr="00495D57" w:rsidRDefault="004A5D94" w:rsidP="00A33D2B">
      <w:pPr>
        <w:ind w:left="567"/>
        <w:rPr>
          <w:rFonts w:ascii="Times New Roman" w:hAnsi="Times New Roman" w:cs="Times New Roman"/>
          <w:b/>
          <w:sz w:val="24"/>
          <w:szCs w:val="24"/>
        </w:rPr>
      </w:pPr>
      <w:hyperlink r:id="rId23" w:history="1">
        <w:r w:rsidR="00A33D2B" w:rsidRPr="00F26499">
          <w:rPr>
            <w:rStyle w:val="ae"/>
          </w:rPr>
          <w:t>https://edu-frn.spb.ru/files/8F8DPK61DH4WKCOWC48G4SS0G_acrj5VsD7zRtxWZhCIvR.pdf</w:t>
        </w:r>
      </w:hyperlink>
    </w:p>
    <w:p w14:paraId="2CE95FEC" w14:textId="406986CA" w:rsidR="00D96638" w:rsidRPr="00D5395B" w:rsidRDefault="00D96638" w:rsidP="004C3847">
      <w:pPr>
        <w:ind w:firstLine="567"/>
        <w:contextualSpacing/>
        <w:jc w:val="both"/>
        <w:rPr>
          <w:rFonts w:ascii="Times New Roman" w:hAnsi="Times New Roman" w:cs="Times New Roman"/>
          <w:b/>
          <w:sz w:val="24"/>
          <w:szCs w:val="24"/>
        </w:rPr>
      </w:pPr>
      <w:r w:rsidRPr="00D5395B">
        <w:rPr>
          <w:rFonts w:ascii="Times New Roman" w:hAnsi="Times New Roman" w:cs="Times New Roman"/>
          <w:b/>
          <w:sz w:val="24"/>
          <w:szCs w:val="24"/>
        </w:rPr>
        <w:t>Программы с учетом возрастных и индивидуальных особенностей воспитанников</w:t>
      </w:r>
    </w:p>
    <w:p w14:paraId="1011AF3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Рассматривая конкретное содержание указанных во ФГОС ДО 5 образовательных</w:t>
      </w:r>
    </w:p>
    <w:p w14:paraId="117A7EBC"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областей, следует отметить, что оно зависит от возрастных и индивидуальных особенностей</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детей, определяется целями и задачами Программы и может реализовываться в различных</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 xml:space="preserve">видах деятельности (общении, игре, познавательно-исследовательской деятельности </w:t>
      </w:r>
      <w:r w:rsidR="0018356D" w:rsidRPr="00D5395B">
        <w:rPr>
          <w:rFonts w:ascii="Times New Roman" w:hAnsi="Times New Roman" w:cs="Times New Roman"/>
          <w:sz w:val="24"/>
          <w:szCs w:val="24"/>
        </w:rPr>
        <w:t>–</w:t>
      </w:r>
      <w:r w:rsidRPr="00D5395B">
        <w:rPr>
          <w:rFonts w:ascii="Times New Roman" w:hAnsi="Times New Roman" w:cs="Times New Roman"/>
          <w:sz w:val="24"/>
          <w:szCs w:val="24"/>
        </w:rPr>
        <w:t xml:space="preserve"> как</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 xml:space="preserve">сквозных механизмах развития ребенка). </w:t>
      </w:r>
    </w:p>
    <w:p w14:paraId="235CB1EA"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Для детей дошкольного возраста (4 - 7 лет) - ряд видов деятельности, таких как игровая,</w:t>
      </w:r>
    </w:p>
    <w:p w14:paraId="362219A7"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включая сюжетно-ролевую игру, игру с правилами и другие виды игры, коммуникативная</w:t>
      </w:r>
    </w:p>
    <w:p w14:paraId="553EE59F"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(общение и взаимодействии со взрослыми и сверстниками), познавательно-</w:t>
      </w:r>
      <w:r w:rsidR="0018356D" w:rsidRPr="00D5395B">
        <w:rPr>
          <w:rFonts w:ascii="Times New Roman" w:hAnsi="Times New Roman" w:cs="Times New Roman"/>
          <w:sz w:val="24"/>
          <w:szCs w:val="24"/>
        </w:rPr>
        <w:t xml:space="preserve"> и</w:t>
      </w:r>
      <w:r w:rsidRPr="00D5395B">
        <w:rPr>
          <w:rFonts w:ascii="Times New Roman" w:hAnsi="Times New Roman" w:cs="Times New Roman"/>
          <w:sz w:val="24"/>
          <w:szCs w:val="24"/>
        </w:rPr>
        <w:t>сследовательская</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(исследования объектов окружающего мира и экспериментирования с ними), а также</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восприятие художественной литературы и фольклора, самообслуживание и элементарный</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бытовой труд (в помещении и на открытом воздухе), конструирование из разного материала,</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включая конструкторы, модули, бумагу, природный и иной материал. Изобразительная</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деятельность (рисование, лепка, аппликация), музыкальная (восприятие и понимание смысла</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музыкальных произведений, пение, музыкально-ритмические движения, игры на детских</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музыкальных инструментах) и двигательная (овладение основными движениями) формы</w:t>
      </w:r>
      <w:r w:rsidR="0018356D" w:rsidRPr="00D5395B">
        <w:rPr>
          <w:rFonts w:ascii="Times New Roman" w:hAnsi="Times New Roman" w:cs="Times New Roman"/>
          <w:sz w:val="24"/>
          <w:szCs w:val="24"/>
        </w:rPr>
        <w:t xml:space="preserve"> </w:t>
      </w:r>
      <w:r w:rsidRPr="00D5395B">
        <w:rPr>
          <w:rFonts w:ascii="Times New Roman" w:hAnsi="Times New Roman" w:cs="Times New Roman"/>
          <w:sz w:val="24"/>
          <w:szCs w:val="24"/>
        </w:rPr>
        <w:t>активности ребенка.</w:t>
      </w:r>
    </w:p>
    <w:p w14:paraId="68FBE950" w14:textId="77777777" w:rsidR="00D96638" w:rsidRPr="00D5395B" w:rsidRDefault="00D96638" w:rsidP="004C3847">
      <w:pPr>
        <w:ind w:firstLine="567"/>
        <w:contextualSpacing/>
        <w:jc w:val="both"/>
        <w:rPr>
          <w:rFonts w:ascii="Times New Roman" w:hAnsi="Times New Roman" w:cs="Times New Roman"/>
          <w:b/>
          <w:sz w:val="24"/>
          <w:szCs w:val="24"/>
        </w:rPr>
      </w:pPr>
      <w:r w:rsidRPr="00D5395B">
        <w:rPr>
          <w:rFonts w:ascii="Times New Roman" w:hAnsi="Times New Roman" w:cs="Times New Roman"/>
          <w:b/>
          <w:sz w:val="24"/>
          <w:szCs w:val="24"/>
        </w:rPr>
        <w:t>Структура образовательного процесса:</w:t>
      </w:r>
    </w:p>
    <w:p w14:paraId="2332992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В структуру образовательного процесса включить включены следующие компоненты:</w:t>
      </w:r>
    </w:p>
    <w:p w14:paraId="67292C27"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образовательная деятельность (занятие);</w:t>
      </w:r>
    </w:p>
    <w:p w14:paraId="318FB19B"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образовательная деятельность в режимных моментах;</w:t>
      </w:r>
    </w:p>
    <w:p w14:paraId="709D4E30"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t>- самостоятельная деятельность детей;</w:t>
      </w:r>
    </w:p>
    <w:p w14:paraId="5DCD8132" w14:textId="77777777" w:rsidR="00D96638" w:rsidRPr="00D5395B" w:rsidRDefault="00D96638" w:rsidP="004C3847">
      <w:pPr>
        <w:ind w:firstLine="567"/>
        <w:contextualSpacing/>
        <w:jc w:val="both"/>
        <w:rPr>
          <w:rFonts w:ascii="Times New Roman" w:hAnsi="Times New Roman" w:cs="Times New Roman"/>
          <w:sz w:val="24"/>
          <w:szCs w:val="24"/>
        </w:rPr>
      </w:pPr>
      <w:r w:rsidRPr="00D5395B">
        <w:rPr>
          <w:rFonts w:ascii="Times New Roman" w:hAnsi="Times New Roman" w:cs="Times New Roman"/>
          <w:sz w:val="24"/>
          <w:szCs w:val="24"/>
        </w:rPr>
        <w:lastRenderedPageBreak/>
        <w:t>- образовательная деятельность в семье.</w:t>
      </w:r>
    </w:p>
    <w:p w14:paraId="2FE23B7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организации партнерской деятельности взрослого с детьми мы опираемся на тезисы</w:t>
      </w:r>
    </w:p>
    <w:p w14:paraId="150F6DE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 Коротковой:</w:t>
      </w:r>
    </w:p>
    <w:p w14:paraId="0BF87A4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включенность воспитателя в деятельность наравне с детьми;</w:t>
      </w:r>
    </w:p>
    <w:p w14:paraId="5676FE0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-добровольное присоединение детей к деятельности (без психического и дисциплинарного</w:t>
      </w:r>
    </w:p>
    <w:p w14:paraId="2DFD554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принуждения);</w:t>
      </w:r>
    </w:p>
    <w:p w14:paraId="6ABC3CE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свободное общение и перемещение детей во время деятельности (при соответствии</w:t>
      </w:r>
    </w:p>
    <w:p w14:paraId="527892A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организации рабочего пространства);</w:t>
      </w:r>
    </w:p>
    <w:p w14:paraId="769DECD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открытый временной конец занятия (каждый работает в своем темпе).</w:t>
      </w:r>
    </w:p>
    <w:p w14:paraId="239524A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Образовательная деятельность реализуется в совместной деятельности взрослого и</w:t>
      </w:r>
    </w:p>
    <w:p w14:paraId="1A4E8B10" w14:textId="1C0F0087" w:rsidR="004E25C2" w:rsidRDefault="00D96638" w:rsidP="00223C7F">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ребенка в ходе различных видов детской деятельности (игровой, двигательной, познавательно</w:t>
      </w:r>
      <w:r w:rsidR="0018356D">
        <w:rPr>
          <w:rFonts w:ascii="Times New Roman" w:hAnsi="Times New Roman" w:cs="Times New Roman"/>
          <w:sz w:val="24"/>
          <w:szCs w:val="24"/>
        </w:rPr>
        <w:t>-</w:t>
      </w:r>
      <w:r w:rsidRPr="007E6C07">
        <w:rPr>
          <w:rFonts w:ascii="Times New Roman" w:hAnsi="Times New Roman" w:cs="Times New Roman"/>
          <w:sz w:val="24"/>
          <w:szCs w:val="24"/>
        </w:rPr>
        <w:t>исследовательской, коммуникативной, продуктивной, музыкально-художественной, трудовой, а</w:t>
      </w:r>
      <w:r w:rsidR="0018356D">
        <w:rPr>
          <w:rFonts w:ascii="Times New Roman" w:hAnsi="Times New Roman" w:cs="Times New Roman"/>
          <w:sz w:val="24"/>
          <w:szCs w:val="24"/>
        </w:rPr>
        <w:t xml:space="preserve"> </w:t>
      </w:r>
      <w:r w:rsidRPr="007E6C07">
        <w:rPr>
          <w:rFonts w:ascii="Times New Roman" w:hAnsi="Times New Roman" w:cs="Times New Roman"/>
          <w:sz w:val="24"/>
          <w:szCs w:val="24"/>
        </w:rPr>
        <w:t xml:space="preserve">также чтения художественной литературы) или их </w:t>
      </w:r>
      <w:proofErr w:type="spellStart"/>
      <w:r w:rsidRPr="007E6C07">
        <w:rPr>
          <w:rFonts w:ascii="Times New Roman" w:hAnsi="Times New Roman" w:cs="Times New Roman"/>
          <w:sz w:val="24"/>
          <w:szCs w:val="24"/>
        </w:rPr>
        <w:t>интеграци</w:t>
      </w:r>
      <w:proofErr w:type="spellEnd"/>
    </w:p>
    <w:p w14:paraId="06B0DF44" w14:textId="77777777" w:rsidR="004E25C2" w:rsidRDefault="004E25C2" w:rsidP="004C3847">
      <w:pPr>
        <w:ind w:firstLine="567"/>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2529"/>
        <w:gridCol w:w="2347"/>
        <w:gridCol w:w="2348"/>
        <w:gridCol w:w="2347"/>
      </w:tblGrid>
      <w:tr w:rsidR="004E25C2" w14:paraId="27863750" w14:textId="77777777" w:rsidTr="0015144D">
        <w:tc>
          <w:tcPr>
            <w:tcW w:w="4876" w:type="dxa"/>
            <w:gridSpan w:val="2"/>
          </w:tcPr>
          <w:p w14:paraId="1655DA57" w14:textId="3B976915" w:rsidR="004E25C2" w:rsidRPr="007E6C07" w:rsidRDefault="004E25C2" w:rsidP="00AA1A1D">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Совместная </w:t>
            </w:r>
            <w:r>
              <w:rPr>
                <w:rFonts w:ascii="Times New Roman" w:hAnsi="Times New Roman" w:cs="Times New Roman"/>
                <w:sz w:val="24"/>
                <w:szCs w:val="24"/>
              </w:rPr>
              <w:t>о</w:t>
            </w:r>
            <w:r w:rsidRPr="007E6C07">
              <w:rPr>
                <w:rFonts w:ascii="Times New Roman" w:hAnsi="Times New Roman" w:cs="Times New Roman"/>
                <w:sz w:val="24"/>
                <w:szCs w:val="24"/>
              </w:rPr>
              <w:t>бразовательная</w:t>
            </w:r>
            <w:r>
              <w:rPr>
                <w:rFonts w:ascii="Times New Roman" w:hAnsi="Times New Roman" w:cs="Times New Roman"/>
                <w:sz w:val="24"/>
                <w:szCs w:val="24"/>
              </w:rPr>
              <w:t xml:space="preserve"> деятельность педагогов и детей </w:t>
            </w:r>
          </w:p>
          <w:p w14:paraId="76A60841" w14:textId="77777777" w:rsidR="004E25C2" w:rsidRDefault="004E25C2" w:rsidP="004C3847">
            <w:pPr>
              <w:spacing w:line="276" w:lineRule="auto"/>
              <w:ind w:firstLine="567"/>
              <w:contextualSpacing/>
              <w:jc w:val="both"/>
              <w:rPr>
                <w:rFonts w:ascii="Times New Roman" w:hAnsi="Times New Roman" w:cs="Times New Roman"/>
                <w:sz w:val="24"/>
                <w:szCs w:val="24"/>
              </w:rPr>
            </w:pPr>
          </w:p>
          <w:p w14:paraId="35C5719B" w14:textId="66908E1B" w:rsidR="004E25C2" w:rsidRDefault="004E25C2" w:rsidP="004E25C2">
            <w:pPr>
              <w:spacing w:line="276" w:lineRule="auto"/>
              <w:contextualSpacing/>
              <w:jc w:val="both"/>
              <w:rPr>
                <w:rFonts w:ascii="Times New Roman" w:hAnsi="Times New Roman" w:cs="Times New Roman"/>
                <w:sz w:val="24"/>
                <w:szCs w:val="24"/>
              </w:rPr>
            </w:pPr>
          </w:p>
        </w:tc>
        <w:tc>
          <w:tcPr>
            <w:tcW w:w="2348" w:type="dxa"/>
          </w:tcPr>
          <w:p w14:paraId="72A4286A" w14:textId="77777777" w:rsidR="004E25C2" w:rsidRPr="007E6C07" w:rsidRDefault="004E25C2" w:rsidP="00AA1A1D">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Самостоятельная</w:t>
            </w:r>
          </w:p>
          <w:p w14:paraId="4733C12E" w14:textId="3AA72332" w:rsidR="004E25C2" w:rsidRDefault="004E25C2"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деятельность детей</w:t>
            </w:r>
          </w:p>
        </w:tc>
        <w:tc>
          <w:tcPr>
            <w:tcW w:w="2347" w:type="dxa"/>
          </w:tcPr>
          <w:p w14:paraId="7AA1AD67" w14:textId="38FE0377" w:rsidR="004E25C2" w:rsidRDefault="004E25C2"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Образовательная деятельность в семье</w:t>
            </w:r>
          </w:p>
        </w:tc>
      </w:tr>
      <w:tr w:rsidR="004E25C2" w14:paraId="1BC27941" w14:textId="77777777" w:rsidTr="00AC4D4D">
        <w:tc>
          <w:tcPr>
            <w:tcW w:w="2529" w:type="dxa"/>
          </w:tcPr>
          <w:p w14:paraId="6146BC78" w14:textId="77777777" w:rsidR="004E25C2" w:rsidRPr="004E25C2" w:rsidRDefault="004E25C2" w:rsidP="004E25C2">
            <w:pPr>
              <w:contextualSpacing/>
              <w:jc w:val="both"/>
              <w:rPr>
                <w:rFonts w:ascii="Times New Roman" w:hAnsi="Times New Roman" w:cs="Times New Roman"/>
                <w:sz w:val="24"/>
                <w:szCs w:val="24"/>
              </w:rPr>
            </w:pPr>
            <w:r w:rsidRPr="004E25C2">
              <w:rPr>
                <w:rFonts w:ascii="Times New Roman" w:hAnsi="Times New Roman" w:cs="Times New Roman"/>
                <w:sz w:val="24"/>
                <w:szCs w:val="24"/>
              </w:rPr>
              <w:t>Образовательная</w:t>
            </w:r>
          </w:p>
          <w:p w14:paraId="64708904" w14:textId="71B92C5F" w:rsidR="004E25C2" w:rsidRPr="007E6C07" w:rsidRDefault="004E25C2" w:rsidP="004E25C2">
            <w:pPr>
              <w:contextualSpacing/>
              <w:jc w:val="both"/>
              <w:rPr>
                <w:rFonts w:ascii="Times New Roman" w:hAnsi="Times New Roman" w:cs="Times New Roman"/>
                <w:sz w:val="24"/>
                <w:szCs w:val="24"/>
              </w:rPr>
            </w:pPr>
            <w:r w:rsidRPr="004E25C2">
              <w:rPr>
                <w:rFonts w:ascii="Times New Roman" w:hAnsi="Times New Roman" w:cs="Times New Roman"/>
                <w:sz w:val="24"/>
                <w:szCs w:val="24"/>
              </w:rPr>
              <w:t>деятельность</w:t>
            </w:r>
          </w:p>
        </w:tc>
        <w:tc>
          <w:tcPr>
            <w:tcW w:w="2347" w:type="dxa"/>
          </w:tcPr>
          <w:p w14:paraId="1942A27A" w14:textId="77777777" w:rsidR="004E25C2" w:rsidRPr="004E25C2" w:rsidRDefault="004E25C2" w:rsidP="004E25C2">
            <w:pPr>
              <w:contextualSpacing/>
              <w:jc w:val="both"/>
              <w:rPr>
                <w:rFonts w:ascii="Times New Roman" w:hAnsi="Times New Roman" w:cs="Times New Roman"/>
                <w:sz w:val="24"/>
                <w:szCs w:val="24"/>
              </w:rPr>
            </w:pPr>
            <w:r w:rsidRPr="004E25C2">
              <w:rPr>
                <w:rFonts w:ascii="Times New Roman" w:hAnsi="Times New Roman" w:cs="Times New Roman"/>
                <w:sz w:val="24"/>
                <w:szCs w:val="24"/>
              </w:rPr>
              <w:t>Образовательная</w:t>
            </w:r>
          </w:p>
          <w:p w14:paraId="2C5FEFCC" w14:textId="77777777" w:rsidR="004E25C2" w:rsidRPr="004E25C2" w:rsidRDefault="004E25C2" w:rsidP="004E25C2">
            <w:pPr>
              <w:contextualSpacing/>
              <w:jc w:val="both"/>
              <w:rPr>
                <w:rFonts w:ascii="Times New Roman" w:hAnsi="Times New Roman" w:cs="Times New Roman"/>
                <w:sz w:val="24"/>
                <w:szCs w:val="24"/>
              </w:rPr>
            </w:pPr>
            <w:r w:rsidRPr="004E25C2">
              <w:rPr>
                <w:rFonts w:ascii="Times New Roman" w:hAnsi="Times New Roman" w:cs="Times New Roman"/>
                <w:sz w:val="24"/>
                <w:szCs w:val="24"/>
              </w:rPr>
              <w:t>деятельность в режимных</w:t>
            </w:r>
          </w:p>
          <w:p w14:paraId="4C4542B5" w14:textId="777F37E7" w:rsidR="004E25C2" w:rsidRDefault="004E25C2" w:rsidP="004E25C2">
            <w:pPr>
              <w:contextualSpacing/>
              <w:jc w:val="both"/>
              <w:rPr>
                <w:rFonts w:ascii="Times New Roman" w:hAnsi="Times New Roman" w:cs="Times New Roman"/>
                <w:sz w:val="24"/>
                <w:szCs w:val="24"/>
              </w:rPr>
            </w:pPr>
            <w:r w:rsidRPr="004E25C2">
              <w:rPr>
                <w:rFonts w:ascii="Times New Roman" w:hAnsi="Times New Roman" w:cs="Times New Roman"/>
                <w:sz w:val="24"/>
                <w:szCs w:val="24"/>
              </w:rPr>
              <w:t>моментах</w:t>
            </w:r>
          </w:p>
        </w:tc>
        <w:tc>
          <w:tcPr>
            <w:tcW w:w="2348" w:type="dxa"/>
          </w:tcPr>
          <w:p w14:paraId="181CF4F2" w14:textId="77777777" w:rsidR="004E25C2" w:rsidRPr="007E6C07" w:rsidRDefault="004E25C2" w:rsidP="00AA1A1D">
            <w:pPr>
              <w:contextualSpacing/>
              <w:jc w:val="both"/>
              <w:rPr>
                <w:rFonts w:ascii="Times New Roman" w:hAnsi="Times New Roman" w:cs="Times New Roman"/>
                <w:sz w:val="24"/>
                <w:szCs w:val="24"/>
              </w:rPr>
            </w:pPr>
          </w:p>
        </w:tc>
        <w:tc>
          <w:tcPr>
            <w:tcW w:w="2347" w:type="dxa"/>
          </w:tcPr>
          <w:p w14:paraId="29ED9D90" w14:textId="77777777" w:rsidR="004E25C2" w:rsidRPr="007E6C07" w:rsidRDefault="004E25C2" w:rsidP="00AA1A1D">
            <w:pPr>
              <w:contextualSpacing/>
              <w:jc w:val="both"/>
              <w:rPr>
                <w:rFonts w:ascii="Times New Roman" w:hAnsi="Times New Roman" w:cs="Times New Roman"/>
                <w:sz w:val="24"/>
                <w:szCs w:val="24"/>
              </w:rPr>
            </w:pPr>
          </w:p>
        </w:tc>
      </w:tr>
      <w:tr w:rsidR="00AC4D4D" w14:paraId="236630EF" w14:textId="77777777" w:rsidTr="00AC4D4D">
        <w:tc>
          <w:tcPr>
            <w:tcW w:w="2529" w:type="dxa"/>
          </w:tcPr>
          <w:p w14:paraId="49F867F8" w14:textId="398630DA" w:rsidR="00AC4D4D" w:rsidRPr="007E6C07" w:rsidRDefault="00AC4D4D" w:rsidP="00AA1A1D">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Основные формы: игра,</w:t>
            </w:r>
            <w:r w:rsidR="00AA1A1D">
              <w:rPr>
                <w:rFonts w:ascii="Times New Roman" w:hAnsi="Times New Roman" w:cs="Times New Roman"/>
                <w:sz w:val="24"/>
                <w:szCs w:val="24"/>
              </w:rPr>
              <w:t xml:space="preserve"> </w:t>
            </w:r>
            <w:r w:rsidRPr="007E6C07">
              <w:rPr>
                <w:rFonts w:ascii="Times New Roman" w:hAnsi="Times New Roman" w:cs="Times New Roman"/>
                <w:sz w:val="24"/>
                <w:szCs w:val="24"/>
              </w:rPr>
              <w:t>занятие, наблюдение,</w:t>
            </w:r>
          </w:p>
          <w:p w14:paraId="59B97FDE" w14:textId="77777777"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экспериментирование,</w:t>
            </w:r>
          </w:p>
          <w:p w14:paraId="3C6B3B45" w14:textId="77777777"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разговор, решение</w:t>
            </w:r>
          </w:p>
          <w:p w14:paraId="1B3DFCDE" w14:textId="2A466683" w:rsidR="00AC4D4D"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проблемных ситуаций,</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проектная деятельность и</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др.</w:t>
            </w:r>
          </w:p>
        </w:tc>
        <w:tc>
          <w:tcPr>
            <w:tcW w:w="2347" w:type="dxa"/>
          </w:tcPr>
          <w:p w14:paraId="341A9B47" w14:textId="77777777"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Решение образовательных</w:t>
            </w:r>
          </w:p>
          <w:p w14:paraId="210FBA37" w14:textId="0E5A6631"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 в ходе режимных</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моментов</w:t>
            </w:r>
          </w:p>
          <w:p w14:paraId="73679F07" w14:textId="77777777" w:rsidR="00AC4D4D" w:rsidRDefault="00AC4D4D" w:rsidP="004C3847">
            <w:pPr>
              <w:spacing w:line="276" w:lineRule="auto"/>
              <w:ind w:firstLine="567"/>
              <w:contextualSpacing/>
              <w:jc w:val="both"/>
              <w:rPr>
                <w:rFonts w:ascii="Times New Roman" w:hAnsi="Times New Roman" w:cs="Times New Roman"/>
                <w:sz w:val="24"/>
                <w:szCs w:val="24"/>
              </w:rPr>
            </w:pPr>
          </w:p>
        </w:tc>
        <w:tc>
          <w:tcPr>
            <w:tcW w:w="2348" w:type="dxa"/>
          </w:tcPr>
          <w:p w14:paraId="694CC195" w14:textId="77777777"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Деятельность ребенка в</w:t>
            </w:r>
          </w:p>
          <w:p w14:paraId="090E3F40" w14:textId="07100D0E"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разнообразной, гибко</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меняющейся</w:t>
            </w:r>
          </w:p>
          <w:p w14:paraId="60D9624C" w14:textId="3AC6EDEF" w:rsidR="00AC4D4D"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предметно</w:t>
            </w:r>
            <w:r>
              <w:rPr>
                <w:rFonts w:ascii="Times New Roman" w:hAnsi="Times New Roman" w:cs="Times New Roman"/>
                <w:sz w:val="24"/>
                <w:szCs w:val="24"/>
              </w:rPr>
              <w:t>-</w:t>
            </w:r>
            <w:r w:rsidRPr="007E6C07">
              <w:rPr>
                <w:rFonts w:ascii="Times New Roman" w:hAnsi="Times New Roman" w:cs="Times New Roman"/>
                <w:sz w:val="24"/>
                <w:szCs w:val="24"/>
              </w:rPr>
              <w:t>развивающей и игровой</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среде</w:t>
            </w:r>
          </w:p>
        </w:tc>
        <w:tc>
          <w:tcPr>
            <w:tcW w:w="2347" w:type="dxa"/>
          </w:tcPr>
          <w:p w14:paraId="0E9CD641" w14:textId="77777777"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Решение</w:t>
            </w:r>
          </w:p>
          <w:p w14:paraId="36E27737" w14:textId="082B459C" w:rsidR="00AC4D4D" w:rsidRPr="007E6C07" w:rsidRDefault="00AC4D4D" w:rsidP="004E25C2">
            <w:pPr>
              <w:spacing w:line="276" w:lineRule="auto"/>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образовательных задач</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в семье</w:t>
            </w:r>
          </w:p>
          <w:p w14:paraId="2904420A" w14:textId="77777777" w:rsidR="00AC4D4D" w:rsidRDefault="00AC4D4D" w:rsidP="004C3847">
            <w:pPr>
              <w:spacing w:line="276" w:lineRule="auto"/>
              <w:ind w:firstLine="567"/>
              <w:contextualSpacing/>
              <w:jc w:val="both"/>
              <w:rPr>
                <w:rFonts w:ascii="Times New Roman" w:hAnsi="Times New Roman" w:cs="Times New Roman"/>
                <w:sz w:val="24"/>
                <w:szCs w:val="24"/>
              </w:rPr>
            </w:pPr>
          </w:p>
        </w:tc>
      </w:tr>
    </w:tbl>
    <w:p w14:paraId="226FF640" w14:textId="77777777" w:rsidR="00D96638" w:rsidRPr="007E6C07" w:rsidRDefault="00D96638" w:rsidP="004C3847">
      <w:pPr>
        <w:ind w:firstLine="567"/>
        <w:contextualSpacing/>
        <w:jc w:val="both"/>
        <w:rPr>
          <w:rFonts w:ascii="Times New Roman" w:hAnsi="Times New Roman" w:cs="Times New Roman"/>
          <w:sz w:val="24"/>
          <w:szCs w:val="24"/>
        </w:rPr>
      </w:pPr>
    </w:p>
    <w:p w14:paraId="46704E60" w14:textId="33691B7D" w:rsidR="00D96638" w:rsidRPr="007E6C07" w:rsidRDefault="00D96638" w:rsidP="004E25C2">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Игровая деятельность, являясь основным видом детской деятельности, организуется при</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проведении режимных моментов, совместной деятельности взрослого и ребенка,</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 xml:space="preserve">самостоятельной деятельности детей. </w:t>
      </w:r>
    </w:p>
    <w:p w14:paraId="5D7B9C2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Двигательная деятельность организуется при проведении физкультурных занятий,</w:t>
      </w:r>
    </w:p>
    <w:p w14:paraId="6A228352"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режимных моментов совместной деятельности взрослого и ребенка.</w:t>
      </w:r>
    </w:p>
    <w:p w14:paraId="4914C3F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Коммуникативная деятельность осуществляется в течение всего времени пребывания</w:t>
      </w:r>
    </w:p>
    <w:p w14:paraId="3CAFD3FF"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ребенка в детском саду; способствует овладению ребенком конструктивными способами и</w:t>
      </w:r>
    </w:p>
    <w:p w14:paraId="4064A69E"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средствами взаимодействия с окружающими людьми – развитию общения со взрослыми и</w:t>
      </w:r>
    </w:p>
    <w:p w14:paraId="7058D216"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сверстниками, развитию всех компонентов устной речи. </w:t>
      </w:r>
    </w:p>
    <w:p w14:paraId="1A809C4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Трудовая деятельность организуется с целью формирования у детей положительного</w:t>
      </w:r>
    </w:p>
    <w:p w14:paraId="0142E548" w14:textId="78C70138"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отношения к труду, через ознакомление детей с трудом взрослых и непосредственного участия</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 xml:space="preserve">детей в посильной трудовой деятельности в детском саду и дома. Основными </w:t>
      </w:r>
      <w:r w:rsidRPr="007E6C07">
        <w:rPr>
          <w:rFonts w:ascii="Times New Roman" w:hAnsi="Times New Roman" w:cs="Times New Roman"/>
          <w:sz w:val="24"/>
          <w:szCs w:val="24"/>
        </w:rPr>
        <w:lastRenderedPageBreak/>
        <w:t>задачами при</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организации труда являются воспитание у детей потребности трудиться, участвовать в</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совместной трудовой деятельности, стремления быть полезным окружающим людям,</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радоваться результатам коллективного труда; формирование у детей первичных представлений</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о труде взрослых, его роли в обществе и жизни каждого человека. Данный вид деятельности</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включает такие направления работы с детьми как самообслуживание, хозяйственно-бытовой</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труд, труд в природе, ручной труд. Все оборудование и атрибуты для реализации этих</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 xml:space="preserve">направлений присутствуют. </w:t>
      </w:r>
    </w:p>
    <w:p w14:paraId="27E13069" w14:textId="4C207DDA" w:rsidR="00D96638" w:rsidRPr="007E6C07" w:rsidRDefault="00D96638" w:rsidP="004E25C2">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Познавательно-исследовательская деятельность организуется с целью развития у детей</w:t>
      </w:r>
      <w:r w:rsidR="004E25C2">
        <w:rPr>
          <w:rFonts w:ascii="Times New Roman" w:hAnsi="Times New Roman" w:cs="Times New Roman"/>
          <w:sz w:val="24"/>
          <w:szCs w:val="24"/>
        </w:rPr>
        <w:t xml:space="preserve"> </w:t>
      </w:r>
      <w:r w:rsidRPr="007E6C07">
        <w:rPr>
          <w:rFonts w:ascii="Times New Roman" w:hAnsi="Times New Roman" w:cs="Times New Roman"/>
          <w:sz w:val="24"/>
          <w:szCs w:val="24"/>
        </w:rPr>
        <w:t>познавательных интересов, их интеллектуального развития. Основная задача данного вида</w:t>
      </w:r>
    </w:p>
    <w:p w14:paraId="050AF042"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деятельности – формирование целостной картины мира, расширение кругозора. Во всех</w:t>
      </w:r>
    </w:p>
    <w:p w14:paraId="0FAFCBBA" w14:textId="77777777" w:rsidR="00D96638" w:rsidRPr="007E6C07" w:rsidRDefault="00D96638" w:rsidP="004E25C2">
      <w:pPr>
        <w:contextualSpacing/>
        <w:jc w:val="both"/>
        <w:rPr>
          <w:rFonts w:ascii="Times New Roman" w:hAnsi="Times New Roman" w:cs="Times New Roman"/>
          <w:sz w:val="24"/>
          <w:szCs w:val="24"/>
        </w:rPr>
      </w:pPr>
      <w:r w:rsidRPr="007E6C07">
        <w:rPr>
          <w:rFonts w:ascii="Times New Roman" w:hAnsi="Times New Roman" w:cs="Times New Roman"/>
          <w:sz w:val="24"/>
          <w:szCs w:val="24"/>
        </w:rPr>
        <w:t>группах детского сада оборудованы уголки для проведения экспериментов.</w:t>
      </w:r>
    </w:p>
    <w:p w14:paraId="6627577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Продуктивная деятельность направлена на воспитание у детей интереса к эстетике</w:t>
      </w:r>
    </w:p>
    <w:p w14:paraId="0E525EB9"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окружающей действительности, удовлетворение их потребности в самовыражении. Данный вид</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 xml:space="preserve">деятельности реализуется через рисование, лепку, аппликацию. </w:t>
      </w:r>
    </w:p>
    <w:p w14:paraId="09089C6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Музыкально-художественная деятельность организуется с детьми ежедневно, в</w:t>
      </w:r>
    </w:p>
    <w:p w14:paraId="1D2DB111" w14:textId="4C86241C"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определенное время и направлена на развитие у детей музыкальности, способности</w:t>
      </w:r>
      <w:r w:rsidR="000059ED">
        <w:rPr>
          <w:rFonts w:ascii="Times New Roman" w:hAnsi="Times New Roman" w:cs="Times New Roman"/>
          <w:sz w:val="24"/>
          <w:szCs w:val="24"/>
        </w:rPr>
        <w:t xml:space="preserve"> </w:t>
      </w:r>
      <w:r w:rsidRPr="007E6C07">
        <w:rPr>
          <w:rFonts w:ascii="Times New Roman" w:hAnsi="Times New Roman" w:cs="Times New Roman"/>
          <w:sz w:val="24"/>
          <w:szCs w:val="24"/>
        </w:rPr>
        <w:t>эмоционально воспринимать музыку. Данный вид деятельности включает такие направления</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работы, как слушание, пение, песенное творчество, музыкально-ритмические движения,</w:t>
      </w:r>
      <w:r w:rsidR="00AC4D4D">
        <w:rPr>
          <w:rFonts w:ascii="Times New Roman" w:hAnsi="Times New Roman" w:cs="Times New Roman"/>
          <w:sz w:val="24"/>
          <w:szCs w:val="24"/>
        </w:rPr>
        <w:t xml:space="preserve"> </w:t>
      </w:r>
      <w:r w:rsidRPr="007E6C07">
        <w:rPr>
          <w:rFonts w:ascii="Times New Roman" w:hAnsi="Times New Roman" w:cs="Times New Roman"/>
          <w:sz w:val="24"/>
          <w:szCs w:val="24"/>
        </w:rPr>
        <w:t xml:space="preserve">танцевально-игровое творчество. Игра на музыкальных инструментах. </w:t>
      </w:r>
    </w:p>
    <w:p w14:paraId="7CEE8B6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Чтение детям художественной литературы направлено на формирование у них интереса к</w:t>
      </w:r>
    </w:p>
    <w:p w14:paraId="6665D689"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чтению (восприятия) книг. При этом решаются следующие задачи: создание целостной картины</w:t>
      </w:r>
    </w:p>
    <w:p w14:paraId="6BE43EED"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мира, формирование литературной речи, приобщение к словесному искусству, в том числе</w:t>
      </w:r>
    </w:p>
    <w:p w14:paraId="2E4EFF49"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художественного восприятия и эстетического вкуса. Дети учатся быть слушателями,</w:t>
      </w:r>
    </w:p>
    <w:p w14:paraId="27A470A8"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бережно обращаться с книгами. </w:t>
      </w:r>
    </w:p>
    <w:p w14:paraId="6A82AE6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Ежедневный объём образовательной деятельности определяется регламентом этой</w:t>
      </w:r>
    </w:p>
    <w:p w14:paraId="42B69F0B" w14:textId="13F3F7A2"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деятельности (расписание), которое ежегодно утверждается заведующим. Общий объем учебной нагрузки деятельности детей соответствует требованиям</w:t>
      </w:r>
      <w:r w:rsidR="000059ED">
        <w:rPr>
          <w:rFonts w:ascii="Times New Roman" w:hAnsi="Times New Roman" w:cs="Times New Roman"/>
          <w:sz w:val="24"/>
          <w:szCs w:val="24"/>
        </w:rPr>
        <w:t xml:space="preserve"> </w:t>
      </w:r>
      <w:r w:rsidRPr="007E6C07">
        <w:rPr>
          <w:rFonts w:ascii="Times New Roman" w:hAnsi="Times New Roman" w:cs="Times New Roman"/>
          <w:sz w:val="24"/>
          <w:szCs w:val="24"/>
        </w:rPr>
        <w:t>действующих СанПиН.</w:t>
      </w:r>
    </w:p>
    <w:p w14:paraId="7300430F" w14:textId="77777777" w:rsidR="00D96638" w:rsidRPr="00AC4D4D" w:rsidRDefault="00D96638" w:rsidP="004C3847">
      <w:pPr>
        <w:ind w:firstLine="567"/>
        <w:contextualSpacing/>
        <w:jc w:val="both"/>
        <w:rPr>
          <w:rFonts w:ascii="Times New Roman" w:hAnsi="Times New Roman" w:cs="Times New Roman"/>
          <w:b/>
          <w:sz w:val="24"/>
          <w:szCs w:val="24"/>
        </w:rPr>
      </w:pPr>
      <w:r w:rsidRPr="00AC4D4D">
        <w:rPr>
          <w:rFonts w:ascii="Times New Roman" w:hAnsi="Times New Roman" w:cs="Times New Roman"/>
          <w:b/>
          <w:sz w:val="24"/>
          <w:szCs w:val="24"/>
        </w:rPr>
        <w:t>Модель образовательного процесса</w:t>
      </w:r>
    </w:p>
    <w:p w14:paraId="6C197D0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Тема недели:</w:t>
      </w:r>
    </w:p>
    <w:p w14:paraId="28DE42A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w:t>
      </w:r>
    </w:p>
    <w:p w14:paraId="71AF8A5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Итоговое мероприятие:</w:t>
      </w:r>
    </w:p>
    <w:tbl>
      <w:tblPr>
        <w:tblStyle w:val="a3"/>
        <w:tblW w:w="0" w:type="auto"/>
        <w:tblLook w:val="04A0" w:firstRow="1" w:lastRow="0" w:firstColumn="1" w:lastColumn="0" w:noHBand="0" w:noVBand="1"/>
      </w:tblPr>
      <w:tblGrid>
        <w:gridCol w:w="1337"/>
        <w:gridCol w:w="1378"/>
        <w:gridCol w:w="1378"/>
        <w:gridCol w:w="1358"/>
        <w:gridCol w:w="1364"/>
        <w:gridCol w:w="1378"/>
        <w:gridCol w:w="1378"/>
      </w:tblGrid>
      <w:tr w:rsidR="00AC4D4D" w14:paraId="7750A769" w14:textId="77777777" w:rsidTr="00AC4D4D">
        <w:tc>
          <w:tcPr>
            <w:tcW w:w="1367" w:type="dxa"/>
          </w:tcPr>
          <w:p w14:paraId="765AC946"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r w:rsidRPr="00A570B9">
              <w:rPr>
                <w:rFonts w:ascii="Times New Roman" w:hAnsi="Times New Roman" w:cs="Times New Roman"/>
                <w:sz w:val="16"/>
                <w:szCs w:val="16"/>
              </w:rPr>
              <w:t>Дата</w:t>
            </w:r>
          </w:p>
        </w:tc>
        <w:tc>
          <w:tcPr>
            <w:tcW w:w="1367" w:type="dxa"/>
          </w:tcPr>
          <w:p w14:paraId="13E87FF0" w14:textId="77777777" w:rsidR="00AC4D4D" w:rsidRPr="00A570B9" w:rsidRDefault="00AC4D4D"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Первая </w:t>
            </w:r>
          </w:p>
        </w:tc>
        <w:tc>
          <w:tcPr>
            <w:tcW w:w="1367" w:type="dxa"/>
          </w:tcPr>
          <w:p w14:paraId="5980D741" w14:textId="77777777" w:rsidR="00AC4D4D" w:rsidRPr="00A570B9" w:rsidRDefault="00AC4D4D" w:rsidP="000059ED">
            <w:pPr>
              <w:spacing w:line="276" w:lineRule="auto"/>
              <w:contextualSpacing/>
              <w:jc w:val="both"/>
              <w:rPr>
                <w:rFonts w:ascii="Times New Roman" w:hAnsi="Times New Roman" w:cs="Times New Roman"/>
                <w:b/>
                <w:sz w:val="16"/>
                <w:szCs w:val="16"/>
              </w:rPr>
            </w:pPr>
            <w:r w:rsidRPr="00A570B9">
              <w:rPr>
                <w:rFonts w:ascii="Times New Roman" w:hAnsi="Times New Roman" w:cs="Times New Roman"/>
                <w:sz w:val="16"/>
                <w:szCs w:val="16"/>
              </w:rPr>
              <w:t xml:space="preserve">половина </w:t>
            </w:r>
          </w:p>
        </w:tc>
        <w:tc>
          <w:tcPr>
            <w:tcW w:w="1367" w:type="dxa"/>
          </w:tcPr>
          <w:p w14:paraId="3ECEB3E0"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r w:rsidRPr="00A570B9">
              <w:rPr>
                <w:rFonts w:ascii="Times New Roman" w:hAnsi="Times New Roman" w:cs="Times New Roman"/>
                <w:sz w:val="16"/>
                <w:szCs w:val="16"/>
              </w:rPr>
              <w:t>дня</w:t>
            </w:r>
          </w:p>
        </w:tc>
        <w:tc>
          <w:tcPr>
            <w:tcW w:w="1367" w:type="dxa"/>
          </w:tcPr>
          <w:p w14:paraId="1AD77B5C"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8" w:type="dxa"/>
          </w:tcPr>
          <w:p w14:paraId="57A429E0" w14:textId="77777777" w:rsidR="00AC4D4D"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Вторая </w:t>
            </w:r>
            <w:r w:rsidR="00AC4D4D" w:rsidRPr="00A570B9">
              <w:rPr>
                <w:rFonts w:ascii="Times New Roman" w:hAnsi="Times New Roman" w:cs="Times New Roman"/>
                <w:sz w:val="16"/>
                <w:szCs w:val="16"/>
              </w:rPr>
              <w:t xml:space="preserve">половина </w:t>
            </w:r>
          </w:p>
        </w:tc>
        <w:tc>
          <w:tcPr>
            <w:tcW w:w="1368" w:type="dxa"/>
          </w:tcPr>
          <w:p w14:paraId="4FE74BB8"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r w:rsidRPr="00A570B9">
              <w:rPr>
                <w:rFonts w:ascii="Times New Roman" w:hAnsi="Times New Roman" w:cs="Times New Roman"/>
                <w:sz w:val="16"/>
                <w:szCs w:val="16"/>
              </w:rPr>
              <w:t>дня</w:t>
            </w:r>
          </w:p>
        </w:tc>
      </w:tr>
      <w:tr w:rsidR="00AC4D4D" w14:paraId="65CC342F" w14:textId="77777777" w:rsidTr="00AC4D4D">
        <w:tc>
          <w:tcPr>
            <w:tcW w:w="1367" w:type="dxa"/>
          </w:tcPr>
          <w:p w14:paraId="6C33519E"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7" w:type="dxa"/>
          </w:tcPr>
          <w:p w14:paraId="07CEF896"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Образовательная </w:t>
            </w:r>
          </w:p>
          <w:p w14:paraId="2A235268"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деятельность в </w:t>
            </w:r>
          </w:p>
          <w:p w14:paraId="03DF3E72" w14:textId="06C76D84"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режимных</w:t>
            </w:r>
            <w:r w:rsidR="000059ED">
              <w:rPr>
                <w:rFonts w:ascii="Times New Roman" w:hAnsi="Times New Roman" w:cs="Times New Roman"/>
                <w:sz w:val="16"/>
                <w:szCs w:val="16"/>
              </w:rPr>
              <w:t xml:space="preserve"> </w:t>
            </w:r>
            <w:r w:rsidRPr="00A570B9">
              <w:rPr>
                <w:rFonts w:ascii="Times New Roman" w:hAnsi="Times New Roman" w:cs="Times New Roman"/>
                <w:sz w:val="16"/>
                <w:szCs w:val="16"/>
              </w:rPr>
              <w:t>моментах</w:t>
            </w:r>
          </w:p>
          <w:p w14:paraId="266B5B1B"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7" w:type="dxa"/>
          </w:tcPr>
          <w:p w14:paraId="7F92DD6B"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Образовательная </w:t>
            </w:r>
          </w:p>
          <w:p w14:paraId="40453E11"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деятельность</w:t>
            </w:r>
          </w:p>
          <w:p w14:paraId="3B6AF71B"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(занятие)</w:t>
            </w:r>
          </w:p>
          <w:p w14:paraId="119693FD"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7" w:type="dxa"/>
          </w:tcPr>
          <w:p w14:paraId="58B807D5"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Организация</w:t>
            </w:r>
          </w:p>
          <w:p w14:paraId="5F111C93" w14:textId="2BC11BB3"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прогулки 1,2</w:t>
            </w:r>
          </w:p>
          <w:p w14:paraId="2E8212DD"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7" w:type="dxa"/>
          </w:tcPr>
          <w:p w14:paraId="4F1A6B7F"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Коррекционно-развивающая </w:t>
            </w:r>
          </w:p>
          <w:p w14:paraId="439ABE5A"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деятельность</w:t>
            </w:r>
          </w:p>
          <w:p w14:paraId="22856D05"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8" w:type="dxa"/>
          </w:tcPr>
          <w:p w14:paraId="73B428FD"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Образовательная </w:t>
            </w:r>
          </w:p>
          <w:p w14:paraId="61955962"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деятельность в </w:t>
            </w:r>
          </w:p>
          <w:p w14:paraId="3992FEF6"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режимных моментах</w:t>
            </w:r>
          </w:p>
          <w:p w14:paraId="574BEE98"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c>
          <w:tcPr>
            <w:tcW w:w="1368" w:type="dxa"/>
          </w:tcPr>
          <w:p w14:paraId="170D2526"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Образовательная</w:t>
            </w:r>
          </w:p>
          <w:p w14:paraId="6E56D3CE"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 xml:space="preserve">деятельность в </w:t>
            </w:r>
          </w:p>
          <w:p w14:paraId="14087E19" w14:textId="77777777" w:rsidR="00A570B9" w:rsidRPr="00A570B9" w:rsidRDefault="00A570B9" w:rsidP="000059ED">
            <w:pPr>
              <w:spacing w:line="276" w:lineRule="auto"/>
              <w:contextualSpacing/>
              <w:jc w:val="both"/>
              <w:rPr>
                <w:rFonts w:ascii="Times New Roman" w:hAnsi="Times New Roman" w:cs="Times New Roman"/>
                <w:sz w:val="16"/>
                <w:szCs w:val="16"/>
              </w:rPr>
            </w:pPr>
            <w:r w:rsidRPr="00A570B9">
              <w:rPr>
                <w:rFonts w:ascii="Times New Roman" w:hAnsi="Times New Roman" w:cs="Times New Roman"/>
                <w:sz w:val="16"/>
                <w:szCs w:val="16"/>
              </w:rPr>
              <w:t>семье</w:t>
            </w:r>
          </w:p>
          <w:p w14:paraId="24DA4D17" w14:textId="77777777" w:rsidR="00AC4D4D" w:rsidRPr="00A570B9" w:rsidRDefault="00AC4D4D" w:rsidP="004C3847">
            <w:pPr>
              <w:spacing w:line="276" w:lineRule="auto"/>
              <w:ind w:firstLine="567"/>
              <w:contextualSpacing/>
              <w:jc w:val="both"/>
              <w:rPr>
                <w:rFonts w:ascii="Times New Roman" w:hAnsi="Times New Roman" w:cs="Times New Roman"/>
                <w:sz w:val="16"/>
                <w:szCs w:val="16"/>
              </w:rPr>
            </w:pPr>
          </w:p>
        </w:tc>
      </w:tr>
    </w:tbl>
    <w:p w14:paraId="65FADE31" w14:textId="77777777" w:rsidR="002B06FE" w:rsidRDefault="002B06FE" w:rsidP="004C3847">
      <w:pPr>
        <w:ind w:firstLine="567"/>
        <w:contextualSpacing/>
        <w:jc w:val="both"/>
        <w:rPr>
          <w:rFonts w:ascii="Times New Roman" w:hAnsi="Times New Roman" w:cs="Times New Roman"/>
          <w:sz w:val="24"/>
          <w:szCs w:val="24"/>
        </w:rPr>
      </w:pPr>
    </w:p>
    <w:p w14:paraId="642AE5F3" w14:textId="77777777" w:rsidR="00D96638" w:rsidRPr="002B06FE" w:rsidRDefault="00D96638" w:rsidP="004C3847">
      <w:pPr>
        <w:ind w:firstLine="567"/>
        <w:contextualSpacing/>
        <w:jc w:val="both"/>
        <w:rPr>
          <w:rFonts w:ascii="Times New Roman" w:hAnsi="Times New Roman" w:cs="Times New Roman"/>
          <w:b/>
          <w:sz w:val="24"/>
          <w:szCs w:val="24"/>
        </w:rPr>
      </w:pPr>
      <w:r w:rsidRPr="002B06FE">
        <w:rPr>
          <w:rFonts w:ascii="Times New Roman" w:hAnsi="Times New Roman" w:cs="Times New Roman"/>
          <w:b/>
          <w:sz w:val="24"/>
          <w:szCs w:val="24"/>
        </w:rPr>
        <w:t>Комплексно-тематическая модель</w:t>
      </w:r>
    </w:p>
    <w:p w14:paraId="25976889" w14:textId="51C633AE" w:rsidR="00D96638" w:rsidRPr="007E6C07" w:rsidRDefault="00D96638" w:rsidP="00223C7F">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Комплексно–тематический принцип образовательного процесса определяется Научной</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 xml:space="preserve">концепцией дошкольного образования (под ред. В. И. Слободчикова, 2005 год) </w:t>
      </w:r>
      <w:r w:rsidRPr="007E6C07">
        <w:rPr>
          <w:rFonts w:ascii="Times New Roman" w:hAnsi="Times New Roman" w:cs="Times New Roman"/>
          <w:sz w:val="24"/>
          <w:szCs w:val="24"/>
        </w:rPr>
        <w:lastRenderedPageBreak/>
        <w:t>как</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основополагающий принцип для структурирования содержания образования дошкольников.</w:t>
      </w:r>
    </w:p>
    <w:p w14:paraId="4928D2D5" w14:textId="55582060" w:rsidR="00D96638" w:rsidRPr="007E6C07" w:rsidRDefault="00D96638" w:rsidP="00223C7F">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Авторы поясняют, что «…тема как сообщаемое знание о какой-либо сфере деятельности,</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представлено в эмоционально-образной, а не абстрактно-логической форме». Темы придают</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системность и культуросообразность образовательному процессу. Реализация темы в комплексе</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разных видов деятельности (в игре, рисовании, конструировании и др.) призывает взрослого к</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более свободной позиции – позиции партнера, а не учителя. Особо подчеркнём, что комплексно</w:t>
      </w:r>
      <w:r w:rsidR="002B06FE">
        <w:rPr>
          <w:rFonts w:ascii="Times New Roman" w:hAnsi="Times New Roman" w:cs="Times New Roman"/>
          <w:sz w:val="24"/>
          <w:szCs w:val="24"/>
        </w:rPr>
        <w:t>-</w:t>
      </w:r>
      <w:r w:rsidRPr="007E6C07">
        <w:rPr>
          <w:rFonts w:ascii="Times New Roman" w:hAnsi="Times New Roman" w:cs="Times New Roman"/>
          <w:sz w:val="24"/>
          <w:szCs w:val="24"/>
        </w:rPr>
        <w:t>тематическая модель образовательного процесса предъявляет очень высокие требования к</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общей культуре, гибкости, творческому потенциалу и интуиции взрослого, без которых модель</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просто не работает.</w:t>
      </w:r>
    </w:p>
    <w:p w14:paraId="63FDCE5F" w14:textId="6942ECA2" w:rsidR="00D96638" w:rsidRPr="007E6C07" w:rsidRDefault="00D96638" w:rsidP="000059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основу организации образовательных содержаний ставится лексическая тема, которая</w:t>
      </w:r>
      <w:r w:rsidR="000059ED">
        <w:rPr>
          <w:rFonts w:ascii="Times New Roman" w:hAnsi="Times New Roman" w:cs="Times New Roman"/>
          <w:sz w:val="24"/>
          <w:szCs w:val="24"/>
        </w:rPr>
        <w:t xml:space="preserve"> </w:t>
      </w:r>
      <w:r w:rsidRPr="007E6C07">
        <w:rPr>
          <w:rFonts w:ascii="Times New Roman" w:hAnsi="Times New Roman" w:cs="Times New Roman"/>
          <w:sz w:val="24"/>
          <w:szCs w:val="24"/>
        </w:rPr>
        <w:t>выступает как сообщаемое знание и представляется в эмоционально-образной форме.</w:t>
      </w:r>
    </w:p>
    <w:p w14:paraId="1AE30D5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Реализация темы в разных видах детской деятельности («проживание» ее ребенком) вынуждает</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взрослого к выбору более свободной позиции, приближая ее к партнерской. Набор тем</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определяет воспитатель и это придает систематичность всему образовательному процессу.</w:t>
      </w:r>
    </w:p>
    <w:p w14:paraId="1CAA916F" w14:textId="72A9146C"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Модель предъявляет довольно высокие требования к общей культуре и творческому и</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педагогическому потенциалу воспитателя, так как отбор тем является сложным процессом.</w:t>
      </w:r>
    </w:p>
    <w:p w14:paraId="569A0293" w14:textId="77777777" w:rsidR="00D96638" w:rsidRPr="002B06FE" w:rsidRDefault="00D96638" w:rsidP="004C3847">
      <w:pPr>
        <w:ind w:firstLine="567"/>
        <w:contextualSpacing/>
        <w:jc w:val="both"/>
        <w:rPr>
          <w:rFonts w:ascii="Times New Roman" w:hAnsi="Times New Roman" w:cs="Times New Roman"/>
          <w:b/>
          <w:sz w:val="24"/>
          <w:szCs w:val="24"/>
        </w:rPr>
      </w:pPr>
      <w:r w:rsidRPr="002B06FE">
        <w:rPr>
          <w:rFonts w:ascii="Times New Roman" w:hAnsi="Times New Roman" w:cs="Times New Roman"/>
          <w:b/>
          <w:sz w:val="24"/>
          <w:szCs w:val="24"/>
        </w:rPr>
        <w:t>Часть, формируемая участниками образовательных отношений</w:t>
      </w:r>
    </w:p>
    <w:p w14:paraId="55F1DB28" w14:textId="4570FE8D" w:rsidR="00D96638" w:rsidRPr="007E6C07" w:rsidRDefault="00D96638" w:rsidP="00C36B3B">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Организационной основой реализации ко</w:t>
      </w:r>
      <w:r w:rsidR="00C36B3B">
        <w:rPr>
          <w:rFonts w:ascii="Times New Roman" w:hAnsi="Times New Roman" w:cs="Times New Roman"/>
          <w:sz w:val="24"/>
          <w:szCs w:val="24"/>
        </w:rPr>
        <w:t xml:space="preserve">мплексно-тематического принципа </w:t>
      </w:r>
      <w:r w:rsidRPr="007E6C07">
        <w:rPr>
          <w:rFonts w:ascii="Times New Roman" w:hAnsi="Times New Roman" w:cs="Times New Roman"/>
          <w:sz w:val="24"/>
          <w:szCs w:val="24"/>
        </w:rPr>
        <w:t>построения АОП является календарный план воспитательной работы, а именно календарные</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даты и знаменательны события, тематика которых ориентирована на все направления</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развития ребёнка дошкольного возраста и посвящена различным сторонам человеческого</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бытия:</w:t>
      </w:r>
    </w:p>
    <w:p w14:paraId="2F744CB2" w14:textId="250456F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явлениям нравственной жизни ребёнка (День «спасибо», День доброты, День друзей и</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др.);</w:t>
      </w:r>
    </w:p>
    <w:p w14:paraId="1BAF23D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окружающей природе (вода, земля, птицы, животные и др.);</w:t>
      </w:r>
    </w:p>
    <w:p w14:paraId="28FF3E3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миру искусства и литературы (День поэзии, День детской книги, День театра и др.);</w:t>
      </w:r>
    </w:p>
    <w:p w14:paraId="6B3E53C4" w14:textId="4CE8B045"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традиционным для семьи, общества и государства праздничным событиям (Новый год,</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Праздник весны и труда, День матери и др.);</w:t>
      </w:r>
    </w:p>
    <w:p w14:paraId="512085A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наиболее важным профессиям (воспитатель, врач, почтальон, строитель и др.);</w:t>
      </w:r>
    </w:p>
    <w:p w14:paraId="67B456D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событиям, формирующим чувство гражданской принадлежности ребёнка (День</w:t>
      </w:r>
    </w:p>
    <w:p w14:paraId="0C73997F" w14:textId="477CF56B"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Государственного флага, День Государственного герба Российской Федерации, День России,</w:t>
      </w:r>
      <w:r w:rsidR="002B06FE">
        <w:rPr>
          <w:rFonts w:ascii="Times New Roman" w:hAnsi="Times New Roman" w:cs="Times New Roman"/>
          <w:sz w:val="24"/>
          <w:szCs w:val="24"/>
        </w:rPr>
        <w:t xml:space="preserve"> День З</w:t>
      </w:r>
      <w:r w:rsidRPr="007E6C07">
        <w:rPr>
          <w:rFonts w:ascii="Times New Roman" w:hAnsi="Times New Roman" w:cs="Times New Roman"/>
          <w:sz w:val="24"/>
          <w:szCs w:val="24"/>
        </w:rPr>
        <w:t>ащитника Отечества и др.).</w:t>
      </w:r>
    </w:p>
    <w:p w14:paraId="49D4637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использовании календарного плана воспитательной работы учитывается</w:t>
      </w:r>
    </w:p>
    <w:p w14:paraId="73F9C81D"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следующее:</w:t>
      </w:r>
    </w:p>
    <w:p w14:paraId="507EFD9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количество воспитательных событий самостоятельно определяется педагогами,</w:t>
      </w:r>
    </w:p>
    <w:p w14:paraId="32D369D7"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реализующими АООП, в зависимости от возрастных и индивидуальных особенностей,</w:t>
      </w:r>
    </w:p>
    <w:p w14:paraId="73902ABA"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потребностей и интересов детей, в том числе специальных образовательных потребностей, и</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может быть сокращено, увеличено (дополнено другими праздниками или событиями); часть</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праздников может быть заменена другими социально и личностно значимыми для участников</w:t>
      </w:r>
      <w:r w:rsidR="002B06FE">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образовательных отношений событиями;</w:t>
      </w:r>
    </w:p>
    <w:p w14:paraId="7CC428A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рекомендуемое время проведения воспитательных событий не всегда совпадает с</w:t>
      </w:r>
    </w:p>
    <w:p w14:paraId="0C58EEC8"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официальной датой празднования; </w:t>
      </w:r>
    </w:p>
    <w:p w14:paraId="3C4CB0E2" w14:textId="69A000C3" w:rsidR="00D96638" w:rsidRPr="007E6C07" w:rsidRDefault="00D96638" w:rsidP="000059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 целях оптимизации организации образовательного процесса оно распределено по</w:t>
      </w:r>
      <w:r w:rsidR="000059ED">
        <w:rPr>
          <w:rFonts w:ascii="Times New Roman" w:hAnsi="Times New Roman" w:cs="Times New Roman"/>
          <w:sz w:val="24"/>
          <w:szCs w:val="24"/>
        </w:rPr>
        <w:t xml:space="preserve"> </w:t>
      </w:r>
      <w:r w:rsidRPr="007E6C07">
        <w:rPr>
          <w:rFonts w:ascii="Times New Roman" w:hAnsi="Times New Roman" w:cs="Times New Roman"/>
          <w:sz w:val="24"/>
          <w:szCs w:val="24"/>
        </w:rPr>
        <w:t>неделям месяца; фактическая дата проведения праздника самостоятельно определяется</w:t>
      </w:r>
    </w:p>
    <w:p w14:paraId="652AAB63"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педагогами, реализующими АООП;</w:t>
      </w:r>
    </w:p>
    <w:p w14:paraId="30FDD44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период подготовки к каждому воспитательному событию определяется педагогами,</w:t>
      </w:r>
    </w:p>
    <w:p w14:paraId="14C55D12"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реализующими АООП, в соответствии с его тематикой, возрастными и индивидуальными</w:t>
      </w:r>
    </w:p>
    <w:p w14:paraId="2140146D" w14:textId="4C0551F8"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особенностями, потребностями и интересами детей, в том числе специальными</w:t>
      </w:r>
      <w:r w:rsidR="000059ED">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образовательными потребностями;</w:t>
      </w:r>
    </w:p>
    <w:p w14:paraId="325C70E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возраст детей, участвующих в подготовке и проведении воспитательных событий,</w:t>
      </w:r>
    </w:p>
    <w:p w14:paraId="1F63A5C2"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формы проведения, формы работы по подготовке носят рекомендательный характер;</w:t>
      </w:r>
    </w:p>
    <w:p w14:paraId="34E40297" w14:textId="55F79CD9" w:rsidR="00D96638" w:rsidRPr="007E6C07" w:rsidRDefault="00D96638" w:rsidP="00223C7F">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формы подготовки к воспитательному событию и их проведения носят интегративный</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характер, т. е. позволяют решать задачи психолого-педагогической работы нескольких</w:t>
      </w:r>
      <w:r w:rsidR="00223C7F">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образовательных областей;</w:t>
      </w:r>
    </w:p>
    <w:p w14:paraId="2A4430E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формы работы по подготовке к воспитательному событию детей 4-5 лет могут быть</w:t>
      </w:r>
    </w:p>
    <w:p w14:paraId="1513D470"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использованы и при подготовке детей 5—7 лет (например, чтение, беседы, разучивание</w:t>
      </w:r>
    </w:p>
    <w:p w14:paraId="34C97A5B" w14:textId="77777777" w:rsidR="00D96638" w:rsidRPr="007E6C07" w:rsidRDefault="00D96638" w:rsidP="000059ED">
      <w:pPr>
        <w:contextualSpacing/>
        <w:jc w:val="both"/>
        <w:rPr>
          <w:rFonts w:ascii="Times New Roman" w:hAnsi="Times New Roman" w:cs="Times New Roman"/>
          <w:sz w:val="24"/>
          <w:szCs w:val="24"/>
        </w:rPr>
      </w:pPr>
      <w:r w:rsidRPr="007E6C07">
        <w:rPr>
          <w:rFonts w:ascii="Times New Roman" w:hAnsi="Times New Roman" w:cs="Times New Roman"/>
          <w:sz w:val="24"/>
          <w:szCs w:val="24"/>
        </w:rPr>
        <w:t>стихотворений по теме и т. п.).</w:t>
      </w:r>
    </w:p>
    <w:p w14:paraId="3067D6F4" w14:textId="77777777" w:rsidR="00D96638" w:rsidRDefault="00D96638" w:rsidP="004C3847">
      <w:pPr>
        <w:ind w:firstLine="567"/>
        <w:contextualSpacing/>
        <w:jc w:val="both"/>
        <w:rPr>
          <w:rFonts w:ascii="Times New Roman" w:hAnsi="Times New Roman" w:cs="Times New Roman"/>
          <w:b/>
          <w:sz w:val="24"/>
          <w:szCs w:val="24"/>
        </w:rPr>
      </w:pPr>
      <w:r w:rsidRPr="002B06FE">
        <w:rPr>
          <w:rFonts w:ascii="Times New Roman" w:hAnsi="Times New Roman" w:cs="Times New Roman"/>
          <w:b/>
          <w:sz w:val="24"/>
          <w:szCs w:val="24"/>
        </w:rPr>
        <w:t>Перспективный план воспитательных событий</w:t>
      </w:r>
    </w:p>
    <w:tbl>
      <w:tblPr>
        <w:tblStyle w:val="a3"/>
        <w:tblW w:w="0" w:type="auto"/>
        <w:tblLook w:val="04A0" w:firstRow="1" w:lastRow="0" w:firstColumn="1" w:lastColumn="0" w:noHBand="0" w:noVBand="1"/>
      </w:tblPr>
      <w:tblGrid>
        <w:gridCol w:w="2943"/>
        <w:gridCol w:w="2835"/>
        <w:gridCol w:w="1400"/>
        <w:gridCol w:w="2393"/>
      </w:tblGrid>
      <w:tr w:rsidR="002B06FE" w14:paraId="0C25B3C6" w14:textId="77777777" w:rsidTr="003775EC">
        <w:tc>
          <w:tcPr>
            <w:tcW w:w="2943" w:type="dxa"/>
          </w:tcPr>
          <w:p w14:paraId="119D32A4" w14:textId="7469D320" w:rsidR="002B06FE" w:rsidRPr="00866858" w:rsidRDefault="00223C7F" w:rsidP="00223C7F">
            <w:pPr>
              <w:spacing w:line="276"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Календарные даты и </w:t>
            </w:r>
            <w:r w:rsidR="002B06FE" w:rsidRPr="00866858">
              <w:rPr>
                <w:rFonts w:ascii="Times New Roman" w:hAnsi="Times New Roman" w:cs="Times New Roman"/>
                <w:b/>
                <w:sz w:val="20"/>
                <w:szCs w:val="20"/>
              </w:rPr>
              <w:t>знаменательные</w:t>
            </w:r>
            <w:r>
              <w:rPr>
                <w:rFonts w:ascii="Times New Roman" w:hAnsi="Times New Roman" w:cs="Times New Roman"/>
                <w:b/>
                <w:sz w:val="20"/>
                <w:szCs w:val="20"/>
              </w:rPr>
              <w:t xml:space="preserve"> события</w:t>
            </w:r>
          </w:p>
        </w:tc>
        <w:tc>
          <w:tcPr>
            <w:tcW w:w="2835" w:type="dxa"/>
          </w:tcPr>
          <w:p w14:paraId="56AC806A" w14:textId="77777777" w:rsidR="002B06FE" w:rsidRPr="00866858" w:rsidRDefault="002B06FE"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b/>
                <w:sz w:val="20"/>
                <w:szCs w:val="20"/>
              </w:rPr>
              <w:t>Название</w:t>
            </w:r>
          </w:p>
        </w:tc>
        <w:tc>
          <w:tcPr>
            <w:tcW w:w="1400" w:type="dxa"/>
          </w:tcPr>
          <w:p w14:paraId="32C73D3F" w14:textId="77777777" w:rsidR="002B06FE" w:rsidRPr="00866858" w:rsidRDefault="002B06FE"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b/>
                <w:sz w:val="20"/>
                <w:szCs w:val="20"/>
              </w:rPr>
              <w:t>Дата</w:t>
            </w:r>
          </w:p>
        </w:tc>
        <w:tc>
          <w:tcPr>
            <w:tcW w:w="2393" w:type="dxa"/>
          </w:tcPr>
          <w:p w14:paraId="20857274" w14:textId="77777777" w:rsidR="002B06FE" w:rsidRPr="00866858" w:rsidRDefault="002B06FE"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b/>
                <w:sz w:val="20"/>
                <w:szCs w:val="20"/>
              </w:rPr>
              <w:t>Ответственный</w:t>
            </w:r>
          </w:p>
          <w:p w14:paraId="3A849A71"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2B06FE" w14:paraId="16762E24" w14:textId="77777777" w:rsidTr="003775EC">
        <w:tc>
          <w:tcPr>
            <w:tcW w:w="2943" w:type="dxa"/>
          </w:tcPr>
          <w:p w14:paraId="1D6E7ACA" w14:textId="77777777" w:rsidR="002B06FE" w:rsidRPr="00866858" w:rsidRDefault="002B06FE"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знаний</w:t>
            </w:r>
          </w:p>
          <w:p w14:paraId="32695247" w14:textId="75F22874" w:rsidR="002B06FE" w:rsidRPr="00866858" w:rsidRDefault="002B06FE"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0</w:t>
            </w:r>
            <w:r w:rsidR="00C36B3B">
              <w:rPr>
                <w:rFonts w:ascii="Times New Roman" w:hAnsi="Times New Roman" w:cs="Times New Roman"/>
                <w:sz w:val="20"/>
                <w:szCs w:val="20"/>
              </w:rPr>
              <w:t>2</w:t>
            </w:r>
            <w:r w:rsidRPr="00866858">
              <w:rPr>
                <w:rFonts w:ascii="Times New Roman" w:hAnsi="Times New Roman" w:cs="Times New Roman"/>
                <w:sz w:val="20"/>
                <w:szCs w:val="20"/>
              </w:rPr>
              <w:t>.09</w:t>
            </w:r>
          </w:p>
          <w:p w14:paraId="0D863ECB"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c>
          <w:tcPr>
            <w:tcW w:w="2835" w:type="dxa"/>
          </w:tcPr>
          <w:p w14:paraId="7223B2C8" w14:textId="77777777" w:rsidR="002B06FE" w:rsidRPr="00866858" w:rsidRDefault="002B06FE"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знаний» - музыкальное</w:t>
            </w:r>
          </w:p>
          <w:p w14:paraId="1F1C39EA" w14:textId="701AA7A7" w:rsidR="002B06FE" w:rsidRPr="00223C7F"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Развлечение</w:t>
            </w:r>
          </w:p>
        </w:tc>
        <w:tc>
          <w:tcPr>
            <w:tcW w:w="1400" w:type="dxa"/>
          </w:tcPr>
          <w:p w14:paraId="18E6924A" w14:textId="325623EC" w:rsidR="002B06FE" w:rsidRPr="00866858" w:rsidRDefault="002B06FE" w:rsidP="00C36B3B">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w:t>
            </w:r>
            <w:r w:rsidR="00C36B3B">
              <w:rPr>
                <w:rFonts w:ascii="Times New Roman" w:hAnsi="Times New Roman" w:cs="Times New Roman"/>
                <w:sz w:val="20"/>
                <w:szCs w:val="20"/>
              </w:rPr>
              <w:t>2</w:t>
            </w:r>
            <w:r w:rsidRPr="00866858">
              <w:rPr>
                <w:rFonts w:ascii="Times New Roman" w:hAnsi="Times New Roman" w:cs="Times New Roman"/>
                <w:sz w:val="20"/>
                <w:szCs w:val="20"/>
              </w:rPr>
              <w:t>.09</w:t>
            </w:r>
          </w:p>
        </w:tc>
        <w:tc>
          <w:tcPr>
            <w:tcW w:w="2393" w:type="dxa"/>
          </w:tcPr>
          <w:p w14:paraId="2F09650B" w14:textId="499E92A0" w:rsidR="002B06FE" w:rsidRPr="00866858" w:rsidRDefault="002B06FE"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Музыкальный руководитель</w:t>
            </w:r>
          </w:p>
        </w:tc>
      </w:tr>
      <w:tr w:rsidR="002B06FE" w14:paraId="0E317F57" w14:textId="77777777" w:rsidTr="003775EC">
        <w:tc>
          <w:tcPr>
            <w:tcW w:w="2943" w:type="dxa"/>
          </w:tcPr>
          <w:p w14:paraId="4ED4D812" w14:textId="77777777" w:rsidR="003775EC" w:rsidRPr="00866858" w:rsidRDefault="003775EC"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Месячник безопасности в </w:t>
            </w:r>
          </w:p>
          <w:p w14:paraId="6E4A187A" w14:textId="06AC22E9" w:rsidR="003775EC" w:rsidRPr="00866858" w:rsidRDefault="003775EC"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ДОУ</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05.09-25.09</w:t>
            </w:r>
          </w:p>
          <w:p w14:paraId="2B99FE20"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c>
          <w:tcPr>
            <w:tcW w:w="2835" w:type="dxa"/>
          </w:tcPr>
          <w:p w14:paraId="42360A91" w14:textId="5CCC7140" w:rsidR="002B06FE" w:rsidRPr="00223C7F"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«Правила дорожные знать каждому</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положено» - музыкально-игровой</w:t>
            </w:r>
            <w:r w:rsidR="00223C7F">
              <w:rPr>
                <w:rFonts w:ascii="Times New Roman" w:hAnsi="Times New Roman" w:cs="Times New Roman"/>
                <w:sz w:val="20"/>
                <w:szCs w:val="20"/>
              </w:rPr>
              <w:t xml:space="preserve"> досуг</w:t>
            </w:r>
          </w:p>
        </w:tc>
        <w:tc>
          <w:tcPr>
            <w:tcW w:w="1400" w:type="dxa"/>
          </w:tcPr>
          <w:p w14:paraId="2E40334B" w14:textId="77777777" w:rsidR="002B06FE" w:rsidRPr="00866858" w:rsidRDefault="00D23964"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15.09</w:t>
            </w:r>
          </w:p>
        </w:tc>
        <w:tc>
          <w:tcPr>
            <w:tcW w:w="2393" w:type="dxa"/>
          </w:tcPr>
          <w:p w14:paraId="49270537" w14:textId="3A5DCE1A"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Инструктор по физической</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культуре</w:t>
            </w:r>
          </w:p>
          <w:p w14:paraId="78FFF39B"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2B06FE" w14:paraId="0852E6FA" w14:textId="77777777" w:rsidTr="003775EC">
        <w:tc>
          <w:tcPr>
            <w:tcW w:w="2943" w:type="dxa"/>
          </w:tcPr>
          <w:p w14:paraId="2A33D910" w14:textId="6AF6A2A4" w:rsidR="002B06FE" w:rsidRPr="00866858" w:rsidRDefault="00D23964"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День работника дошкольного образования</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27.09</w:t>
            </w:r>
          </w:p>
        </w:tc>
        <w:tc>
          <w:tcPr>
            <w:tcW w:w="2835" w:type="dxa"/>
          </w:tcPr>
          <w:p w14:paraId="221AFA5B"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«Любимый детский сад»</w:t>
            </w:r>
          </w:p>
          <w:p w14:paraId="1464DF60" w14:textId="1CD04409" w:rsidR="002B06FE" w:rsidRPr="00223C7F"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музыкальное поздравление</w:t>
            </w:r>
          </w:p>
        </w:tc>
        <w:tc>
          <w:tcPr>
            <w:tcW w:w="1400" w:type="dxa"/>
          </w:tcPr>
          <w:p w14:paraId="7CDA23B0" w14:textId="77777777" w:rsidR="002B06FE" w:rsidRPr="00866858" w:rsidRDefault="00D23964"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27.09</w:t>
            </w:r>
          </w:p>
        </w:tc>
        <w:tc>
          <w:tcPr>
            <w:tcW w:w="2393" w:type="dxa"/>
          </w:tcPr>
          <w:p w14:paraId="57981F58"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01F753B5"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2B06FE" w14:paraId="058B43DA" w14:textId="77777777" w:rsidTr="003775EC">
        <w:tc>
          <w:tcPr>
            <w:tcW w:w="2943" w:type="dxa"/>
          </w:tcPr>
          <w:p w14:paraId="6F73BC58"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Международный день </w:t>
            </w:r>
          </w:p>
          <w:p w14:paraId="09C0CF01" w14:textId="799AB225" w:rsidR="00D23964"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пожилых людей   </w:t>
            </w:r>
            <w:r w:rsidR="00D23964" w:rsidRPr="00866858">
              <w:rPr>
                <w:rFonts w:ascii="Times New Roman" w:hAnsi="Times New Roman" w:cs="Times New Roman"/>
                <w:sz w:val="20"/>
                <w:szCs w:val="20"/>
              </w:rPr>
              <w:t>01.10</w:t>
            </w:r>
          </w:p>
          <w:p w14:paraId="44D21B26"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c>
          <w:tcPr>
            <w:tcW w:w="2835" w:type="dxa"/>
          </w:tcPr>
          <w:p w14:paraId="4B686D13"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пожилого человека»</w:t>
            </w:r>
          </w:p>
          <w:p w14:paraId="67744A87" w14:textId="5F40D1E5" w:rsidR="002B06FE" w:rsidRPr="00223C7F"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изготовление подарков к празднику</w:t>
            </w:r>
          </w:p>
        </w:tc>
        <w:tc>
          <w:tcPr>
            <w:tcW w:w="1400" w:type="dxa"/>
          </w:tcPr>
          <w:p w14:paraId="735BFAB4" w14:textId="77777777" w:rsidR="002B06FE" w:rsidRPr="00866858" w:rsidRDefault="00D23964"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30.09</w:t>
            </w:r>
          </w:p>
        </w:tc>
        <w:tc>
          <w:tcPr>
            <w:tcW w:w="2393" w:type="dxa"/>
          </w:tcPr>
          <w:p w14:paraId="651B3DFC"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6125E33B"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2B06FE" w14:paraId="075413AF" w14:textId="77777777" w:rsidTr="003775EC">
        <w:tc>
          <w:tcPr>
            <w:tcW w:w="2943" w:type="dxa"/>
          </w:tcPr>
          <w:p w14:paraId="5C451199" w14:textId="2C085349" w:rsidR="00D23964"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День учителя  </w:t>
            </w:r>
            <w:r w:rsidR="00D23964" w:rsidRPr="00866858">
              <w:rPr>
                <w:rFonts w:ascii="Times New Roman" w:hAnsi="Times New Roman" w:cs="Times New Roman"/>
                <w:sz w:val="20"/>
                <w:szCs w:val="20"/>
              </w:rPr>
              <w:t>05.10</w:t>
            </w:r>
          </w:p>
          <w:p w14:paraId="60C0FF95"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c>
          <w:tcPr>
            <w:tcW w:w="2835" w:type="dxa"/>
          </w:tcPr>
          <w:p w14:paraId="69550FEB" w14:textId="34F96913" w:rsidR="002B06FE" w:rsidRPr="00223C7F"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Участие в праздничном концерте</w:t>
            </w:r>
            <w:r w:rsidR="00223C7F">
              <w:rPr>
                <w:rFonts w:ascii="Times New Roman" w:hAnsi="Times New Roman" w:cs="Times New Roman"/>
                <w:sz w:val="20"/>
                <w:szCs w:val="20"/>
              </w:rPr>
              <w:t xml:space="preserve"> «День учителя</w:t>
            </w:r>
          </w:p>
        </w:tc>
        <w:tc>
          <w:tcPr>
            <w:tcW w:w="1400" w:type="dxa"/>
          </w:tcPr>
          <w:p w14:paraId="7F50A8D9" w14:textId="5B2D12E5" w:rsidR="002B06FE" w:rsidRPr="00866858" w:rsidRDefault="00D23964" w:rsidP="00C36B3B">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w:t>
            </w:r>
            <w:r w:rsidR="00C36B3B">
              <w:rPr>
                <w:rFonts w:ascii="Times New Roman" w:hAnsi="Times New Roman" w:cs="Times New Roman"/>
                <w:sz w:val="20"/>
                <w:szCs w:val="20"/>
              </w:rPr>
              <w:t>4</w:t>
            </w:r>
            <w:r w:rsidRPr="00866858">
              <w:rPr>
                <w:rFonts w:ascii="Times New Roman" w:hAnsi="Times New Roman" w:cs="Times New Roman"/>
                <w:sz w:val="20"/>
                <w:szCs w:val="20"/>
              </w:rPr>
              <w:t>.10</w:t>
            </w:r>
          </w:p>
        </w:tc>
        <w:tc>
          <w:tcPr>
            <w:tcW w:w="2393" w:type="dxa"/>
          </w:tcPr>
          <w:p w14:paraId="546A7E0C"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14727DE2" w14:textId="77777777" w:rsidR="002B06FE" w:rsidRPr="00866858" w:rsidRDefault="002B06FE" w:rsidP="00223C7F">
            <w:pPr>
              <w:spacing w:line="276" w:lineRule="auto"/>
              <w:contextualSpacing/>
              <w:jc w:val="both"/>
              <w:rPr>
                <w:rFonts w:ascii="Times New Roman" w:hAnsi="Times New Roman" w:cs="Times New Roman"/>
                <w:b/>
                <w:sz w:val="20"/>
                <w:szCs w:val="20"/>
              </w:rPr>
            </w:pPr>
          </w:p>
        </w:tc>
      </w:tr>
      <w:tr w:rsidR="002B06FE" w14:paraId="75010698" w14:textId="77777777" w:rsidTr="003775EC">
        <w:tc>
          <w:tcPr>
            <w:tcW w:w="2943" w:type="dxa"/>
          </w:tcPr>
          <w:p w14:paraId="3D542073" w14:textId="5685A5BB" w:rsidR="00D23964"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День отца </w:t>
            </w:r>
            <w:r w:rsidR="00D23964" w:rsidRPr="00866858">
              <w:rPr>
                <w:rFonts w:ascii="Times New Roman" w:hAnsi="Times New Roman" w:cs="Times New Roman"/>
                <w:sz w:val="20"/>
                <w:szCs w:val="20"/>
              </w:rPr>
              <w:t>16.10</w:t>
            </w:r>
          </w:p>
          <w:p w14:paraId="5F6DB46A"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c>
          <w:tcPr>
            <w:tcW w:w="2835" w:type="dxa"/>
          </w:tcPr>
          <w:p w14:paraId="4DAA3471" w14:textId="4D481C2F" w:rsidR="002B06FE" w:rsidRPr="00223C7F"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отца» изготовление подарков</w:t>
            </w:r>
            <w:r w:rsidR="00223C7F">
              <w:rPr>
                <w:rFonts w:ascii="Times New Roman" w:hAnsi="Times New Roman" w:cs="Times New Roman"/>
                <w:sz w:val="20"/>
                <w:szCs w:val="20"/>
              </w:rPr>
              <w:t xml:space="preserve"> к празднику</w:t>
            </w:r>
          </w:p>
        </w:tc>
        <w:tc>
          <w:tcPr>
            <w:tcW w:w="1400" w:type="dxa"/>
          </w:tcPr>
          <w:p w14:paraId="15AAB0CA" w14:textId="7950083E" w:rsidR="002B06FE" w:rsidRPr="00866858" w:rsidRDefault="00D23964" w:rsidP="00C36B3B">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w:t>
            </w:r>
            <w:r w:rsidR="00C36B3B">
              <w:rPr>
                <w:rFonts w:ascii="Times New Roman" w:hAnsi="Times New Roman" w:cs="Times New Roman"/>
                <w:sz w:val="20"/>
                <w:szCs w:val="20"/>
              </w:rPr>
              <w:t>6</w:t>
            </w:r>
            <w:r w:rsidRPr="00866858">
              <w:rPr>
                <w:rFonts w:ascii="Times New Roman" w:hAnsi="Times New Roman" w:cs="Times New Roman"/>
                <w:sz w:val="20"/>
                <w:szCs w:val="20"/>
              </w:rPr>
              <w:t>.10</w:t>
            </w:r>
          </w:p>
        </w:tc>
        <w:tc>
          <w:tcPr>
            <w:tcW w:w="2393" w:type="dxa"/>
          </w:tcPr>
          <w:p w14:paraId="504CF1C6"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32E42234"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2B06FE" w14:paraId="12467067" w14:textId="77777777" w:rsidTr="003775EC">
        <w:tc>
          <w:tcPr>
            <w:tcW w:w="2943" w:type="dxa"/>
          </w:tcPr>
          <w:p w14:paraId="4366F007"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Международный день </w:t>
            </w:r>
          </w:p>
          <w:p w14:paraId="5F130B4B" w14:textId="77777777" w:rsidR="00D23964" w:rsidRPr="00866858" w:rsidRDefault="00D23964"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школьных библиотек</w:t>
            </w:r>
          </w:p>
          <w:p w14:paraId="6FC04200" w14:textId="636BDFC3" w:rsidR="002B06FE" w:rsidRPr="00223C7F"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25.10</w:t>
            </w:r>
          </w:p>
        </w:tc>
        <w:tc>
          <w:tcPr>
            <w:tcW w:w="2835" w:type="dxa"/>
          </w:tcPr>
          <w:p w14:paraId="3DB0DD95" w14:textId="77777777" w:rsidR="002B06FE"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Экскурсия в библиотеку</w:t>
            </w:r>
          </w:p>
        </w:tc>
        <w:tc>
          <w:tcPr>
            <w:tcW w:w="1400" w:type="dxa"/>
          </w:tcPr>
          <w:p w14:paraId="4531600A" w14:textId="77777777" w:rsidR="002B06FE"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31.10</w:t>
            </w:r>
          </w:p>
        </w:tc>
        <w:tc>
          <w:tcPr>
            <w:tcW w:w="2393" w:type="dxa"/>
          </w:tcPr>
          <w:p w14:paraId="123E4158"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795D7B0C" w14:textId="77777777" w:rsidR="002B06FE" w:rsidRPr="00866858" w:rsidRDefault="002B06FE" w:rsidP="004C3847">
            <w:pPr>
              <w:spacing w:line="276" w:lineRule="auto"/>
              <w:ind w:firstLine="567"/>
              <w:contextualSpacing/>
              <w:jc w:val="both"/>
              <w:rPr>
                <w:rFonts w:ascii="Times New Roman" w:hAnsi="Times New Roman" w:cs="Times New Roman"/>
                <w:b/>
                <w:sz w:val="20"/>
                <w:szCs w:val="20"/>
              </w:rPr>
            </w:pPr>
          </w:p>
        </w:tc>
      </w:tr>
      <w:tr w:rsidR="00D23964" w14:paraId="31BD9F76" w14:textId="77777777" w:rsidTr="003775EC">
        <w:tc>
          <w:tcPr>
            <w:tcW w:w="2943" w:type="dxa"/>
          </w:tcPr>
          <w:p w14:paraId="09DEFEF9" w14:textId="679EAC18"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Осенины </w:t>
            </w:r>
            <w:r w:rsidR="00DB4628" w:rsidRPr="00866858">
              <w:rPr>
                <w:rFonts w:ascii="Times New Roman" w:hAnsi="Times New Roman" w:cs="Times New Roman"/>
                <w:sz w:val="20"/>
                <w:szCs w:val="20"/>
              </w:rPr>
              <w:t>25.10</w:t>
            </w:r>
          </w:p>
          <w:p w14:paraId="4AE84AFB"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2835" w:type="dxa"/>
          </w:tcPr>
          <w:p w14:paraId="4C9165AF" w14:textId="77777777" w:rsidR="00D23964"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«Осенний переполох»</w:t>
            </w:r>
          </w:p>
        </w:tc>
        <w:tc>
          <w:tcPr>
            <w:tcW w:w="1400" w:type="dxa"/>
          </w:tcPr>
          <w:p w14:paraId="00F6D700" w14:textId="77777777" w:rsidR="00D23964"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25.10</w:t>
            </w:r>
          </w:p>
        </w:tc>
        <w:tc>
          <w:tcPr>
            <w:tcW w:w="2393" w:type="dxa"/>
          </w:tcPr>
          <w:p w14:paraId="37E39AFD" w14:textId="7CCED533" w:rsidR="00D23964" w:rsidRPr="00223C7F"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tc>
      </w:tr>
      <w:tr w:rsidR="00D23964" w14:paraId="0FE4341A" w14:textId="77777777" w:rsidTr="003775EC">
        <w:tc>
          <w:tcPr>
            <w:tcW w:w="2943" w:type="dxa"/>
          </w:tcPr>
          <w:p w14:paraId="097162B6"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народного единства</w:t>
            </w:r>
          </w:p>
          <w:p w14:paraId="5DE4A2A7" w14:textId="77777777" w:rsidR="00DB4628" w:rsidRPr="00866858" w:rsidRDefault="00DB4628"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04.11</w:t>
            </w:r>
          </w:p>
          <w:p w14:paraId="2740C5E6"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2835" w:type="dxa"/>
          </w:tcPr>
          <w:p w14:paraId="729C0F08" w14:textId="13D89943"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народного единства» - вечер</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досуга с использованием</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фольклорного материала</w:t>
            </w:r>
          </w:p>
          <w:p w14:paraId="67F9A0C9"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1400" w:type="dxa"/>
          </w:tcPr>
          <w:p w14:paraId="6E9A3B06" w14:textId="4A86F44E" w:rsidR="00D23964" w:rsidRPr="00866858" w:rsidRDefault="00DB4628" w:rsidP="00C36B3B">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w:t>
            </w:r>
            <w:r w:rsidR="00C36B3B">
              <w:rPr>
                <w:rFonts w:ascii="Times New Roman" w:hAnsi="Times New Roman" w:cs="Times New Roman"/>
                <w:sz w:val="20"/>
                <w:szCs w:val="20"/>
              </w:rPr>
              <w:t>5</w:t>
            </w:r>
            <w:r w:rsidRPr="00866858">
              <w:rPr>
                <w:rFonts w:ascii="Times New Roman" w:hAnsi="Times New Roman" w:cs="Times New Roman"/>
                <w:sz w:val="20"/>
                <w:szCs w:val="20"/>
              </w:rPr>
              <w:t>.11</w:t>
            </w:r>
          </w:p>
        </w:tc>
        <w:tc>
          <w:tcPr>
            <w:tcW w:w="2393" w:type="dxa"/>
          </w:tcPr>
          <w:p w14:paraId="2DD7469F"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36BD1BE7"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r>
      <w:tr w:rsidR="00D23964" w14:paraId="79356816" w14:textId="77777777" w:rsidTr="003775EC">
        <w:tc>
          <w:tcPr>
            <w:tcW w:w="2943" w:type="dxa"/>
          </w:tcPr>
          <w:p w14:paraId="2A8E566C"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матери</w:t>
            </w:r>
          </w:p>
          <w:p w14:paraId="31962AE7" w14:textId="77777777" w:rsidR="00DB4628" w:rsidRPr="00866858" w:rsidRDefault="00DB4628"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27.11</w:t>
            </w:r>
          </w:p>
          <w:p w14:paraId="68F8A633"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2835" w:type="dxa"/>
          </w:tcPr>
          <w:p w14:paraId="5636AABB" w14:textId="36A9C956"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«Мамочка любимая» – изготовление</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поздравительной открытки к</w:t>
            </w:r>
          </w:p>
          <w:p w14:paraId="0A40A779"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празднику</w:t>
            </w:r>
          </w:p>
          <w:p w14:paraId="6D6570C5"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1400" w:type="dxa"/>
          </w:tcPr>
          <w:p w14:paraId="67A42F06" w14:textId="7ABF43B4" w:rsidR="00D23964" w:rsidRPr="00866858" w:rsidRDefault="00C36B3B" w:rsidP="004C3847">
            <w:pPr>
              <w:spacing w:line="276" w:lineRule="auto"/>
              <w:ind w:firstLine="567"/>
              <w:contextualSpacing/>
              <w:jc w:val="both"/>
              <w:rPr>
                <w:rFonts w:ascii="Times New Roman" w:hAnsi="Times New Roman" w:cs="Times New Roman"/>
                <w:b/>
                <w:sz w:val="20"/>
                <w:szCs w:val="20"/>
              </w:rPr>
            </w:pPr>
            <w:r>
              <w:rPr>
                <w:rFonts w:ascii="Times New Roman" w:hAnsi="Times New Roman" w:cs="Times New Roman"/>
                <w:sz w:val="20"/>
                <w:szCs w:val="20"/>
              </w:rPr>
              <w:lastRenderedPageBreak/>
              <w:t>27</w:t>
            </w:r>
            <w:r w:rsidR="00DB4628" w:rsidRPr="00866858">
              <w:rPr>
                <w:rFonts w:ascii="Times New Roman" w:hAnsi="Times New Roman" w:cs="Times New Roman"/>
                <w:sz w:val="20"/>
                <w:szCs w:val="20"/>
              </w:rPr>
              <w:t>.11</w:t>
            </w:r>
          </w:p>
        </w:tc>
        <w:tc>
          <w:tcPr>
            <w:tcW w:w="2393" w:type="dxa"/>
          </w:tcPr>
          <w:p w14:paraId="20ACE3F4"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23B1DB43"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r>
      <w:tr w:rsidR="00D23964" w14:paraId="6D4578F3" w14:textId="77777777" w:rsidTr="003775EC">
        <w:tc>
          <w:tcPr>
            <w:tcW w:w="2943" w:type="dxa"/>
          </w:tcPr>
          <w:p w14:paraId="10E71087"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 xml:space="preserve">День Государственного </w:t>
            </w:r>
          </w:p>
          <w:p w14:paraId="0B71BA54"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герба Российской </w:t>
            </w:r>
          </w:p>
          <w:p w14:paraId="6A9F2A6C" w14:textId="7FEC5FA7"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Федерации  </w:t>
            </w:r>
            <w:r w:rsidR="00DB4628" w:rsidRPr="00866858">
              <w:rPr>
                <w:rFonts w:ascii="Times New Roman" w:hAnsi="Times New Roman" w:cs="Times New Roman"/>
                <w:sz w:val="20"/>
                <w:szCs w:val="20"/>
              </w:rPr>
              <w:t>30.11</w:t>
            </w:r>
          </w:p>
          <w:p w14:paraId="772B50D7"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2835" w:type="dxa"/>
          </w:tcPr>
          <w:p w14:paraId="53C93F9D" w14:textId="77777777" w:rsidR="00DB4628" w:rsidRPr="00866858" w:rsidRDefault="00DB4628"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«Москва – столица России» -</w:t>
            </w:r>
          </w:p>
          <w:p w14:paraId="6A9A5F72" w14:textId="77777777" w:rsidR="00DB4628" w:rsidRPr="00866858" w:rsidRDefault="00DB4628"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виртуальная экскурсия</w:t>
            </w:r>
          </w:p>
          <w:p w14:paraId="3F4C8A75"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1400" w:type="dxa"/>
          </w:tcPr>
          <w:p w14:paraId="76686F83" w14:textId="77777777" w:rsidR="00D23964"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30.11</w:t>
            </w:r>
          </w:p>
        </w:tc>
        <w:tc>
          <w:tcPr>
            <w:tcW w:w="2393" w:type="dxa"/>
          </w:tcPr>
          <w:p w14:paraId="1F8AD998"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Учитель-дефектолог</w:t>
            </w:r>
          </w:p>
          <w:p w14:paraId="2CCA705D"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r>
      <w:tr w:rsidR="00D23964" w14:paraId="67BFC13A" w14:textId="77777777" w:rsidTr="003775EC">
        <w:tc>
          <w:tcPr>
            <w:tcW w:w="2943" w:type="dxa"/>
          </w:tcPr>
          <w:p w14:paraId="1D3DE1F7" w14:textId="779BCC6E"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Д</w:t>
            </w:r>
            <w:r w:rsidR="00DB4628" w:rsidRPr="00866858">
              <w:rPr>
                <w:rFonts w:ascii="Times New Roman" w:hAnsi="Times New Roman" w:cs="Times New Roman"/>
                <w:sz w:val="20"/>
                <w:szCs w:val="20"/>
              </w:rPr>
              <w:t>ень героев Отечества</w:t>
            </w:r>
          </w:p>
          <w:p w14:paraId="6A12728E"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09.12</w:t>
            </w:r>
          </w:p>
          <w:p w14:paraId="60C1A9C5"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2835" w:type="dxa"/>
          </w:tcPr>
          <w:p w14:paraId="4E73042D" w14:textId="7842D373"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«Не перевелись еще богатыри» -</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фольклорный досуг</w:t>
            </w:r>
          </w:p>
          <w:p w14:paraId="2D73FEDA"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c>
          <w:tcPr>
            <w:tcW w:w="1400" w:type="dxa"/>
          </w:tcPr>
          <w:p w14:paraId="5604C198" w14:textId="77777777" w:rsidR="00D23964"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09.12</w:t>
            </w:r>
          </w:p>
        </w:tc>
        <w:tc>
          <w:tcPr>
            <w:tcW w:w="2393" w:type="dxa"/>
          </w:tcPr>
          <w:p w14:paraId="0F83BA3D"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4B8C7DB7" w14:textId="77777777" w:rsidR="00D23964" w:rsidRPr="00866858" w:rsidRDefault="00D23964" w:rsidP="004C3847">
            <w:pPr>
              <w:spacing w:line="276" w:lineRule="auto"/>
              <w:ind w:firstLine="567"/>
              <w:contextualSpacing/>
              <w:jc w:val="both"/>
              <w:rPr>
                <w:rFonts w:ascii="Times New Roman" w:hAnsi="Times New Roman" w:cs="Times New Roman"/>
                <w:b/>
                <w:sz w:val="20"/>
                <w:szCs w:val="20"/>
              </w:rPr>
            </w:pPr>
          </w:p>
        </w:tc>
      </w:tr>
      <w:tr w:rsidR="00DB4628" w14:paraId="09C1C0AE" w14:textId="77777777" w:rsidTr="003775EC">
        <w:tc>
          <w:tcPr>
            <w:tcW w:w="2943" w:type="dxa"/>
          </w:tcPr>
          <w:p w14:paraId="4264AF8D" w14:textId="77777777" w:rsidR="00DB4628"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 xml:space="preserve">Новый год </w:t>
            </w:r>
          </w:p>
        </w:tc>
        <w:tc>
          <w:tcPr>
            <w:tcW w:w="2835" w:type="dxa"/>
          </w:tcPr>
          <w:p w14:paraId="2BAF9A20"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 «Новогоднее приключение» -</w:t>
            </w:r>
          </w:p>
          <w:p w14:paraId="66C57FD5" w14:textId="381BE983" w:rsidR="00DB4628" w:rsidRPr="00223C7F"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музыкальный праздник</w:t>
            </w:r>
          </w:p>
        </w:tc>
        <w:tc>
          <w:tcPr>
            <w:tcW w:w="1400" w:type="dxa"/>
          </w:tcPr>
          <w:p w14:paraId="41C5F28F"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27.12</w:t>
            </w:r>
          </w:p>
        </w:tc>
        <w:tc>
          <w:tcPr>
            <w:tcW w:w="2393" w:type="dxa"/>
          </w:tcPr>
          <w:p w14:paraId="61F72C2B"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62664DC1"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DB4628" w14:paraId="5C8B6A8F" w14:textId="77777777" w:rsidTr="003775EC">
        <w:tc>
          <w:tcPr>
            <w:tcW w:w="2943" w:type="dxa"/>
          </w:tcPr>
          <w:p w14:paraId="69098556"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Международный день </w:t>
            </w:r>
          </w:p>
          <w:p w14:paraId="031BCB09" w14:textId="207F30E5"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Снеговика </w:t>
            </w:r>
            <w:r w:rsidR="00DB4628" w:rsidRPr="00866858">
              <w:rPr>
                <w:rFonts w:ascii="Times New Roman" w:hAnsi="Times New Roman" w:cs="Times New Roman"/>
                <w:sz w:val="20"/>
                <w:szCs w:val="20"/>
              </w:rPr>
              <w:t>18.01</w:t>
            </w:r>
          </w:p>
          <w:p w14:paraId="5C48B963"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835" w:type="dxa"/>
          </w:tcPr>
          <w:p w14:paraId="3E8648A1" w14:textId="355279EB"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Онлайн марафон «Снеговик #2024»</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 изготовление снежного городка</w:t>
            </w:r>
          </w:p>
          <w:p w14:paraId="409D2506"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1400" w:type="dxa"/>
          </w:tcPr>
          <w:p w14:paraId="67A23D88"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18.01</w:t>
            </w:r>
          </w:p>
        </w:tc>
        <w:tc>
          <w:tcPr>
            <w:tcW w:w="2393" w:type="dxa"/>
          </w:tcPr>
          <w:p w14:paraId="561F68E4"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0E07CE8B"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DB4628" w14:paraId="60795137" w14:textId="77777777" w:rsidTr="003775EC">
        <w:tc>
          <w:tcPr>
            <w:tcW w:w="2943" w:type="dxa"/>
          </w:tcPr>
          <w:p w14:paraId="6B83D566"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Российской науки</w:t>
            </w:r>
          </w:p>
          <w:p w14:paraId="3B9EA802"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08.02</w:t>
            </w:r>
          </w:p>
          <w:p w14:paraId="50A03B9A"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835" w:type="dxa"/>
          </w:tcPr>
          <w:p w14:paraId="2E1B6BD9"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«Научная лаборатория» -</w:t>
            </w:r>
          </w:p>
          <w:p w14:paraId="6D0522B2"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экспериментальная деятельность</w:t>
            </w:r>
          </w:p>
          <w:p w14:paraId="7910EFB6"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1400" w:type="dxa"/>
          </w:tcPr>
          <w:p w14:paraId="19C90C6F" w14:textId="77777777" w:rsidR="00DB4628" w:rsidRPr="00866858" w:rsidRDefault="00DB4628"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08.02</w:t>
            </w:r>
          </w:p>
          <w:p w14:paraId="50EEC6C7"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393" w:type="dxa"/>
          </w:tcPr>
          <w:p w14:paraId="734CB2EE" w14:textId="77777777" w:rsidR="00DB4628"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Воспитатели групп</w:t>
            </w:r>
          </w:p>
        </w:tc>
      </w:tr>
      <w:tr w:rsidR="00DB4628" w14:paraId="656B7A07" w14:textId="77777777" w:rsidTr="003775EC">
        <w:tc>
          <w:tcPr>
            <w:tcW w:w="2943" w:type="dxa"/>
          </w:tcPr>
          <w:p w14:paraId="292D9575"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Международный день </w:t>
            </w:r>
          </w:p>
          <w:p w14:paraId="54CB6140"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родного языка</w:t>
            </w:r>
          </w:p>
          <w:p w14:paraId="195EB37D" w14:textId="77777777" w:rsidR="00DB4628"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21.02</w:t>
            </w:r>
          </w:p>
        </w:tc>
        <w:tc>
          <w:tcPr>
            <w:tcW w:w="2835" w:type="dxa"/>
          </w:tcPr>
          <w:p w14:paraId="01A90010" w14:textId="495CDF26"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«Наш родной язык» - тематическая</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беседа</w:t>
            </w:r>
          </w:p>
          <w:p w14:paraId="4B7428A6" w14:textId="77777777" w:rsidR="00DB4628" w:rsidRPr="00866858" w:rsidRDefault="00DB4628" w:rsidP="00223C7F">
            <w:pPr>
              <w:spacing w:line="276" w:lineRule="auto"/>
              <w:contextualSpacing/>
              <w:jc w:val="both"/>
              <w:rPr>
                <w:rFonts w:ascii="Times New Roman" w:hAnsi="Times New Roman" w:cs="Times New Roman"/>
                <w:b/>
                <w:sz w:val="20"/>
                <w:szCs w:val="20"/>
              </w:rPr>
            </w:pPr>
          </w:p>
        </w:tc>
        <w:tc>
          <w:tcPr>
            <w:tcW w:w="1400" w:type="dxa"/>
          </w:tcPr>
          <w:p w14:paraId="4248430B"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21.02</w:t>
            </w:r>
          </w:p>
        </w:tc>
        <w:tc>
          <w:tcPr>
            <w:tcW w:w="2393" w:type="dxa"/>
          </w:tcPr>
          <w:p w14:paraId="6940E106"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Учителя-логопеды</w:t>
            </w:r>
          </w:p>
          <w:p w14:paraId="79058FD3"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DB4628" w14:paraId="7673F7C0" w14:textId="77777777" w:rsidTr="003775EC">
        <w:tc>
          <w:tcPr>
            <w:tcW w:w="2943" w:type="dxa"/>
          </w:tcPr>
          <w:p w14:paraId="7FE91776" w14:textId="0FEC09C5"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День Защитника О</w:t>
            </w:r>
            <w:r w:rsidR="00DB4628" w:rsidRPr="00866858">
              <w:rPr>
                <w:rFonts w:ascii="Times New Roman" w:hAnsi="Times New Roman" w:cs="Times New Roman"/>
                <w:sz w:val="20"/>
                <w:szCs w:val="20"/>
              </w:rPr>
              <w:t>течества</w:t>
            </w:r>
          </w:p>
          <w:p w14:paraId="2C35F64A"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23.02</w:t>
            </w:r>
          </w:p>
          <w:p w14:paraId="2D36486E"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835" w:type="dxa"/>
          </w:tcPr>
          <w:p w14:paraId="17833251" w14:textId="6D3F83F6"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защитника Отечества» -музыкально-физкультурное</w:t>
            </w:r>
          </w:p>
          <w:p w14:paraId="1F2DFC2F" w14:textId="77777777" w:rsidR="00DB4628" w:rsidRPr="00866858" w:rsidRDefault="00DB4628" w:rsidP="00223C7F">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развлечение</w:t>
            </w:r>
          </w:p>
        </w:tc>
        <w:tc>
          <w:tcPr>
            <w:tcW w:w="1400" w:type="dxa"/>
          </w:tcPr>
          <w:p w14:paraId="423057BD"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22.02</w:t>
            </w:r>
          </w:p>
        </w:tc>
        <w:tc>
          <w:tcPr>
            <w:tcW w:w="2393" w:type="dxa"/>
          </w:tcPr>
          <w:p w14:paraId="2564FB57" w14:textId="45AC4FF3"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Инструктор по физической</w:t>
            </w:r>
            <w:r w:rsidR="00223C7F">
              <w:rPr>
                <w:rFonts w:ascii="Times New Roman" w:hAnsi="Times New Roman" w:cs="Times New Roman"/>
                <w:sz w:val="20"/>
                <w:szCs w:val="20"/>
              </w:rPr>
              <w:t xml:space="preserve"> </w:t>
            </w:r>
            <w:r w:rsidRPr="00866858">
              <w:rPr>
                <w:rFonts w:ascii="Times New Roman" w:hAnsi="Times New Roman" w:cs="Times New Roman"/>
                <w:sz w:val="20"/>
                <w:szCs w:val="20"/>
              </w:rPr>
              <w:t>культуре</w:t>
            </w:r>
          </w:p>
          <w:p w14:paraId="2E0AFC0B"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DB4628" w14:paraId="08F38335" w14:textId="77777777" w:rsidTr="003775EC">
        <w:tc>
          <w:tcPr>
            <w:tcW w:w="2943" w:type="dxa"/>
          </w:tcPr>
          <w:p w14:paraId="14A1FB5A" w14:textId="25A982B9" w:rsidR="00DB4628" w:rsidRPr="00866858" w:rsidRDefault="00223C7F" w:rsidP="00223C7F">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Масленица    </w:t>
            </w:r>
            <w:r w:rsidR="00DB4628" w:rsidRPr="00866858">
              <w:rPr>
                <w:rFonts w:ascii="Times New Roman" w:hAnsi="Times New Roman" w:cs="Times New Roman"/>
                <w:sz w:val="20"/>
                <w:szCs w:val="20"/>
              </w:rPr>
              <w:t>28.02-06.03</w:t>
            </w:r>
          </w:p>
          <w:p w14:paraId="2534702F"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835" w:type="dxa"/>
          </w:tcPr>
          <w:p w14:paraId="67C06F4C"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«Зиму провожаем – весну</w:t>
            </w:r>
          </w:p>
          <w:p w14:paraId="0E7FAE63" w14:textId="4C372FA4" w:rsidR="00DB4628" w:rsidRPr="00383C4B" w:rsidRDefault="00DB4628"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встречаем» - досуг на открытом</w:t>
            </w:r>
            <w:r w:rsidR="00223C7F">
              <w:rPr>
                <w:rFonts w:ascii="Times New Roman" w:hAnsi="Times New Roman" w:cs="Times New Roman"/>
                <w:sz w:val="20"/>
                <w:szCs w:val="20"/>
              </w:rPr>
              <w:t xml:space="preserve"> </w:t>
            </w:r>
            <w:r w:rsidR="00383C4B">
              <w:rPr>
                <w:rFonts w:ascii="Times New Roman" w:hAnsi="Times New Roman" w:cs="Times New Roman"/>
                <w:sz w:val="20"/>
                <w:szCs w:val="20"/>
              </w:rPr>
              <w:t>воздухе</w:t>
            </w:r>
          </w:p>
        </w:tc>
        <w:tc>
          <w:tcPr>
            <w:tcW w:w="1400" w:type="dxa"/>
          </w:tcPr>
          <w:p w14:paraId="5351B480"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28.02</w:t>
            </w:r>
          </w:p>
        </w:tc>
        <w:tc>
          <w:tcPr>
            <w:tcW w:w="2393" w:type="dxa"/>
          </w:tcPr>
          <w:p w14:paraId="0086769C" w14:textId="77777777" w:rsidR="00DB4628" w:rsidRPr="00866858" w:rsidRDefault="00DB4628"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4180E58F"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DB4628" w14:paraId="27C4DDE2" w14:textId="77777777" w:rsidTr="003775EC">
        <w:tc>
          <w:tcPr>
            <w:tcW w:w="2943" w:type="dxa"/>
          </w:tcPr>
          <w:p w14:paraId="00FD488C"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835" w:type="dxa"/>
          </w:tcPr>
          <w:p w14:paraId="724F3D00" w14:textId="2CE18F6C" w:rsidR="00DB4628" w:rsidRPr="00383C4B" w:rsidRDefault="00914C57"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«Четыре желания» - литературная</w:t>
            </w:r>
            <w:r w:rsidR="00383C4B">
              <w:rPr>
                <w:rFonts w:ascii="Times New Roman" w:hAnsi="Times New Roman" w:cs="Times New Roman"/>
                <w:sz w:val="20"/>
                <w:szCs w:val="20"/>
              </w:rPr>
              <w:t xml:space="preserve"> </w:t>
            </w:r>
            <w:r w:rsidRPr="00866858">
              <w:rPr>
                <w:rFonts w:ascii="Times New Roman" w:hAnsi="Times New Roman" w:cs="Times New Roman"/>
                <w:sz w:val="20"/>
                <w:szCs w:val="20"/>
              </w:rPr>
              <w:t>гостиная</w:t>
            </w:r>
          </w:p>
        </w:tc>
        <w:tc>
          <w:tcPr>
            <w:tcW w:w="1400" w:type="dxa"/>
          </w:tcPr>
          <w:p w14:paraId="64E41C6D"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c>
          <w:tcPr>
            <w:tcW w:w="2393" w:type="dxa"/>
          </w:tcPr>
          <w:p w14:paraId="1E2367BA" w14:textId="77777777" w:rsidR="00914C57" w:rsidRPr="00866858" w:rsidRDefault="00914C57" w:rsidP="00223C7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F4F1426" w14:textId="77777777" w:rsidR="00DB4628" w:rsidRPr="00866858" w:rsidRDefault="00DB4628" w:rsidP="004C3847">
            <w:pPr>
              <w:spacing w:line="276" w:lineRule="auto"/>
              <w:ind w:firstLine="567"/>
              <w:contextualSpacing/>
              <w:jc w:val="both"/>
              <w:rPr>
                <w:rFonts w:ascii="Times New Roman" w:hAnsi="Times New Roman" w:cs="Times New Roman"/>
                <w:b/>
                <w:sz w:val="20"/>
                <w:szCs w:val="20"/>
              </w:rPr>
            </w:pPr>
          </w:p>
        </w:tc>
      </w:tr>
      <w:tr w:rsidR="00914C57" w14:paraId="55D673E2" w14:textId="77777777" w:rsidTr="003775EC">
        <w:tc>
          <w:tcPr>
            <w:tcW w:w="2943" w:type="dxa"/>
          </w:tcPr>
          <w:p w14:paraId="4680E60B"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Всемирный день театра</w:t>
            </w:r>
          </w:p>
          <w:p w14:paraId="5A05FDA6"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27.03</w:t>
            </w:r>
          </w:p>
          <w:p w14:paraId="32E0B859"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720D0F83"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«Театральный сундучок» -</w:t>
            </w:r>
          </w:p>
          <w:p w14:paraId="7A1904FB"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виртуальная экскурсия</w:t>
            </w:r>
          </w:p>
          <w:p w14:paraId="2CE0FCB5"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4E4B7868"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27.03</w:t>
            </w:r>
          </w:p>
        </w:tc>
        <w:tc>
          <w:tcPr>
            <w:tcW w:w="2393" w:type="dxa"/>
          </w:tcPr>
          <w:p w14:paraId="405700A7"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Учителя-логопеды</w:t>
            </w:r>
          </w:p>
          <w:p w14:paraId="64C0DC75"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2005355E" w14:textId="77777777" w:rsidTr="003775EC">
        <w:tc>
          <w:tcPr>
            <w:tcW w:w="2943" w:type="dxa"/>
          </w:tcPr>
          <w:p w14:paraId="1F2876DA"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День русской народной </w:t>
            </w:r>
          </w:p>
          <w:p w14:paraId="177278E8" w14:textId="0A04E605" w:rsidR="008A69AE" w:rsidRPr="00866858" w:rsidRDefault="00383C4B" w:rsidP="00383C4B">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Сказки </w:t>
            </w:r>
            <w:r w:rsidR="008A69AE" w:rsidRPr="00866858">
              <w:rPr>
                <w:rFonts w:ascii="Times New Roman" w:hAnsi="Times New Roman" w:cs="Times New Roman"/>
                <w:sz w:val="20"/>
                <w:szCs w:val="20"/>
              </w:rPr>
              <w:t>06.04</w:t>
            </w:r>
          </w:p>
          <w:p w14:paraId="1D95287C"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7E3EEC78"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«Бабушкины сказки» -</w:t>
            </w:r>
          </w:p>
          <w:p w14:paraId="4F02A61D" w14:textId="77777777" w:rsidR="00914C57" w:rsidRPr="00866858" w:rsidRDefault="008A69AE" w:rsidP="00383C4B">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фольклорный праздник</w:t>
            </w:r>
          </w:p>
        </w:tc>
        <w:tc>
          <w:tcPr>
            <w:tcW w:w="1400" w:type="dxa"/>
          </w:tcPr>
          <w:p w14:paraId="33AB7D61"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06.04</w:t>
            </w:r>
          </w:p>
        </w:tc>
        <w:tc>
          <w:tcPr>
            <w:tcW w:w="2393" w:type="dxa"/>
          </w:tcPr>
          <w:p w14:paraId="54F5B9B8"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71E2AC9F"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707EE2A0" w14:textId="77777777" w:rsidTr="003775EC">
        <w:tc>
          <w:tcPr>
            <w:tcW w:w="2943" w:type="dxa"/>
          </w:tcPr>
          <w:p w14:paraId="02DD1651"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космонавтики</w:t>
            </w:r>
          </w:p>
          <w:p w14:paraId="76ADD99E" w14:textId="17C519FD"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12.04</w:t>
            </w:r>
            <w:r w:rsidR="000603D7">
              <w:rPr>
                <w:rFonts w:ascii="Times New Roman" w:hAnsi="Times New Roman" w:cs="Times New Roman"/>
                <w:sz w:val="20"/>
                <w:szCs w:val="20"/>
              </w:rPr>
              <w:t>.</w:t>
            </w:r>
          </w:p>
          <w:p w14:paraId="06828B73"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592C675C"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космонавтики» -</w:t>
            </w:r>
          </w:p>
          <w:p w14:paraId="17861130"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музыкально-спортивное</w:t>
            </w:r>
          </w:p>
          <w:p w14:paraId="0D4E0CF9"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развлечение</w:t>
            </w:r>
          </w:p>
          <w:p w14:paraId="06545838"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6CC912D0"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393" w:type="dxa"/>
          </w:tcPr>
          <w:p w14:paraId="78E3B7C9" w14:textId="77777777" w:rsidR="008A69AE" w:rsidRPr="00866858" w:rsidRDefault="008A69AE" w:rsidP="00383C4B">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530E8E88"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02F6B3AD" w14:textId="77777777" w:rsidTr="003775EC">
        <w:tc>
          <w:tcPr>
            <w:tcW w:w="2943" w:type="dxa"/>
          </w:tcPr>
          <w:p w14:paraId="4EC9118E"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Всемирный день Земли</w:t>
            </w:r>
          </w:p>
          <w:p w14:paraId="12B35120" w14:textId="20A5E814"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22.04</w:t>
            </w:r>
            <w:r w:rsidR="000603D7">
              <w:rPr>
                <w:rFonts w:ascii="Times New Roman" w:hAnsi="Times New Roman" w:cs="Times New Roman"/>
                <w:sz w:val="20"/>
                <w:szCs w:val="20"/>
              </w:rPr>
              <w:t>.</w:t>
            </w:r>
          </w:p>
          <w:p w14:paraId="043BF89E"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0BBD7D86"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«Акция «Сохраним природу</w:t>
            </w:r>
          </w:p>
          <w:p w14:paraId="7F853306"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родного края» - цикл бесед с</w:t>
            </w:r>
          </w:p>
          <w:p w14:paraId="046B04A0" w14:textId="4FB3F31C"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детьми о сохранении природы своей</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малой родины</w:t>
            </w:r>
          </w:p>
          <w:p w14:paraId="189D2653"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5FD3FA78"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21.04</w:t>
            </w:r>
          </w:p>
        </w:tc>
        <w:tc>
          <w:tcPr>
            <w:tcW w:w="2393" w:type="dxa"/>
          </w:tcPr>
          <w:p w14:paraId="623CAFE6"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D34F062"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64A0470C" w14:textId="77777777" w:rsidTr="003775EC">
        <w:tc>
          <w:tcPr>
            <w:tcW w:w="2943" w:type="dxa"/>
          </w:tcPr>
          <w:p w14:paraId="4D579FAE"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весны и труда</w:t>
            </w:r>
          </w:p>
          <w:p w14:paraId="3595BA05" w14:textId="33AD7673"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01.05</w:t>
            </w:r>
            <w:r w:rsidR="000603D7">
              <w:rPr>
                <w:rFonts w:ascii="Times New Roman" w:hAnsi="Times New Roman" w:cs="Times New Roman"/>
                <w:sz w:val="20"/>
                <w:szCs w:val="20"/>
              </w:rPr>
              <w:t>.</w:t>
            </w:r>
          </w:p>
          <w:p w14:paraId="4C0E1A32"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7F717B41" w14:textId="6E0E838A"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w:t>
            </w:r>
            <w:proofErr w:type="spellStart"/>
            <w:r w:rsidRPr="00866858">
              <w:rPr>
                <w:rFonts w:ascii="Times New Roman" w:hAnsi="Times New Roman" w:cs="Times New Roman"/>
                <w:sz w:val="20"/>
                <w:szCs w:val="20"/>
              </w:rPr>
              <w:t>Перетягушки</w:t>
            </w:r>
            <w:proofErr w:type="spellEnd"/>
            <w:r w:rsidRPr="00866858">
              <w:rPr>
                <w:rFonts w:ascii="Times New Roman" w:hAnsi="Times New Roman" w:cs="Times New Roman"/>
                <w:sz w:val="20"/>
                <w:szCs w:val="20"/>
              </w:rPr>
              <w:t>» - русские народные</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игры</w:t>
            </w:r>
          </w:p>
          <w:p w14:paraId="3F9256A3"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6C1285F3"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03.05</w:t>
            </w:r>
          </w:p>
        </w:tc>
        <w:tc>
          <w:tcPr>
            <w:tcW w:w="2393" w:type="dxa"/>
          </w:tcPr>
          <w:p w14:paraId="1DA9BA35"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135951B5"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0FD1ABA8" w14:textId="77777777" w:rsidTr="003775EC">
        <w:tc>
          <w:tcPr>
            <w:tcW w:w="2943" w:type="dxa"/>
          </w:tcPr>
          <w:p w14:paraId="73D27D55"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Победы</w:t>
            </w:r>
          </w:p>
          <w:p w14:paraId="603E1734" w14:textId="43A5334A" w:rsidR="00914C57" w:rsidRPr="000603D7" w:rsidRDefault="000603D7" w:rsidP="000603D7">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09.05.</w:t>
            </w:r>
          </w:p>
        </w:tc>
        <w:tc>
          <w:tcPr>
            <w:tcW w:w="2835" w:type="dxa"/>
          </w:tcPr>
          <w:p w14:paraId="145967FC" w14:textId="53E99E8B" w:rsidR="00914C57" w:rsidRPr="000603D7"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Победы» - музыкальное</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развлечение</w:t>
            </w:r>
          </w:p>
        </w:tc>
        <w:tc>
          <w:tcPr>
            <w:tcW w:w="1400" w:type="dxa"/>
          </w:tcPr>
          <w:p w14:paraId="44F6F5F4"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08.05</w:t>
            </w:r>
          </w:p>
        </w:tc>
        <w:tc>
          <w:tcPr>
            <w:tcW w:w="2393" w:type="dxa"/>
          </w:tcPr>
          <w:p w14:paraId="51466F73"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162E7881"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4402B811" w14:textId="77777777" w:rsidTr="003775EC">
        <w:tc>
          <w:tcPr>
            <w:tcW w:w="2943" w:type="dxa"/>
          </w:tcPr>
          <w:p w14:paraId="79B307BF" w14:textId="57102E75" w:rsidR="00914C57" w:rsidRPr="00866858" w:rsidRDefault="008A69AE" w:rsidP="000603D7">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lastRenderedPageBreak/>
              <w:t>До свидания</w:t>
            </w:r>
            <w:r w:rsidR="000603D7">
              <w:rPr>
                <w:rFonts w:ascii="Times New Roman" w:hAnsi="Times New Roman" w:cs="Times New Roman"/>
                <w:sz w:val="20"/>
                <w:szCs w:val="20"/>
              </w:rPr>
              <w:t>,</w:t>
            </w:r>
            <w:r w:rsidRPr="00866858">
              <w:rPr>
                <w:rFonts w:ascii="Times New Roman" w:hAnsi="Times New Roman" w:cs="Times New Roman"/>
                <w:sz w:val="20"/>
                <w:szCs w:val="20"/>
              </w:rPr>
              <w:t xml:space="preserve"> детский сад</w:t>
            </w:r>
            <w:r w:rsidR="000603D7">
              <w:rPr>
                <w:rFonts w:ascii="Times New Roman" w:hAnsi="Times New Roman" w:cs="Times New Roman"/>
                <w:sz w:val="20"/>
                <w:szCs w:val="20"/>
              </w:rPr>
              <w:t>!</w:t>
            </w:r>
          </w:p>
        </w:tc>
        <w:tc>
          <w:tcPr>
            <w:tcW w:w="2835" w:type="dxa"/>
          </w:tcPr>
          <w:p w14:paraId="643D21AC" w14:textId="77777777" w:rsidR="00914C57" w:rsidRPr="00866858" w:rsidRDefault="008A69AE" w:rsidP="000603D7">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Выпускной</w:t>
            </w:r>
          </w:p>
        </w:tc>
        <w:tc>
          <w:tcPr>
            <w:tcW w:w="1400" w:type="dxa"/>
          </w:tcPr>
          <w:p w14:paraId="1841A3EB"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23.05</w:t>
            </w:r>
          </w:p>
        </w:tc>
        <w:tc>
          <w:tcPr>
            <w:tcW w:w="2393" w:type="dxa"/>
          </w:tcPr>
          <w:p w14:paraId="293A3F72"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3AA0C06C"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64FB413A" w14:textId="77777777" w:rsidTr="003775EC">
        <w:tc>
          <w:tcPr>
            <w:tcW w:w="2943" w:type="dxa"/>
          </w:tcPr>
          <w:p w14:paraId="375C2CEF"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защиты детей</w:t>
            </w:r>
          </w:p>
          <w:p w14:paraId="66348E9C"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01.06</w:t>
            </w:r>
          </w:p>
          <w:p w14:paraId="094FE2F2"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2835" w:type="dxa"/>
          </w:tcPr>
          <w:p w14:paraId="0AF0B80B" w14:textId="39E5859D"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«Ядвига Петровна в гостях у ребят»</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 музыкально-спортивное</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развлечение</w:t>
            </w:r>
          </w:p>
          <w:p w14:paraId="4FD1336B"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27AE7D45" w14:textId="77777777" w:rsidR="00914C57" w:rsidRPr="00866858" w:rsidRDefault="008A69AE"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01.06</w:t>
            </w:r>
          </w:p>
        </w:tc>
        <w:tc>
          <w:tcPr>
            <w:tcW w:w="2393" w:type="dxa"/>
          </w:tcPr>
          <w:p w14:paraId="6C087B08"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1C64E03D"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47BBEE9E" w14:textId="77777777" w:rsidTr="003775EC">
        <w:tc>
          <w:tcPr>
            <w:tcW w:w="2943" w:type="dxa"/>
          </w:tcPr>
          <w:p w14:paraId="16022956" w14:textId="77777777" w:rsidR="008A69AE" w:rsidRPr="00866858"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русского языка</w:t>
            </w:r>
          </w:p>
          <w:p w14:paraId="380DC3BD" w14:textId="3A03D22D" w:rsidR="00914C57" w:rsidRPr="000603D7" w:rsidRDefault="008A69AE"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06.06</w:t>
            </w:r>
          </w:p>
        </w:tc>
        <w:tc>
          <w:tcPr>
            <w:tcW w:w="2835" w:type="dxa"/>
          </w:tcPr>
          <w:p w14:paraId="3DB59EEF" w14:textId="3543BCAA"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«Пушкинский день в России» -квест</w:t>
            </w:r>
          </w:p>
          <w:p w14:paraId="7B9EFAEF"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c>
          <w:tcPr>
            <w:tcW w:w="1400" w:type="dxa"/>
          </w:tcPr>
          <w:p w14:paraId="1D0D97F1" w14:textId="77777777" w:rsidR="00914C57"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06.06</w:t>
            </w:r>
          </w:p>
        </w:tc>
        <w:tc>
          <w:tcPr>
            <w:tcW w:w="2393" w:type="dxa"/>
          </w:tcPr>
          <w:p w14:paraId="2D8AA86E"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Учитель-логопед</w:t>
            </w:r>
          </w:p>
          <w:p w14:paraId="3B6C606C" w14:textId="77777777" w:rsidR="00914C57" w:rsidRPr="00866858" w:rsidRDefault="00914C57" w:rsidP="004C3847">
            <w:pPr>
              <w:spacing w:line="276" w:lineRule="auto"/>
              <w:ind w:firstLine="567"/>
              <w:contextualSpacing/>
              <w:jc w:val="both"/>
              <w:rPr>
                <w:rFonts w:ascii="Times New Roman" w:hAnsi="Times New Roman" w:cs="Times New Roman"/>
                <w:b/>
                <w:sz w:val="20"/>
                <w:szCs w:val="20"/>
              </w:rPr>
            </w:pPr>
          </w:p>
        </w:tc>
      </w:tr>
      <w:tr w:rsidR="00914C57" w14:paraId="7AA21E9D" w14:textId="77777777" w:rsidTr="003775EC">
        <w:tc>
          <w:tcPr>
            <w:tcW w:w="2943" w:type="dxa"/>
          </w:tcPr>
          <w:p w14:paraId="0FBE0602"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рождения А.С. Пушкина</w:t>
            </w:r>
          </w:p>
          <w:p w14:paraId="7DA7CFF9" w14:textId="40092601" w:rsidR="00914C57" w:rsidRPr="000603D7"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06.06</w:t>
            </w:r>
          </w:p>
        </w:tc>
        <w:tc>
          <w:tcPr>
            <w:tcW w:w="2835" w:type="dxa"/>
          </w:tcPr>
          <w:p w14:paraId="70F606BE" w14:textId="02A99D6E" w:rsidR="00914C57" w:rsidRPr="000603D7"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«Пушкинский день в России» -квест</w:t>
            </w:r>
          </w:p>
        </w:tc>
        <w:tc>
          <w:tcPr>
            <w:tcW w:w="1400" w:type="dxa"/>
          </w:tcPr>
          <w:p w14:paraId="296DA667" w14:textId="77777777" w:rsidR="00914C57"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06.06</w:t>
            </w:r>
          </w:p>
        </w:tc>
        <w:tc>
          <w:tcPr>
            <w:tcW w:w="2393" w:type="dxa"/>
          </w:tcPr>
          <w:p w14:paraId="5FF347B5" w14:textId="77777777" w:rsidR="000603D7" w:rsidRPr="00866858" w:rsidRDefault="000603D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6E958F2A" w14:textId="77777777" w:rsidR="00914C57" w:rsidRPr="000603D7" w:rsidRDefault="00914C57" w:rsidP="004C3847">
            <w:pPr>
              <w:spacing w:line="276" w:lineRule="auto"/>
              <w:ind w:firstLine="567"/>
              <w:contextualSpacing/>
              <w:jc w:val="both"/>
              <w:rPr>
                <w:rFonts w:ascii="Times New Roman" w:hAnsi="Times New Roman" w:cs="Times New Roman"/>
                <w:b/>
                <w:sz w:val="20"/>
                <w:szCs w:val="20"/>
              </w:rPr>
            </w:pPr>
          </w:p>
        </w:tc>
      </w:tr>
      <w:tr w:rsidR="008A69AE" w14:paraId="665EA65F" w14:textId="77777777" w:rsidTr="003775EC">
        <w:tc>
          <w:tcPr>
            <w:tcW w:w="2943" w:type="dxa"/>
          </w:tcPr>
          <w:p w14:paraId="387D5DA7"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России</w:t>
            </w:r>
          </w:p>
          <w:p w14:paraId="3C7EA9CF"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12.06</w:t>
            </w:r>
          </w:p>
          <w:p w14:paraId="62453161"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2835" w:type="dxa"/>
          </w:tcPr>
          <w:p w14:paraId="13844583"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«Березка – символ России» -</w:t>
            </w:r>
          </w:p>
          <w:p w14:paraId="546B5BF3"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фольклорный праздник</w:t>
            </w:r>
          </w:p>
          <w:p w14:paraId="35B35D4F"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1400" w:type="dxa"/>
          </w:tcPr>
          <w:p w14:paraId="3D0F65FC" w14:textId="77777777" w:rsidR="008A69AE"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12.06</w:t>
            </w:r>
          </w:p>
        </w:tc>
        <w:tc>
          <w:tcPr>
            <w:tcW w:w="2393" w:type="dxa"/>
          </w:tcPr>
          <w:p w14:paraId="12C83690"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Учитель-дефектолог</w:t>
            </w:r>
          </w:p>
          <w:p w14:paraId="25E1E6C4"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r>
      <w:tr w:rsidR="008A69AE" w14:paraId="2DBFAE46" w14:textId="77777777" w:rsidTr="003775EC">
        <w:tc>
          <w:tcPr>
            <w:tcW w:w="2943" w:type="dxa"/>
          </w:tcPr>
          <w:p w14:paraId="58217B0E"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Международный день цветка</w:t>
            </w:r>
          </w:p>
          <w:p w14:paraId="177A9B2F"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21.06</w:t>
            </w:r>
          </w:p>
          <w:p w14:paraId="55A01E68"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2835" w:type="dxa"/>
          </w:tcPr>
          <w:p w14:paraId="7ABB6ECB" w14:textId="77777777" w:rsidR="008A69AE" w:rsidRPr="00866858" w:rsidRDefault="00295167" w:rsidP="000603D7">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«Семицветики» - викторина</w:t>
            </w:r>
          </w:p>
        </w:tc>
        <w:tc>
          <w:tcPr>
            <w:tcW w:w="1400" w:type="dxa"/>
          </w:tcPr>
          <w:p w14:paraId="03965AFC" w14:textId="77777777" w:rsidR="008A69AE"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 xml:space="preserve"> 21.06</w:t>
            </w:r>
          </w:p>
        </w:tc>
        <w:tc>
          <w:tcPr>
            <w:tcW w:w="2393" w:type="dxa"/>
          </w:tcPr>
          <w:p w14:paraId="3A2D2521"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Педагог-психолог</w:t>
            </w:r>
          </w:p>
          <w:p w14:paraId="70F62393"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r>
      <w:tr w:rsidR="008A69AE" w14:paraId="4BA8E44F" w14:textId="77777777" w:rsidTr="003775EC">
        <w:tc>
          <w:tcPr>
            <w:tcW w:w="2943" w:type="dxa"/>
          </w:tcPr>
          <w:p w14:paraId="2D8D6E40"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семьи, любви и верности</w:t>
            </w:r>
          </w:p>
          <w:p w14:paraId="25CB5748"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08.07</w:t>
            </w:r>
          </w:p>
          <w:p w14:paraId="04E02A52"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2835" w:type="dxa"/>
          </w:tcPr>
          <w:p w14:paraId="4FBF1C44" w14:textId="3FA2E2B6"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«Папа, мама, я - отличная семья» -спортивный досуг</w:t>
            </w:r>
          </w:p>
          <w:p w14:paraId="71AC369D"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1400" w:type="dxa"/>
          </w:tcPr>
          <w:p w14:paraId="76B82409" w14:textId="77777777" w:rsidR="008A69AE"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08.07</w:t>
            </w:r>
          </w:p>
        </w:tc>
        <w:tc>
          <w:tcPr>
            <w:tcW w:w="2393" w:type="dxa"/>
          </w:tcPr>
          <w:p w14:paraId="114B68FB"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15071477"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r>
      <w:tr w:rsidR="008A69AE" w14:paraId="5AA21AD2" w14:textId="77777777" w:rsidTr="003775EC">
        <w:tc>
          <w:tcPr>
            <w:tcW w:w="2943" w:type="dxa"/>
          </w:tcPr>
          <w:p w14:paraId="294B84B1"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День государственного флага </w:t>
            </w:r>
          </w:p>
          <w:p w14:paraId="747C5301" w14:textId="437279CC"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РФ</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22.08</w:t>
            </w:r>
          </w:p>
          <w:p w14:paraId="608942B3"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c>
          <w:tcPr>
            <w:tcW w:w="2835" w:type="dxa"/>
          </w:tcPr>
          <w:p w14:paraId="3E394651" w14:textId="29B62B78" w:rsidR="008A69AE" w:rsidRPr="000603D7"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«Угадай мелодию» - разыгрывание</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игровых ситуаций</w:t>
            </w:r>
          </w:p>
        </w:tc>
        <w:tc>
          <w:tcPr>
            <w:tcW w:w="1400" w:type="dxa"/>
          </w:tcPr>
          <w:p w14:paraId="364B6DD0" w14:textId="77777777" w:rsidR="008A69AE" w:rsidRPr="00866858" w:rsidRDefault="00295167"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22.08</w:t>
            </w:r>
          </w:p>
        </w:tc>
        <w:tc>
          <w:tcPr>
            <w:tcW w:w="2393" w:type="dxa"/>
          </w:tcPr>
          <w:p w14:paraId="06C09CFB"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Музыкальный руководитель</w:t>
            </w:r>
          </w:p>
          <w:p w14:paraId="2653098D" w14:textId="77777777" w:rsidR="008A69AE" w:rsidRPr="00866858" w:rsidRDefault="008A69AE" w:rsidP="004C3847">
            <w:pPr>
              <w:spacing w:line="276" w:lineRule="auto"/>
              <w:ind w:firstLine="567"/>
              <w:contextualSpacing/>
              <w:jc w:val="both"/>
              <w:rPr>
                <w:rFonts w:ascii="Times New Roman" w:hAnsi="Times New Roman" w:cs="Times New Roman"/>
                <w:b/>
                <w:sz w:val="20"/>
                <w:szCs w:val="20"/>
              </w:rPr>
            </w:pPr>
          </w:p>
        </w:tc>
      </w:tr>
      <w:tr w:rsidR="00295167" w14:paraId="23F37730" w14:textId="77777777" w:rsidTr="003775EC">
        <w:tc>
          <w:tcPr>
            <w:tcW w:w="2943" w:type="dxa"/>
          </w:tcPr>
          <w:p w14:paraId="17EBD7C3"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Прощай, лето!</w:t>
            </w:r>
          </w:p>
          <w:p w14:paraId="4DC115C7"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31.08</w:t>
            </w:r>
          </w:p>
          <w:p w14:paraId="036D4724"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p>
        </w:tc>
        <w:tc>
          <w:tcPr>
            <w:tcW w:w="2835" w:type="dxa"/>
          </w:tcPr>
          <w:p w14:paraId="6EBF3D0A" w14:textId="420D0FA4"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«До свидания, лето – здравствуй,</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детский сад» - сюжетно-ролевая</w:t>
            </w:r>
            <w:r w:rsidR="000603D7">
              <w:rPr>
                <w:rFonts w:ascii="Times New Roman" w:hAnsi="Times New Roman" w:cs="Times New Roman"/>
                <w:sz w:val="20"/>
                <w:szCs w:val="20"/>
              </w:rPr>
              <w:t xml:space="preserve"> </w:t>
            </w:r>
            <w:r w:rsidRPr="00866858">
              <w:rPr>
                <w:rFonts w:ascii="Times New Roman" w:hAnsi="Times New Roman" w:cs="Times New Roman"/>
                <w:sz w:val="20"/>
                <w:szCs w:val="20"/>
              </w:rPr>
              <w:t>игра</w:t>
            </w:r>
          </w:p>
          <w:p w14:paraId="3995A7F0"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p>
        </w:tc>
        <w:tc>
          <w:tcPr>
            <w:tcW w:w="1400" w:type="dxa"/>
          </w:tcPr>
          <w:p w14:paraId="3D586D0B"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31.08</w:t>
            </w:r>
          </w:p>
        </w:tc>
        <w:tc>
          <w:tcPr>
            <w:tcW w:w="2393" w:type="dxa"/>
          </w:tcPr>
          <w:p w14:paraId="045C0415" w14:textId="77777777" w:rsidR="00295167" w:rsidRPr="00866858" w:rsidRDefault="00295167" w:rsidP="000603D7">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59155F3C"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p>
        </w:tc>
      </w:tr>
    </w:tbl>
    <w:p w14:paraId="4E301F9D" w14:textId="77777777" w:rsidR="00D96638" w:rsidRPr="007E6C07" w:rsidRDefault="008A69AE"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w:t>
      </w:r>
    </w:p>
    <w:p w14:paraId="2739A63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Помимо обязательной части, в Календарь включается работа по реализации</w:t>
      </w:r>
      <w:r w:rsidR="00866858">
        <w:rPr>
          <w:rFonts w:ascii="Times New Roman" w:hAnsi="Times New Roman" w:cs="Times New Roman"/>
          <w:sz w:val="24"/>
          <w:szCs w:val="24"/>
        </w:rPr>
        <w:t xml:space="preserve"> </w:t>
      </w:r>
      <w:r w:rsidRPr="007E6C07">
        <w:rPr>
          <w:rFonts w:ascii="Times New Roman" w:hAnsi="Times New Roman" w:cs="Times New Roman"/>
          <w:sz w:val="24"/>
          <w:szCs w:val="24"/>
        </w:rPr>
        <w:t>парциальных программ, выбранных педагогическим коллективом.</w:t>
      </w:r>
    </w:p>
    <w:p w14:paraId="150EC5C9" w14:textId="77777777" w:rsidR="000603D7" w:rsidRDefault="000603D7" w:rsidP="005E7976">
      <w:pPr>
        <w:ind w:firstLine="567"/>
        <w:contextualSpacing/>
        <w:jc w:val="both"/>
        <w:rPr>
          <w:rFonts w:ascii="Times New Roman" w:hAnsi="Times New Roman" w:cs="Times New Roman"/>
          <w:b/>
          <w:sz w:val="24"/>
          <w:szCs w:val="24"/>
        </w:rPr>
      </w:pPr>
    </w:p>
    <w:p w14:paraId="2EB96A5C" w14:textId="476CCBB0" w:rsidR="00D96638" w:rsidRDefault="00D96638" w:rsidP="005E7976">
      <w:pPr>
        <w:ind w:firstLine="567"/>
        <w:contextualSpacing/>
        <w:jc w:val="both"/>
        <w:rPr>
          <w:rFonts w:ascii="Times New Roman" w:hAnsi="Times New Roman" w:cs="Times New Roman"/>
          <w:b/>
          <w:sz w:val="24"/>
          <w:szCs w:val="24"/>
        </w:rPr>
      </w:pPr>
      <w:r w:rsidRPr="00295167">
        <w:rPr>
          <w:rFonts w:ascii="Times New Roman" w:hAnsi="Times New Roman" w:cs="Times New Roman"/>
          <w:b/>
          <w:sz w:val="24"/>
          <w:szCs w:val="24"/>
        </w:rPr>
        <w:t>Система физкультурно-оздоровительных и лечебно-профилактических</w:t>
      </w:r>
      <w:r w:rsidR="005E7976">
        <w:rPr>
          <w:rFonts w:ascii="Times New Roman" w:hAnsi="Times New Roman" w:cs="Times New Roman"/>
          <w:b/>
          <w:sz w:val="24"/>
          <w:szCs w:val="24"/>
        </w:rPr>
        <w:t xml:space="preserve"> </w:t>
      </w:r>
      <w:r w:rsidRPr="00295167">
        <w:rPr>
          <w:rFonts w:ascii="Times New Roman" w:hAnsi="Times New Roman" w:cs="Times New Roman"/>
          <w:b/>
          <w:sz w:val="24"/>
          <w:szCs w:val="24"/>
        </w:rPr>
        <w:t xml:space="preserve">мероприятий </w:t>
      </w:r>
      <w:r w:rsidR="005E7976">
        <w:rPr>
          <w:rFonts w:ascii="Times New Roman" w:hAnsi="Times New Roman" w:cs="Times New Roman"/>
          <w:b/>
          <w:sz w:val="24"/>
          <w:szCs w:val="24"/>
        </w:rPr>
        <w:t xml:space="preserve">              </w:t>
      </w:r>
      <w:r w:rsidRPr="00295167">
        <w:rPr>
          <w:rFonts w:ascii="Times New Roman" w:hAnsi="Times New Roman" w:cs="Times New Roman"/>
          <w:b/>
          <w:sz w:val="24"/>
          <w:szCs w:val="24"/>
        </w:rPr>
        <w:t>в дошкольном отделении</w:t>
      </w:r>
    </w:p>
    <w:tbl>
      <w:tblPr>
        <w:tblStyle w:val="a3"/>
        <w:tblW w:w="0" w:type="auto"/>
        <w:tblLayout w:type="fixed"/>
        <w:tblLook w:val="04A0" w:firstRow="1" w:lastRow="0" w:firstColumn="1" w:lastColumn="0" w:noHBand="0" w:noVBand="1"/>
      </w:tblPr>
      <w:tblGrid>
        <w:gridCol w:w="1670"/>
        <w:gridCol w:w="2033"/>
        <w:gridCol w:w="2163"/>
        <w:gridCol w:w="1613"/>
        <w:gridCol w:w="2092"/>
      </w:tblGrid>
      <w:tr w:rsidR="00295167" w:rsidRPr="00866858" w14:paraId="38CE1BCA" w14:textId="77777777" w:rsidTr="005E7976">
        <w:tc>
          <w:tcPr>
            <w:tcW w:w="1670" w:type="dxa"/>
          </w:tcPr>
          <w:p w14:paraId="1A322543"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п/п</w:t>
            </w:r>
          </w:p>
        </w:tc>
        <w:tc>
          <w:tcPr>
            <w:tcW w:w="2033" w:type="dxa"/>
          </w:tcPr>
          <w:p w14:paraId="10CC4D04"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Мероприятия</w:t>
            </w:r>
          </w:p>
        </w:tc>
        <w:tc>
          <w:tcPr>
            <w:tcW w:w="2163" w:type="dxa"/>
          </w:tcPr>
          <w:p w14:paraId="08B3457C" w14:textId="77777777" w:rsidR="00295167" w:rsidRPr="00866858" w:rsidRDefault="00295167"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Возрастные группы</w:t>
            </w:r>
          </w:p>
        </w:tc>
        <w:tc>
          <w:tcPr>
            <w:tcW w:w="1613" w:type="dxa"/>
          </w:tcPr>
          <w:p w14:paraId="607D4DE8"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Периодичность</w:t>
            </w:r>
          </w:p>
          <w:p w14:paraId="4222AF66"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47AFA808" w14:textId="77777777" w:rsidR="00295167" w:rsidRPr="00866858" w:rsidRDefault="00295167"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Ответственные</w:t>
            </w:r>
          </w:p>
        </w:tc>
      </w:tr>
      <w:tr w:rsidR="00295167" w:rsidRPr="00866858" w14:paraId="218050EC" w14:textId="77777777" w:rsidTr="005E7976">
        <w:tc>
          <w:tcPr>
            <w:tcW w:w="1670" w:type="dxa"/>
          </w:tcPr>
          <w:p w14:paraId="560CE8E7"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Обследование</w:t>
            </w:r>
          </w:p>
          <w:p w14:paraId="484FBB90"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33" w:type="dxa"/>
          </w:tcPr>
          <w:p w14:paraId="35DB4E64"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163" w:type="dxa"/>
          </w:tcPr>
          <w:p w14:paraId="395B2C51"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1613" w:type="dxa"/>
          </w:tcPr>
          <w:p w14:paraId="79BFFF08"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55A7CD6A"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295167" w:rsidRPr="00866858" w14:paraId="4D6DF488" w14:textId="77777777" w:rsidTr="005E7976">
        <w:tc>
          <w:tcPr>
            <w:tcW w:w="1670" w:type="dxa"/>
          </w:tcPr>
          <w:p w14:paraId="52AD3969"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1.</w:t>
            </w:r>
          </w:p>
        </w:tc>
        <w:tc>
          <w:tcPr>
            <w:tcW w:w="2033" w:type="dxa"/>
          </w:tcPr>
          <w:p w14:paraId="096A18F6" w14:textId="6057EC53"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Оценка уровня развития и состояния здоровья детей</w:t>
            </w:r>
          </w:p>
          <w:p w14:paraId="464C4326"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163" w:type="dxa"/>
          </w:tcPr>
          <w:p w14:paraId="2DC1C6C7" w14:textId="28120611"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 всех возрастных группах</w:t>
            </w:r>
          </w:p>
          <w:p w14:paraId="7DF3987B"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1613" w:type="dxa"/>
          </w:tcPr>
          <w:p w14:paraId="052D9EDF"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Раз в год</w:t>
            </w:r>
          </w:p>
          <w:p w14:paraId="423491FA"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75D0E9CD"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6AA65056"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0964DE9E"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7DBD1209"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5969DDC7" w14:textId="77777777" w:rsidR="00295167" w:rsidRPr="00866858" w:rsidRDefault="00295167"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культуре</w:t>
            </w:r>
          </w:p>
        </w:tc>
      </w:tr>
      <w:tr w:rsidR="00295167" w:rsidRPr="00866858" w14:paraId="72E9DEB4" w14:textId="77777777" w:rsidTr="005E7976">
        <w:tc>
          <w:tcPr>
            <w:tcW w:w="1670" w:type="dxa"/>
          </w:tcPr>
          <w:p w14:paraId="0E4AEC10"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2.</w:t>
            </w:r>
          </w:p>
        </w:tc>
        <w:tc>
          <w:tcPr>
            <w:tcW w:w="2033" w:type="dxa"/>
          </w:tcPr>
          <w:p w14:paraId="6B4ECF71"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Диспансеризация</w:t>
            </w:r>
          </w:p>
          <w:p w14:paraId="497913A4"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163" w:type="dxa"/>
          </w:tcPr>
          <w:p w14:paraId="44F36281"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Средняя, старшая, </w:t>
            </w:r>
          </w:p>
          <w:p w14:paraId="2CBF9755" w14:textId="567F92D1" w:rsidR="00295167" w:rsidRPr="005E7976"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подготовительная, разновозрастная</w:t>
            </w:r>
          </w:p>
        </w:tc>
        <w:tc>
          <w:tcPr>
            <w:tcW w:w="1613" w:type="dxa"/>
          </w:tcPr>
          <w:p w14:paraId="4D1D5FCF"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Раз в год</w:t>
            </w:r>
          </w:p>
          <w:p w14:paraId="7AF1706C"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1B72D27A"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1F0153E3"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10FBDC79" w14:textId="77777777" w:rsidR="00295167" w:rsidRPr="00866858" w:rsidRDefault="00295167"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2945B97E"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295167" w:rsidRPr="00866858" w14:paraId="0EEB9977" w14:textId="77777777" w:rsidTr="005E7976">
        <w:tc>
          <w:tcPr>
            <w:tcW w:w="1670" w:type="dxa"/>
          </w:tcPr>
          <w:p w14:paraId="1111879E"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Двигательная активность</w:t>
            </w:r>
          </w:p>
          <w:p w14:paraId="688C8559" w14:textId="77777777" w:rsidR="00295167" w:rsidRPr="00866858" w:rsidRDefault="00295167" w:rsidP="004C3847">
            <w:pPr>
              <w:spacing w:line="276" w:lineRule="auto"/>
              <w:ind w:firstLine="567"/>
              <w:contextualSpacing/>
              <w:jc w:val="both"/>
              <w:rPr>
                <w:rFonts w:ascii="Times New Roman" w:hAnsi="Times New Roman" w:cs="Times New Roman"/>
                <w:sz w:val="20"/>
                <w:szCs w:val="20"/>
              </w:rPr>
            </w:pPr>
          </w:p>
        </w:tc>
        <w:tc>
          <w:tcPr>
            <w:tcW w:w="2033" w:type="dxa"/>
          </w:tcPr>
          <w:p w14:paraId="71E49613"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163" w:type="dxa"/>
          </w:tcPr>
          <w:p w14:paraId="695E4292"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1613" w:type="dxa"/>
          </w:tcPr>
          <w:p w14:paraId="602CDBFD"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340069E7"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295167" w:rsidRPr="00866858" w14:paraId="5B930639" w14:textId="77777777" w:rsidTr="005E7976">
        <w:tc>
          <w:tcPr>
            <w:tcW w:w="1670" w:type="dxa"/>
          </w:tcPr>
          <w:p w14:paraId="7F6B15D6" w14:textId="77777777" w:rsidR="00295167" w:rsidRPr="00866858" w:rsidRDefault="00E80B7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1.</w:t>
            </w:r>
          </w:p>
        </w:tc>
        <w:tc>
          <w:tcPr>
            <w:tcW w:w="2033" w:type="dxa"/>
          </w:tcPr>
          <w:p w14:paraId="4A31A801"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Утренняя гимнастика</w:t>
            </w:r>
          </w:p>
        </w:tc>
        <w:tc>
          <w:tcPr>
            <w:tcW w:w="2163" w:type="dxa"/>
          </w:tcPr>
          <w:p w14:paraId="6E07128A"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 xml:space="preserve">Все группы </w:t>
            </w:r>
          </w:p>
        </w:tc>
        <w:tc>
          <w:tcPr>
            <w:tcW w:w="1613" w:type="dxa"/>
          </w:tcPr>
          <w:p w14:paraId="205F32B8"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ежедневно</w:t>
            </w:r>
          </w:p>
        </w:tc>
        <w:tc>
          <w:tcPr>
            <w:tcW w:w="2092" w:type="dxa"/>
          </w:tcPr>
          <w:p w14:paraId="7F29769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74B84098"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295167" w:rsidRPr="00866858" w14:paraId="377AF2BA" w14:textId="77777777" w:rsidTr="005E7976">
        <w:tc>
          <w:tcPr>
            <w:tcW w:w="1670" w:type="dxa"/>
          </w:tcPr>
          <w:p w14:paraId="32628E0D" w14:textId="77777777" w:rsidR="00295167" w:rsidRPr="00866858" w:rsidRDefault="00E80B7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2.</w:t>
            </w:r>
          </w:p>
        </w:tc>
        <w:tc>
          <w:tcPr>
            <w:tcW w:w="2033" w:type="dxa"/>
          </w:tcPr>
          <w:p w14:paraId="09F05E4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Занятия (двигательная </w:t>
            </w:r>
          </w:p>
          <w:p w14:paraId="655E275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деятельность):</w:t>
            </w:r>
          </w:p>
          <w:p w14:paraId="1591CCDC" w14:textId="2CD53C83"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в зале (1 занятие на</w:t>
            </w:r>
            <w:r w:rsidR="005E7976">
              <w:rPr>
                <w:rFonts w:ascii="Times New Roman" w:hAnsi="Times New Roman" w:cs="Times New Roman"/>
                <w:sz w:val="20"/>
                <w:szCs w:val="20"/>
              </w:rPr>
              <w:t xml:space="preserve"> </w:t>
            </w:r>
            <w:r w:rsidRPr="00866858">
              <w:rPr>
                <w:rFonts w:ascii="Times New Roman" w:hAnsi="Times New Roman" w:cs="Times New Roman"/>
                <w:sz w:val="20"/>
                <w:szCs w:val="20"/>
              </w:rPr>
              <w:t>открытом воздухе в старших группах)</w:t>
            </w:r>
          </w:p>
          <w:p w14:paraId="08640EA7" w14:textId="2EA00A5E" w:rsidR="00295167" w:rsidRPr="005E7976"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на улице в летний перио</w:t>
            </w:r>
            <w:r w:rsidR="005E7976">
              <w:rPr>
                <w:rFonts w:ascii="Times New Roman" w:hAnsi="Times New Roman" w:cs="Times New Roman"/>
                <w:sz w:val="20"/>
                <w:szCs w:val="20"/>
              </w:rPr>
              <w:t>д</w:t>
            </w:r>
          </w:p>
        </w:tc>
        <w:tc>
          <w:tcPr>
            <w:tcW w:w="2163" w:type="dxa"/>
          </w:tcPr>
          <w:p w14:paraId="0192DF82"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Все группы</w:t>
            </w:r>
          </w:p>
        </w:tc>
        <w:tc>
          <w:tcPr>
            <w:tcW w:w="1613" w:type="dxa"/>
          </w:tcPr>
          <w:p w14:paraId="7A953299"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3 раза</w:t>
            </w:r>
          </w:p>
          <w:p w14:paraId="48C31683"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 неделю</w:t>
            </w:r>
          </w:p>
          <w:p w14:paraId="7F43796D"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5A9642A2"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51871A64"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470C4A7D"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культуре,</w:t>
            </w:r>
          </w:p>
          <w:p w14:paraId="3D928749"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395CC83F"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295167" w:rsidRPr="00866858" w14:paraId="6AB6A1AE" w14:textId="77777777" w:rsidTr="005E7976">
        <w:tc>
          <w:tcPr>
            <w:tcW w:w="1670" w:type="dxa"/>
          </w:tcPr>
          <w:p w14:paraId="02BE9B3F" w14:textId="77777777" w:rsidR="00295167" w:rsidRPr="00866858" w:rsidRDefault="00E80B7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3.</w:t>
            </w:r>
          </w:p>
        </w:tc>
        <w:tc>
          <w:tcPr>
            <w:tcW w:w="2033" w:type="dxa"/>
          </w:tcPr>
          <w:p w14:paraId="655672E9"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 xml:space="preserve"> Подвижные игры</w:t>
            </w:r>
          </w:p>
        </w:tc>
        <w:tc>
          <w:tcPr>
            <w:tcW w:w="2163" w:type="dxa"/>
          </w:tcPr>
          <w:p w14:paraId="4083493C" w14:textId="77777777" w:rsidR="00295167" w:rsidRPr="00866858" w:rsidRDefault="00E80B7D" w:rsidP="005E7976">
            <w:pPr>
              <w:spacing w:line="276" w:lineRule="auto"/>
              <w:contextualSpacing/>
              <w:jc w:val="both"/>
              <w:rPr>
                <w:rFonts w:ascii="Times New Roman" w:hAnsi="Times New Roman" w:cs="Times New Roman"/>
                <w:b/>
                <w:sz w:val="20"/>
                <w:szCs w:val="20"/>
              </w:rPr>
            </w:pPr>
            <w:r w:rsidRPr="00866858">
              <w:rPr>
                <w:rFonts w:ascii="Times New Roman" w:hAnsi="Times New Roman" w:cs="Times New Roman"/>
                <w:sz w:val="20"/>
                <w:szCs w:val="20"/>
              </w:rPr>
              <w:t>Все группы</w:t>
            </w:r>
          </w:p>
        </w:tc>
        <w:tc>
          <w:tcPr>
            <w:tcW w:w="1613" w:type="dxa"/>
          </w:tcPr>
          <w:p w14:paraId="079D658E"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 раза в день</w:t>
            </w:r>
          </w:p>
          <w:p w14:paraId="3C4DBB7F"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c>
          <w:tcPr>
            <w:tcW w:w="2092" w:type="dxa"/>
          </w:tcPr>
          <w:p w14:paraId="0D1ED8D9"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7371AAE9" w14:textId="77777777" w:rsidR="00295167" w:rsidRPr="00866858" w:rsidRDefault="00295167" w:rsidP="004C3847">
            <w:pPr>
              <w:spacing w:line="276" w:lineRule="auto"/>
              <w:ind w:firstLine="567"/>
              <w:contextualSpacing/>
              <w:jc w:val="both"/>
              <w:rPr>
                <w:rFonts w:ascii="Times New Roman" w:hAnsi="Times New Roman" w:cs="Times New Roman"/>
                <w:b/>
                <w:sz w:val="20"/>
                <w:szCs w:val="20"/>
              </w:rPr>
            </w:pPr>
          </w:p>
        </w:tc>
      </w:tr>
      <w:tr w:rsidR="00E80B7D" w:rsidRPr="00866858" w14:paraId="7A9C637C" w14:textId="77777777" w:rsidTr="005E7976">
        <w:tc>
          <w:tcPr>
            <w:tcW w:w="1670" w:type="dxa"/>
          </w:tcPr>
          <w:p w14:paraId="7B6585EC"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4.</w:t>
            </w:r>
          </w:p>
        </w:tc>
        <w:tc>
          <w:tcPr>
            <w:tcW w:w="2033" w:type="dxa"/>
          </w:tcPr>
          <w:p w14:paraId="00CF964A"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Упражнения на тренажерах</w:t>
            </w:r>
          </w:p>
          <w:p w14:paraId="36C5498F"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 рамках досуга)</w:t>
            </w:r>
          </w:p>
          <w:p w14:paraId="49A3C107"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2A30F2D3"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Старшая,</w:t>
            </w:r>
          </w:p>
          <w:p w14:paraId="32E054D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Подготовительная,</w:t>
            </w:r>
          </w:p>
          <w:p w14:paraId="632424F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Разновозрастная</w:t>
            </w:r>
          </w:p>
          <w:p w14:paraId="7CAB9FB3"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1613" w:type="dxa"/>
          </w:tcPr>
          <w:p w14:paraId="198C4C8F" w14:textId="06B0E94E"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1 раз</w:t>
            </w:r>
            <w:r w:rsidR="005E7976">
              <w:rPr>
                <w:rFonts w:ascii="Times New Roman" w:hAnsi="Times New Roman" w:cs="Times New Roman"/>
                <w:sz w:val="20"/>
                <w:szCs w:val="20"/>
              </w:rPr>
              <w:t xml:space="preserve"> </w:t>
            </w:r>
            <w:r w:rsidRPr="00866858">
              <w:rPr>
                <w:rFonts w:ascii="Times New Roman" w:hAnsi="Times New Roman" w:cs="Times New Roman"/>
                <w:sz w:val="20"/>
                <w:szCs w:val="20"/>
              </w:rPr>
              <w:t>в месяц</w:t>
            </w:r>
          </w:p>
        </w:tc>
        <w:tc>
          <w:tcPr>
            <w:tcW w:w="2092" w:type="dxa"/>
          </w:tcPr>
          <w:p w14:paraId="3661DA6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63053E38"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5B30D424"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культуре, </w:t>
            </w:r>
          </w:p>
          <w:p w14:paraId="7B475532"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tc>
      </w:tr>
      <w:tr w:rsidR="00E80B7D" w:rsidRPr="00866858" w14:paraId="43444184" w14:textId="77777777" w:rsidTr="005E7976">
        <w:tc>
          <w:tcPr>
            <w:tcW w:w="1670" w:type="dxa"/>
          </w:tcPr>
          <w:p w14:paraId="5CA183DB"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5.</w:t>
            </w:r>
          </w:p>
        </w:tc>
        <w:tc>
          <w:tcPr>
            <w:tcW w:w="2033" w:type="dxa"/>
          </w:tcPr>
          <w:p w14:paraId="3B4C537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Гимнастика после дневного сна:</w:t>
            </w:r>
          </w:p>
          <w:p w14:paraId="7A2B773D"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ходьба по массажным дорожкам</w:t>
            </w:r>
          </w:p>
        </w:tc>
        <w:tc>
          <w:tcPr>
            <w:tcW w:w="2163" w:type="dxa"/>
          </w:tcPr>
          <w:p w14:paraId="708A4C07"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 ежедневно</w:t>
            </w:r>
          </w:p>
        </w:tc>
        <w:tc>
          <w:tcPr>
            <w:tcW w:w="1613" w:type="dxa"/>
          </w:tcPr>
          <w:p w14:paraId="0493A5E7"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2F503E0D"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346935DD"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176F1D56" w14:textId="77777777" w:rsidTr="005E7976">
        <w:tc>
          <w:tcPr>
            <w:tcW w:w="1670" w:type="dxa"/>
          </w:tcPr>
          <w:p w14:paraId="2C9243D0"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           6.</w:t>
            </w:r>
          </w:p>
          <w:p w14:paraId="02405AC2"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79E66FEF"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Специально организованная </w:t>
            </w:r>
          </w:p>
          <w:p w14:paraId="18610B28"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дозированная ходьба на дневной и </w:t>
            </w:r>
          </w:p>
          <w:p w14:paraId="317660DA" w14:textId="083050BF" w:rsidR="00E80B7D" w:rsidRPr="00866858" w:rsidRDefault="00E80B7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вечерней прогулках в летний</w:t>
            </w:r>
            <w:r w:rsidR="005E7976">
              <w:rPr>
                <w:rFonts w:ascii="Times New Roman" w:hAnsi="Times New Roman" w:cs="Times New Roman"/>
                <w:sz w:val="20"/>
                <w:szCs w:val="20"/>
              </w:rPr>
              <w:t xml:space="preserve"> </w:t>
            </w:r>
            <w:r w:rsidRPr="00866858">
              <w:rPr>
                <w:rFonts w:ascii="Times New Roman" w:hAnsi="Times New Roman" w:cs="Times New Roman"/>
                <w:sz w:val="20"/>
                <w:szCs w:val="20"/>
              </w:rPr>
              <w:t>период</w:t>
            </w:r>
          </w:p>
        </w:tc>
        <w:tc>
          <w:tcPr>
            <w:tcW w:w="2163" w:type="dxa"/>
          </w:tcPr>
          <w:p w14:paraId="256E6928"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p w14:paraId="17C4F4D5"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1613" w:type="dxa"/>
          </w:tcPr>
          <w:p w14:paraId="79F145E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ежедневно в </w:t>
            </w:r>
          </w:p>
          <w:p w14:paraId="0449AF6B" w14:textId="038F1CD1"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летний период</w:t>
            </w:r>
          </w:p>
          <w:p w14:paraId="19DB5A10"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0F1AE883"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1656B51F"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667C8393" w14:textId="77777777" w:rsidTr="005E7976">
        <w:tc>
          <w:tcPr>
            <w:tcW w:w="1670" w:type="dxa"/>
          </w:tcPr>
          <w:p w14:paraId="1CC53320"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7.</w:t>
            </w:r>
          </w:p>
        </w:tc>
        <w:tc>
          <w:tcPr>
            <w:tcW w:w="2033" w:type="dxa"/>
          </w:tcPr>
          <w:p w14:paraId="54472605"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Элементы спортивных игр: </w:t>
            </w:r>
          </w:p>
          <w:p w14:paraId="488A6E06"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велосипеды, самокаты, лыжи, </w:t>
            </w:r>
          </w:p>
          <w:p w14:paraId="01ABBEB7"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бадминтон</w:t>
            </w:r>
          </w:p>
        </w:tc>
        <w:tc>
          <w:tcPr>
            <w:tcW w:w="2163" w:type="dxa"/>
          </w:tcPr>
          <w:p w14:paraId="34C0207D"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Старшая,</w:t>
            </w:r>
          </w:p>
          <w:p w14:paraId="49AB231E"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Подготовительная, </w:t>
            </w:r>
          </w:p>
          <w:p w14:paraId="456F2039"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разновозрастная</w:t>
            </w:r>
          </w:p>
          <w:p w14:paraId="5333FAE1"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1613" w:type="dxa"/>
          </w:tcPr>
          <w:p w14:paraId="20001EE7" w14:textId="7F9D5559"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1 ра</w:t>
            </w:r>
            <w:r w:rsidR="005E7976">
              <w:rPr>
                <w:rFonts w:ascii="Times New Roman" w:hAnsi="Times New Roman" w:cs="Times New Roman"/>
                <w:sz w:val="20"/>
                <w:szCs w:val="20"/>
              </w:rPr>
              <w:t>з</w:t>
            </w:r>
            <w:r w:rsidRPr="00866858">
              <w:rPr>
                <w:rFonts w:ascii="Times New Roman" w:hAnsi="Times New Roman" w:cs="Times New Roman"/>
                <w:sz w:val="20"/>
                <w:szCs w:val="20"/>
              </w:rPr>
              <w:t xml:space="preserve"> в неделю</w:t>
            </w:r>
          </w:p>
          <w:p w14:paraId="3FAE482E"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1C13D266"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3F7B43AF"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76E065FD"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культуре, </w:t>
            </w:r>
          </w:p>
          <w:p w14:paraId="19B59DD0"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6773F4A0"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56115B81" w14:textId="77777777" w:rsidTr="005E7976">
        <w:tc>
          <w:tcPr>
            <w:tcW w:w="1670" w:type="dxa"/>
          </w:tcPr>
          <w:p w14:paraId="51D09C5B"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8.</w:t>
            </w:r>
          </w:p>
        </w:tc>
        <w:tc>
          <w:tcPr>
            <w:tcW w:w="2033" w:type="dxa"/>
          </w:tcPr>
          <w:p w14:paraId="4B0B35D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Активный отдых:</w:t>
            </w:r>
          </w:p>
          <w:p w14:paraId="081E1ADB"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-физкультурный досуг</w:t>
            </w:r>
          </w:p>
        </w:tc>
        <w:tc>
          <w:tcPr>
            <w:tcW w:w="2163" w:type="dxa"/>
          </w:tcPr>
          <w:p w14:paraId="05F9068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D7CEB2C"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 раза в год</w:t>
            </w:r>
          </w:p>
          <w:p w14:paraId="7C56C74E"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2828F0C0"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Инструктор</w:t>
            </w:r>
          </w:p>
          <w:p w14:paraId="45A8C181" w14:textId="77777777" w:rsidR="00E80B7D" w:rsidRPr="00866858" w:rsidRDefault="00E80B7D"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по физической </w:t>
            </w:r>
          </w:p>
          <w:p w14:paraId="019541FE" w14:textId="63925302" w:rsidR="00E80B7D" w:rsidRPr="00866858" w:rsidRDefault="00E80B7D" w:rsidP="003D5200">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культуре</w:t>
            </w:r>
            <w:proofErr w:type="gramStart"/>
            <w:r w:rsidRPr="00866858">
              <w:rPr>
                <w:rFonts w:ascii="Times New Roman" w:hAnsi="Times New Roman" w:cs="Times New Roman"/>
                <w:sz w:val="20"/>
                <w:szCs w:val="20"/>
              </w:rPr>
              <w:t>,в</w:t>
            </w:r>
            <w:proofErr w:type="gramEnd"/>
            <w:r w:rsidRPr="00866858">
              <w:rPr>
                <w:rFonts w:ascii="Times New Roman" w:hAnsi="Times New Roman" w:cs="Times New Roman"/>
                <w:sz w:val="20"/>
                <w:szCs w:val="20"/>
              </w:rPr>
              <w:t>оспитатели</w:t>
            </w:r>
            <w:proofErr w:type="spellEnd"/>
          </w:p>
        </w:tc>
      </w:tr>
      <w:tr w:rsidR="00E80B7D" w:rsidRPr="00866858" w14:paraId="4FB1EC6E" w14:textId="77777777" w:rsidTr="005E7976">
        <w:tc>
          <w:tcPr>
            <w:tcW w:w="1670" w:type="dxa"/>
          </w:tcPr>
          <w:p w14:paraId="72F04079" w14:textId="77777777" w:rsidR="00E80B7D" w:rsidRPr="00866858" w:rsidRDefault="00A76CA2"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9.</w:t>
            </w:r>
          </w:p>
        </w:tc>
        <w:tc>
          <w:tcPr>
            <w:tcW w:w="2033" w:type="dxa"/>
          </w:tcPr>
          <w:p w14:paraId="05E65ABF" w14:textId="2415399E"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Физкультурные праз</w:t>
            </w:r>
            <w:r w:rsidR="005E7976">
              <w:rPr>
                <w:rFonts w:ascii="Times New Roman" w:hAnsi="Times New Roman" w:cs="Times New Roman"/>
                <w:sz w:val="20"/>
                <w:szCs w:val="20"/>
              </w:rPr>
              <w:t>д</w:t>
            </w:r>
            <w:r w:rsidRPr="00866858">
              <w:rPr>
                <w:rFonts w:ascii="Times New Roman" w:hAnsi="Times New Roman" w:cs="Times New Roman"/>
                <w:sz w:val="20"/>
                <w:szCs w:val="20"/>
              </w:rPr>
              <w:t xml:space="preserve">ники </w:t>
            </w:r>
          </w:p>
          <w:p w14:paraId="7133FD5E"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(зимний, летний)</w:t>
            </w:r>
          </w:p>
        </w:tc>
        <w:tc>
          <w:tcPr>
            <w:tcW w:w="2163" w:type="dxa"/>
          </w:tcPr>
          <w:p w14:paraId="728BF0E3"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7DA52A79"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 раза в год</w:t>
            </w:r>
          </w:p>
          <w:p w14:paraId="445B6775"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763C891F" w14:textId="4BF314A6" w:rsidR="00A76CA2" w:rsidRPr="00866858" w:rsidRDefault="00A76CA2" w:rsidP="005E7976">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Муз.руководитель</w:t>
            </w:r>
            <w:proofErr w:type="spellEnd"/>
            <w:r w:rsidRPr="00866858">
              <w:rPr>
                <w:rFonts w:ascii="Times New Roman" w:hAnsi="Times New Roman" w:cs="Times New Roman"/>
                <w:sz w:val="20"/>
                <w:szCs w:val="20"/>
              </w:rPr>
              <w:t>,</w:t>
            </w:r>
          </w:p>
          <w:p w14:paraId="0B656B38"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4CCEF339"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3A55AE2B"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культуре, </w:t>
            </w:r>
          </w:p>
          <w:p w14:paraId="2FD313F8" w14:textId="7F87610B"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tc>
      </w:tr>
      <w:tr w:rsidR="00E80B7D" w:rsidRPr="00866858" w14:paraId="465C0E8F" w14:textId="77777777" w:rsidTr="005E7976">
        <w:tc>
          <w:tcPr>
            <w:tcW w:w="1670" w:type="dxa"/>
          </w:tcPr>
          <w:p w14:paraId="77C821E8" w14:textId="77777777" w:rsidR="00E80B7D" w:rsidRPr="00866858" w:rsidRDefault="00A76CA2"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10.</w:t>
            </w:r>
          </w:p>
        </w:tc>
        <w:tc>
          <w:tcPr>
            <w:tcW w:w="2033" w:type="dxa"/>
          </w:tcPr>
          <w:p w14:paraId="53C9BB57"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День здоровья</w:t>
            </w:r>
          </w:p>
        </w:tc>
        <w:tc>
          <w:tcPr>
            <w:tcW w:w="2163" w:type="dxa"/>
          </w:tcPr>
          <w:p w14:paraId="7D24CE65"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080EF813"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1 раз в год</w:t>
            </w:r>
          </w:p>
          <w:p w14:paraId="414F9C49"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262B7CE1"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6D628DD7"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p w14:paraId="78E86398"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Инструктор по </w:t>
            </w:r>
          </w:p>
          <w:p w14:paraId="0641AD0B"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физической </w:t>
            </w:r>
          </w:p>
          <w:p w14:paraId="209824FD"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культуре, </w:t>
            </w:r>
          </w:p>
          <w:p w14:paraId="07CFB4E9"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педагог-психолог</w:t>
            </w:r>
          </w:p>
        </w:tc>
      </w:tr>
      <w:tr w:rsidR="00E80B7D" w:rsidRPr="00866858" w14:paraId="25147614" w14:textId="77777777" w:rsidTr="005E7976">
        <w:tc>
          <w:tcPr>
            <w:tcW w:w="1670" w:type="dxa"/>
          </w:tcPr>
          <w:p w14:paraId="54A75B77"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Лечебно-профилактические мероприятия</w:t>
            </w:r>
          </w:p>
          <w:p w14:paraId="336CC411"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6EAA7FDD"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1DF82A43"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1613" w:type="dxa"/>
          </w:tcPr>
          <w:p w14:paraId="547A123F"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6A1AE6C8"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739E4D7E" w14:textId="77777777" w:rsidTr="005E7976">
        <w:tc>
          <w:tcPr>
            <w:tcW w:w="1670" w:type="dxa"/>
          </w:tcPr>
          <w:p w14:paraId="1D029491" w14:textId="77777777" w:rsidR="00E80B7D" w:rsidRPr="00866858" w:rsidRDefault="00A76CA2"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sz w:val="20"/>
                <w:szCs w:val="20"/>
              </w:rPr>
              <w:t>1.</w:t>
            </w:r>
          </w:p>
        </w:tc>
        <w:tc>
          <w:tcPr>
            <w:tcW w:w="2033" w:type="dxa"/>
          </w:tcPr>
          <w:p w14:paraId="2D7D907B" w14:textId="07A2E3BA" w:rsidR="00E80B7D" w:rsidRPr="00866858" w:rsidRDefault="00A76CA2"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Подготовительный период</w:t>
            </w:r>
          </w:p>
        </w:tc>
        <w:tc>
          <w:tcPr>
            <w:tcW w:w="2163" w:type="dxa"/>
          </w:tcPr>
          <w:p w14:paraId="451C79A7"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7073D3A2"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p w14:paraId="268AD122"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092" w:type="dxa"/>
          </w:tcPr>
          <w:p w14:paraId="3685D2C1" w14:textId="77777777" w:rsidR="00A76CA2"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46F301F1"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A76CA2" w:rsidRPr="00866858" w14:paraId="35EA3CD9" w14:textId="77777777" w:rsidTr="005E7976">
        <w:tc>
          <w:tcPr>
            <w:tcW w:w="1670" w:type="dxa"/>
          </w:tcPr>
          <w:p w14:paraId="1B0FDDE7" w14:textId="77777777" w:rsidR="00A76CA2" w:rsidRPr="00866858" w:rsidRDefault="00A76CA2" w:rsidP="004C3847">
            <w:pPr>
              <w:spacing w:line="276" w:lineRule="auto"/>
              <w:ind w:firstLine="567"/>
              <w:contextualSpacing/>
              <w:jc w:val="both"/>
              <w:rPr>
                <w:rFonts w:ascii="Times New Roman" w:hAnsi="Times New Roman" w:cs="Times New Roman"/>
                <w:sz w:val="20"/>
                <w:szCs w:val="20"/>
              </w:rPr>
            </w:pPr>
          </w:p>
        </w:tc>
        <w:tc>
          <w:tcPr>
            <w:tcW w:w="2033" w:type="dxa"/>
          </w:tcPr>
          <w:p w14:paraId="4AC09599"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p w14:paraId="5937EEA4" w14:textId="77777777" w:rsidR="00A76CA2" w:rsidRPr="00866858" w:rsidRDefault="00A76CA2" w:rsidP="003D5200">
            <w:pPr>
              <w:spacing w:line="276" w:lineRule="auto"/>
              <w:contextualSpacing/>
              <w:jc w:val="both"/>
              <w:rPr>
                <w:rFonts w:ascii="Times New Roman" w:hAnsi="Times New Roman" w:cs="Times New Roman"/>
                <w:sz w:val="20"/>
                <w:szCs w:val="20"/>
              </w:rPr>
            </w:pPr>
          </w:p>
        </w:tc>
        <w:tc>
          <w:tcPr>
            <w:tcW w:w="2163" w:type="dxa"/>
          </w:tcPr>
          <w:p w14:paraId="51CADE2C"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6EBA1A98"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7F225691" w14:textId="5F316F1E"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r w:rsidR="003D5200">
              <w:rPr>
                <w:rFonts w:ascii="Times New Roman" w:hAnsi="Times New Roman" w:cs="Times New Roman"/>
                <w:sz w:val="20"/>
                <w:szCs w:val="20"/>
              </w:rPr>
              <w:t xml:space="preserve"> </w:t>
            </w:r>
            <w:r w:rsidRPr="00866858">
              <w:rPr>
                <w:rFonts w:ascii="Times New Roman" w:hAnsi="Times New Roman" w:cs="Times New Roman"/>
                <w:sz w:val="20"/>
                <w:szCs w:val="20"/>
              </w:rPr>
              <w:t xml:space="preserve">врач </w:t>
            </w:r>
          </w:p>
          <w:p w14:paraId="75401172" w14:textId="0F070C72" w:rsidR="00A76CA2"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tc>
      </w:tr>
      <w:tr w:rsidR="00E80B7D" w:rsidRPr="00866858" w14:paraId="179FB06E" w14:textId="77777777" w:rsidTr="005E7976">
        <w:tc>
          <w:tcPr>
            <w:tcW w:w="1670" w:type="dxa"/>
          </w:tcPr>
          <w:p w14:paraId="762D232D"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3CAB6717"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169EAD02" w14:textId="6FC942CD"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-напиток</w:t>
            </w:r>
            <w:r w:rsidR="005E7976">
              <w:rPr>
                <w:rFonts w:ascii="Times New Roman" w:hAnsi="Times New Roman" w:cs="Times New Roman"/>
                <w:sz w:val="20"/>
                <w:szCs w:val="20"/>
              </w:rPr>
              <w:t xml:space="preserve"> </w:t>
            </w:r>
            <w:r w:rsidRPr="00866858">
              <w:rPr>
                <w:rFonts w:ascii="Times New Roman" w:hAnsi="Times New Roman" w:cs="Times New Roman"/>
                <w:sz w:val="20"/>
                <w:szCs w:val="20"/>
              </w:rPr>
              <w:t>шиповника,</w:t>
            </w:r>
          </w:p>
          <w:p w14:paraId="605FDC6C"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отвар изюма, кураги,</w:t>
            </w:r>
          </w:p>
          <w:p w14:paraId="5C114400" w14:textId="5D48C012"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фруктов</w:t>
            </w:r>
          </w:p>
        </w:tc>
        <w:tc>
          <w:tcPr>
            <w:tcW w:w="2163" w:type="dxa"/>
          </w:tcPr>
          <w:p w14:paraId="1D6A9256" w14:textId="77777777" w:rsidR="00A76CA2"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 xml:space="preserve">Все группы </w:t>
            </w:r>
          </w:p>
          <w:p w14:paraId="1C7CBB05"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1613" w:type="dxa"/>
          </w:tcPr>
          <w:p w14:paraId="781F771E" w14:textId="77777777" w:rsidR="00E80B7D" w:rsidRPr="00866858" w:rsidRDefault="00A76CA2" w:rsidP="005E7976">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ежедневно</w:t>
            </w:r>
          </w:p>
        </w:tc>
        <w:tc>
          <w:tcPr>
            <w:tcW w:w="2092" w:type="dxa"/>
          </w:tcPr>
          <w:p w14:paraId="6A29C4F7"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5F76165D"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 xml:space="preserve">врач </w:t>
            </w:r>
          </w:p>
          <w:p w14:paraId="5044D76F"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7C099B81"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0A5C14E6" w14:textId="77777777" w:rsidTr="005E7976">
        <w:tc>
          <w:tcPr>
            <w:tcW w:w="1670" w:type="dxa"/>
          </w:tcPr>
          <w:p w14:paraId="64403C82" w14:textId="77777777" w:rsidR="00E80B7D" w:rsidRPr="00866858" w:rsidRDefault="00A76CA2"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lastRenderedPageBreak/>
              <w:t>2.</w:t>
            </w:r>
          </w:p>
        </w:tc>
        <w:tc>
          <w:tcPr>
            <w:tcW w:w="2033" w:type="dxa"/>
          </w:tcPr>
          <w:p w14:paraId="0F5E2B2F" w14:textId="77777777" w:rsidR="00A76CA2" w:rsidRPr="00866858" w:rsidRDefault="00A76CA2"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 повышенной</w:t>
            </w:r>
          </w:p>
          <w:p w14:paraId="2AAB6964" w14:textId="77777777" w:rsidR="00A76CA2" w:rsidRPr="00866858" w:rsidRDefault="00A76CA2"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заболеваемости</w:t>
            </w:r>
          </w:p>
          <w:p w14:paraId="0CF6E777"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771A744D" w14:textId="588788CC" w:rsidR="00E80B7D" w:rsidRPr="00866858" w:rsidRDefault="003D5200" w:rsidP="003D5200">
            <w:p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В</w:t>
            </w:r>
            <w:r w:rsidR="00A76CA2" w:rsidRPr="00866858">
              <w:rPr>
                <w:rFonts w:ascii="Times New Roman" w:hAnsi="Times New Roman" w:cs="Times New Roman"/>
                <w:sz w:val="20"/>
                <w:szCs w:val="20"/>
              </w:rPr>
              <w:t>се группы</w:t>
            </w:r>
          </w:p>
        </w:tc>
        <w:tc>
          <w:tcPr>
            <w:tcW w:w="1613" w:type="dxa"/>
          </w:tcPr>
          <w:p w14:paraId="4CECB764" w14:textId="77777777"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48AE2780" w14:textId="0680C884"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r w:rsidR="003D5200">
              <w:rPr>
                <w:rFonts w:ascii="Times New Roman" w:hAnsi="Times New Roman" w:cs="Times New Roman"/>
                <w:sz w:val="20"/>
                <w:szCs w:val="20"/>
              </w:rPr>
              <w:t xml:space="preserve"> </w:t>
            </w:r>
            <w:r w:rsidRPr="00866858">
              <w:rPr>
                <w:rFonts w:ascii="Times New Roman" w:hAnsi="Times New Roman" w:cs="Times New Roman"/>
                <w:sz w:val="20"/>
                <w:szCs w:val="20"/>
              </w:rPr>
              <w:t xml:space="preserve">врач </w:t>
            </w:r>
          </w:p>
          <w:p w14:paraId="5C2E2733" w14:textId="77777777"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71A2B73A"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5998068B" w14:textId="77777777" w:rsidTr="005E7976">
        <w:tc>
          <w:tcPr>
            <w:tcW w:w="1670" w:type="dxa"/>
          </w:tcPr>
          <w:p w14:paraId="099A7388"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4CC7A65E" w14:textId="4E3E9903" w:rsidR="00E80B7D" w:rsidRPr="00866858" w:rsidRDefault="003D5200" w:rsidP="00507C55">
            <w:pPr>
              <w:spacing w:line="276"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rPr>
              <w:t>Санэпид</w:t>
            </w:r>
            <w:r w:rsidR="00532ADD" w:rsidRPr="00866858">
              <w:rPr>
                <w:rFonts w:ascii="Times New Roman" w:hAnsi="Times New Roman" w:cs="Times New Roman"/>
                <w:sz w:val="20"/>
                <w:szCs w:val="20"/>
              </w:rPr>
              <w:t>режим</w:t>
            </w:r>
            <w:proofErr w:type="spellEnd"/>
            <w:r w:rsidR="00532ADD" w:rsidRPr="00866858">
              <w:rPr>
                <w:rFonts w:ascii="Times New Roman" w:hAnsi="Times New Roman" w:cs="Times New Roman"/>
                <w:sz w:val="20"/>
                <w:szCs w:val="20"/>
              </w:rPr>
              <w:t xml:space="preserve"> – жесткий режим проветривания, влажной уборки</w:t>
            </w:r>
          </w:p>
        </w:tc>
        <w:tc>
          <w:tcPr>
            <w:tcW w:w="2163" w:type="dxa"/>
          </w:tcPr>
          <w:p w14:paraId="22464DCD" w14:textId="77777777" w:rsidR="00E80B7D" w:rsidRPr="00866858" w:rsidRDefault="00A76CA2"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7E23694A" w14:textId="77777777"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0D673454" w14:textId="2C47C349"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r w:rsidR="003D5200">
              <w:rPr>
                <w:rFonts w:ascii="Times New Roman" w:hAnsi="Times New Roman" w:cs="Times New Roman"/>
                <w:sz w:val="20"/>
                <w:szCs w:val="20"/>
              </w:rPr>
              <w:t xml:space="preserve"> </w:t>
            </w:r>
            <w:r w:rsidRPr="00866858">
              <w:rPr>
                <w:rFonts w:ascii="Times New Roman" w:hAnsi="Times New Roman" w:cs="Times New Roman"/>
                <w:sz w:val="20"/>
                <w:szCs w:val="20"/>
              </w:rPr>
              <w:t xml:space="preserve">врач </w:t>
            </w:r>
          </w:p>
          <w:p w14:paraId="4B4F381B" w14:textId="77777777"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3928497D"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6B272409" w14:textId="77777777" w:rsidTr="005E7976">
        <w:tc>
          <w:tcPr>
            <w:tcW w:w="1670" w:type="dxa"/>
          </w:tcPr>
          <w:p w14:paraId="383FDCEF"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050B9FE2"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Включение кварцевой лампы </w:t>
            </w:r>
          </w:p>
          <w:p w14:paraId="2A015986"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(рециркулятор):</w:t>
            </w:r>
          </w:p>
          <w:p w14:paraId="10D43AE8"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утром</w:t>
            </w:r>
          </w:p>
          <w:p w14:paraId="38E485DD"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вечером</w:t>
            </w:r>
          </w:p>
          <w:p w14:paraId="31F02FE0"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66696DE1" w14:textId="77777777" w:rsidR="00E80B7D" w:rsidRPr="00866858" w:rsidRDefault="00A76CA2"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75A931D8" w14:textId="77777777"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0D305E8D" w14:textId="38EBF0A8"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r w:rsidR="003D5200">
              <w:rPr>
                <w:rFonts w:ascii="Times New Roman" w:hAnsi="Times New Roman" w:cs="Times New Roman"/>
                <w:sz w:val="20"/>
                <w:szCs w:val="20"/>
              </w:rPr>
              <w:t xml:space="preserve"> </w:t>
            </w:r>
            <w:r w:rsidRPr="00866858">
              <w:rPr>
                <w:rFonts w:ascii="Times New Roman" w:hAnsi="Times New Roman" w:cs="Times New Roman"/>
                <w:sz w:val="20"/>
                <w:szCs w:val="20"/>
              </w:rPr>
              <w:t xml:space="preserve">врач </w:t>
            </w:r>
          </w:p>
          <w:p w14:paraId="13A7F41C" w14:textId="77777777" w:rsidR="00532ADD" w:rsidRPr="00866858" w:rsidRDefault="00532ADD" w:rsidP="003D5200">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2D4C8215"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1D52D59C" w14:textId="77777777" w:rsidTr="005E7976">
        <w:tc>
          <w:tcPr>
            <w:tcW w:w="1670" w:type="dxa"/>
          </w:tcPr>
          <w:p w14:paraId="579E6740"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72EBF75C"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p w14:paraId="617D80F3"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26C8E649" w14:textId="77777777" w:rsidR="00E80B7D" w:rsidRPr="00866858" w:rsidRDefault="00A76CA2"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0437499A" w14:textId="77777777"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580F4C92"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5DF95CA5"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42641D74"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15CABA1E"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E80B7D" w:rsidRPr="00866858" w14:paraId="04AE3E0C" w14:textId="77777777" w:rsidTr="005E7976">
        <w:tc>
          <w:tcPr>
            <w:tcW w:w="1670" w:type="dxa"/>
          </w:tcPr>
          <w:p w14:paraId="0DD98ACE" w14:textId="77777777" w:rsidR="00E80B7D" w:rsidRPr="00866858" w:rsidRDefault="00E80B7D" w:rsidP="004C3847">
            <w:pPr>
              <w:spacing w:line="276" w:lineRule="auto"/>
              <w:ind w:firstLine="567"/>
              <w:contextualSpacing/>
              <w:jc w:val="both"/>
              <w:rPr>
                <w:rFonts w:ascii="Times New Roman" w:hAnsi="Times New Roman" w:cs="Times New Roman"/>
                <w:b/>
                <w:sz w:val="20"/>
                <w:szCs w:val="20"/>
              </w:rPr>
            </w:pPr>
          </w:p>
        </w:tc>
        <w:tc>
          <w:tcPr>
            <w:tcW w:w="2033" w:type="dxa"/>
          </w:tcPr>
          <w:p w14:paraId="6DAEBF19"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Натуропатия – чесночные бусы, </w:t>
            </w:r>
          </w:p>
          <w:p w14:paraId="63E6201C"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чесночные гренки</w:t>
            </w:r>
          </w:p>
          <w:p w14:paraId="0E6AC018"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c>
          <w:tcPr>
            <w:tcW w:w="2163" w:type="dxa"/>
          </w:tcPr>
          <w:p w14:paraId="30581E1B" w14:textId="77777777" w:rsidR="00E80B7D" w:rsidRPr="00866858" w:rsidRDefault="00A76CA2"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F87ACED" w14:textId="77777777" w:rsidR="00E80B7D" w:rsidRPr="00866858" w:rsidRDefault="00A76CA2"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5301E600"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0AE1690B"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048772B6"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5B486DEF" w14:textId="77777777" w:rsidR="00E80B7D" w:rsidRPr="00866858" w:rsidRDefault="00E80B7D" w:rsidP="004C3847">
            <w:pPr>
              <w:spacing w:line="276" w:lineRule="auto"/>
              <w:ind w:firstLine="567"/>
              <w:contextualSpacing/>
              <w:jc w:val="both"/>
              <w:rPr>
                <w:rFonts w:ascii="Times New Roman" w:hAnsi="Times New Roman" w:cs="Times New Roman"/>
                <w:sz w:val="20"/>
                <w:szCs w:val="20"/>
              </w:rPr>
            </w:pPr>
          </w:p>
        </w:tc>
      </w:tr>
      <w:tr w:rsidR="00532ADD" w:rsidRPr="00866858" w14:paraId="5C09F312" w14:textId="77777777" w:rsidTr="005E7976">
        <w:tc>
          <w:tcPr>
            <w:tcW w:w="1670" w:type="dxa"/>
          </w:tcPr>
          <w:p w14:paraId="2B8F0C21"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29D1298D"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5833DEB6" w14:textId="17A7743D"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-напиток шиповника,</w:t>
            </w:r>
          </w:p>
          <w:p w14:paraId="58F3D9D0"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отвар изюма, кураги,</w:t>
            </w:r>
          </w:p>
          <w:p w14:paraId="1DF7D768"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фруктов</w:t>
            </w:r>
          </w:p>
          <w:p w14:paraId="480F784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1485871F"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619D6F80"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6FCB6706"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693C561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4AC0064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43BD9BAC"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CFE7B1D" w14:textId="77777777" w:rsidTr="005E7976">
        <w:tc>
          <w:tcPr>
            <w:tcW w:w="1670" w:type="dxa"/>
          </w:tcPr>
          <w:p w14:paraId="04BECE5D"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3.</w:t>
            </w:r>
          </w:p>
        </w:tc>
        <w:tc>
          <w:tcPr>
            <w:tcW w:w="2033" w:type="dxa"/>
          </w:tcPr>
          <w:p w14:paraId="26FF6A94" w14:textId="734C9DA5"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w:t>
            </w:r>
            <w:r w:rsidR="00507C55">
              <w:rPr>
                <w:rFonts w:ascii="Times New Roman" w:hAnsi="Times New Roman" w:cs="Times New Roman"/>
                <w:sz w:val="20"/>
                <w:szCs w:val="20"/>
              </w:rPr>
              <w:t xml:space="preserve"> </w:t>
            </w:r>
            <w:r w:rsidRPr="00866858">
              <w:rPr>
                <w:rFonts w:ascii="Times New Roman" w:hAnsi="Times New Roman" w:cs="Times New Roman"/>
                <w:sz w:val="20"/>
                <w:szCs w:val="20"/>
              </w:rPr>
              <w:t xml:space="preserve">реабилитации и </w:t>
            </w:r>
          </w:p>
          <w:p w14:paraId="2FA86A5C"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подготовки к распространению </w:t>
            </w:r>
          </w:p>
          <w:p w14:paraId="6B0526E8"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гриппа</w:t>
            </w:r>
          </w:p>
          <w:p w14:paraId="3FB28A2B"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3F6B5F1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152B325F"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5383184"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47D067F9"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21319F30"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07B4C53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25698D02" w14:textId="77777777" w:rsidTr="005E7976">
        <w:tc>
          <w:tcPr>
            <w:tcW w:w="1670" w:type="dxa"/>
          </w:tcPr>
          <w:p w14:paraId="09C5E0DA"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66290A7D" w14:textId="69E0EECA" w:rsidR="00532ADD" w:rsidRPr="00866858" w:rsidRDefault="00532ADD" w:rsidP="00507C55">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Санэпидемрежим</w:t>
            </w:r>
            <w:proofErr w:type="spellEnd"/>
            <w:r w:rsidRPr="00866858">
              <w:rPr>
                <w:rFonts w:ascii="Times New Roman" w:hAnsi="Times New Roman" w:cs="Times New Roman"/>
                <w:sz w:val="20"/>
                <w:szCs w:val="20"/>
              </w:rPr>
              <w:t xml:space="preserve"> – жесткий режим проветривания, влажной уборки</w:t>
            </w:r>
          </w:p>
        </w:tc>
        <w:tc>
          <w:tcPr>
            <w:tcW w:w="2163" w:type="dxa"/>
          </w:tcPr>
          <w:p w14:paraId="4F844689"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2092C98B"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A4A8FD2"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597C393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0DABC93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12536C2C"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C815910" w14:textId="77777777" w:rsidTr="005E7976">
        <w:tc>
          <w:tcPr>
            <w:tcW w:w="1670" w:type="dxa"/>
          </w:tcPr>
          <w:p w14:paraId="5D5341F8"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5E16A26E"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Включение кварцевой лампы </w:t>
            </w:r>
          </w:p>
          <w:p w14:paraId="25623FE9"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(рециркулятор):</w:t>
            </w:r>
          </w:p>
          <w:p w14:paraId="453AA157"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утром</w:t>
            </w:r>
          </w:p>
          <w:p w14:paraId="0D7EAE34" w14:textId="7535A541"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вечером</w:t>
            </w:r>
          </w:p>
        </w:tc>
        <w:tc>
          <w:tcPr>
            <w:tcW w:w="2163" w:type="dxa"/>
          </w:tcPr>
          <w:p w14:paraId="4FEDB078"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6C97D28B"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17750E5E"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w:t>
            </w:r>
          </w:p>
          <w:p w14:paraId="00B4E6F9"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врач </w:t>
            </w:r>
          </w:p>
          <w:p w14:paraId="370D8220"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поликлиники</w:t>
            </w:r>
          </w:p>
          <w:p w14:paraId="1C45CAC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15214DD7" w14:textId="77777777" w:rsidTr="005E7976">
        <w:tc>
          <w:tcPr>
            <w:tcW w:w="1670" w:type="dxa"/>
          </w:tcPr>
          <w:p w14:paraId="49427EB3"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1703623C"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tc>
        <w:tc>
          <w:tcPr>
            <w:tcW w:w="2163" w:type="dxa"/>
          </w:tcPr>
          <w:p w14:paraId="77DC5D07"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5BE9CF73" w14:textId="3CC8288A"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3C85CFF"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28A483E5"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A64B930"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9BFFB25" w14:textId="77777777" w:rsidTr="005E7976">
        <w:tc>
          <w:tcPr>
            <w:tcW w:w="1670" w:type="dxa"/>
          </w:tcPr>
          <w:p w14:paraId="39B3FE0F"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49264DD4"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Натуропатия – чесночные бусы, </w:t>
            </w:r>
          </w:p>
          <w:p w14:paraId="5D84A9B0"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чесночные гренки</w:t>
            </w:r>
          </w:p>
          <w:p w14:paraId="456E9F7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3FE7E8CD"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EDADB23" w14:textId="6B36397D"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6D159F4F"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718D927B"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5F397164"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A048E7B" w14:textId="77777777" w:rsidTr="005E7976">
        <w:tc>
          <w:tcPr>
            <w:tcW w:w="1670" w:type="dxa"/>
          </w:tcPr>
          <w:p w14:paraId="151290E9"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044E05A7"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403B8453" w14:textId="4BECF85B"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-напиток шиповника,</w:t>
            </w:r>
          </w:p>
          <w:p w14:paraId="465047E2"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отвар изюма, кураги,</w:t>
            </w:r>
          </w:p>
          <w:p w14:paraId="5B6A58DF" w14:textId="13BFCB94"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w:t>
            </w:r>
            <w:r w:rsidR="00507C55">
              <w:rPr>
                <w:rFonts w:ascii="Times New Roman" w:hAnsi="Times New Roman" w:cs="Times New Roman"/>
                <w:sz w:val="20"/>
                <w:szCs w:val="20"/>
              </w:rPr>
              <w:t>в</w:t>
            </w:r>
          </w:p>
        </w:tc>
        <w:tc>
          <w:tcPr>
            <w:tcW w:w="2163" w:type="dxa"/>
          </w:tcPr>
          <w:p w14:paraId="19E03C54"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4A7729C6" w14:textId="2A86927E"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588A60CD"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4FB08A7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2BBCF1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FA31126" w14:textId="77777777" w:rsidTr="005E7976">
        <w:tc>
          <w:tcPr>
            <w:tcW w:w="1670" w:type="dxa"/>
          </w:tcPr>
          <w:p w14:paraId="5BDAD874"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4.</w:t>
            </w:r>
          </w:p>
        </w:tc>
        <w:tc>
          <w:tcPr>
            <w:tcW w:w="2033" w:type="dxa"/>
          </w:tcPr>
          <w:p w14:paraId="75AEB6D3" w14:textId="3FF19DD8"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 гриппа</w:t>
            </w:r>
          </w:p>
          <w:p w14:paraId="4AA8B0F1"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4498E3CB"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867BF35" w14:textId="0155A792"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7F1F33A2" w14:textId="77777777" w:rsidR="00B47D69" w:rsidRPr="00866858" w:rsidRDefault="00B47D69"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6B0CD6D1" w14:textId="77777777" w:rsidR="00B47D69" w:rsidRPr="00866858" w:rsidRDefault="00B47D69"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669A11A0"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241A5E61" w14:textId="77777777" w:rsidTr="005E7976">
        <w:tc>
          <w:tcPr>
            <w:tcW w:w="1670" w:type="dxa"/>
          </w:tcPr>
          <w:p w14:paraId="6DD5B977"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03E410EE" w14:textId="694DE70D" w:rsidR="00532ADD" w:rsidRPr="00866858" w:rsidRDefault="00532ADD" w:rsidP="00507C55">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Санэпидемрежим</w:t>
            </w:r>
            <w:proofErr w:type="spellEnd"/>
            <w:r w:rsidRPr="00866858">
              <w:rPr>
                <w:rFonts w:ascii="Times New Roman" w:hAnsi="Times New Roman" w:cs="Times New Roman"/>
                <w:sz w:val="20"/>
                <w:szCs w:val="20"/>
              </w:rPr>
              <w:t xml:space="preserve"> – жесткий режим проветривания, влажной уборки</w:t>
            </w:r>
          </w:p>
          <w:p w14:paraId="5F6A1B5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04A841F0"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45F6396D" w14:textId="1653D84F"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1205EF01"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08AEBC21"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3273EB65"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01CD1652" w14:textId="77777777" w:rsidTr="005E7976">
        <w:tc>
          <w:tcPr>
            <w:tcW w:w="1670" w:type="dxa"/>
          </w:tcPr>
          <w:p w14:paraId="22A37D2A"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75058A7F"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Включение кварцевой лампы </w:t>
            </w:r>
          </w:p>
          <w:p w14:paraId="709F2CF5"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(рециркулятор):</w:t>
            </w:r>
          </w:p>
          <w:p w14:paraId="258CB8E7"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утром</w:t>
            </w:r>
          </w:p>
          <w:p w14:paraId="2C10B20D" w14:textId="6CA5C652"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вечером</w:t>
            </w:r>
          </w:p>
        </w:tc>
        <w:tc>
          <w:tcPr>
            <w:tcW w:w="2163" w:type="dxa"/>
          </w:tcPr>
          <w:p w14:paraId="178B5CF0"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58793036" w14:textId="4D3313B0"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C3B7D55"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5143E711"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35045211"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69609EFB" w14:textId="77777777" w:rsidTr="005E7976">
        <w:tc>
          <w:tcPr>
            <w:tcW w:w="1670" w:type="dxa"/>
          </w:tcPr>
          <w:p w14:paraId="33DDE77C"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63065384"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p w14:paraId="04BEED2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2B9C06B2"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1BB9B03C" w14:textId="5A2CB096"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DAAB1E8" w14:textId="1D167979" w:rsidR="00B47D69" w:rsidRPr="00866858" w:rsidRDefault="00B47D69"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w:t>
            </w:r>
            <w:r w:rsidR="00507C55">
              <w:rPr>
                <w:rFonts w:ascii="Times New Roman" w:hAnsi="Times New Roman" w:cs="Times New Roman"/>
                <w:sz w:val="20"/>
                <w:szCs w:val="20"/>
              </w:rPr>
              <w:t xml:space="preserve"> </w:t>
            </w:r>
            <w:r w:rsidRPr="00866858">
              <w:rPr>
                <w:rFonts w:ascii="Times New Roman" w:hAnsi="Times New Roman" w:cs="Times New Roman"/>
                <w:sz w:val="20"/>
                <w:szCs w:val="20"/>
              </w:rPr>
              <w:t>поликлиники</w:t>
            </w:r>
          </w:p>
          <w:p w14:paraId="0C27AE91" w14:textId="4E167946" w:rsidR="00532ADD" w:rsidRPr="00866858" w:rsidRDefault="00B47D69"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w:t>
            </w:r>
            <w:r w:rsidR="00507C55">
              <w:rPr>
                <w:rFonts w:ascii="Times New Roman" w:hAnsi="Times New Roman" w:cs="Times New Roman"/>
                <w:sz w:val="20"/>
                <w:szCs w:val="20"/>
              </w:rPr>
              <w:t>п</w:t>
            </w:r>
          </w:p>
        </w:tc>
      </w:tr>
      <w:tr w:rsidR="00532ADD" w:rsidRPr="00866858" w14:paraId="2F5E85D2" w14:textId="77777777" w:rsidTr="005E7976">
        <w:tc>
          <w:tcPr>
            <w:tcW w:w="1670" w:type="dxa"/>
          </w:tcPr>
          <w:p w14:paraId="3ABFE6C4"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6F04B009"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Натуропатия – чесночные бусы, </w:t>
            </w:r>
          </w:p>
          <w:p w14:paraId="21E24A60"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чесночные гренки</w:t>
            </w:r>
          </w:p>
          <w:p w14:paraId="014BF728"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5A55686F" w14:textId="5D1BEF30"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-напиток</w:t>
            </w:r>
            <w:r w:rsidR="00507C55">
              <w:rPr>
                <w:rFonts w:ascii="Times New Roman" w:hAnsi="Times New Roman" w:cs="Times New Roman"/>
                <w:sz w:val="20"/>
                <w:szCs w:val="20"/>
              </w:rPr>
              <w:t xml:space="preserve"> </w:t>
            </w:r>
            <w:r w:rsidRPr="00866858">
              <w:rPr>
                <w:rFonts w:ascii="Times New Roman" w:hAnsi="Times New Roman" w:cs="Times New Roman"/>
                <w:sz w:val="20"/>
                <w:szCs w:val="20"/>
              </w:rPr>
              <w:t>шиповника,</w:t>
            </w:r>
          </w:p>
          <w:p w14:paraId="19945F4B"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отвар изюма, кураги,</w:t>
            </w:r>
          </w:p>
          <w:p w14:paraId="00309C7D" w14:textId="13B3E76C"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фруктов</w:t>
            </w:r>
          </w:p>
        </w:tc>
        <w:tc>
          <w:tcPr>
            <w:tcW w:w="2163" w:type="dxa"/>
          </w:tcPr>
          <w:p w14:paraId="63F01317"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0C195597" w14:textId="3E0166D7"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42F549DD"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571F6C1D"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6B8383A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0E01398E" w14:textId="77777777" w:rsidTr="005E7976">
        <w:tc>
          <w:tcPr>
            <w:tcW w:w="1670" w:type="dxa"/>
          </w:tcPr>
          <w:p w14:paraId="58408F59"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5.</w:t>
            </w:r>
          </w:p>
        </w:tc>
        <w:tc>
          <w:tcPr>
            <w:tcW w:w="2033" w:type="dxa"/>
          </w:tcPr>
          <w:p w14:paraId="3FC81CCD"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 реабилитации и подготовки к новому повышению заболеваемости</w:t>
            </w:r>
          </w:p>
          <w:p w14:paraId="7B05CBA5"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28627DB7"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657DAA39" w14:textId="14400D67"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20F83742"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6D6C9DB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7AEA6A69"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77D623A0" w14:textId="77777777" w:rsidTr="005E7976">
        <w:tc>
          <w:tcPr>
            <w:tcW w:w="1670" w:type="dxa"/>
          </w:tcPr>
          <w:p w14:paraId="6009B65B"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6FA59C9E" w14:textId="77777777" w:rsidR="00532ADD" w:rsidRPr="00866858" w:rsidRDefault="00532ADD" w:rsidP="00507C55">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Санэпидемрежим</w:t>
            </w:r>
            <w:proofErr w:type="spellEnd"/>
            <w:r w:rsidRPr="00866858">
              <w:rPr>
                <w:rFonts w:ascii="Times New Roman" w:hAnsi="Times New Roman" w:cs="Times New Roman"/>
                <w:sz w:val="20"/>
                <w:szCs w:val="20"/>
              </w:rPr>
              <w:t xml:space="preserve"> – жесткий режим проветривания, влажной уборки</w:t>
            </w:r>
          </w:p>
        </w:tc>
        <w:tc>
          <w:tcPr>
            <w:tcW w:w="2163" w:type="dxa"/>
          </w:tcPr>
          <w:p w14:paraId="3F765841"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A247D05" w14:textId="5FDAD78C"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24DD06A1"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4E5411D9"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0A3D96FD"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5026485B" w14:textId="77777777" w:rsidTr="005E7976">
        <w:tc>
          <w:tcPr>
            <w:tcW w:w="1670" w:type="dxa"/>
          </w:tcPr>
          <w:p w14:paraId="6D21A869"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3F46A494"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Включение кварцевой лампы (рециркулятор):</w:t>
            </w:r>
          </w:p>
          <w:p w14:paraId="142492EA" w14:textId="77777777"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- 4 часа утром</w:t>
            </w:r>
          </w:p>
          <w:p w14:paraId="55312D41" w14:textId="77C1CBAF" w:rsidR="00532ADD" w:rsidRPr="00866858" w:rsidRDefault="00532ADD"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вечером</w:t>
            </w:r>
          </w:p>
        </w:tc>
        <w:tc>
          <w:tcPr>
            <w:tcW w:w="2163" w:type="dxa"/>
          </w:tcPr>
          <w:p w14:paraId="5AA2061B"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Все группы</w:t>
            </w:r>
          </w:p>
        </w:tc>
        <w:tc>
          <w:tcPr>
            <w:tcW w:w="1613" w:type="dxa"/>
          </w:tcPr>
          <w:p w14:paraId="14D11E71" w14:textId="698BFD8F"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589865B"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77F41876"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воспитатели </w:t>
            </w:r>
            <w:r w:rsidRPr="00866858">
              <w:rPr>
                <w:rFonts w:ascii="Times New Roman" w:hAnsi="Times New Roman" w:cs="Times New Roman"/>
                <w:sz w:val="20"/>
                <w:szCs w:val="20"/>
              </w:rPr>
              <w:lastRenderedPageBreak/>
              <w:t>групп</w:t>
            </w:r>
          </w:p>
          <w:p w14:paraId="6A5B6B0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6D48149E" w14:textId="77777777" w:rsidTr="005E7976">
        <w:tc>
          <w:tcPr>
            <w:tcW w:w="1670" w:type="dxa"/>
          </w:tcPr>
          <w:p w14:paraId="67B2B036"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4D1EE9B3"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p w14:paraId="35F848F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111372B7"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2248131" w14:textId="029651E8"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D7CFCCF"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7EFB5A07"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0BB9ADAA"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0E6BE11C" w14:textId="77777777" w:rsidTr="005E7976">
        <w:tc>
          <w:tcPr>
            <w:tcW w:w="1670" w:type="dxa"/>
          </w:tcPr>
          <w:p w14:paraId="014BE4A4"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578F2924"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 – чесночные бусы, чесночные гренки</w:t>
            </w:r>
          </w:p>
        </w:tc>
        <w:tc>
          <w:tcPr>
            <w:tcW w:w="2163" w:type="dxa"/>
          </w:tcPr>
          <w:p w14:paraId="2A2A2173"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2D51EFC7" w14:textId="4E587791"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B686535"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2EFF79C6"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19EF5A6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3EDCCE2A" w14:textId="77777777" w:rsidTr="005E7976">
        <w:tc>
          <w:tcPr>
            <w:tcW w:w="1670" w:type="dxa"/>
          </w:tcPr>
          <w:p w14:paraId="5BA7B1C8"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4B5C31DA"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2AF15D20" w14:textId="2F1C7042"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w:t>
            </w:r>
            <w:r w:rsidR="004B530F">
              <w:rPr>
                <w:rFonts w:ascii="Times New Roman" w:hAnsi="Times New Roman" w:cs="Times New Roman"/>
                <w:sz w:val="20"/>
                <w:szCs w:val="20"/>
              </w:rPr>
              <w:t>н</w:t>
            </w:r>
            <w:r w:rsidRPr="00866858">
              <w:rPr>
                <w:rFonts w:ascii="Times New Roman" w:hAnsi="Times New Roman" w:cs="Times New Roman"/>
                <w:sz w:val="20"/>
                <w:szCs w:val="20"/>
              </w:rPr>
              <w:t>апиток шиповника,</w:t>
            </w:r>
          </w:p>
          <w:p w14:paraId="088E61CE"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отвар изюма, кураги,</w:t>
            </w:r>
          </w:p>
          <w:p w14:paraId="594AD2C2"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фруктов</w:t>
            </w:r>
          </w:p>
        </w:tc>
        <w:tc>
          <w:tcPr>
            <w:tcW w:w="2163" w:type="dxa"/>
          </w:tcPr>
          <w:p w14:paraId="26843BCA"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9F669A8" w14:textId="32EFC1CE"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D40317E"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62B771FB"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329CA7C4"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2A3F3A40" w14:textId="77777777" w:rsidTr="005E7976">
        <w:tc>
          <w:tcPr>
            <w:tcW w:w="1670" w:type="dxa"/>
          </w:tcPr>
          <w:p w14:paraId="37DDF16F"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6.</w:t>
            </w:r>
          </w:p>
        </w:tc>
        <w:tc>
          <w:tcPr>
            <w:tcW w:w="2033" w:type="dxa"/>
          </w:tcPr>
          <w:p w14:paraId="5883F070"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Период повышения </w:t>
            </w:r>
            <w:r w:rsidR="00B47D69" w:rsidRPr="00866858">
              <w:rPr>
                <w:rFonts w:ascii="Times New Roman" w:hAnsi="Times New Roman" w:cs="Times New Roman"/>
                <w:sz w:val="20"/>
                <w:szCs w:val="20"/>
              </w:rPr>
              <w:t>заболеваемости</w:t>
            </w:r>
          </w:p>
        </w:tc>
        <w:tc>
          <w:tcPr>
            <w:tcW w:w="2163" w:type="dxa"/>
          </w:tcPr>
          <w:p w14:paraId="58ABCC9B"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51D540EE" w14:textId="32EAC44B"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7D28D681"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570D09D6" w14:textId="710B547D"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tc>
      </w:tr>
      <w:tr w:rsidR="00532ADD" w:rsidRPr="00866858" w14:paraId="480380BE" w14:textId="77777777" w:rsidTr="005E7976">
        <w:tc>
          <w:tcPr>
            <w:tcW w:w="1670" w:type="dxa"/>
          </w:tcPr>
          <w:p w14:paraId="56AA651E"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36A371F2" w14:textId="72D843ED" w:rsidR="00532ADD" w:rsidRPr="00866858" w:rsidRDefault="00532ADD" w:rsidP="004B530F">
            <w:pPr>
              <w:spacing w:line="276" w:lineRule="auto"/>
              <w:contextualSpacing/>
              <w:jc w:val="both"/>
              <w:rPr>
                <w:rFonts w:ascii="Times New Roman" w:hAnsi="Times New Roman" w:cs="Times New Roman"/>
                <w:sz w:val="20"/>
                <w:szCs w:val="20"/>
              </w:rPr>
            </w:pPr>
            <w:proofErr w:type="spellStart"/>
            <w:r w:rsidRPr="00866858">
              <w:rPr>
                <w:rFonts w:ascii="Times New Roman" w:hAnsi="Times New Roman" w:cs="Times New Roman"/>
                <w:sz w:val="20"/>
                <w:szCs w:val="20"/>
              </w:rPr>
              <w:t>Санэпидемрежим</w:t>
            </w:r>
            <w:proofErr w:type="spellEnd"/>
            <w:r w:rsidRPr="00866858">
              <w:rPr>
                <w:rFonts w:ascii="Times New Roman" w:hAnsi="Times New Roman" w:cs="Times New Roman"/>
                <w:sz w:val="20"/>
                <w:szCs w:val="20"/>
              </w:rPr>
              <w:t xml:space="preserve"> – жесткий режим проветривания, влажной </w:t>
            </w:r>
            <w:r w:rsidR="00B47D69" w:rsidRPr="00866858">
              <w:rPr>
                <w:rFonts w:ascii="Times New Roman" w:hAnsi="Times New Roman" w:cs="Times New Roman"/>
                <w:sz w:val="20"/>
                <w:szCs w:val="20"/>
              </w:rPr>
              <w:t>уборки</w:t>
            </w:r>
          </w:p>
        </w:tc>
        <w:tc>
          <w:tcPr>
            <w:tcW w:w="2163" w:type="dxa"/>
          </w:tcPr>
          <w:p w14:paraId="375711E1"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2255AAB9" w14:textId="73793D85"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0662D60E" w14:textId="7E1BB2C1"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r w:rsidR="004B530F">
              <w:rPr>
                <w:rFonts w:ascii="Times New Roman" w:hAnsi="Times New Roman" w:cs="Times New Roman"/>
                <w:sz w:val="20"/>
                <w:szCs w:val="20"/>
              </w:rPr>
              <w:t xml:space="preserve"> </w:t>
            </w:r>
            <w:r w:rsidRPr="00866858">
              <w:rPr>
                <w:rFonts w:ascii="Times New Roman" w:hAnsi="Times New Roman" w:cs="Times New Roman"/>
                <w:sz w:val="20"/>
                <w:szCs w:val="20"/>
              </w:rPr>
              <w:t>воспитатели групп</w:t>
            </w:r>
          </w:p>
          <w:p w14:paraId="18BA8EC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2CD230B5" w14:textId="77777777" w:rsidTr="005E7976">
        <w:tc>
          <w:tcPr>
            <w:tcW w:w="1670" w:type="dxa"/>
          </w:tcPr>
          <w:p w14:paraId="496ED1D0"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3B73FBC5"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Включение кварцевой лампы (рециркулятор):</w:t>
            </w:r>
          </w:p>
          <w:p w14:paraId="6B8E7AEC" w14:textId="77777777" w:rsidR="00B47D69"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утром</w:t>
            </w:r>
            <w:r w:rsidR="00B47D69" w:rsidRPr="00866858">
              <w:rPr>
                <w:rFonts w:ascii="Times New Roman" w:hAnsi="Times New Roman" w:cs="Times New Roman"/>
                <w:sz w:val="20"/>
                <w:szCs w:val="20"/>
              </w:rPr>
              <w:t xml:space="preserve"> Медсестра, врач поликлиники</w:t>
            </w:r>
          </w:p>
          <w:p w14:paraId="540E9F14"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FF9991B"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- 4 часа вечером</w:t>
            </w:r>
          </w:p>
        </w:tc>
        <w:tc>
          <w:tcPr>
            <w:tcW w:w="2163" w:type="dxa"/>
          </w:tcPr>
          <w:p w14:paraId="35738EA8"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2D348173" w14:textId="0D3A1413"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5256D804"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68A9F6FB"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5B74D9BE"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4E345A76" w14:textId="77777777" w:rsidTr="005E7976">
        <w:tc>
          <w:tcPr>
            <w:tcW w:w="1670" w:type="dxa"/>
          </w:tcPr>
          <w:p w14:paraId="16A34BB3"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119BD17F"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Витаминизация 3 блюда</w:t>
            </w:r>
          </w:p>
        </w:tc>
        <w:tc>
          <w:tcPr>
            <w:tcW w:w="2163" w:type="dxa"/>
          </w:tcPr>
          <w:p w14:paraId="21C0A2D8"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76340AA9" w14:textId="4A083127"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4589FF9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5A1E0F0D"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tc>
      </w:tr>
      <w:tr w:rsidR="00532ADD" w:rsidRPr="00866858" w14:paraId="6C7CDF8D" w14:textId="77777777" w:rsidTr="005E7976">
        <w:tc>
          <w:tcPr>
            <w:tcW w:w="1670" w:type="dxa"/>
          </w:tcPr>
          <w:p w14:paraId="497F3A8E"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30F643B0"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 – чесночные бусы, чесночные гренки</w:t>
            </w:r>
          </w:p>
        </w:tc>
        <w:tc>
          <w:tcPr>
            <w:tcW w:w="2163" w:type="dxa"/>
          </w:tcPr>
          <w:p w14:paraId="728F7234"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041D28BC" w14:textId="73742383"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6DB060E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2281748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5B5F278B"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4671FAE7" w14:textId="77777777" w:rsidTr="005E7976">
        <w:tc>
          <w:tcPr>
            <w:tcW w:w="1670" w:type="dxa"/>
          </w:tcPr>
          <w:p w14:paraId="0D991F2F"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464E0466"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Натуропатия:</w:t>
            </w:r>
          </w:p>
          <w:p w14:paraId="3A0B8AFB" w14:textId="07A584F0"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-напиток шиповника,</w:t>
            </w:r>
          </w:p>
          <w:p w14:paraId="67DF956D" w14:textId="73E9912C"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-отвар изюма, кураги,</w:t>
            </w:r>
          </w:p>
          <w:p w14:paraId="07745310" w14:textId="77777777" w:rsidR="00532ADD" w:rsidRPr="00866858" w:rsidRDefault="00532ADD"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компот из свежих фруктов</w:t>
            </w:r>
          </w:p>
          <w:p w14:paraId="14A345D6"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56BADEFC"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5A0944E2" w14:textId="498344A3" w:rsidR="00532ADD" w:rsidRPr="00866858" w:rsidRDefault="00507C55" w:rsidP="00507C55">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ежедневно</w:t>
            </w:r>
          </w:p>
        </w:tc>
        <w:tc>
          <w:tcPr>
            <w:tcW w:w="2092" w:type="dxa"/>
          </w:tcPr>
          <w:p w14:paraId="30A47C0D"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3137D26B"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p w14:paraId="45902897"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01FBD61A" w14:textId="77777777" w:rsidTr="005E7976">
        <w:tc>
          <w:tcPr>
            <w:tcW w:w="1670" w:type="dxa"/>
          </w:tcPr>
          <w:p w14:paraId="1DB345CA" w14:textId="77777777" w:rsidR="00532ADD" w:rsidRPr="00866858" w:rsidRDefault="00B47D69" w:rsidP="004C3847">
            <w:pPr>
              <w:spacing w:line="276" w:lineRule="auto"/>
              <w:ind w:firstLine="567"/>
              <w:contextualSpacing/>
              <w:jc w:val="both"/>
              <w:rPr>
                <w:rFonts w:ascii="Times New Roman" w:hAnsi="Times New Roman" w:cs="Times New Roman"/>
                <w:b/>
                <w:sz w:val="20"/>
                <w:szCs w:val="20"/>
              </w:rPr>
            </w:pPr>
            <w:r w:rsidRPr="00866858">
              <w:rPr>
                <w:rFonts w:ascii="Times New Roman" w:hAnsi="Times New Roman" w:cs="Times New Roman"/>
                <w:b/>
                <w:sz w:val="20"/>
                <w:szCs w:val="20"/>
              </w:rPr>
              <w:t>7.</w:t>
            </w:r>
          </w:p>
        </w:tc>
        <w:tc>
          <w:tcPr>
            <w:tcW w:w="2033" w:type="dxa"/>
          </w:tcPr>
          <w:p w14:paraId="01891002"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Период летней оздоровительной работы</w:t>
            </w:r>
          </w:p>
        </w:tc>
        <w:tc>
          <w:tcPr>
            <w:tcW w:w="2163" w:type="dxa"/>
          </w:tcPr>
          <w:p w14:paraId="0237C3FE"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tc>
        <w:tc>
          <w:tcPr>
            <w:tcW w:w="1613" w:type="dxa"/>
          </w:tcPr>
          <w:p w14:paraId="3066A1A5"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июнь – август</w:t>
            </w:r>
          </w:p>
          <w:p w14:paraId="6C540905"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092" w:type="dxa"/>
          </w:tcPr>
          <w:p w14:paraId="6EEB00B5"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Медсестра, врач поликлиники</w:t>
            </w:r>
          </w:p>
          <w:p w14:paraId="488719F6" w14:textId="77777777" w:rsidR="00752957"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 групп</w:t>
            </w:r>
          </w:p>
        </w:tc>
      </w:tr>
      <w:tr w:rsidR="00532ADD" w:rsidRPr="00866858" w14:paraId="798F60E0" w14:textId="77777777" w:rsidTr="005E7976">
        <w:tc>
          <w:tcPr>
            <w:tcW w:w="1670" w:type="dxa"/>
          </w:tcPr>
          <w:p w14:paraId="35514DDB"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0B249D0F"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Использование </w:t>
            </w:r>
            <w:r w:rsidRPr="00866858">
              <w:rPr>
                <w:rFonts w:ascii="Times New Roman" w:hAnsi="Times New Roman" w:cs="Times New Roman"/>
                <w:sz w:val="20"/>
                <w:szCs w:val="20"/>
              </w:rPr>
              <w:lastRenderedPageBreak/>
              <w:t>естественных сил природы</w:t>
            </w:r>
          </w:p>
          <w:p w14:paraId="16AA1268"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Нетрадиционные методы оздоровления</w:t>
            </w:r>
          </w:p>
          <w:p w14:paraId="1590DDFA"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Элементы </w:t>
            </w:r>
            <w:proofErr w:type="spellStart"/>
            <w:r w:rsidRPr="00866858">
              <w:rPr>
                <w:rFonts w:ascii="Times New Roman" w:hAnsi="Times New Roman" w:cs="Times New Roman"/>
                <w:sz w:val="20"/>
                <w:szCs w:val="20"/>
              </w:rPr>
              <w:t>логоритмики</w:t>
            </w:r>
            <w:proofErr w:type="spellEnd"/>
          </w:p>
        </w:tc>
        <w:tc>
          <w:tcPr>
            <w:tcW w:w="2163" w:type="dxa"/>
          </w:tcPr>
          <w:p w14:paraId="71A06A27"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lastRenderedPageBreak/>
              <w:t>Все группы</w:t>
            </w:r>
          </w:p>
        </w:tc>
        <w:tc>
          <w:tcPr>
            <w:tcW w:w="1613" w:type="dxa"/>
          </w:tcPr>
          <w:p w14:paraId="32154C0F"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2 раза в неделю</w:t>
            </w:r>
          </w:p>
        </w:tc>
        <w:tc>
          <w:tcPr>
            <w:tcW w:w="2092" w:type="dxa"/>
          </w:tcPr>
          <w:p w14:paraId="7613B8E2"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Музыкальный </w:t>
            </w:r>
            <w:r w:rsidRPr="00866858">
              <w:rPr>
                <w:rFonts w:ascii="Times New Roman" w:hAnsi="Times New Roman" w:cs="Times New Roman"/>
                <w:sz w:val="20"/>
                <w:szCs w:val="20"/>
              </w:rPr>
              <w:lastRenderedPageBreak/>
              <w:t>руководитель</w:t>
            </w:r>
          </w:p>
          <w:p w14:paraId="6DA8A358"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5A3CCD28" w14:textId="77777777" w:rsidTr="005E7976">
        <w:tc>
          <w:tcPr>
            <w:tcW w:w="1670" w:type="dxa"/>
          </w:tcPr>
          <w:p w14:paraId="0C845F99"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4D542B8D"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Релаксация</w:t>
            </w:r>
          </w:p>
        </w:tc>
        <w:tc>
          <w:tcPr>
            <w:tcW w:w="2163" w:type="dxa"/>
          </w:tcPr>
          <w:p w14:paraId="31179831"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Индивидуально и по подгруппам</w:t>
            </w:r>
          </w:p>
        </w:tc>
        <w:tc>
          <w:tcPr>
            <w:tcW w:w="1613" w:type="dxa"/>
          </w:tcPr>
          <w:p w14:paraId="71364CB7"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 период адаптации и по показаниям</w:t>
            </w:r>
          </w:p>
          <w:p w14:paraId="4B29FC2B"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092" w:type="dxa"/>
          </w:tcPr>
          <w:p w14:paraId="24BBE8D8"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Педагог-психолог</w:t>
            </w:r>
          </w:p>
          <w:p w14:paraId="57E07D89"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r>
      <w:tr w:rsidR="00532ADD" w:rsidRPr="00866858" w14:paraId="1710E445" w14:textId="77777777" w:rsidTr="005E7976">
        <w:tc>
          <w:tcPr>
            <w:tcW w:w="1670" w:type="dxa"/>
          </w:tcPr>
          <w:p w14:paraId="69974FF2"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6CE2DDA3" w14:textId="77777777" w:rsidR="00B47D69"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Закаливание</w:t>
            </w:r>
          </w:p>
          <w:p w14:paraId="565DB78A" w14:textId="77777777" w:rsidR="00532ADD" w:rsidRPr="00866858" w:rsidRDefault="00B47D69"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Воздушные ванны</w:t>
            </w:r>
          </w:p>
        </w:tc>
        <w:tc>
          <w:tcPr>
            <w:tcW w:w="2163" w:type="dxa"/>
          </w:tcPr>
          <w:p w14:paraId="645716C0" w14:textId="77777777" w:rsidR="00B47D69"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p w14:paraId="7C10B9FC"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1613" w:type="dxa"/>
          </w:tcPr>
          <w:p w14:paraId="28BBEA84"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После дневного сна</w:t>
            </w:r>
          </w:p>
        </w:tc>
        <w:tc>
          <w:tcPr>
            <w:tcW w:w="2092" w:type="dxa"/>
          </w:tcPr>
          <w:p w14:paraId="4C208811" w14:textId="77777777" w:rsidR="00532ADD" w:rsidRPr="00866858" w:rsidRDefault="00B47D69"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tc>
      </w:tr>
      <w:tr w:rsidR="00532ADD" w:rsidRPr="00866858" w14:paraId="0D66D4B6" w14:textId="77777777" w:rsidTr="005E7976">
        <w:tc>
          <w:tcPr>
            <w:tcW w:w="1670" w:type="dxa"/>
          </w:tcPr>
          <w:p w14:paraId="7E11FAB6"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12CC1B8B" w14:textId="77777777" w:rsidR="005E11DA" w:rsidRPr="00866858" w:rsidRDefault="005E11DA" w:rsidP="004B530F">
            <w:pPr>
              <w:tabs>
                <w:tab w:val="left" w:pos="2493"/>
              </w:tabs>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Ходьба босиком</w:t>
            </w:r>
            <w:r w:rsidRPr="00866858">
              <w:rPr>
                <w:rFonts w:ascii="Times New Roman" w:hAnsi="Times New Roman" w:cs="Times New Roman"/>
                <w:sz w:val="20"/>
                <w:szCs w:val="20"/>
              </w:rPr>
              <w:tab/>
            </w:r>
          </w:p>
          <w:p w14:paraId="3B496E0D"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2163" w:type="dxa"/>
          </w:tcPr>
          <w:p w14:paraId="0B0FB84D" w14:textId="77777777" w:rsidR="00752957" w:rsidRPr="00866858" w:rsidRDefault="0075295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p w14:paraId="751E11B3"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1613" w:type="dxa"/>
          </w:tcPr>
          <w:p w14:paraId="1D99F4EB" w14:textId="77777777" w:rsidR="00532ADD" w:rsidRPr="00866858" w:rsidRDefault="00752957"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После дневного сна</w:t>
            </w:r>
          </w:p>
        </w:tc>
        <w:tc>
          <w:tcPr>
            <w:tcW w:w="2092" w:type="dxa"/>
          </w:tcPr>
          <w:p w14:paraId="36559CA2" w14:textId="77777777" w:rsidR="00532ADD" w:rsidRPr="00866858" w:rsidRDefault="0075295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tc>
      </w:tr>
      <w:tr w:rsidR="00532ADD" w:rsidRPr="00866858" w14:paraId="3D96DDB3" w14:textId="77777777" w:rsidTr="005E7976">
        <w:tc>
          <w:tcPr>
            <w:tcW w:w="1670" w:type="dxa"/>
          </w:tcPr>
          <w:p w14:paraId="3CFB0623" w14:textId="77777777" w:rsidR="00532ADD" w:rsidRPr="00866858" w:rsidRDefault="00532ADD" w:rsidP="004C3847">
            <w:pPr>
              <w:spacing w:line="276" w:lineRule="auto"/>
              <w:ind w:firstLine="567"/>
              <w:contextualSpacing/>
              <w:jc w:val="both"/>
              <w:rPr>
                <w:rFonts w:ascii="Times New Roman" w:hAnsi="Times New Roman" w:cs="Times New Roman"/>
                <w:b/>
                <w:sz w:val="20"/>
                <w:szCs w:val="20"/>
              </w:rPr>
            </w:pPr>
          </w:p>
        </w:tc>
        <w:tc>
          <w:tcPr>
            <w:tcW w:w="2033" w:type="dxa"/>
          </w:tcPr>
          <w:p w14:paraId="05273327" w14:textId="77777777" w:rsidR="00532ADD" w:rsidRPr="00866858" w:rsidRDefault="005E11DA" w:rsidP="004B530F">
            <w:pPr>
              <w:spacing w:line="276" w:lineRule="auto"/>
              <w:contextualSpacing/>
              <w:jc w:val="both"/>
              <w:rPr>
                <w:rFonts w:ascii="Times New Roman" w:hAnsi="Times New Roman" w:cs="Times New Roman"/>
                <w:sz w:val="20"/>
                <w:szCs w:val="20"/>
              </w:rPr>
            </w:pPr>
            <w:r w:rsidRPr="00866858">
              <w:rPr>
                <w:rFonts w:ascii="Times New Roman" w:hAnsi="Times New Roman" w:cs="Times New Roman"/>
                <w:sz w:val="20"/>
                <w:szCs w:val="20"/>
              </w:rPr>
              <w:t>Мытье рук, лица</w:t>
            </w:r>
          </w:p>
        </w:tc>
        <w:tc>
          <w:tcPr>
            <w:tcW w:w="2163" w:type="dxa"/>
          </w:tcPr>
          <w:p w14:paraId="4BE208C1" w14:textId="77777777" w:rsidR="00752957" w:rsidRPr="00866858" w:rsidRDefault="0075295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Все группы</w:t>
            </w:r>
          </w:p>
          <w:p w14:paraId="3976A6AF" w14:textId="77777777" w:rsidR="00532ADD" w:rsidRPr="00866858" w:rsidRDefault="00532ADD" w:rsidP="004C3847">
            <w:pPr>
              <w:spacing w:line="276" w:lineRule="auto"/>
              <w:ind w:firstLine="567"/>
              <w:contextualSpacing/>
              <w:jc w:val="both"/>
              <w:rPr>
                <w:rFonts w:ascii="Times New Roman" w:hAnsi="Times New Roman" w:cs="Times New Roman"/>
                <w:sz w:val="20"/>
                <w:szCs w:val="20"/>
              </w:rPr>
            </w:pPr>
          </w:p>
        </w:tc>
        <w:tc>
          <w:tcPr>
            <w:tcW w:w="1613" w:type="dxa"/>
          </w:tcPr>
          <w:p w14:paraId="17E567DC" w14:textId="77777777" w:rsidR="00532ADD" w:rsidRPr="00866858" w:rsidRDefault="005E11DA"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 xml:space="preserve"> Несколько раз в день</w:t>
            </w:r>
          </w:p>
        </w:tc>
        <w:tc>
          <w:tcPr>
            <w:tcW w:w="2092" w:type="dxa"/>
          </w:tcPr>
          <w:p w14:paraId="56CE260E" w14:textId="77777777" w:rsidR="00532ADD" w:rsidRPr="00866858" w:rsidRDefault="00752957" w:rsidP="004C3847">
            <w:pPr>
              <w:spacing w:line="276" w:lineRule="auto"/>
              <w:ind w:firstLine="567"/>
              <w:contextualSpacing/>
              <w:jc w:val="both"/>
              <w:rPr>
                <w:rFonts w:ascii="Times New Roman" w:hAnsi="Times New Roman" w:cs="Times New Roman"/>
                <w:sz w:val="20"/>
                <w:szCs w:val="20"/>
              </w:rPr>
            </w:pPr>
            <w:r w:rsidRPr="00866858">
              <w:rPr>
                <w:rFonts w:ascii="Times New Roman" w:hAnsi="Times New Roman" w:cs="Times New Roman"/>
                <w:sz w:val="20"/>
                <w:szCs w:val="20"/>
              </w:rPr>
              <w:t>Воспитатели</w:t>
            </w:r>
          </w:p>
        </w:tc>
      </w:tr>
    </w:tbl>
    <w:p w14:paraId="5FC3E41B" w14:textId="77777777" w:rsidR="00752957" w:rsidRDefault="00752957" w:rsidP="004C3847">
      <w:pPr>
        <w:ind w:firstLine="567"/>
        <w:contextualSpacing/>
        <w:jc w:val="both"/>
        <w:rPr>
          <w:rFonts w:ascii="Times New Roman" w:eastAsia="Times New Roman" w:hAnsi="Times New Roman" w:cs="Times New Roman"/>
          <w:b/>
          <w:bCs/>
          <w:kern w:val="20"/>
          <w:sz w:val="24"/>
          <w:szCs w:val="24"/>
          <w:lang w:eastAsia="ru-RU"/>
        </w:rPr>
      </w:pPr>
    </w:p>
    <w:p w14:paraId="7912D5F8" w14:textId="77777777" w:rsidR="00752957" w:rsidRPr="00752957" w:rsidRDefault="00752957" w:rsidP="004C3847">
      <w:pPr>
        <w:ind w:firstLine="567"/>
        <w:contextualSpacing/>
        <w:jc w:val="both"/>
        <w:rPr>
          <w:rFonts w:ascii="Times New Roman" w:eastAsia="Times New Roman" w:hAnsi="Times New Roman" w:cs="Times New Roman"/>
          <w:b/>
          <w:bCs/>
          <w:kern w:val="20"/>
          <w:sz w:val="24"/>
          <w:szCs w:val="24"/>
          <w:lang w:eastAsia="ru-RU"/>
        </w:rPr>
      </w:pPr>
      <w:r w:rsidRPr="00752957">
        <w:rPr>
          <w:rFonts w:ascii="Times New Roman" w:eastAsia="Times New Roman" w:hAnsi="Times New Roman" w:cs="Times New Roman"/>
          <w:b/>
          <w:bCs/>
          <w:kern w:val="20"/>
          <w:sz w:val="24"/>
          <w:szCs w:val="24"/>
          <w:lang w:eastAsia="ru-RU"/>
        </w:rPr>
        <w:t>Формы, приемы организации образовательного процесса</w:t>
      </w:r>
    </w:p>
    <w:p w14:paraId="62A77617" w14:textId="77777777" w:rsidR="00752957" w:rsidRPr="00752957" w:rsidRDefault="00752957" w:rsidP="004C3847">
      <w:pPr>
        <w:spacing w:after="0"/>
        <w:ind w:firstLine="567"/>
        <w:contextualSpacing/>
        <w:jc w:val="both"/>
        <w:rPr>
          <w:rFonts w:ascii="Times New Roman" w:eastAsia="Times New Roman" w:hAnsi="Times New Roman" w:cs="Times New Roman"/>
          <w:b/>
          <w:sz w:val="24"/>
          <w:szCs w:val="24"/>
          <w:lang w:eastAsia="ru-RU"/>
        </w:rPr>
      </w:pPr>
      <w:r w:rsidRPr="00752957">
        <w:rPr>
          <w:rFonts w:ascii="Times New Roman" w:eastAsia="Times New Roman" w:hAnsi="Times New Roman" w:cs="Times New Roman"/>
          <w:b/>
          <w:bCs/>
          <w:kern w:val="20"/>
          <w:sz w:val="24"/>
          <w:szCs w:val="24"/>
          <w:lang w:eastAsia="ru-RU"/>
        </w:rPr>
        <w:t>образовательной области «Социально-коммуникативное развитие»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0"/>
        <w:gridCol w:w="2911"/>
        <w:gridCol w:w="2245"/>
        <w:gridCol w:w="2268"/>
      </w:tblGrid>
      <w:tr w:rsidR="00752957" w:rsidRPr="00752957" w14:paraId="6FDA8664" w14:textId="77777777" w:rsidTr="00A6613C">
        <w:tc>
          <w:tcPr>
            <w:tcW w:w="2616" w:type="pct"/>
            <w:gridSpan w:val="2"/>
            <w:tcBorders>
              <w:top w:val="single" w:sz="4" w:space="0" w:color="auto"/>
              <w:left w:val="single" w:sz="4" w:space="0" w:color="auto"/>
              <w:bottom w:val="single" w:sz="4" w:space="0" w:color="auto"/>
              <w:right w:val="single" w:sz="4" w:space="0" w:color="auto"/>
            </w:tcBorders>
            <w:hideMark/>
          </w:tcPr>
          <w:p w14:paraId="4D6A38E1"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Совместная образовательная деятельность педагогов и детей</w:t>
            </w:r>
          </w:p>
        </w:tc>
        <w:tc>
          <w:tcPr>
            <w:tcW w:w="1186" w:type="pct"/>
            <w:vMerge w:val="restart"/>
            <w:tcBorders>
              <w:top w:val="single" w:sz="4" w:space="0" w:color="auto"/>
              <w:left w:val="single" w:sz="4" w:space="0" w:color="auto"/>
              <w:bottom w:val="single" w:sz="4" w:space="0" w:color="auto"/>
              <w:right w:val="single" w:sz="4" w:space="0" w:color="auto"/>
            </w:tcBorders>
            <w:hideMark/>
          </w:tcPr>
          <w:p w14:paraId="7F14F87C"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Самостоятельная деятельность детей</w:t>
            </w:r>
          </w:p>
        </w:tc>
        <w:tc>
          <w:tcPr>
            <w:tcW w:w="1198" w:type="pct"/>
            <w:vMerge w:val="restart"/>
            <w:tcBorders>
              <w:top w:val="single" w:sz="4" w:space="0" w:color="auto"/>
              <w:left w:val="single" w:sz="4" w:space="0" w:color="auto"/>
              <w:bottom w:val="single" w:sz="4" w:space="0" w:color="auto"/>
              <w:right w:val="single" w:sz="4" w:space="0" w:color="auto"/>
            </w:tcBorders>
            <w:hideMark/>
          </w:tcPr>
          <w:p w14:paraId="628DAAB3"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Образовательная деятельность в семье</w:t>
            </w:r>
          </w:p>
        </w:tc>
      </w:tr>
      <w:tr w:rsidR="00752957" w:rsidRPr="00752957" w14:paraId="5A51B126" w14:textId="77777777" w:rsidTr="00A6613C">
        <w:tc>
          <w:tcPr>
            <w:tcW w:w="1078" w:type="pct"/>
            <w:tcBorders>
              <w:top w:val="single" w:sz="4" w:space="0" w:color="auto"/>
              <w:left w:val="single" w:sz="4" w:space="0" w:color="auto"/>
              <w:bottom w:val="single" w:sz="4" w:space="0" w:color="auto"/>
              <w:right w:val="single" w:sz="4" w:space="0" w:color="auto"/>
            </w:tcBorders>
            <w:hideMark/>
          </w:tcPr>
          <w:p w14:paraId="2D62A3B7"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Формы взаимодействия</w:t>
            </w:r>
          </w:p>
        </w:tc>
        <w:tc>
          <w:tcPr>
            <w:tcW w:w="1538" w:type="pct"/>
            <w:tcBorders>
              <w:top w:val="single" w:sz="4" w:space="0" w:color="auto"/>
              <w:left w:val="single" w:sz="4" w:space="0" w:color="auto"/>
              <w:bottom w:val="single" w:sz="4" w:space="0" w:color="auto"/>
              <w:right w:val="single" w:sz="4" w:space="0" w:color="auto"/>
            </w:tcBorders>
            <w:hideMark/>
          </w:tcPr>
          <w:p w14:paraId="3C2F60D9"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Образовательная деятельность в режимных моментах</w:t>
            </w:r>
          </w:p>
        </w:tc>
        <w:tc>
          <w:tcPr>
            <w:tcW w:w="1186" w:type="pct"/>
            <w:vMerge/>
            <w:tcBorders>
              <w:top w:val="single" w:sz="4" w:space="0" w:color="auto"/>
              <w:left w:val="single" w:sz="4" w:space="0" w:color="auto"/>
              <w:bottom w:val="single" w:sz="4" w:space="0" w:color="auto"/>
              <w:right w:val="single" w:sz="4" w:space="0" w:color="auto"/>
            </w:tcBorders>
            <w:vAlign w:val="center"/>
            <w:hideMark/>
          </w:tcPr>
          <w:p w14:paraId="00A3359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14:paraId="104C4DCF"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0"/>
                <w:szCs w:val="20"/>
                <w:lang w:eastAsia="ru-RU"/>
              </w:rPr>
            </w:pPr>
          </w:p>
        </w:tc>
      </w:tr>
      <w:tr w:rsidR="00752957" w:rsidRPr="00752957" w14:paraId="7430E015" w14:textId="77777777" w:rsidTr="00A6613C">
        <w:tc>
          <w:tcPr>
            <w:tcW w:w="1078" w:type="pct"/>
            <w:tcBorders>
              <w:top w:val="single" w:sz="4" w:space="0" w:color="auto"/>
              <w:left w:val="single" w:sz="4" w:space="0" w:color="auto"/>
              <w:bottom w:val="single" w:sz="4" w:space="0" w:color="auto"/>
              <w:right w:val="single" w:sz="4" w:space="0" w:color="auto"/>
            </w:tcBorders>
            <w:hideMark/>
          </w:tcPr>
          <w:p w14:paraId="0B05F7EE"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Занятия</w:t>
            </w:r>
          </w:p>
          <w:p w14:paraId="7F051DA7"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Экскурсии</w:t>
            </w:r>
          </w:p>
          <w:p w14:paraId="024F98B7"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Наблюдения</w:t>
            </w:r>
          </w:p>
          <w:p w14:paraId="42A26080"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Чтение художественной литературы</w:t>
            </w:r>
          </w:p>
          <w:p w14:paraId="6A5CD4EF"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Беседы</w:t>
            </w:r>
          </w:p>
          <w:p w14:paraId="0661BBC8"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Просмотр видеофильмов</w:t>
            </w:r>
          </w:p>
          <w:p w14:paraId="6E6D8ACC"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Дидактические игры</w:t>
            </w:r>
          </w:p>
          <w:p w14:paraId="7B729537"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Проблемные ситуации</w:t>
            </w:r>
          </w:p>
          <w:p w14:paraId="75D34867"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Поисково-творческие задания </w:t>
            </w:r>
          </w:p>
          <w:p w14:paraId="458D8723"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Объяснение </w:t>
            </w:r>
          </w:p>
          <w:p w14:paraId="61861CF5"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Упражнения</w:t>
            </w:r>
          </w:p>
          <w:p w14:paraId="7111DBA3"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Рассматривание иллюстраций</w:t>
            </w:r>
          </w:p>
          <w:p w14:paraId="5523E6FD"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Тренинги</w:t>
            </w:r>
          </w:p>
          <w:p w14:paraId="5D614B9B"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Викторины</w:t>
            </w:r>
          </w:p>
          <w:p w14:paraId="789E4F06"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КВН</w:t>
            </w:r>
          </w:p>
          <w:p w14:paraId="6C4A9196" w14:textId="77777777" w:rsidR="00752957" w:rsidRPr="00752957" w:rsidRDefault="00752957" w:rsidP="00C36B3B">
            <w:pPr>
              <w:spacing w:after="0"/>
              <w:ind w:firstLine="567"/>
              <w:contextualSpacing/>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Моделирование</w:t>
            </w:r>
          </w:p>
        </w:tc>
        <w:tc>
          <w:tcPr>
            <w:tcW w:w="1538" w:type="pct"/>
            <w:tcBorders>
              <w:top w:val="single" w:sz="4" w:space="0" w:color="auto"/>
              <w:left w:val="single" w:sz="4" w:space="0" w:color="auto"/>
              <w:bottom w:val="single" w:sz="4" w:space="0" w:color="auto"/>
              <w:right w:val="single" w:sz="4" w:space="0" w:color="auto"/>
            </w:tcBorders>
            <w:hideMark/>
          </w:tcPr>
          <w:p w14:paraId="03C023C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Индивидуальная работа</w:t>
            </w:r>
          </w:p>
          <w:p w14:paraId="7D2A302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Обучение</w:t>
            </w:r>
          </w:p>
          <w:p w14:paraId="56857F30"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Объяснение</w:t>
            </w:r>
          </w:p>
          <w:p w14:paraId="5A6D319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Напоминание</w:t>
            </w:r>
          </w:p>
          <w:p w14:paraId="2A13A5C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Личный пример</w:t>
            </w:r>
          </w:p>
          <w:p w14:paraId="4ECB80CF"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Похвала</w:t>
            </w:r>
          </w:p>
          <w:p w14:paraId="701963E8"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Наблюдение</w:t>
            </w:r>
          </w:p>
          <w:p w14:paraId="191AABE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Упражнения</w:t>
            </w:r>
          </w:p>
          <w:p w14:paraId="2F4170B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Тренинги</w:t>
            </w:r>
          </w:p>
          <w:p w14:paraId="7C8D23D8"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Игры – подвижные, дидактические, творческие</w:t>
            </w:r>
          </w:p>
          <w:p w14:paraId="4DA504B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Рассматривание иллюстраций</w:t>
            </w:r>
          </w:p>
          <w:p w14:paraId="4EB39675"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Трудовая деятельность</w:t>
            </w:r>
          </w:p>
          <w:p w14:paraId="5A9FF180"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Театрализованные постановки </w:t>
            </w:r>
          </w:p>
          <w:p w14:paraId="4500A406"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Праздники и развлечения</w:t>
            </w:r>
          </w:p>
        </w:tc>
        <w:tc>
          <w:tcPr>
            <w:tcW w:w="1186" w:type="pct"/>
            <w:tcBorders>
              <w:top w:val="single" w:sz="4" w:space="0" w:color="auto"/>
              <w:left w:val="single" w:sz="4" w:space="0" w:color="auto"/>
              <w:bottom w:val="single" w:sz="4" w:space="0" w:color="auto"/>
              <w:right w:val="single" w:sz="4" w:space="0" w:color="auto"/>
            </w:tcBorders>
          </w:tcPr>
          <w:p w14:paraId="44A162EE"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Игры со сверстниками – сюжетно-ролевые, дидактические, театрализованные, подвижные, хороводные</w:t>
            </w:r>
          </w:p>
          <w:p w14:paraId="7E5D1BC0"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Самообслуживание Дежурство </w:t>
            </w:r>
          </w:p>
          <w:p w14:paraId="54FE860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Совместное со сверстниками рассматривание иллюстраций</w:t>
            </w:r>
          </w:p>
          <w:p w14:paraId="4369200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Совместная со сверстниками продуктивная деятельность</w:t>
            </w:r>
          </w:p>
          <w:p w14:paraId="32FF5436"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Экспериментирование</w:t>
            </w:r>
          </w:p>
          <w:p w14:paraId="084E6C05"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Наблюдение</w:t>
            </w:r>
          </w:p>
          <w:p w14:paraId="4392AB79"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98" w:type="pct"/>
            <w:tcBorders>
              <w:top w:val="single" w:sz="4" w:space="0" w:color="auto"/>
              <w:left w:val="single" w:sz="4" w:space="0" w:color="auto"/>
              <w:bottom w:val="single" w:sz="4" w:space="0" w:color="auto"/>
              <w:right w:val="single" w:sz="4" w:space="0" w:color="auto"/>
            </w:tcBorders>
          </w:tcPr>
          <w:p w14:paraId="6CC90883"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Экскурсии, путешествия</w:t>
            </w:r>
          </w:p>
          <w:p w14:paraId="77587555"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Наблюдения</w:t>
            </w:r>
          </w:p>
          <w:p w14:paraId="179A45E0"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Чтение</w:t>
            </w:r>
          </w:p>
          <w:p w14:paraId="14776FEE"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Личный пример</w:t>
            </w:r>
          </w:p>
          <w:p w14:paraId="450DB0D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Беседа</w:t>
            </w:r>
          </w:p>
          <w:p w14:paraId="3946D8F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Объяснение</w:t>
            </w:r>
          </w:p>
          <w:p w14:paraId="6DFF3F6B"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r w:rsidR="00752957" w:rsidRPr="00752957" w14:paraId="4C93F25F" w14:textId="77777777" w:rsidTr="00A6613C">
        <w:tc>
          <w:tcPr>
            <w:tcW w:w="2616" w:type="pct"/>
            <w:gridSpan w:val="2"/>
            <w:tcBorders>
              <w:top w:val="single" w:sz="4" w:space="0" w:color="auto"/>
              <w:left w:val="single" w:sz="4" w:space="0" w:color="auto"/>
              <w:bottom w:val="single" w:sz="4" w:space="0" w:color="auto"/>
              <w:right w:val="single" w:sz="4" w:space="0" w:color="auto"/>
            </w:tcBorders>
            <w:hideMark/>
          </w:tcPr>
          <w:p w14:paraId="12117B58" w14:textId="77777777" w:rsidR="00752957" w:rsidRPr="00752957" w:rsidRDefault="00752957" w:rsidP="00C36B3B">
            <w:pPr>
              <w:spacing w:after="0"/>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Создание ситуаций, вызывающих желание трудиться и побуждающих детей </w:t>
            </w:r>
            <w:proofErr w:type="gramStart"/>
            <w:r w:rsidRPr="00752957">
              <w:rPr>
                <w:rFonts w:ascii="Times New Roman" w:eastAsia="Times New Roman" w:hAnsi="Times New Roman" w:cs="Times New Roman"/>
                <w:kern w:val="20"/>
                <w:sz w:val="20"/>
                <w:szCs w:val="20"/>
                <w:lang w:eastAsia="ru-RU"/>
              </w:rPr>
              <w:t>к</w:t>
            </w:r>
            <w:proofErr w:type="gramEnd"/>
            <w:r w:rsidRPr="00752957">
              <w:rPr>
                <w:rFonts w:ascii="Times New Roman" w:eastAsia="Times New Roman" w:hAnsi="Times New Roman" w:cs="Times New Roman"/>
                <w:kern w:val="20"/>
                <w:sz w:val="20"/>
                <w:szCs w:val="20"/>
                <w:lang w:eastAsia="ru-RU"/>
              </w:rPr>
              <w:t>:</w:t>
            </w:r>
          </w:p>
          <w:p w14:paraId="43B5A03B"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 проявлению трудовых навыков, </w:t>
            </w:r>
          </w:p>
          <w:p w14:paraId="29D0D94B"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оказанию помощи сверстнику и взрослому,</w:t>
            </w:r>
          </w:p>
          <w:p w14:paraId="4C2CCE43"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lastRenderedPageBreak/>
              <w:t>– проявлению заботливого отношения к природе.</w:t>
            </w:r>
          </w:p>
          <w:p w14:paraId="6DF1CD2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Трудовые поручения.</w:t>
            </w:r>
          </w:p>
          <w:p w14:paraId="705787A9"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Самостоятельное планирование трудовой деятельности.</w:t>
            </w:r>
          </w:p>
        </w:tc>
        <w:tc>
          <w:tcPr>
            <w:tcW w:w="1186" w:type="pct"/>
            <w:tcBorders>
              <w:top w:val="single" w:sz="4" w:space="0" w:color="auto"/>
              <w:left w:val="single" w:sz="4" w:space="0" w:color="auto"/>
              <w:bottom w:val="single" w:sz="4" w:space="0" w:color="auto"/>
              <w:right w:val="single" w:sz="4" w:space="0" w:color="auto"/>
            </w:tcBorders>
            <w:hideMark/>
          </w:tcPr>
          <w:p w14:paraId="68FC576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lastRenderedPageBreak/>
              <w:t>-</w:t>
            </w:r>
          </w:p>
        </w:tc>
        <w:tc>
          <w:tcPr>
            <w:tcW w:w="1198" w:type="pct"/>
            <w:tcBorders>
              <w:top w:val="single" w:sz="4" w:space="0" w:color="auto"/>
              <w:left w:val="single" w:sz="4" w:space="0" w:color="auto"/>
              <w:bottom w:val="single" w:sz="4" w:space="0" w:color="auto"/>
              <w:right w:val="single" w:sz="4" w:space="0" w:color="auto"/>
            </w:tcBorders>
            <w:hideMark/>
          </w:tcPr>
          <w:p w14:paraId="33B1F1BF"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w:t>
            </w:r>
          </w:p>
        </w:tc>
      </w:tr>
      <w:tr w:rsidR="00752957" w:rsidRPr="00752957" w14:paraId="0B5E199E" w14:textId="77777777" w:rsidTr="00A6613C">
        <w:tc>
          <w:tcPr>
            <w:tcW w:w="1078" w:type="pct"/>
            <w:tcBorders>
              <w:top w:val="single" w:sz="4" w:space="0" w:color="auto"/>
              <w:left w:val="single" w:sz="4" w:space="0" w:color="auto"/>
              <w:bottom w:val="single" w:sz="4" w:space="0" w:color="auto"/>
              <w:right w:val="single" w:sz="4" w:space="0" w:color="auto"/>
            </w:tcBorders>
          </w:tcPr>
          <w:p w14:paraId="62C5F303"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lastRenderedPageBreak/>
              <w:t>Показ</w:t>
            </w:r>
          </w:p>
          <w:p w14:paraId="5F08A563"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Объяснение</w:t>
            </w:r>
          </w:p>
          <w:p w14:paraId="69BDA4FF"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Обучение</w:t>
            </w:r>
          </w:p>
          <w:p w14:paraId="2B6FC944"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Наблюдение</w:t>
            </w:r>
          </w:p>
          <w:p w14:paraId="7A890E7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Напоминание</w:t>
            </w:r>
          </w:p>
          <w:p w14:paraId="76FDDAF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538" w:type="pct"/>
            <w:tcBorders>
              <w:top w:val="single" w:sz="4" w:space="0" w:color="auto"/>
              <w:left w:val="single" w:sz="4" w:space="0" w:color="auto"/>
              <w:bottom w:val="single" w:sz="4" w:space="0" w:color="auto"/>
              <w:right w:val="single" w:sz="4" w:space="0" w:color="auto"/>
            </w:tcBorders>
            <w:hideMark/>
          </w:tcPr>
          <w:p w14:paraId="03C6958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Самообслуживание Обучение</w:t>
            </w:r>
          </w:p>
          <w:p w14:paraId="7463BE8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Напоминание</w:t>
            </w:r>
          </w:p>
          <w:p w14:paraId="319204E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Беседы</w:t>
            </w:r>
          </w:p>
          <w:p w14:paraId="49D22E0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Разыгрывание игровых ситуаций</w:t>
            </w:r>
          </w:p>
          <w:p w14:paraId="1F3D0A9B"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Упражнение</w:t>
            </w:r>
          </w:p>
          <w:p w14:paraId="03CC8F0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Объяснение</w:t>
            </w:r>
          </w:p>
          <w:p w14:paraId="599824F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Наблюдение</w:t>
            </w:r>
          </w:p>
          <w:p w14:paraId="3CCFB3C9"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Поручения</w:t>
            </w:r>
          </w:p>
          <w:p w14:paraId="0730F081"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Совместный труд</w:t>
            </w:r>
          </w:p>
          <w:p w14:paraId="7B87271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Чтение и рассматривание иллюстраций о труде взрослых</w:t>
            </w:r>
          </w:p>
          <w:p w14:paraId="0AF4110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Тематические праздники и развлечения</w:t>
            </w:r>
          </w:p>
          <w:p w14:paraId="503DE154"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Просмотр видео– диафильмов</w:t>
            </w:r>
          </w:p>
          <w:p w14:paraId="70FA3EA9"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Продуктивная деятельность</w:t>
            </w:r>
          </w:p>
          <w:p w14:paraId="4B42CFDB"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Экскурсии</w:t>
            </w:r>
          </w:p>
        </w:tc>
        <w:tc>
          <w:tcPr>
            <w:tcW w:w="1186" w:type="pct"/>
            <w:tcBorders>
              <w:top w:val="single" w:sz="4" w:space="0" w:color="auto"/>
              <w:left w:val="single" w:sz="4" w:space="0" w:color="auto"/>
              <w:bottom w:val="single" w:sz="4" w:space="0" w:color="auto"/>
              <w:right w:val="single" w:sz="4" w:space="0" w:color="auto"/>
            </w:tcBorders>
          </w:tcPr>
          <w:p w14:paraId="5D2CE524"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Игры – сюжетно-ролевые, дидактические</w:t>
            </w:r>
          </w:p>
          <w:p w14:paraId="1E5F751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Совместный труд детей</w:t>
            </w:r>
          </w:p>
          <w:p w14:paraId="4F1BB31E"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Дежурство</w:t>
            </w:r>
          </w:p>
          <w:p w14:paraId="74B375D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Рассматривание иллюстраций</w:t>
            </w:r>
          </w:p>
          <w:p w14:paraId="23BCA12F"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Продуктивная деятельность</w:t>
            </w:r>
          </w:p>
          <w:p w14:paraId="1680471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98" w:type="pct"/>
            <w:tcBorders>
              <w:top w:val="single" w:sz="4" w:space="0" w:color="auto"/>
              <w:left w:val="single" w:sz="4" w:space="0" w:color="auto"/>
              <w:bottom w:val="single" w:sz="4" w:space="0" w:color="auto"/>
              <w:right w:val="single" w:sz="4" w:space="0" w:color="auto"/>
            </w:tcBorders>
          </w:tcPr>
          <w:p w14:paraId="52340DFA"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Беседы</w:t>
            </w:r>
          </w:p>
          <w:p w14:paraId="32091ABF"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Личный пример</w:t>
            </w:r>
          </w:p>
          <w:p w14:paraId="2253CC95"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Показ</w:t>
            </w:r>
          </w:p>
          <w:p w14:paraId="03DC36A4"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 xml:space="preserve">Напоминание </w:t>
            </w:r>
          </w:p>
          <w:p w14:paraId="3228E222"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Объяснение</w:t>
            </w:r>
          </w:p>
          <w:p w14:paraId="657800CD"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Совместный труд детей и взрослых</w:t>
            </w:r>
          </w:p>
          <w:p w14:paraId="47C39921"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Рассказ</w:t>
            </w:r>
          </w:p>
          <w:p w14:paraId="35D66CF7"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752957">
              <w:rPr>
                <w:rFonts w:ascii="Times New Roman" w:eastAsia="Times New Roman" w:hAnsi="Times New Roman" w:cs="Times New Roman"/>
                <w:kern w:val="20"/>
                <w:sz w:val="20"/>
                <w:szCs w:val="20"/>
                <w:lang w:eastAsia="ru-RU"/>
              </w:rPr>
              <w:t>Просмотр видеофильмов, диафильмов</w:t>
            </w:r>
          </w:p>
          <w:p w14:paraId="7E1F21BC" w14:textId="77777777" w:rsidR="00752957" w:rsidRPr="00752957"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bl>
    <w:p w14:paraId="340980AA"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p>
    <w:p w14:paraId="6B99D16C"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p>
    <w:p w14:paraId="07040A02"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r w:rsidRPr="00752957">
        <w:rPr>
          <w:rFonts w:ascii="Times New Roman" w:eastAsia="Times New Roman" w:hAnsi="Times New Roman" w:cs="Times New Roman"/>
          <w:b/>
          <w:kern w:val="20"/>
          <w:sz w:val="24"/>
          <w:szCs w:val="24"/>
          <w:lang w:eastAsia="ru-RU"/>
        </w:rPr>
        <w:t xml:space="preserve">Формы и приемы организации образовательного процесса </w:t>
      </w:r>
    </w:p>
    <w:p w14:paraId="4100A640"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r w:rsidRPr="00752957">
        <w:rPr>
          <w:rFonts w:ascii="Times New Roman" w:eastAsia="Times New Roman" w:hAnsi="Times New Roman" w:cs="Times New Roman"/>
          <w:b/>
          <w:kern w:val="20"/>
          <w:sz w:val="24"/>
          <w:szCs w:val="24"/>
          <w:lang w:eastAsia="ru-RU"/>
        </w:rPr>
        <w:t>по образовательной области «Познавательное развитие»</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2463"/>
        <w:gridCol w:w="2465"/>
        <w:gridCol w:w="2193"/>
      </w:tblGrid>
      <w:tr w:rsidR="00752957" w:rsidRPr="00752957" w14:paraId="19891514" w14:textId="77777777" w:rsidTr="00A6613C">
        <w:tc>
          <w:tcPr>
            <w:tcW w:w="2589" w:type="pct"/>
            <w:gridSpan w:val="2"/>
          </w:tcPr>
          <w:p w14:paraId="50F6AF94"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Совместная образовательная деятельность педагогов и детей</w:t>
            </w:r>
          </w:p>
        </w:tc>
        <w:tc>
          <w:tcPr>
            <w:tcW w:w="1276" w:type="pct"/>
            <w:vMerge w:val="restart"/>
          </w:tcPr>
          <w:p w14:paraId="22BAA1CD"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Самостоятельная деятельность детей</w:t>
            </w:r>
          </w:p>
        </w:tc>
        <w:tc>
          <w:tcPr>
            <w:tcW w:w="1135" w:type="pct"/>
            <w:vMerge w:val="restart"/>
          </w:tcPr>
          <w:p w14:paraId="6CDDF190"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Образовательная деятельность в семье</w:t>
            </w:r>
          </w:p>
        </w:tc>
      </w:tr>
      <w:tr w:rsidR="00752957" w:rsidRPr="00752957" w14:paraId="15F6611C" w14:textId="77777777" w:rsidTr="00A6613C">
        <w:tc>
          <w:tcPr>
            <w:tcW w:w="1314" w:type="pct"/>
          </w:tcPr>
          <w:p w14:paraId="3AFA6C2B"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Формы взаимодействия</w:t>
            </w:r>
          </w:p>
        </w:tc>
        <w:tc>
          <w:tcPr>
            <w:tcW w:w="1275" w:type="pct"/>
          </w:tcPr>
          <w:p w14:paraId="34148789"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Формы взаимодействия</w:t>
            </w:r>
          </w:p>
        </w:tc>
        <w:tc>
          <w:tcPr>
            <w:tcW w:w="1276" w:type="pct"/>
            <w:vMerge/>
            <w:vAlign w:val="center"/>
          </w:tcPr>
          <w:p w14:paraId="12A06B6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35" w:type="pct"/>
            <w:vMerge/>
            <w:vAlign w:val="center"/>
          </w:tcPr>
          <w:p w14:paraId="2F45706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r w:rsidR="00752957" w:rsidRPr="00752957" w14:paraId="3B1F87CB" w14:textId="77777777" w:rsidTr="00A6613C">
        <w:trPr>
          <w:trHeight w:val="893"/>
        </w:trPr>
        <w:tc>
          <w:tcPr>
            <w:tcW w:w="1314" w:type="pct"/>
            <w:vAlign w:val="center"/>
          </w:tcPr>
          <w:p w14:paraId="27F8376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Показ</w:t>
            </w:r>
          </w:p>
          <w:p w14:paraId="7872482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Экскурсии, </w:t>
            </w:r>
          </w:p>
          <w:p w14:paraId="5346E2E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Наблюдение </w:t>
            </w:r>
          </w:p>
          <w:p w14:paraId="617C612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7BA82B2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Занятия</w:t>
            </w:r>
          </w:p>
          <w:p w14:paraId="7D8D298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Опыты, </w:t>
            </w:r>
          </w:p>
          <w:p w14:paraId="2B7FD5B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экспериментирование</w:t>
            </w:r>
          </w:p>
          <w:p w14:paraId="6236E96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Игровые занятия с использованием </w:t>
            </w:r>
          </w:p>
          <w:p w14:paraId="6FA5146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полифункционального игрового оборудования сенсорной комнаты</w:t>
            </w:r>
          </w:p>
          <w:p w14:paraId="2B0C49D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упражнения</w:t>
            </w:r>
          </w:p>
          <w:p w14:paraId="1178E31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Игры – </w:t>
            </w:r>
          </w:p>
          <w:p w14:paraId="65ADC9F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подвижные</w:t>
            </w:r>
          </w:p>
          <w:p w14:paraId="572A014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Проектная деятельность</w:t>
            </w:r>
          </w:p>
          <w:p w14:paraId="018057B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Продуктивная деятельность</w:t>
            </w:r>
          </w:p>
          <w:p w14:paraId="33B0D2A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Проблемно-поисковые ситуации </w:t>
            </w:r>
          </w:p>
        </w:tc>
        <w:tc>
          <w:tcPr>
            <w:tcW w:w="1275" w:type="pct"/>
            <w:vAlign w:val="center"/>
          </w:tcPr>
          <w:p w14:paraId="218F2B9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Напоминание</w:t>
            </w:r>
          </w:p>
          <w:p w14:paraId="0C87FEB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Объяснение</w:t>
            </w:r>
          </w:p>
          <w:p w14:paraId="584251F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Обследование</w:t>
            </w:r>
          </w:p>
          <w:p w14:paraId="034F060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Наблюдение</w:t>
            </w:r>
          </w:p>
          <w:p w14:paraId="09A7DB0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Развивающие игры</w:t>
            </w:r>
          </w:p>
          <w:p w14:paraId="078A0E7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Игра-экспериментирование</w:t>
            </w:r>
          </w:p>
          <w:p w14:paraId="56588AF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Проблемные ситуации</w:t>
            </w:r>
          </w:p>
          <w:p w14:paraId="1DD7D75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упражнения</w:t>
            </w:r>
          </w:p>
          <w:p w14:paraId="7C6DCF1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Моделирование</w:t>
            </w:r>
          </w:p>
          <w:p w14:paraId="1BAFA4E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Коллекционирование</w:t>
            </w:r>
          </w:p>
          <w:p w14:paraId="3C5677F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Проекты </w:t>
            </w:r>
          </w:p>
          <w:p w14:paraId="5C44A86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Интеллектуальные игры </w:t>
            </w:r>
          </w:p>
          <w:p w14:paraId="50FD4C5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Тематическая прогулка</w:t>
            </w:r>
          </w:p>
          <w:p w14:paraId="20656B3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Конкурсы</w:t>
            </w:r>
          </w:p>
          <w:p w14:paraId="6DCDC6E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 xml:space="preserve">Трудовая деятельность </w:t>
            </w:r>
          </w:p>
          <w:p w14:paraId="0A54B48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Тематические </w:t>
            </w:r>
          </w:p>
          <w:p w14:paraId="6E9DAD6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выставки</w:t>
            </w:r>
          </w:p>
          <w:p w14:paraId="3211270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Мини-музеи</w:t>
            </w:r>
          </w:p>
          <w:p w14:paraId="5712E16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276" w:type="pct"/>
            <w:vAlign w:val="center"/>
          </w:tcPr>
          <w:p w14:paraId="0A5F010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 xml:space="preserve">Игры – развивающие, подвижные, </w:t>
            </w:r>
          </w:p>
          <w:p w14:paraId="79B7D2C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 строительным материалом</w:t>
            </w:r>
          </w:p>
          <w:p w14:paraId="1C1EA0B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Игры-экспериментирования</w:t>
            </w:r>
          </w:p>
          <w:p w14:paraId="5E09818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Моделирование</w:t>
            </w:r>
          </w:p>
          <w:p w14:paraId="2DBBC09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Наблюдение </w:t>
            </w:r>
          </w:p>
          <w:p w14:paraId="16D8F7F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Интегрированная детская деятельность: включение ребенком полученного</w:t>
            </w:r>
          </w:p>
          <w:p w14:paraId="1CAD89A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сенсорного опыта в его практическую</w:t>
            </w:r>
          </w:p>
          <w:p w14:paraId="4886E47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деятельность -предметную, продуктивную, игровую</w:t>
            </w:r>
          </w:p>
          <w:p w14:paraId="79F6D14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Опыты</w:t>
            </w:r>
          </w:p>
          <w:p w14:paraId="0CC6EE1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Труд в уголке </w:t>
            </w:r>
            <w:r w:rsidRPr="00866858">
              <w:rPr>
                <w:rFonts w:ascii="Times New Roman" w:eastAsia="Times New Roman" w:hAnsi="Times New Roman" w:cs="Times New Roman"/>
                <w:kern w:val="20"/>
                <w:sz w:val="20"/>
                <w:szCs w:val="20"/>
                <w:lang w:eastAsia="ru-RU"/>
              </w:rPr>
              <w:lastRenderedPageBreak/>
              <w:t>природы</w:t>
            </w:r>
          </w:p>
          <w:p w14:paraId="46A9318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Продуктивная </w:t>
            </w:r>
          </w:p>
          <w:p w14:paraId="63DE49A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деятельность</w:t>
            </w:r>
          </w:p>
        </w:tc>
        <w:tc>
          <w:tcPr>
            <w:tcW w:w="1135" w:type="pct"/>
            <w:vAlign w:val="center"/>
          </w:tcPr>
          <w:p w14:paraId="61BC99A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Беседа</w:t>
            </w:r>
          </w:p>
          <w:p w14:paraId="1B5FA3E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Коллекционирование</w:t>
            </w:r>
          </w:p>
          <w:p w14:paraId="3F1F1DD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Просмотр </w:t>
            </w:r>
          </w:p>
          <w:p w14:paraId="27C8D44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видеофильмов</w:t>
            </w:r>
          </w:p>
          <w:p w14:paraId="5E8404A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Прогулки</w:t>
            </w:r>
          </w:p>
          <w:p w14:paraId="09B34D3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Домашнее экспериментирование</w:t>
            </w:r>
          </w:p>
          <w:p w14:paraId="3EA6FD7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Уход за растениями</w:t>
            </w:r>
          </w:p>
          <w:p w14:paraId="2755C18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Совместное </w:t>
            </w:r>
          </w:p>
          <w:p w14:paraId="1FEF0E7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конструктивное творчество</w:t>
            </w:r>
          </w:p>
          <w:p w14:paraId="310B000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Коллекционирование</w:t>
            </w:r>
          </w:p>
          <w:p w14:paraId="0E0D4F6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Интеллектуальные игры</w:t>
            </w:r>
          </w:p>
          <w:p w14:paraId="2FAD19F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1EC9B48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bl>
    <w:p w14:paraId="43A94E0A"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p>
    <w:p w14:paraId="5123A08F"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r w:rsidRPr="00752957">
        <w:rPr>
          <w:rFonts w:ascii="Times New Roman" w:eastAsia="Times New Roman" w:hAnsi="Times New Roman" w:cs="Times New Roman"/>
          <w:b/>
          <w:kern w:val="20"/>
          <w:sz w:val="24"/>
          <w:szCs w:val="24"/>
          <w:lang w:eastAsia="ru-RU"/>
        </w:rPr>
        <w:t>Формы, приемы организации образовательного процесса</w:t>
      </w:r>
    </w:p>
    <w:p w14:paraId="5ED3805D"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r w:rsidRPr="00752957">
        <w:rPr>
          <w:rFonts w:ascii="Times New Roman" w:eastAsia="Times New Roman" w:hAnsi="Times New Roman" w:cs="Times New Roman"/>
          <w:b/>
          <w:kern w:val="20"/>
          <w:sz w:val="24"/>
          <w:szCs w:val="24"/>
          <w:lang w:eastAsia="ru-RU"/>
        </w:rPr>
        <w:t>по образовательной области «Речевое развитие»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5"/>
        <w:gridCol w:w="2274"/>
        <w:gridCol w:w="2388"/>
        <w:gridCol w:w="2161"/>
      </w:tblGrid>
      <w:tr w:rsidR="00752957" w:rsidRPr="00752957" w14:paraId="66052183" w14:textId="77777777" w:rsidTr="006E7EA0">
        <w:tc>
          <w:tcPr>
            <w:tcW w:w="2598" w:type="pct"/>
            <w:gridSpan w:val="2"/>
            <w:tcBorders>
              <w:top w:val="single" w:sz="4" w:space="0" w:color="auto"/>
              <w:left w:val="single" w:sz="4" w:space="0" w:color="auto"/>
              <w:bottom w:val="single" w:sz="4" w:space="0" w:color="auto"/>
              <w:right w:val="single" w:sz="4" w:space="0" w:color="auto"/>
            </w:tcBorders>
            <w:vAlign w:val="center"/>
          </w:tcPr>
          <w:p w14:paraId="72F057A2"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Совместная образовательная деятельность педагогов и детей</w:t>
            </w:r>
          </w:p>
        </w:tc>
        <w:tc>
          <w:tcPr>
            <w:tcW w:w="1261" w:type="pct"/>
            <w:vMerge w:val="restart"/>
            <w:tcBorders>
              <w:top w:val="single" w:sz="4" w:space="0" w:color="auto"/>
              <w:left w:val="single" w:sz="4" w:space="0" w:color="auto"/>
              <w:right w:val="single" w:sz="4" w:space="0" w:color="auto"/>
            </w:tcBorders>
          </w:tcPr>
          <w:p w14:paraId="095ED89E"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Самостоятельная деятельность детей</w:t>
            </w:r>
          </w:p>
        </w:tc>
        <w:tc>
          <w:tcPr>
            <w:tcW w:w="1141" w:type="pct"/>
            <w:vMerge w:val="restart"/>
            <w:tcBorders>
              <w:top w:val="single" w:sz="4" w:space="0" w:color="auto"/>
              <w:left w:val="single" w:sz="4" w:space="0" w:color="auto"/>
              <w:right w:val="single" w:sz="4" w:space="0" w:color="auto"/>
            </w:tcBorders>
          </w:tcPr>
          <w:p w14:paraId="16A8D521"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Образовательная деятельность в семье</w:t>
            </w:r>
          </w:p>
        </w:tc>
      </w:tr>
      <w:tr w:rsidR="00752957" w:rsidRPr="00752957" w14:paraId="1165822F" w14:textId="77777777" w:rsidTr="006E7EA0">
        <w:tc>
          <w:tcPr>
            <w:tcW w:w="1397" w:type="pct"/>
            <w:tcBorders>
              <w:top w:val="single" w:sz="4" w:space="0" w:color="auto"/>
              <w:left w:val="single" w:sz="4" w:space="0" w:color="auto"/>
              <w:bottom w:val="single" w:sz="4" w:space="0" w:color="auto"/>
              <w:right w:val="single" w:sz="4" w:space="0" w:color="auto"/>
            </w:tcBorders>
            <w:vAlign w:val="center"/>
          </w:tcPr>
          <w:p w14:paraId="6DE38637"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Формы взаимодействия</w:t>
            </w:r>
          </w:p>
        </w:tc>
        <w:tc>
          <w:tcPr>
            <w:tcW w:w="1201" w:type="pct"/>
            <w:tcBorders>
              <w:top w:val="single" w:sz="4" w:space="0" w:color="auto"/>
              <w:left w:val="single" w:sz="4" w:space="0" w:color="auto"/>
              <w:bottom w:val="single" w:sz="4" w:space="0" w:color="auto"/>
              <w:right w:val="single" w:sz="4" w:space="0" w:color="auto"/>
            </w:tcBorders>
            <w:vAlign w:val="center"/>
          </w:tcPr>
          <w:p w14:paraId="4CA0CDD6" w14:textId="77777777" w:rsidR="00752957" w:rsidRPr="00866858" w:rsidRDefault="00752957" w:rsidP="00C36B3B">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Образовательная деятельность в режимных моментах</w:t>
            </w:r>
          </w:p>
        </w:tc>
        <w:tc>
          <w:tcPr>
            <w:tcW w:w="1261" w:type="pct"/>
            <w:vMerge/>
            <w:tcBorders>
              <w:left w:val="single" w:sz="4" w:space="0" w:color="auto"/>
              <w:bottom w:val="single" w:sz="4" w:space="0" w:color="auto"/>
              <w:right w:val="single" w:sz="4" w:space="0" w:color="auto"/>
            </w:tcBorders>
            <w:vAlign w:val="center"/>
          </w:tcPr>
          <w:p w14:paraId="50056D4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41" w:type="pct"/>
            <w:vMerge/>
            <w:tcBorders>
              <w:left w:val="single" w:sz="4" w:space="0" w:color="auto"/>
              <w:bottom w:val="single" w:sz="4" w:space="0" w:color="auto"/>
              <w:right w:val="single" w:sz="4" w:space="0" w:color="auto"/>
            </w:tcBorders>
            <w:vAlign w:val="center"/>
          </w:tcPr>
          <w:p w14:paraId="7B3DEAC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r w:rsidR="00752957" w:rsidRPr="00752957" w14:paraId="6F87F073" w14:textId="77777777" w:rsidTr="006E7EA0">
        <w:tc>
          <w:tcPr>
            <w:tcW w:w="1397" w:type="pct"/>
            <w:tcBorders>
              <w:top w:val="single" w:sz="4" w:space="0" w:color="auto"/>
              <w:left w:val="single" w:sz="4" w:space="0" w:color="auto"/>
              <w:bottom w:val="single" w:sz="4" w:space="0" w:color="auto"/>
              <w:right w:val="single" w:sz="4" w:space="0" w:color="auto"/>
            </w:tcBorders>
            <w:vAlign w:val="center"/>
          </w:tcPr>
          <w:p w14:paraId="7E3FF21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Занятия</w:t>
            </w:r>
          </w:p>
          <w:p w14:paraId="7637D60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 с предметами и сюжетными игрушками</w:t>
            </w:r>
          </w:p>
          <w:p w14:paraId="571A39F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Обучающие игры с использованием предметов и игрушек</w:t>
            </w:r>
          </w:p>
          <w:p w14:paraId="242F4CF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Коммуникативные игры с включением </w:t>
            </w:r>
          </w:p>
          <w:p w14:paraId="45A97AF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малых фольклорных форм (</w:t>
            </w:r>
            <w:proofErr w:type="spellStart"/>
            <w:r w:rsidRPr="00866858">
              <w:rPr>
                <w:rFonts w:ascii="Times New Roman" w:eastAsia="Times New Roman" w:hAnsi="Times New Roman" w:cs="Times New Roman"/>
                <w:kern w:val="20"/>
                <w:sz w:val="20"/>
                <w:szCs w:val="20"/>
                <w:lang w:eastAsia="ru-RU"/>
              </w:rPr>
              <w:t>потешки</w:t>
            </w:r>
            <w:proofErr w:type="spellEnd"/>
            <w:r w:rsidRPr="00866858">
              <w:rPr>
                <w:rFonts w:ascii="Times New Roman" w:eastAsia="Times New Roman" w:hAnsi="Times New Roman" w:cs="Times New Roman"/>
                <w:kern w:val="20"/>
                <w:sz w:val="20"/>
                <w:szCs w:val="20"/>
                <w:lang w:eastAsia="ru-RU"/>
              </w:rPr>
              <w:t xml:space="preserve">, прибаутки, </w:t>
            </w:r>
            <w:proofErr w:type="spellStart"/>
            <w:r w:rsidRPr="00866858">
              <w:rPr>
                <w:rFonts w:ascii="Times New Roman" w:eastAsia="Times New Roman" w:hAnsi="Times New Roman" w:cs="Times New Roman"/>
                <w:kern w:val="20"/>
                <w:sz w:val="20"/>
                <w:szCs w:val="20"/>
                <w:lang w:eastAsia="ru-RU"/>
              </w:rPr>
              <w:t>пестушки</w:t>
            </w:r>
            <w:proofErr w:type="spellEnd"/>
            <w:r w:rsidRPr="00866858">
              <w:rPr>
                <w:rFonts w:ascii="Times New Roman" w:eastAsia="Times New Roman" w:hAnsi="Times New Roman" w:cs="Times New Roman"/>
                <w:kern w:val="20"/>
                <w:sz w:val="20"/>
                <w:szCs w:val="20"/>
                <w:lang w:eastAsia="ru-RU"/>
              </w:rPr>
              <w:t>, колыбельные)</w:t>
            </w:r>
          </w:p>
          <w:p w14:paraId="11DE8B7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 рассматривание иллюстраций</w:t>
            </w:r>
          </w:p>
          <w:p w14:paraId="2199A0F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Сценарии активизирующего общения</w:t>
            </w:r>
          </w:p>
          <w:p w14:paraId="1DBFD3F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пластические этюды</w:t>
            </w:r>
          </w:p>
          <w:p w14:paraId="63331D6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Коммуникативные тренинги</w:t>
            </w:r>
          </w:p>
          <w:p w14:paraId="3AFB78C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Совместная продуктивная деятельность</w:t>
            </w:r>
          </w:p>
          <w:p w14:paraId="5C55DA1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Экскурсии</w:t>
            </w:r>
          </w:p>
          <w:p w14:paraId="649B7B3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Проектная </w:t>
            </w:r>
          </w:p>
          <w:p w14:paraId="3BD3D4C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деятельность</w:t>
            </w:r>
          </w:p>
          <w:p w14:paraId="4897060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игры</w:t>
            </w:r>
          </w:p>
          <w:p w14:paraId="64CE05D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Настольно-печатные игры</w:t>
            </w:r>
          </w:p>
          <w:p w14:paraId="4EC1F84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Продуктивная </w:t>
            </w:r>
          </w:p>
          <w:p w14:paraId="025E44A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деятельность</w:t>
            </w:r>
          </w:p>
          <w:p w14:paraId="757BE55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Разучивание </w:t>
            </w:r>
          </w:p>
          <w:p w14:paraId="2D197F4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стихотворений</w:t>
            </w:r>
          </w:p>
          <w:p w14:paraId="463423A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Речевые задания</w:t>
            </w:r>
          </w:p>
          <w:p w14:paraId="5948903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и упражнения</w:t>
            </w:r>
          </w:p>
          <w:p w14:paraId="4FD2547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Моделирование</w:t>
            </w:r>
          </w:p>
          <w:p w14:paraId="52FE5C8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и обыгрывание проблемных ситуаций</w:t>
            </w:r>
          </w:p>
          <w:p w14:paraId="03315D7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Работа по</w:t>
            </w:r>
          </w:p>
          <w:p w14:paraId="17DBB30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-обучению пересказу с опорой на вопросы </w:t>
            </w:r>
            <w:r w:rsidRPr="00866858">
              <w:rPr>
                <w:rFonts w:ascii="Times New Roman" w:eastAsia="Times New Roman" w:hAnsi="Times New Roman" w:cs="Times New Roman"/>
                <w:kern w:val="20"/>
                <w:sz w:val="20"/>
                <w:szCs w:val="20"/>
                <w:lang w:eastAsia="ru-RU"/>
              </w:rPr>
              <w:lastRenderedPageBreak/>
              <w:t>воспитателя</w:t>
            </w:r>
          </w:p>
          <w:p w14:paraId="6270566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-обучению составлению описательного рассказа об игрушке с опорой на речевые схемы</w:t>
            </w:r>
          </w:p>
          <w:p w14:paraId="0AB0BBF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-обучению пересказу по серии сюжетных картинок</w:t>
            </w:r>
          </w:p>
          <w:p w14:paraId="3927ABD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-обучению пересказу</w:t>
            </w:r>
            <w:r w:rsidR="00E8058C" w:rsidRPr="00866858">
              <w:rPr>
                <w:rFonts w:ascii="Times New Roman" w:eastAsia="Times New Roman" w:hAnsi="Times New Roman" w:cs="Times New Roman"/>
                <w:kern w:val="20"/>
                <w:sz w:val="20"/>
                <w:szCs w:val="20"/>
                <w:lang w:eastAsia="ru-RU"/>
              </w:rPr>
              <w:t xml:space="preserve"> </w:t>
            </w:r>
            <w:r w:rsidRPr="00866858">
              <w:rPr>
                <w:rFonts w:ascii="Times New Roman" w:eastAsia="Times New Roman" w:hAnsi="Times New Roman" w:cs="Times New Roman"/>
                <w:kern w:val="20"/>
                <w:sz w:val="20"/>
                <w:szCs w:val="20"/>
                <w:lang w:eastAsia="ru-RU"/>
              </w:rPr>
              <w:t>по картине</w:t>
            </w:r>
          </w:p>
          <w:p w14:paraId="54D73349" w14:textId="063013F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-обучению пересказу литературного произведения</w:t>
            </w:r>
            <w:r w:rsidR="00E8058C" w:rsidRPr="00866858">
              <w:rPr>
                <w:rFonts w:ascii="Times New Roman" w:eastAsia="Times New Roman" w:hAnsi="Times New Roman" w:cs="Times New Roman"/>
                <w:kern w:val="20"/>
                <w:sz w:val="20"/>
                <w:szCs w:val="20"/>
                <w:lang w:eastAsia="ru-RU"/>
              </w:rPr>
              <w:t xml:space="preserve"> </w:t>
            </w:r>
            <w:r w:rsidRPr="00866858">
              <w:rPr>
                <w:rFonts w:ascii="Times New Roman" w:eastAsia="Times New Roman" w:hAnsi="Times New Roman" w:cs="Times New Roman"/>
                <w:kern w:val="20"/>
                <w:sz w:val="20"/>
                <w:szCs w:val="20"/>
                <w:lang w:eastAsia="ru-RU"/>
              </w:rPr>
              <w:t>(коллективное</w:t>
            </w:r>
            <w:r w:rsidR="006E7EA0">
              <w:rPr>
                <w:rFonts w:ascii="Times New Roman" w:eastAsia="Times New Roman" w:hAnsi="Times New Roman" w:cs="Times New Roman"/>
                <w:kern w:val="20"/>
                <w:sz w:val="20"/>
                <w:szCs w:val="20"/>
                <w:lang w:eastAsia="ru-RU"/>
              </w:rPr>
              <w:t xml:space="preserve"> р</w:t>
            </w:r>
            <w:r w:rsidRPr="00866858">
              <w:rPr>
                <w:rFonts w:ascii="Times New Roman" w:eastAsia="Times New Roman" w:hAnsi="Times New Roman" w:cs="Times New Roman"/>
                <w:kern w:val="20"/>
                <w:sz w:val="20"/>
                <w:szCs w:val="20"/>
                <w:lang w:eastAsia="ru-RU"/>
              </w:rPr>
              <w:t>ассказывание)</w:t>
            </w:r>
          </w:p>
          <w:p w14:paraId="5ED761D7" w14:textId="77777777" w:rsidR="00752957" w:rsidRPr="00866858" w:rsidRDefault="00752957" w:rsidP="006E7EA0">
            <w:pPr>
              <w:spacing w:after="0"/>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Показ настольного театра</w:t>
            </w:r>
          </w:p>
        </w:tc>
        <w:tc>
          <w:tcPr>
            <w:tcW w:w="1201" w:type="pct"/>
            <w:tcBorders>
              <w:top w:val="single" w:sz="4" w:space="0" w:color="auto"/>
              <w:left w:val="single" w:sz="4" w:space="0" w:color="auto"/>
              <w:bottom w:val="single" w:sz="4" w:space="0" w:color="auto"/>
              <w:right w:val="single" w:sz="4" w:space="0" w:color="auto"/>
            </w:tcBorders>
            <w:vAlign w:val="center"/>
          </w:tcPr>
          <w:p w14:paraId="07D16BA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Речевое стимулирование (повторение, объяснение, обсуждение, побуждение, напоминание, уточнение)</w:t>
            </w:r>
          </w:p>
          <w:p w14:paraId="081B5A0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Беседы с опорой на зрительное восприятие и без опоры на него</w:t>
            </w:r>
          </w:p>
          <w:p w14:paraId="1C5A9F0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Хороводные игры, пальчиковые игры</w:t>
            </w:r>
          </w:p>
          <w:p w14:paraId="5B92D3F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Пример использования образцов коммуникативных кодов взрослого</w:t>
            </w:r>
          </w:p>
          <w:p w14:paraId="2ADB569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Тематические досуги</w:t>
            </w:r>
          </w:p>
          <w:p w14:paraId="3B95DC3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Фактическая </w:t>
            </w:r>
          </w:p>
          <w:p w14:paraId="7F2DD90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 эвристическая беседа</w:t>
            </w:r>
          </w:p>
          <w:p w14:paraId="1CEC0AC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Мимические, </w:t>
            </w:r>
          </w:p>
          <w:p w14:paraId="2667674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логоритмические, артикуляционные гимнастики</w:t>
            </w:r>
          </w:p>
          <w:p w14:paraId="67F15AC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Речевые </w:t>
            </w:r>
          </w:p>
          <w:p w14:paraId="3134F55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игры</w:t>
            </w:r>
          </w:p>
          <w:p w14:paraId="57B4CB0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Наблюдения</w:t>
            </w:r>
          </w:p>
          <w:p w14:paraId="4DDE46E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w:t>
            </w:r>
          </w:p>
          <w:p w14:paraId="6353DB7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Слушание,</w:t>
            </w:r>
          </w:p>
          <w:p w14:paraId="23168D1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воспроизведение, имитирование</w:t>
            </w:r>
          </w:p>
          <w:p w14:paraId="332F7BA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Тренинги </w:t>
            </w:r>
            <w:r w:rsidRPr="00866858">
              <w:rPr>
                <w:rFonts w:ascii="Times New Roman" w:eastAsia="Times New Roman" w:hAnsi="Times New Roman" w:cs="Times New Roman"/>
                <w:kern w:val="20"/>
                <w:sz w:val="20"/>
                <w:szCs w:val="20"/>
                <w:lang w:eastAsia="ru-RU"/>
              </w:rPr>
              <w:lastRenderedPageBreak/>
              <w:t>(действия по речевому образцу взрослого)</w:t>
            </w:r>
          </w:p>
          <w:p w14:paraId="3FA8914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Разучивание </w:t>
            </w:r>
          </w:p>
          <w:p w14:paraId="40D9830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скороговорок, чистоговорок</w:t>
            </w:r>
          </w:p>
          <w:p w14:paraId="73841BD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Индивидуальная работа</w:t>
            </w:r>
          </w:p>
          <w:p w14:paraId="2E2C52A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Освоение формул речевого этикета</w:t>
            </w:r>
          </w:p>
          <w:p w14:paraId="756BCB2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Наблюдение </w:t>
            </w:r>
          </w:p>
          <w:p w14:paraId="435E568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 объектами живой природы, предметным миром</w:t>
            </w:r>
          </w:p>
          <w:p w14:paraId="1529BF6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Праздники </w:t>
            </w:r>
          </w:p>
          <w:p w14:paraId="7DA1784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 развлечения</w:t>
            </w:r>
          </w:p>
        </w:tc>
        <w:tc>
          <w:tcPr>
            <w:tcW w:w="1261" w:type="pct"/>
            <w:tcBorders>
              <w:top w:val="single" w:sz="4" w:space="0" w:color="auto"/>
              <w:left w:val="single" w:sz="4" w:space="0" w:color="auto"/>
              <w:bottom w:val="single" w:sz="4" w:space="0" w:color="auto"/>
              <w:right w:val="single" w:sz="4" w:space="0" w:color="auto"/>
            </w:tcBorders>
            <w:vAlign w:val="center"/>
          </w:tcPr>
          <w:p w14:paraId="3690717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 xml:space="preserve">Коллективный </w:t>
            </w:r>
          </w:p>
          <w:p w14:paraId="5E5EDB0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монолог</w:t>
            </w:r>
          </w:p>
          <w:p w14:paraId="780620E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Игра-драматизация с использованием разных</w:t>
            </w:r>
            <w:r w:rsidR="00E8058C" w:rsidRPr="00866858">
              <w:rPr>
                <w:rFonts w:ascii="Times New Roman" w:eastAsia="Times New Roman" w:hAnsi="Times New Roman" w:cs="Times New Roman"/>
                <w:kern w:val="20"/>
                <w:sz w:val="20"/>
                <w:szCs w:val="20"/>
                <w:lang w:eastAsia="ru-RU"/>
              </w:rPr>
              <w:t xml:space="preserve"> </w:t>
            </w:r>
            <w:r w:rsidRPr="00866858">
              <w:rPr>
                <w:rFonts w:ascii="Times New Roman" w:eastAsia="Times New Roman" w:hAnsi="Times New Roman" w:cs="Times New Roman"/>
                <w:kern w:val="20"/>
                <w:sz w:val="20"/>
                <w:szCs w:val="20"/>
                <w:lang w:eastAsia="ru-RU"/>
              </w:rPr>
              <w:t>видов</w:t>
            </w:r>
            <w:r w:rsidR="00E8058C" w:rsidRPr="00866858">
              <w:rPr>
                <w:rFonts w:ascii="Times New Roman" w:eastAsia="Times New Roman" w:hAnsi="Times New Roman" w:cs="Times New Roman"/>
                <w:kern w:val="20"/>
                <w:sz w:val="20"/>
                <w:szCs w:val="20"/>
                <w:lang w:eastAsia="ru-RU"/>
              </w:rPr>
              <w:t xml:space="preserve"> </w:t>
            </w:r>
            <w:r w:rsidRPr="00866858">
              <w:rPr>
                <w:rFonts w:ascii="Times New Roman" w:eastAsia="Times New Roman" w:hAnsi="Times New Roman" w:cs="Times New Roman"/>
                <w:kern w:val="20"/>
                <w:sz w:val="20"/>
                <w:szCs w:val="20"/>
                <w:lang w:eastAsia="ru-RU"/>
              </w:rPr>
              <w:t>театров</w:t>
            </w:r>
          </w:p>
          <w:p w14:paraId="1E28BA4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Игры в парах </w:t>
            </w:r>
          </w:p>
          <w:p w14:paraId="1B7DE0A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 совместные игры</w:t>
            </w:r>
          </w:p>
          <w:p w14:paraId="471F168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(коллективный монолог)</w:t>
            </w:r>
          </w:p>
          <w:p w14:paraId="0EAFAF3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Самостоятельная художественно-речевая деятельность детей</w:t>
            </w:r>
          </w:p>
          <w:p w14:paraId="04E225C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Сюжетно-ролевые игры</w:t>
            </w:r>
          </w:p>
          <w:p w14:paraId="72D017B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Игра– </w:t>
            </w:r>
          </w:p>
          <w:p w14:paraId="342B7C5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импровизация по мотивам сказок</w:t>
            </w:r>
          </w:p>
          <w:p w14:paraId="034DBE9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Театрализованные игры</w:t>
            </w:r>
          </w:p>
          <w:p w14:paraId="58958E6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игры</w:t>
            </w:r>
          </w:p>
          <w:p w14:paraId="7C8506A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Игры-драматизации</w:t>
            </w:r>
          </w:p>
          <w:p w14:paraId="165DCBA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Настольно-печатные игры</w:t>
            </w:r>
          </w:p>
          <w:p w14:paraId="27599C8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Совместная</w:t>
            </w:r>
          </w:p>
          <w:p w14:paraId="33D7CED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продуктивная и игровая деятельность детей</w:t>
            </w:r>
          </w:p>
          <w:p w14:paraId="79273DC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Словотворчество</w:t>
            </w:r>
          </w:p>
          <w:p w14:paraId="717B2C6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1D625A9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6139DBC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141" w:type="pct"/>
            <w:tcBorders>
              <w:top w:val="single" w:sz="4" w:space="0" w:color="auto"/>
              <w:left w:val="single" w:sz="4" w:space="0" w:color="auto"/>
              <w:bottom w:val="single" w:sz="4" w:space="0" w:color="auto"/>
              <w:right w:val="single" w:sz="4" w:space="0" w:color="auto"/>
            </w:tcBorders>
            <w:vAlign w:val="center"/>
          </w:tcPr>
          <w:p w14:paraId="03B1060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Речевые игры </w:t>
            </w:r>
          </w:p>
          <w:p w14:paraId="394054B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Беседы</w:t>
            </w:r>
          </w:p>
          <w:p w14:paraId="73FED01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Пример коммуникативных кодов </w:t>
            </w:r>
          </w:p>
          <w:p w14:paraId="1181D38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 рассматривание иллюстраций</w:t>
            </w:r>
          </w:p>
          <w:p w14:paraId="3C9BCAE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Игры-драматизации</w:t>
            </w:r>
          </w:p>
          <w:p w14:paraId="3FC43EB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Совместные </w:t>
            </w:r>
          </w:p>
          <w:p w14:paraId="66A5AAF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семейные проекты</w:t>
            </w:r>
          </w:p>
          <w:p w14:paraId="7C9BEAE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Разучивание </w:t>
            </w:r>
          </w:p>
          <w:p w14:paraId="04900D8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скороговорок, чистоговорок</w:t>
            </w:r>
          </w:p>
          <w:p w14:paraId="25635A3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r w:rsidR="00752957" w:rsidRPr="00752957" w14:paraId="4DC4D44E" w14:textId="77777777" w:rsidTr="006E7E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4"/>
        </w:trPr>
        <w:tc>
          <w:tcPr>
            <w:tcW w:w="1397" w:type="pct"/>
            <w:tcBorders>
              <w:top w:val="single" w:sz="4" w:space="0" w:color="000000"/>
              <w:left w:val="single" w:sz="4" w:space="0" w:color="000000"/>
              <w:bottom w:val="single" w:sz="4" w:space="0" w:color="000000"/>
              <w:right w:val="single" w:sz="4" w:space="0" w:color="000000"/>
            </w:tcBorders>
            <w:vAlign w:val="center"/>
          </w:tcPr>
          <w:p w14:paraId="4D20662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 xml:space="preserve">Рассказывание </w:t>
            </w:r>
          </w:p>
          <w:p w14:paraId="6EFB180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 иллюстрациям</w:t>
            </w:r>
          </w:p>
          <w:p w14:paraId="31D5405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Творческие задания</w:t>
            </w:r>
          </w:p>
          <w:p w14:paraId="5D12699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Заучивание</w:t>
            </w:r>
          </w:p>
          <w:p w14:paraId="2669250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 художественной и познавательной литературы</w:t>
            </w:r>
          </w:p>
          <w:p w14:paraId="2ABEB50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Рассказ</w:t>
            </w:r>
          </w:p>
          <w:p w14:paraId="71343A9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Пересказ</w:t>
            </w:r>
          </w:p>
          <w:p w14:paraId="7BB98E2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Экскурсии</w:t>
            </w:r>
          </w:p>
          <w:p w14:paraId="188F1E0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45808EE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Объяснения</w:t>
            </w:r>
          </w:p>
          <w:p w14:paraId="6FF6CD8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Творческие задания</w:t>
            </w:r>
          </w:p>
          <w:p w14:paraId="6A382BF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Литературные викторины</w:t>
            </w:r>
          </w:p>
        </w:tc>
        <w:tc>
          <w:tcPr>
            <w:tcW w:w="1201" w:type="pct"/>
            <w:tcBorders>
              <w:top w:val="single" w:sz="4" w:space="0" w:color="000000"/>
              <w:left w:val="single" w:sz="4" w:space="0" w:color="000000"/>
              <w:bottom w:val="single" w:sz="4" w:space="0" w:color="000000"/>
              <w:right w:val="single" w:sz="4" w:space="0" w:color="000000"/>
            </w:tcBorders>
            <w:vAlign w:val="center"/>
          </w:tcPr>
          <w:p w14:paraId="07FC17F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6D30727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Рассказ</w:t>
            </w:r>
          </w:p>
          <w:p w14:paraId="76A506B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w:t>
            </w:r>
          </w:p>
          <w:p w14:paraId="34007F1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настольно-печатные игры</w:t>
            </w:r>
          </w:p>
          <w:p w14:paraId="1217732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Досуги</w:t>
            </w:r>
          </w:p>
          <w:p w14:paraId="28A8D5E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Игры-драматизации</w:t>
            </w:r>
          </w:p>
          <w:p w14:paraId="70224CF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Выставка </w:t>
            </w:r>
          </w:p>
          <w:p w14:paraId="6EEE8D7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в книжном уголке</w:t>
            </w:r>
          </w:p>
          <w:p w14:paraId="50B61F3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Литературные праздники</w:t>
            </w:r>
          </w:p>
          <w:p w14:paraId="75D86D1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Викторины</w:t>
            </w:r>
          </w:p>
          <w:p w14:paraId="0ADE5C6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Презентации </w:t>
            </w:r>
          </w:p>
          <w:p w14:paraId="0F8BD33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проектов</w:t>
            </w:r>
          </w:p>
          <w:p w14:paraId="023342E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261" w:type="pct"/>
            <w:tcBorders>
              <w:top w:val="single" w:sz="4" w:space="0" w:color="000000"/>
              <w:left w:val="single" w:sz="4" w:space="0" w:color="000000"/>
              <w:bottom w:val="single" w:sz="4" w:space="0" w:color="000000"/>
              <w:right w:val="single" w:sz="4" w:space="0" w:color="000000"/>
            </w:tcBorders>
            <w:vAlign w:val="center"/>
          </w:tcPr>
          <w:p w14:paraId="039B0BF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Игровая </w:t>
            </w:r>
          </w:p>
          <w:p w14:paraId="6E26A6F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деятельность</w:t>
            </w:r>
          </w:p>
          <w:p w14:paraId="5BE1722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Рассматривание иллюстраций </w:t>
            </w:r>
          </w:p>
          <w:p w14:paraId="72E5E21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Театрализованная деятельность</w:t>
            </w:r>
          </w:p>
          <w:p w14:paraId="7820747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Игры-драматизации, игры-инсценировки</w:t>
            </w:r>
          </w:p>
          <w:p w14:paraId="1020AB8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Беседы</w:t>
            </w:r>
          </w:p>
          <w:p w14:paraId="50606F9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Словотворчество </w:t>
            </w:r>
          </w:p>
        </w:tc>
        <w:tc>
          <w:tcPr>
            <w:tcW w:w="1141" w:type="pct"/>
            <w:tcBorders>
              <w:top w:val="single" w:sz="4" w:space="0" w:color="000000"/>
              <w:left w:val="single" w:sz="4" w:space="0" w:color="000000"/>
              <w:bottom w:val="single" w:sz="4" w:space="0" w:color="000000"/>
              <w:right w:val="single" w:sz="4" w:space="0" w:color="000000"/>
            </w:tcBorders>
            <w:vAlign w:val="center"/>
          </w:tcPr>
          <w:p w14:paraId="1EA5099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Посещение театра, музея, выставок</w:t>
            </w:r>
          </w:p>
          <w:p w14:paraId="3C6E69C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Беседы</w:t>
            </w:r>
          </w:p>
          <w:p w14:paraId="72DCFBC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Рассказы</w:t>
            </w:r>
          </w:p>
          <w:p w14:paraId="22B36D7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w:t>
            </w:r>
          </w:p>
          <w:p w14:paraId="587A366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Прослушивание аудиозаписей</w:t>
            </w:r>
          </w:p>
          <w:p w14:paraId="6387048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bl>
    <w:p w14:paraId="23B903D3" w14:textId="77777777" w:rsidR="00752957" w:rsidRPr="00752957" w:rsidRDefault="00752957" w:rsidP="004C3847">
      <w:pPr>
        <w:spacing w:after="0"/>
        <w:ind w:firstLine="567"/>
        <w:contextualSpacing/>
        <w:jc w:val="both"/>
        <w:rPr>
          <w:rFonts w:ascii="Times New Roman" w:eastAsia="Times New Roman" w:hAnsi="Times New Roman" w:cs="Times New Roman"/>
          <w:b/>
          <w:bCs/>
          <w:kern w:val="20"/>
          <w:sz w:val="24"/>
          <w:szCs w:val="24"/>
          <w:lang w:eastAsia="ru-RU"/>
        </w:rPr>
      </w:pPr>
      <w:r w:rsidRPr="00752957">
        <w:rPr>
          <w:rFonts w:ascii="Times New Roman" w:eastAsia="Times New Roman" w:hAnsi="Times New Roman" w:cs="Times New Roman"/>
          <w:b/>
          <w:bCs/>
          <w:kern w:val="20"/>
          <w:sz w:val="24"/>
          <w:szCs w:val="24"/>
          <w:lang w:eastAsia="ru-RU"/>
        </w:rPr>
        <w:t>Формы и приемы организации образовательного процесса</w:t>
      </w:r>
    </w:p>
    <w:p w14:paraId="0BD46F5A" w14:textId="77777777" w:rsidR="00752957" w:rsidRPr="00752957" w:rsidRDefault="00752957" w:rsidP="004C3847">
      <w:pPr>
        <w:spacing w:after="0"/>
        <w:ind w:firstLine="567"/>
        <w:contextualSpacing/>
        <w:jc w:val="both"/>
        <w:rPr>
          <w:rFonts w:ascii="Times New Roman" w:eastAsia="Times New Roman" w:hAnsi="Times New Roman" w:cs="Times New Roman"/>
          <w:b/>
          <w:sz w:val="24"/>
          <w:szCs w:val="24"/>
          <w:lang w:eastAsia="ru-RU"/>
        </w:rPr>
      </w:pPr>
      <w:r w:rsidRPr="00752957">
        <w:rPr>
          <w:rFonts w:ascii="Times New Roman" w:eastAsia="Times New Roman" w:hAnsi="Times New Roman" w:cs="Times New Roman"/>
          <w:b/>
          <w:bCs/>
          <w:kern w:val="20"/>
          <w:sz w:val="24"/>
          <w:szCs w:val="24"/>
          <w:lang w:eastAsia="ru-RU"/>
        </w:rPr>
        <w:t>по образовательной области «Художественно-эстетическое развитие»</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02"/>
        <w:gridCol w:w="2356"/>
        <w:gridCol w:w="2569"/>
        <w:gridCol w:w="2014"/>
      </w:tblGrid>
      <w:tr w:rsidR="00752957" w:rsidRPr="00752957" w14:paraId="547A20A8" w14:textId="77777777" w:rsidTr="00A6613C">
        <w:trPr>
          <w:trHeight w:val="418"/>
        </w:trPr>
        <w:tc>
          <w:tcPr>
            <w:tcW w:w="1286" w:type="pct"/>
            <w:tcBorders>
              <w:top w:val="single" w:sz="4" w:space="0" w:color="auto"/>
              <w:left w:val="single" w:sz="4" w:space="0" w:color="auto"/>
              <w:bottom w:val="single" w:sz="4" w:space="0" w:color="auto"/>
              <w:right w:val="single" w:sz="4" w:space="0" w:color="auto"/>
            </w:tcBorders>
            <w:hideMark/>
          </w:tcPr>
          <w:p w14:paraId="6FC07DE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Занятие </w:t>
            </w:r>
          </w:p>
          <w:p w14:paraId="46ABC9B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игры</w:t>
            </w:r>
          </w:p>
          <w:p w14:paraId="4766121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Наблюдение</w:t>
            </w:r>
          </w:p>
          <w:p w14:paraId="31D03D4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w:t>
            </w:r>
          </w:p>
          <w:p w14:paraId="1CCB35C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w:t>
            </w:r>
          </w:p>
          <w:p w14:paraId="3ADB694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Обыгрывание незавершённого рисунка </w:t>
            </w:r>
          </w:p>
          <w:p w14:paraId="0E630CB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Коллективная работа </w:t>
            </w:r>
          </w:p>
          <w:p w14:paraId="08EC3B6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Обучение</w:t>
            </w:r>
          </w:p>
          <w:p w14:paraId="69AF8D3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Создание условий для выбора</w:t>
            </w:r>
          </w:p>
          <w:p w14:paraId="0ECA97E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Опытно-экспериментальная деятельность</w:t>
            </w:r>
          </w:p>
          <w:p w14:paraId="0D31857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3FD9908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Творческие </w:t>
            </w:r>
            <w:r w:rsidRPr="00866858">
              <w:rPr>
                <w:rFonts w:ascii="Times New Roman" w:eastAsia="Times New Roman" w:hAnsi="Times New Roman" w:cs="Times New Roman"/>
                <w:kern w:val="20"/>
                <w:sz w:val="20"/>
                <w:szCs w:val="20"/>
                <w:lang w:eastAsia="ru-RU"/>
              </w:rPr>
              <w:lastRenderedPageBreak/>
              <w:t>задания</w:t>
            </w:r>
          </w:p>
        </w:tc>
        <w:tc>
          <w:tcPr>
            <w:tcW w:w="1261" w:type="pct"/>
            <w:tcBorders>
              <w:top w:val="single" w:sz="4" w:space="0" w:color="auto"/>
              <w:left w:val="single" w:sz="4" w:space="0" w:color="auto"/>
              <w:bottom w:val="single" w:sz="4" w:space="0" w:color="auto"/>
              <w:right w:val="single" w:sz="4" w:space="0" w:color="auto"/>
            </w:tcBorders>
            <w:hideMark/>
          </w:tcPr>
          <w:p w14:paraId="188964C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Наблюдение</w:t>
            </w:r>
          </w:p>
          <w:p w14:paraId="69EBFDC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w:t>
            </w:r>
          </w:p>
          <w:p w14:paraId="1D74CE0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Беседа </w:t>
            </w:r>
          </w:p>
          <w:p w14:paraId="2510EEF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Рассматривание интерьера Проблемные ситуации </w:t>
            </w:r>
          </w:p>
          <w:p w14:paraId="15AC15F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Обсуждение</w:t>
            </w:r>
          </w:p>
          <w:p w14:paraId="05D4040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Проектная деятельность</w:t>
            </w:r>
          </w:p>
          <w:p w14:paraId="31AAF26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Дизайн </w:t>
            </w:r>
          </w:p>
          <w:p w14:paraId="062166C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Занимательные показы</w:t>
            </w:r>
          </w:p>
          <w:p w14:paraId="4A70BD9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Индивидуальная работа </w:t>
            </w:r>
          </w:p>
          <w:p w14:paraId="6225B61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Тематические праздники и развлечения</w:t>
            </w:r>
          </w:p>
        </w:tc>
        <w:tc>
          <w:tcPr>
            <w:tcW w:w="1375" w:type="pct"/>
            <w:tcBorders>
              <w:top w:val="single" w:sz="4" w:space="0" w:color="auto"/>
              <w:left w:val="single" w:sz="4" w:space="0" w:color="auto"/>
              <w:bottom w:val="single" w:sz="4" w:space="0" w:color="auto"/>
              <w:right w:val="single" w:sz="4" w:space="0" w:color="auto"/>
            </w:tcBorders>
          </w:tcPr>
          <w:p w14:paraId="5BC6D28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Сюжетно-ролевые игры</w:t>
            </w:r>
          </w:p>
          <w:p w14:paraId="7587D79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Наблюдение</w:t>
            </w:r>
          </w:p>
          <w:p w14:paraId="7766A56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w:t>
            </w:r>
          </w:p>
          <w:p w14:paraId="37E5444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Сбор материала для оформления</w:t>
            </w:r>
          </w:p>
          <w:p w14:paraId="71783C9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Экспериментирование с материалами</w:t>
            </w:r>
          </w:p>
          <w:p w14:paraId="2CBA4C6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Рассматривание </w:t>
            </w:r>
          </w:p>
          <w:p w14:paraId="0212889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предметов искусства</w:t>
            </w:r>
          </w:p>
          <w:p w14:paraId="1C0F4CB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078" w:type="pct"/>
            <w:tcBorders>
              <w:top w:val="single" w:sz="4" w:space="0" w:color="auto"/>
              <w:left w:val="single" w:sz="4" w:space="0" w:color="auto"/>
              <w:bottom w:val="single" w:sz="4" w:space="0" w:color="auto"/>
              <w:right w:val="single" w:sz="4" w:space="0" w:color="auto"/>
            </w:tcBorders>
            <w:hideMark/>
          </w:tcPr>
          <w:p w14:paraId="11FF015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7EE356E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w:t>
            </w:r>
          </w:p>
          <w:p w14:paraId="728A804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Наблюдение </w:t>
            </w:r>
          </w:p>
          <w:p w14:paraId="466867B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Рассказы</w:t>
            </w:r>
          </w:p>
          <w:p w14:paraId="2E604A7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Экскурсии</w:t>
            </w:r>
          </w:p>
          <w:p w14:paraId="3F15E01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w:t>
            </w:r>
          </w:p>
          <w:p w14:paraId="4543C8C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Детско-родительская проектная деятельность</w:t>
            </w:r>
          </w:p>
        </w:tc>
      </w:tr>
      <w:tr w:rsidR="00752957" w:rsidRPr="00752957" w14:paraId="206D4992" w14:textId="77777777" w:rsidTr="00A6613C">
        <w:trPr>
          <w:trHeight w:val="381"/>
        </w:trPr>
        <w:tc>
          <w:tcPr>
            <w:tcW w:w="1286" w:type="pct"/>
            <w:tcBorders>
              <w:top w:val="single" w:sz="4" w:space="0" w:color="auto"/>
              <w:left w:val="single" w:sz="4" w:space="0" w:color="auto"/>
              <w:bottom w:val="single" w:sz="4" w:space="0" w:color="auto"/>
              <w:right w:val="single" w:sz="4" w:space="0" w:color="auto"/>
            </w:tcBorders>
          </w:tcPr>
          <w:p w14:paraId="6C43A6D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Слушание (музыкальные сказки, инструментальная музыка)</w:t>
            </w:r>
          </w:p>
          <w:p w14:paraId="7A658AA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Беседы с детьми о музыке Музыкально-дидактическая игра</w:t>
            </w:r>
          </w:p>
          <w:p w14:paraId="2486351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Театрализованная деятельность</w:t>
            </w:r>
          </w:p>
          <w:p w14:paraId="4BB075C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 иллюстраций в детских книгах, репродукций, предметов окружающей действительности</w:t>
            </w:r>
          </w:p>
          <w:p w14:paraId="4BA2F76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Рассматривание портретов композиторов</w:t>
            </w:r>
          </w:p>
          <w:p w14:paraId="45FA3FC0" w14:textId="77777777" w:rsidR="00752957" w:rsidRPr="00866858" w:rsidRDefault="00752957" w:rsidP="004C3847">
            <w:pPr>
              <w:spacing w:after="0"/>
              <w:ind w:firstLine="567"/>
              <w:contextualSpacing/>
              <w:jc w:val="both"/>
              <w:rPr>
                <w:rFonts w:ascii="Times New Roman" w:eastAsia="Calibri" w:hAnsi="Times New Roman" w:cs="Times New Roman"/>
                <w:kern w:val="20"/>
                <w:sz w:val="20"/>
                <w:szCs w:val="20"/>
                <w:lang w:eastAsia="ru-RU"/>
              </w:rPr>
            </w:pPr>
          </w:p>
        </w:tc>
        <w:tc>
          <w:tcPr>
            <w:tcW w:w="1261" w:type="pct"/>
            <w:tcBorders>
              <w:top w:val="single" w:sz="4" w:space="0" w:color="auto"/>
              <w:left w:val="single" w:sz="4" w:space="0" w:color="auto"/>
              <w:bottom w:val="single" w:sz="4" w:space="0" w:color="auto"/>
              <w:right w:val="single" w:sz="4" w:space="0" w:color="auto"/>
            </w:tcBorders>
          </w:tcPr>
          <w:p w14:paraId="2C6C82F7" w14:textId="77777777" w:rsidR="00752957" w:rsidRPr="00866858" w:rsidRDefault="00752957" w:rsidP="004C3847">
            <w:pPr>
              <w:spacing w:after="0"/>
              <w:ind w:firstLine="567"/>
              <w:contextualSpacing/>
              <w:jc w:val="both"/>
              <w:rPr>
                <w:rFonts w:ascii="Times New Roman" w:eastAsia="Calibri"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Использование музыки:</w:t>
            </w:r>
          </w:p>
          <w:p w14:paraId="59E90BE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-на утренней гимнастике </w:t>
            </w:r>
          </w:p>
          <w:p w14:paraId="5C79A1E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во время умывания</w:t>
            </w:r>
          </w:p>
          <w:p w14:paraId="4144519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в сюжетно-ролевых играх</w:t>
            </w:r>
          </w:p>
          <w:p w14:paraId="74F9E1D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в компьютерных играх</w:t>
            </w:r>
          </w:p>
          <w:p w14:paraId="31590D5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перед дневным сном</w:t>
            </w:r>
          </w:p>
          <w:p w14:paraId="406139D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при пробуждении</w:t>
            </w:r>
          </w:p>
          <w:p w14:paraId="6CF4BD4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Музыкально-дидактическая игра</w:t>
            </w:r>
          </w:p>
          <w:p w14:paraId="040E344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Индивидуальная работа </w:t>
            </w:r>
          </w:p>
          <w:p w14:paraId="2FF80F1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Праздники</w:t>
            </w:r>
          </w:p>
          <w:p w14:paraId="5A66A40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Развлечения </w:t>
            </w:r>
          </w:p>
          <w:p w14:paraId="2EAFFB8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Просмотр мультфильмов, фрагментов детских музыкальных фильмов</w:t>
            </w:r>
          </w:p>
          <w:p w14:paraId="30527451" w14:textId="77777777" w:rsidR="00752957" w:rsidRPr="00866858" w:rsidRDefault="00752957" w:rsidP="004C3847">
            <w:pPr>
              <w:spacing w:after="0"/>
              <w:ind w:firstLine="567"/>
              <w:contextualSpacing/>
              <w:jc w:val="both"/>
              <w:rPr>
                <w:rFonts w:ascii="Times New Roman" w:eastAsia="Calibri" w:hAnsi="Times New Roman" w:cs="Times New Roman"/>
                <w:kern w:val="20"/>
                <w:sz w:val="20"/>
                <w:szCs w:val="20"/>
                <w:lang w:eastAsia="ru-RU"/>
              </w:rPr>
            </w:pPr>
          </w:p>
        </w:tc>
        <w:tc>
          <w:tcPr>
            <w:tcW w:w="1375" w:type="pct"/>
            <w:tcBorders>
              <w:top w:val="single" w:sz="4" w:space="0" w:color="auto"/>
              <w:left w:val="single" w:sz="4" w:space="0" w:color="auto"/>
              <w:bottom w:val="single" w:sz="4" w:space="0" w:color="auto"/>
              <w:right w:val="single" w:sz="4" w:space="0" w:color="auto"/>
            </w:tcBorders>
            <w:hideMark/>
          </w:tcPr>
          <w:p w14:paraId="6645195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 в «праздники», «концерт», «оркестр», «музыкальные занятия», «телевизор»</w:t>
            </w:r>
          </w:p>
          <w:p w14:paraId="03E94D1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Сюжетно-ролевые игры</w:t>
            </w:r>
          </w:p>
          <w:p w14:paraId="283F06D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Импровизация мелодий на собственные слова, придумывание песенок</w:t>
            </w:r>
          </w:p>
          <w:p w14:paraId="14F6CC7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Придумывание простейших танцевальных движений.</w:t>
            </w:r>
          </w:p>
          <w:p w14:paraId="5B0DA61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Инсценирование содержания песен, хороводов</w:t>
            </w:r>
          </w:p>
          <w:p w14:paraId="35A9FCE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Составление композиций танца</w:t>
            </w:r>
          </w:p>
          <w:p w14:paraId="5556F78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Импровизация на инструментах</w:t>
            </w:r>
          </w:p>
          <w:p w14:paraId="04624A2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Музыкально-дидактические игры</w:t>
            </w:r>
          </w:p>
          <w:p w14:paraId="49C2E99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Игры-драматизации</w:t>
            </w:r>
          </w:p>
          <w:p w14:paraId="5589487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Аккомпанемент в пении, танце и др.</w:t>
            </w:r>
          </w:p>
          <w:p w14:paraId="0EAEA11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Детский ансамбль, оркестр</w:t>
            </w:r>
          </w:p>
        </w:tc>
        <w:tc>
          <w:tcPr>
            <w:tcW w:w="1078" w:type="pct"/>
            <w:tcBorders>
              <w:top w:val="single" w:sz="4" w:space="0" w:color="auto"/>
              <w:left w:val="single" w:sz="4" w:space="0" w:color="auto"/>
              <w:bottom w:val="single" w:sz="4" w:space="0" w:color="auto"/>
              <w:right w:val="single" w:sz="4" w:space="0" w:color="auto"/>
            </w:tcBorders>
            <w:hideMark/>
          </w:tcPr>
          <w:p w14:paraId="5C66428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Посещения музеев, выставок, детских музыкальных театров</w:t>
            </w:r>
          </w:p>
          <w:p w14:paraId="5A13DD3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Прослушивание аудиозаписей.</w:t>
            </w:r>
          </w:p>
          <w:p w14:paraId="471B219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Просмотр иллюстраций, репродукций картин, портретов композиторов</w:t>
            </w:r>
          </w:p>
          <w:p w14:paraId="76E53D3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Просмотр видеофильмов</w:t>
            </w:r>
          </w:p>
          <w:p w14:paraId="5369E46F" w14:textId="77777777" w:rsidR="00752957" w:rsidRPr="00866858" w:rsidRDefault="00752957" w:rsidP="004C3847">
            <w:pPr>
              <w:spacing w:after="0"/>
              <w:ind w:firstLine="567"/>
              <w:contextualSpacing/>
              <w:jc w:val="both"/>
              <w:rPr>
                <w:rFonts w:ascii="Times New Roman" w:eastAsia="Calibri"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Обучение игре на музыкальных инструментах</w:t>
            </w:r>
          </w:p>
        </w:tc>
      </w:tr>
    </w:tbl>
    <w:p w14:paraId="1BAC3850"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8"/>
          <w:szCs w:val="28"/>
          <w:lang w:eastAsia="ru-RU"/>
        </w:rPr>
      </w:pPr>
    </w:p>
    <w:p w14:paraId="38F91979" w14:textId="77777777" w:rsidR="00752957" w:rsidRPr="00752957" w:rsidRDefault="00752957" w:rsidP="004C3847">
      <w:pPr>
        <w:spacing w:after="0"/>
        <w:ind w:firstLine="567"/>
        <w:contextualSpacing/>
        <w:jc w:val="both"/>
        <w:rPr>
          <w:rFonts w:ascii="Times New Roman" w:eastAsia="Times New Roman" w:hAnsi="Times New Roman" w:cs="Times New Roman"/>
          <w:b/>
          <w:kern w:val="20"/>
          <w:sz w:val="24"/>
          <w:szCs w:val="24"/>
          <w:lang w:eastAsia="ru-RU"/>
        </w:rPr>
      </w:pPr>
      <w:r w:rsidRPr="00752957">
        <w:rPr>
          <w:rFonts w:ascii="Times New Roman" w:eastAsia="Times New Roman" w:hAnsi="Times New Roman" w:cs="Times New Roman"/>
          <w:b/>
          <w:kern w:val="20"/>
          <w:sz w:val="24"/>
          <w:szCs w:val="24"/>
          <w:lang w:eastAsia="ru-RU"/>
        </w:rPr>
        <w:t>Формы и приемы организации образовательного процесса</w:t>
      </w:r>
    </w:p>
    <w:p w14:paraId="47530A94" w14:textId="77777777" w:rsidR="00752957" w:rsidRPr="00752957" w:rsidRDefault="00752957" w:rsidP="004C3847">
      <w:pPr>
        <w:spacing w:after="0"/>
        <w:ind w:firstLine="567"/>
        <w:contextualSpacing/>
        <w:jc w:val="both"/>
        <w:rPr>
          <w:rFonts w:ascii="Times New Roman" w:eastAsia="Times New Roman" w:hAnsi="Times New Roman" w:cs="Times New Roman"/>
          <w:b/>
          <w:sz w:val="24"/>
          <w:szCs w:val="24"/>
          <w:lang w:eastAsia="ru-RU"/>
        </w:rPr>
      </w:pPr>
      <w:r w:rsidRPr="00752957">
        <w:rPr>
          <w:rFonts w:ascii="Times New Roman" w:eastAsia="Times New Roman" w:hAnsi="Times New Roman" w:cs="Times New Roman"/>
          <w:b/>
          <w:kern w:val="20"/>
          <w:sz w:val="24"/>
          <w:szCs w:val="24"/>
          <w:lang w:eastAsia="ru-RU"/>
        </w:rPr>
        <w:t>по образовательной области «Физическое развитие»</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3087"/>
        <w:gridCol w:w="1682"/>
        <w:gridCol w:w="1920"/>
      </w:tblGrid>
      <w:tr w:rsidR="00752957" w:rsidRPr="00752957" w14:paraId="404145B1" w14:textId="77777777" w:rsidTr="00A6613C">
        <w:tc>
          <w:tcPr>
            <w:tcW w:w="3068" w:type="pct"/>
            <w:gridSpan w:val="2"/>
            <w:tcBorders>
              <w:top w:val="single" w:sz="4" w:space="0" w:color="auto"/>
              <w:left w:val="single" w:sz="4" w:space="0" w:color="auto"/>
              <w:bottom w:val="single" w:sz="4" w:space="0" w:color="auto"/>
              <w:right w:val="single" w:sz="4" w:space="0" w:color="auto"/>
            </w:tcBorders>
            <w:hideMark/>
          </w:tcPr>
          <w:p w14:paraId="57C99E84" w14:textId="77777777" w:rsidR="00752957" w:rsidRPr="00866858" w:rsidRDefault="00752957" w:rsidP="00C36B3B">
            <w:pPr>
              <w:spacing w:after="0"/>
              <w:contextualSpacing/>
              <w:jc w:val="both"/>
              <w:rPr>
                <w:rFonts w:ascii="Times New Roman" w:eastAsia="Times New Roman" w:hAnsi="Times New Roman" w:cs="Times New Roman"/>
                <w:bCs/>
                <w:kern w:val="20"/>
                <w:sz w:val="20"/>
                <w:szCs w:val="20"/>
                <w:lang w:eastAsia="ru-RU"/>
              </w:rPr>
            </w:pPr>
            <w:r w:rsidRPr="00866858">
              <w:rPr>
                <w:rFonts w:ascii="Times New Roman" w:eastAsia="Times New Roman" w:hAnsi="Times New Roman" w:cs="Times New Roman"/>
                <w:bCs/>
                <w:kern w:val="20"/>
                <w:sz w:val="20"/>
                <w:szCs w:val="20"/>
                <w:lang w:eastAsia="ru-RU"/>
              </w:rPr>
              <w:t>Совместная образовательная деятельность педагогов и детей</w:t>
            </w:r>
          </w:p>
        </w:tc>
        <w:tc>
          <w:tcPr>
            <w:tcW w:w="902" w:type="pct"/>
            <w:vMerge w:val="restart"/>
            <w:tcBorders>
              <w:top w:val="single" w:sz="4" w:space="0" w:color="auto"/>
              <w:left w:val="single" w:sz="4" w:space="0" w:color="auto"/>
              <w:bottom w:val="single" w:sz="4" w:space="0" w:color="auto"/>
              <w:right w:val="single" w:sz="4" w:space="0" w:color="auto"/>
            </w:tcBorders>
            <w:hideMark/>
          </w:tcPr>
          <w:p w14:paraId="6CD3041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Самостоятельная деятельность детей</w:t>
            </w:r>
          </w:p>
        </w:tc>
        <w:tc>
          <w:tcPr>
            <w:tcW w:w="1030" w:type="pct"/>
            <w:vMerge w:val="restart"/>
            <w:tcBorders>
              <w:top w:val="single" w:sz="4" w:space="0" w:color="auto"/>
              <w:left w:val="single" w:sz="4" w:space="0" w:color="auto"/>
              <w:bottom w:val="single" w:sz="4" w:space="0" w:color="auto"/>
              <w:right w:val="single" w:sz="4" w:space="0" w:color="auto"/>
            </w:tcBorders>
            <w:hideMark/>
          </w:tcPr>
          <w:p w14:paraId="7651EEC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Образовательная деятельность в семье</w:t>
            </w:r>
          </w:p>
        </w:tc>
      </w:tr>
      <w:tr w:rsidR="00752957" w:rsidRPr="00752957" w14:paraId="403156F9" w14:textId="77777777" w:rsidTr="00A6613C">
        <w:tc>
          <w:tcPr>
            <w:tcW w:w="1412" w:type="pct"/>
            <w:tcBorders>
              <w:top w:val="single" w:sz="4" w:space="0" w:color="auto"/>
              <w:left w:val="single" w:sz="4" w:space="0" w:color="auto"/>
              <w:bottom w:val="single" w:sz="4" w:space="0" w:color="auto"/>
              <w:right w:val="single" w:sz="4" w:space="0" w:color="auto"/>
            </w:tcBorders>
            <w:hideMark/>
          </w:tcPr>
          <w:p w14:paraId="231B809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bCs/>
                <w:color w:val="000000"/>
                <w:kern w:val="20"/>
                <w:sz w:val="20"/>
                <w:szCs w:val="20"/>
                <w:lang w:eastAsia="ru-RU"/>
              </w:rPr>
              <w:t>образовательная деятельность</w:t>
            </w:r>
          </w:p>
        </w:tc>
        <w:tc>
          <w:tcPr>
            <w:tcW w:w="1656" w:type="pct"/>
            <w:tcBorders>
              <w:top w:val="single" w:sz="4" w:space="0" w:color="auto"/>
              <w:left w:val="single" w:sz="4" w:space="0" w:color="auto"/>
              <w:bottom w:val="single" w:sz="4" w:space="0" w:color="auto"/>
              <w:right w:val="single" w:sz="4" w:space="0" w:color="auto"/>
            </w:tcBorders>
            <w:hideMark/>
          </w:tcPr>
          <w:p w14:paraId="7120691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bCs/>
                <w:color w:val="000000"/>
                <w:kern w:val="20"/>
                <w:sz w:val="20"/>
                <w:szCs w:val="20"/>
                <w:lang w:eastAsia="ru-RU"/>
              </w:rPr>
              <w:t>образовательная деятельность в режимных моментах</w:t>
            </w: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36D2B9F" w14:textId="77777777" w:rsidR="00752957" w:rsidRPr="00866858" w:rsidRDefault="00752957" w:rsidP="004C3847">
            <w:pPr>
              <w:spacing w:after="0"/>
              <w:ind w:firstLine="567"/>
              <w:contextualSpacing/>
              <w:jc w:val="both"/>
              <w:rPr>
                <w:rFonts w:ascii="Times New Roman" w:eastAsia="Times New Roman" w:hAnsi="Times New Roman" w:cs="Times New Roman"/>
                <w:b/>
                <w:kern w:val="20"/>
                <w:sz w:val="20"/>
                <w:szCs w:val="20"/>
                <w:lang w:eastAsia="ru-RU"/>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14:paraId="0E2F1B27" w14:textId="77777777" w:rsidR="00752957" w:rsidRPr="00866858" w:rsidRDefault="00752957" w:rsidP="004C3847">
            <w:pPr>
              <w:spacing w:after="0"/>
              <w:ind w:firstLine="567"/>
              <w:contextualSpacing/>
              <w:jc w:val="both"/>
              <w:rPr>
                <w:rFonts w:ascii="Times New Roman" w:eastAsia="Times New Roman" w:hAnsi="Times New Roman" w:cs="Times New Roman"/>
                <w:b/>
                <w:kern w:val="20"/>
                <w:sz w:val="20"/>
                <w:szCs w:val="20"/>
                <w:lang w:eastAsia="ru-RU"/>
              </w:rPr>
            </w:pPr>
          </w:p>
        </w:tc>
      </w:tr>
      <w:tr w:rsidR="00752957" w:rsidRPr="00752957" w14:paraId="11A80A05" w14:textId="77777777" w:rsidTr="00A6613C">
        <w:trPr>
          <w:trHeight w:val="350"/>
        </w:trPr>
        <w:tc>
          <w:tcPr>
            <w:tcW w:w="1412" w:type="pct"/>
            <w:tcBorders>
              <w:top w:val="single" w:sz="4" w:space="0" w:color="auto"/>
              <w:left w:val="single" w:sz="4" w:space="0" w:color="auto"/>
              <w:bottom w:val="single" w:sz="4" w:space="0" w:color="auto"/>
              <w:right w:val="single" w:sz="4" w:space="0" w:color="auto"/>
            </w:tcBorders>
          </w:tcPr>
          <w:p w14:paraId="3FE263F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Физкультурные занятия:</w:t>
            </w:r>
          </w:p>
          <w:p w14:paraId="6B2144C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сюжетно-игровые,</w:t>
            </w:r>
          </w:p>
          <w:p w14:paraId="76588EE2"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тематические,</w:t>
            </w:r>
          </w:p>
          <w:p w14:paraId="3E6E796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-классические,</w:t>
            </w:r>
          </w:p>
          <w:p w14:paraId="2F341D4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-тренирующие,</w:t>
            </w:r>
          </w:p>
          <w:p w14:paraId="7D54748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на тренажерах,</w:t>
            </w:r>
          </w:p>
          <w:p w14:paraId="2C0828C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на улице,</w:t>
            </w:r>
          </w:p>
          <w:p w14:paraId="501229B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-походы.</w:t>
            </w:r>
          </w:p>
          <w:p w14:paraId="63D86617"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Общеразвивающие упражнения:</w:t>
            </w:r>
          </w:p>
          <w:p w14:paraId="7FD17B2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 предметами,</w:t>
            </w:r>
          </w:p>
          <w:p w14:paraId="226EC8E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без предметов,</w:t>
            </w:r>
          </w:p>
          <w:p w14:paraId="0F1F482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-сюжетные,</w:t>
            </w:r>
          </w:p>
          <w:p w14:paraId="3E20A78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-имитационные.</w:t>
            </w:r>
          </w:p>
          <w:p w14:paraId="05C80DA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Игры с элементами спорта.</w:t>
            </w:r>
          </w:p>
          <w:p w14:paraId="66C0CC8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Спортивные упражнения</w:t>
            </w:r>
          </w:p>
          <w:p w14:paraId="0D7369D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656" w:type="pct"/>
            <w:tcBorders>
              <w:top w:val="single" w:sz="4" w:space="0" w:color="auto"/>
              <w:left w:val="single" w:sz="4" w:space="0" w:color="auto"/>
              <w:bottom w:val="single" w:sz="4" w:space="0" w:color="auto"/>
              <w:right w:val="single" w:sz="4" w:space="0" w:color="auto"/>
            </w:tcBorders>
            <w:hideMark/>
          </w:tcPr>
          <w:p w14:paraId="1FAFBD7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Индивидуальная работа с детьми.</w:t>
            </w:r>
          </w:p>
          <w:p w14:paraId="3405253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упражнения.</w:t>
            </w:r>
          </w:p>
          <w:p w14:paraId="4471DA1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ситуации.</w:t>
            </w:r>
          </w:p>
          <w:p w14:paraId="5EC985A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Утренняя гимнастика:</w:t>
            </w:r>
          </w:p>
          <w:p w14:paraId="7418CF2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-классическая,</w:t>
            </w:r>
          </w:p>
          <w:p w14:paraId="76CEE3B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-игровая,</w:t>
            </w:r>
          </w:p>
          <w:p w14:paraId="7A024B9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-полоса препятствий,</w:t>
            </w:r>
          </w:p>
          <w:p w14:paraId="451A48D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-музыкально-ритмическая,</w:t>
            </w:r>
          </w:p>
          <w:p w14:paraId="1C69B62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-аэробика,</w:t>
            </w:r>
          </w:p>
          <w:p w14:paraId="1E7EB42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имитационные движения.</w:t>
            </w:r>
          </w:p>
          <w:p w14:paraId="7DD2849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Физкультминутки.</w:t>
            </w:r>
          </w:p>
          <w:p w14:paraId="1035DD8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Динамические паузы.</w:t>
            </w:r>
          </w:p>
          <w:p w14:paraId="7D7FD53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Подвижные игры.</w:t>
            </w:r>
          </w:p>
          <w:p w14:paraId="2C2364A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упражнения.</w:t>
            </w:r>
          </w:p>
          <w:p w14:paraId="64D9A4E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ситуации.</w:t>
            </w:r>
          </w:p>
          <w:p w14:paraId="0C97EEE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Проблемные ситуации.</w:t>
            </w:r>
          </w:p>
          <w:p w14:paraId="3BB534F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Имитационные движения.</w:t>
            </w:r>
          </w:p>
          <w:p w14:paraId="31BCC24A"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Спортивные праздники и развлечения.</w:t>
            </w:r>
          </w:p>
          <w:p w14:paraId="3176685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Гимнастика после дневного сна:</w:t>
            </w:r>
          </w:p>
          <w:p w14:paraId="268D110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-оздоровительная,</w:t>
            </w:r>
          </w:p>
          <w:p w14:paraId="0CD2B0A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-коррекционная,</w:t>
            </w:r>
          </w:p>
          <w:p w14:paraId="09CED2B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-полоса препятствий.</w:t>
            </w:r>
          </w:p>
          <w:p w14:paraId="5E76F2E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Упражнения:</w:t>
            </w:r>
          </w:p>
          <w:p w14:paraId="1452414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корригирующие </w:t>
            </w:r>
          </w:p>
          <w:p w14:paraId="329EBF5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-классические,</w:t>
            </w:r>
          </w:p>
          <w:p w14:paraId="0F20680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коррекционные.</w:t>
            </w:r>
          </w:p>
        </w:tc>
        <w:tc>
          <w:tcPr>
            <w:tcW w:w="902" w:type="pct"/>
            <w:tcBorders>
              <w:top w:val="single" w:sz="4" w:space="0" w:color="auto"/>
              <w:left w:val="single" w:sz="4" w:space="0" w:color="auto"/>
              <w:bottom w:val="single" w:sz="4" w:space="0" w:color="auto"/>
              <w:right w:val="single" w:sz="4" w:space="0" w:color="auto"/>
            </w:tcBorders>
          </w:tcPr>
          <w:p w14:paraId="6944413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Подвижные игры.</w:t>
            </w:r>
          </w:p>
          <w:p w14:paraId="7A87B9C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Игровые упражнения.</w:t>
            </w:r>
          </w:p>
          <w:p w14:paraId="43EF8B8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Имитационные движения.</w:t>
            </w:r>
          </w:p>
          <w:p w14:paraId="57C8410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030" w:type="pct"/>
            <w:tcBorders>
              <w:top w:val="single" w:sz="4" w:space="0" w:color="auto"/>
              <w:left w:val="single" w:sz="4" w:space="0" w:color="auto"/>
              <w:bottom w:val="single" w:sz="4" w:space="0" w:color="auto"/>
              <w:right w:val="single" w:sz="4" w:space="0" w:color="auto"/>
            </w:tcBorders>
          </w:tcPr>
          <w:p w14:paraId="3872E5C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2AE7083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Совместные игры.</w:t>
            </w:r>
          </w:p>
          <w:p w14:paraId="7C342EC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Походы.</w:t>
            </w:r>
          </w:p>
          <w:p w14:paraId="78F2821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Занятия в спортивных секциях.</w:t>
            </w:r>
          </w:p>
          <w:p w14:paraId="0A75C6C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Посещение бассейна. </w:t>
            </w:r>
          </w:p>
          <w:p w14:paraId="6357CE6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3A9741C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57C2634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57667BC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r w:rsidR="00752957" w:rsidRPr="00752957" w14:paraId="2A69EB81" w14:textId="77777777" w:rsidTr="00A6613C">
        <w:trPr>
          <w:trHeight w:val="362"/>
        </w:trPr>
        <w:tc>
          <w:tcPr>
            <w:tcW w:w="1412" w:type="pct"/>
            <w:tcBorders>
              <w:top w:val="single" w:sz="4" w:space="0" w:color="auto"/>
              <w:left w:val="single" w:sz="4" w:space="0" w:color="auto"/>
              <w:bottom w:val="single" w:sz="4" w:space="0" w:color="auto"/>
              <w:right w:val="single" w:sz="4" w:space="0" w:color="auto"/>
            </w:tcBorders>
          </w:tcPr>
          <w:p w14:paraId="76950B2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lastRenderedPageBreak/>
              <w:t>Занятия-развлечения</w:t>
            </w:r>
          </w:p>
          <w:p w14:paraId="4EDAA16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Занятия</w:t>
            </w:r>
          </w:p>
          <w:p w14:paraId="346DCC9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656" w:type="pct"/>
            <w:tcBorders>
              <w:top w:val="single" w:sz="4" w:space="0" w:color="auto"/>
              <w:left w:val="single" w:sz="4" w:space="0" w:color="auto"/>
              <w:bottom w:val="single" w:sz="4" w:space="0" w:color="auto"/>
              <w:right w:val="single" w:sz="4" w:space="0" w:color="auto"/>
            </w:tcBorders>
            <w:hideMark/>
          </w:tcPr>
          <w:p w14:paraId="734ED28F"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Объяснение</w:t>
            </w:r>
          </w:p>
          <w:p w14:paraId="31F0B50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Показ</w:t>
            </w:r>
          </w:p>
          <w:p w14:paraId="7A5CC758"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Дидактические игры</w:t>
            </w:r>
          </w:p>
          <w:p w14:paraId="54586EF5"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 художественных произведений</w:t>
            </w:r>
          </w:p>
          <w:p w14:paraId="5FA58DB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Личный пример</w:t>
            </w:r>
          </w:p>
          <w:p w14:paraId="6D3B523D"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Иллюстративный материал</w:t>
            </w:r>
          </w:p>
          <w:p w14:paraId="17CEF26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Досуг</w:t>
            </w:r>
          </w:p>
          <w:p w14:paraId="7936708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Театрализованные игры</w:t>
            </w:r>
          </w:p>
        </w:tc>
        <w:tc>
          <w:tcPr>
            <w:tcW w:w="902" w:type="pct"/>
            <w:tcBorders>
              <w:top w:val="single" w:sz="4" w:space="0" w:color="auto"/>
              <w:left w:val="single" w:sz="4" w:space="0" w:color="auto"/>
              <w:bottom w:val="single" w:sz="4" w:space="0" w:color="auto"/>
              <w:right w:val="single" w:sz="4" w:space="0" w:color="auto"/>
            </w:tcBorders>
          </w:tcPr>
          <w:p w14:paraId="388892DC"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Сюжетно-ролевые игры</w:t>
            </w:r>
          </w:p>
          <w:p w14:paraId="6A76E041"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 xml:space="preserve"> Подвижные игры</w:t>
            </w:r>
          </w:p>
          <w:p w14:paraId="6D8611C0"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4B63E16B"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51CBAAA6"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p w14:paraId="0D5E87E9"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c>
          <w:tcPr>
            <w:tcW w:w="1030" w:type="pct"/>
            <w:tcBorders>
              <w:top w:val="single" w:sz="4" w:space="0" w:color="auto"/>
              <w:left w:val="single" w:sz="4" w:space="0" w:color="auto"/>
              <w:bottom w:val="single" w:sz="4" w:space="0" w:color="auto"/>
              <w:right w:val="single" w:sz="4" w:space="0" w:color="auto"/>
            </w:tcBorders>
          </w:tcPr>
          <w:p w14:paraId="7E90B4C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Беседа</w:t>
            </w:r>
          </w:p>
          <w:p w14:paraId="107547C3"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Совместные игры</w:t>
            </w:r>
          </w:p>
          <w:p w14:paraId="7E4EC04E"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r w:rsidRPr="00866858">
              <w:rPr>
                <w:rFonts w:ascii="Times New Roman" w:eastAsia="Times New Roman" w:hAnsi="Times New Roman" w:cs="Times New Roman"/>
                <w:kern w:val="20"/>
                <w:sz w:val="20"/>
                <w:szCs w:val="20"/>
                <w:lang w:eastAsia="ru-RU"/>
              </w:rPr>
              <w:t>Чтение художественных произведений</w:t>
            </w:r>
          </w:p>
          <w:p w14:paraId="2E346094" w14:textId="77777777" w:rsidR="00752957" w:rsidRPr="00866858" w:rsidRDefault="00752957" w:rsidP="004C3847">
            <w:pPr>
              <w:spacing w:after="0"/>
              <w:ind w:firstLine="567"/>
              <w:contextualSpacing/>
              <w:jc w:val="both"/>
              <w:rPr>
                <w:rFonts w:ascii="Times New Roman" w:eastAsia="Times New Roman" w:hAnsi="Times New Roman" w:cs="Times New Roman"/>
                <w:kern w:val="20"/>
                <w:sz w:val="20"/>
                <w:szCs w:val="20"/>
                <w:lang w:eastAsia="ru-RU"/>
              </w:rPr>
            </w:pPr>
          </w:p>
        </w:tc>
      </w:tr>
    </w:tbl>
    <w:p w14:paraId="3C7C7042" w14:textId="77777777" w:rsidR="00D96638" w:rsidRPr="007E6C07" w:rsidRDefault="00D96638" w:rsidP="004C3847">
      <w:pPr>
        <w:ind w:firstLine="567"/>
        <w:contextualSpacing/>
        <w:jc w:val="both"/>
        <w:rPr>
          <w:rFonts w:ascii="Times New Roman" w:hAnsi="Times New Roman" w:cs="Times New Roman"/>
          <w:sz w:val="24"/>
          <w:szCs w:val="24"/>
        </w:rPr>
      </w:pPr>
    </w:p>
    <w:p w14:paraId="0CEB56E4" w14:textId="77777777" w:rsidR="00D96638" w:rsidRPr="00866858" w:rsidRDefault="00D96638" w:rsidP="004C3847">
      <w:pPr>
        <w:ind w:firstLine="567"/>
        <w:contextualSpacing/>
        <w:jc w:val="both"/>
        <w:rPr>
          <w:rFonts w:ascii="Times New Roman" w:hAnsi="Times New Roman" w:cs="Times New Roman"/>
          <w:b/>
          <w:sz w:val="24"/>
          <w:szCs w:val="24"/>
        </w:rPr>
      </w:pPr>
      <w:r w:rsidRPr="00866858">
        <w:rPr>
          <w:rFonts w:ascii="Times New Roman" w:hAnsi="Times New Roman" w:cs="Times New Roman"/>
          <w:b/>
          <w:sz w:val="24"/>
          <w:szCs w:val="24"/>
        </w:rPr>
        <w:t>2.3. Описание образовательной деятельности по профессиональной коррекции</w:t>
      </w:r>
    </w:p>
    <w:p w14:paraId="56C27A3A" w14:textId="78010ABC" w:rsidR="009127D4" w:rsidRDefault="00D96638" w:rsidP="009127D4">
      <w:pPr>
        <w:spacing w:after="0"/>
        <w:jc w:val="both"/>
      </w:pPr>
      <w:r w:rsidRPr="00866858">
        <w:rPr>
          <w:rFonts w:ascii="Times New Roman" w:hAnsi="Times New Roman" w:cs="Times New Roman"/>
          <w:b/>
          <w:sz w:val="24"/>
          <w:szCs w:val="24"/>
        </w:rPr>
        <w:t>нарушений развития детей с ТНР, в том числе детей-инвалидов</w:t>
      </w:r>
      <w:bookmarkStart w:id="5" w:name="_Hlk145272848"/>
      <w:r w:rsidR="009127D4">
        <w:rPr>
          <w:rFonts w:ascii="Times New Roman" w:hAnsi="Times New Roman" w:cs="Times New Roman"/>
          <w:b/>
          <w:sz w:val="24"/>
          <w:szCs w:val="24"/>
        </w:rPr>
        <w:t xml:space="preserve"> </w:t>
      </w:r>
    </w:p>
    <w:bookmarkEnd w:id="5"/>
    <w:p w14:paraId="7E85806D" w14:textId="77777777" w:rsidR="00D96638" w:rsidRPr="007E6C07" w:rsidRDefault="00D96638" w:rsidP="009127D4">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Программа коррекционной работы обеспечивает: </w:t>
      </w:r>
    </w:p>
    <w:p w14:paraId="629CCAA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выявление особых образовательных потребностей детей с ТНР, обусловленных</w:t>
      </w:r>
    </w:p>
    <w:p w14:paraId="34169E91"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недостатками в их психофизическом и речевом развитии; </w:t>
      </w:r>
    </w:p>
    <w:p w14:paraId="62CDE1D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осуществление индивидуально-ориентированной психолого-медико-педагогической</w:t>
      </w:r>
    </w:p>
    <w:p w14:paraId="0F5EB62D"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помощи воспитанникам с ТНР с учетом их психофизического, речевого развития,</w:t>
      </w:r>
    </w:p>
    <w:p w14:paraId="3F7F9C7D"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индивидуальных возможностей и в соответствии с рекомендациями психолого-медико</w:t>
      </w:r>
      <w:r w:rsidR="00F660D5">
        <w:rPr>
          <w:rFonts w:ascii="Times New Roman" w:hAnsi="Times New Roman" w:cs="Times New Roman"/>
          <w:sz w:val="24"/>
          <w:szCs w:val="24"/>
        </w:rPr>
        <w:t>-</w:t>
      </w:r>
      <w:r w:rsidRPr="007E6C07">
        <w:rPr>
          <w:rFonts w:ascii="Times New Roman" w:hAnsi="Times New Roman" w:cs="Times New Roman"/>
          <w:sz w:val="24"/>
          <w:szCs w:val="24"/>
        </w:rPr>
        <w:t xml:space="preserve">педагогической комиссии; </w:t>
      </w:r>
    </w:p>
    <w:p w14:paraId="1DA32D7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возможность освоения детьми с ТНР адаптированной основной образовательной</w:t>
      </w:r>
    </w:p>
    <w:p w14:paraId="18142811"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программы дошкольного образования.</w:t>
      </w:r>
    </w:p>
    <w:p w14:paraId="5851D4F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программы: </w:t>
      </w:r>
    </w:p>
    <w:p w14:paraId="5664CC5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определение особых образовательных потребностей детей с ТНР, обусловленных</w:t>
      </w:r>
    </w:p>
    <w:p w14:paraId="73FF3A88"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уровнем их речевого развития и степенью выраженности нарушения;</w:t>
      </w:r>
    </w:p>
    <w:p w14:paraId="2EA23EDF" w14:textId="625C5CB6"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коррекция речевых нарушений на основе координации педагогических,</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 xml:space="preserve">психологических и медицинских средств воздействия; </w:t>
      </w:r>
    </w:p>
    <w:p w14:paraId="2152B3B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оказание родителям (законным представителям) детей с ТНР консультативной и</w:t>
      </w:r>
    </w:p>
    <w:p w14:paraId="7CC4A6D3"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методической помощи по особенностям развития детей с ТНР и направлениям коррекционного</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воздействия.</w:t>
      </w:r>
    </w:p>
    <w:p w14:paraId="1F40F3D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Программа коррекционной работы предусматривает: </w:t>
      </w:r>
    </w:p>
    <w:p w14:paraId="19D6B3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проведение индивидуальной и подгрупповой логопедической работы, обеспечивающей</w:t>
      </w:r>
    </w:p>
    <w:p w14:paraId="5CA5ABA7"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удовлетворение особых образовательных потребностей детей с ТНР с целью преодоления</w:t>
      </w:r>
    </w:p>
    <w:p w14:paraId="5AB716BC"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неречевых и речевых расстройств; </w:t>
      </w:r>
    </w:p>
    <w:p w14:paraId="3CF007C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достижение уровня речевого развития, оптимального для ребёнка, и обеспечивающего</w:t>
      </w:r>
    </w:p>
    <w:p w14:paraId="41ECE7FF" w14:textId="4F43ABAA"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возможность использования освоенных умений и навыков в разных видах детской</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и в различных коммуникативных ситуациях;</w:t>
      </w:r>
    </w:p>
    <w:p w14:paraId="149AFD5B" w14:textId="6D9FD650"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обеспечение коррекционной направленности при реализации содержания</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 xml:space="preserve">образовательных областей и воспитательных мероприятий; </w:t>
      </w:r>
    </w:p>
    <w:p w14:paraId="18F64BD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психолого-педагогическое сопровождение семьи (законных представителей) с целью ее</w:t>
      </w:r>
    </w:p>
    <w:p w14:paraId="75676A82" w14:textId="654A3C0D"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активного включения в коррекционно-развивающую работу с детьми; организацию</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 xml:space="preserve">партнерских отношений с родителями (законными представителями). </w:t>
      </w:r>
    </w:p>
    <w:p w14:paraId="1B6DE28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Коррекционно-развивающая деятельность всех педагогических работников дошкольной</w:t>
      </w:r>
    </w:p>
    <w:p w14:paraId="6198450F"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образовательной организации включает:</w:t>
      </w:r>
    </w:p>
    <w:p w14:paraId="299E3F7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системное и разностороннее развитие речи и коррекцию речевых расстройств (с учетом</w:t>
      </w:r>
    </w:p>
    <w:p w14:paraId="36F6A5F5"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уровня речевого развития, механизма, структуры речевого дефекта у детей с ТНР);</w:t>
      </w:r>
    </w:p>
    <w:p w14:paraId="2F49720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социально-коммуникативное развитие;</w:t>
      </w:r>
    </w:p>
    <w:p w14:paraId="2FA8886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и коррекцию сенсорных, моторных, психических функций у детей с ТНР;</w:t>
      </w:r>
    </w:p>
    <w:p w14:paraId="6F86B08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познавательное развитие,</w:t>
      </w:r>
    </w:p>
    <w:p w14:paraId="1D2F6A0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высших психических функций;</w:t>
      </w:r>
    </w:p>
    <w:p w14:paraId="3F03B54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коррекцию нарушений развития личности, эмоционально - волевой сферы с целью</w:t>
      </w:r>
    </w:p>
    <w:p w14:paraId="0C4D8497"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максимальной социальной адаптации ребёнка с ТНР;</w:t>
      </w:r>
    </w:p>
    <w:p w14:paraId="14E43FA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различные формы просветительской деятельности (консультации, собрания, лекции,</w:t>
      </w:r>
    </w:p>
    <w:p w14:paraId="136A458E"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беседы, использование информационных средств), направленные на разъяснение участникам</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образовательных отношений, в том числе родителей (законных представителей), вопросов,</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связанных с особенностями образования детей с ТНР.</w:t>
      </w:r>
    </w:p>
    <w:p w14:paraId="6EFB1D4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Программа коррекционной работы предусматривает вариативные формы специального</w:t>
      </w:r>
    </w:p>
    <w:p w14:paraId="340BF84A" w14:textId="40FFBD31"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сопровождения детей с ТНР. Варьироваться могут степень участия специалистов</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сопровождения, а также организационные формы работы, что способствует реализации и</w:t>
      </w:r>
    </w:p>
    <w:p w14:paraId="3BA516A1" w14:textId="769632A5"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развитию потенциальных возможностей детей с ТНР и удовлетворению их особых</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 xml:space="preserve">образовательных потребностей. </w:t>
      </w:r>
    </w:p>
    <w:p w14:paraId="4761FC4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Результаты освоения программы коррекционной работы определяются состоянием</w:t>
      </w:r>
    </w:p>
    <w:p w14:paraId="1518D956"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компонентов языковой системы и уровнем речевого развития (I уровень; II уровень; III уровень,</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IV уровень, ФФН), механизмом и видом речевой патологии (</w:t>
      </w:r>
      <w:proofErr w:type="spellStart"/>
      <w:r w:rsidRPr="007E6C07">
        <w:rPr>
          <w:rFonts w:ascii="Times New Roman" w:hAnsi="Times New Roman" w:cs="Times New Roman"/>
          <w:sz w:val="24"/>
          <w:szCs w:val="24"/>
        </w:rPr>
        <w:t>анартрия</w:t>
      </w:r>
      <w:proofErr w:type="spellEnd"/>
      <w:r w:rsidRPr="007E6C07">
        <w:rPr>
          <w:rFonts w:ascii="Times New Roman" w:hAnsi="Times New Roman" w:cs="Times New Roman"/>
          <w:sz w:val="24"/>
          <w:szCs w:val="24"/>
        </w:rPr>
        <w:t>, дизартрия, алалия,</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афазия, ринолалия, заикание), структурой речевого дефекта обучающихся с ТНР, наличием</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либо отсутствием предпосылок для появления вторичных речевых нарушений и их системных</w:t>
      </w:r>
      <w:r w:rsidR="00F660D5">
        <w:rPr>
          <w:rFonts w:ascii="Times New Roman" w:hAnsi="Times New Roman" w:cs="Times New Roman"/>
          <w:sz w:val="24"/>
          <w:szCs w:val="24"/>
        </w:rPr>
        <w:t xml:space="preserve"> </w:t>
      </w:r>
      <w:r w:rsidRPr="007E6C07">
        <w:rPr>
          <w:rFonts w:ascii="Times New Roman" w:hAnsi="Times New Roman" w:cs="Times New Roman"/>
          <w:sz w:val="24"/>
          <w:szCs w:val="24"/>
        </w:rPr>
        <w:t>последствий (</w:t>
      </w:r>
      <w:proofErr w:type="spellStart"/>
      <w:r w:rsidRPr="007E6C07">
        <w:rPr>
          <w:rFonts w:ascii="Times New Roman" w:hAnsi="Times New Roman" w:cs="Times New Roman"/>
          <w:sz w:val="24"/>
          <w:szCs w:val="24"/>
        </w:rPr>
        <w:t>дисграфия</w:t>
      </w:r>
      <w:proofErr w:type="spellEnd"/>
      <w:r w:rsidRPr="007E6C07">
        <w:rPr>
          <w:rFonts w:ascii="Times New Roman" w:hAnsi="Times New Roman" w:cs="Times New Roman"/>
          <w:sz w:val="24"/>
          <w:szCs w:val="24"/>
        </w:rPr>
        <w:t xml:space="preserve">, </w:t>
      </w:r>
      <w:proofErr w:type="spellStart"/>
      <w:r w:rsidRPr="007E6C07">
        <w:rPr>
          <w:rFonts w:ascii="Times New Roman" w:hAnsi="Times New Roman" w:cs="Times New Roman"/>
          <w:sz w:val="24"/>
          <w:szCs w:val="24"/>
        </w:rPr>
        <w:t>дислексия</w:t>
      </w:r>
      <w:proofErr w:type="spellEnd"/>
      <w:r w:rsidRPr="007E6C07">
        <w:rPr>
          <w:rFonts w:ascii="Times New Roman" w:hAnsi="Times New Roman" w:cs="Times New Roman"/>
          <w:sz w:val="24"/>
          <w:szCs w:val="24"/>
        </w:rPr>
        <w:t xml:space="preserve">, </w:t>
      </w:r>
      <w:proofErr w:type="spellStart"/>
      <w:r w:rsidRPr="007E6C07">
        <w:rPr>
          <w:rFonts w:ascii="Times New Roman" w:hAnsi="Times New Roman" w:cs="Times New Roman"/>
          <w:sz w:val="24"/>
          <w:szCs w:val="24"/>
        </w:rPr>
        <w:t>дискалькулия</w:t>
      </w:r>
      <w:proofErr w:type="spellEnd"/>
      <w:r w:rsidRPr="007E6C07">
        <w:rPr>
          <w:rFonts w:ascii="Times New Roman" w:hAnsi="Times New Roman" w:cs="Times New Roman"/>
          <w:sz w:val="24"/>
          <w:szCs w:val="24"/>
        </w:rPr>
        <w:t xml:space="preserve"> в школьном возрасте). </w:t>
      </w:r>
    </w:p>
    <w:p w14:paraId="7556770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Общими ориентирами в достижении результатов программы коррекционной работы</w:t>
      </w:r>
    </w:p>
    <w:p w14:paraId="11214FFE"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являются: </w:t>
      </w:r>
    </w:p>
    <w:p w14:paraId="46066DE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сформированность фонетического компонента языковой способности в соответствии с</w:t>
      </w:r>
    </w:p>
    <w:p w14:paraId="7FB344AE"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онтогенетическими закономерностями его становления;</w:t>
      </w:r>
    </w:p>
    <w:p w14:paraId="1B5EBA8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совершенствование лексического, морфологического (включая словообразовательный),</w:t>
      </w:r>
    </w:p>
    <w:p w14:paraId="1C269580"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синтаксического, семантического компонентов языковой способности;</w:t>
      </w:r>
    </w:p>
    <w:p w14:paraId="0F421BC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овладение арсеналом языковых единиц различных уровней, усвоение правил их</w:t>
      </w:r>
    </w:p>
    <w:p w14:paraId="763077AF"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использования в речевой деятельности;</w:t>
      </w:r>
    </w:p>
    <w:p w14:paraId="3C6C5EF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сформированность предпосылок метаязыковой деятельности, обеспечивающих выбор</w:t>
      </w:r>
    </w:p>
    <w:p w14:paraId="24844D9A"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определенных языковых единиц и построение их по определенным правилам;</w:t>
      </w:r>
    </w:p>
    <w:p w14:paraId="02A1C9F1" w14:textId="77777777" w:rsidR="00D96638" w:rsidRPr="007E6C07" w:rsidRDefault="00F660D5" w:rsidP="004C3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D96638" w:rsidRPr="007E6C07">
        <w:rPr>
          <w:rFonts w:ascii="Times New Roman" w:hAnsi="Times New Roman" w:cs="Times New Roman"/>
          <w:sz w:val="24"/>
          <w:szCs w:val="24"/>
        </w:rPr>
        <w:t xml:space="preserve">сформированность социально-коммуникативных навыков; </w:t>
      </w:r>
    </w:p>
    <w:p w14:paraId="13CCD07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сформированность психофизиологического, психологического и языкового уровней,</w:t>
      </w:r>
    </w:p>
    <w:p w14:paraId="3366E5CA"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обеспечивающих в будущем овладение чтением и письмом.</w:t>
      </w:r>
    </w:p>
    <w:p w14:paraId="0D8A3E7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Общий объем образовательной программы для детей с тяжелыми нарушениями речи</w:t>
      </w:r>
    </w:p>
    <w:p w14:paraId="0B8B2B08"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(ТНР), которая должна быть реализована в образовательной организации в группах</w:t>
      </w:r>
    </w:p>
    <w:p w14:paraId="74FE968A"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компенсирующей и комбинированной направленности, планируется в соответствии с возрастом</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воспитанников, уровнем их речевого развития, спецификой дошкольного образования для</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данной категории детей. Образовательная программа для детей с тяжелыми нарушениями речи</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регламентирует образовательную деятельность, осуществляемую в процессе организации</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различных видов детской деятельности (игровой, коммуникативной, познавательно</w:t>
      </w:r>
      <w:r w:rsidR="00633B10">
        <w:rPr>
          <w:rFonts w:ascii="Times New Roman" w:hAnsi="Times New Roman" w:cs="Times New Roman"/>
          <w:sz w:val="24"/>
          <w:szCs w:val="24"/>
        </w:rPr>
        <w:t>-</w:t>
      </w:r>
      <w:r w:rsidRPr="007E6C07">
        <w:rPr>
          <w:rFonts w:ascii="Times New Roman" w:hAnsi="Times New Roman" w:cs="Times New Roman"/>
          <w:sz w:val="24"/>
          <w:szCs w:val="24"/>
        </w:rPr>
        <w:t>исследовательской, продуктивной, музыкально-художественной и др.) с квалифицированной</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 xml:space="preserve">коррекцией недостатков </w:t>
      </w:r>
      <w:proofErr w:type="spellStart"/>
      <w:r w:rsidRPr="007E6C07">
        <w:rPr>
          <w:rFonts w:ascii="Times New Roman" w:hAnsi="Times New Roman" w:cs="Times New Roman"/>
          <w:sz w:val="24"/>
          <w:szCs w:val="24"/>
        </w:rPr>
        <w:t>речеязыкового</w:t>
      </w:r>
      <w:proofErr w:type="spellEnd"/>
      <w:r w:rsidRPr="007E6C07">
        <w:rPr>
          <w:rFonts w:ascii="Times New Roman" w:hAnsi="Times New Roman" w:cs="Times New Roman"/>
          <w:sz w:val="24"/>
          <w:szCs w:val="24"/>
        </w:rPr>
        <w:t xml:space="preserve"> развития детей, психологической, моторно</w:t>
      </w:r>
      <w:r w:rsidR="00633B10">
        <w:rPr>
          <w:rFonts w:ascii="Times New Roman" w:hAnsi="Times New Roman" w:cs="Times New Roman"/>
          <w:sz w:val="24"/>
          <w:szCs w:val="24"/>
        </w:rPr>
        <w:t>-</w:t>
      </w:r>
      <w:r w:rsidRPr="007E6C07">
        <w:rPr>
          <w:rFonts w:ascii="Times New Roman" w:hAnsi="Times New Roman" w:cs="Times New Roman"/>
          <w:sz w:val="24"/>
          <w:szCs w:val="24"/>
        </w:rPr>
        <w:t>двигательной базы речи, профилактикой потенциально возможных трудностей в овладении</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грамотой и обучении в целом, реализуемую в ходе реж</w:t>
      </w:r>
      <w:r w:rsidR="00633B10">
        <w:rPr>
          <w:rFonts w:ascii="Times New Roman" w:hAnsi="Times New Roman" w:cs="Times New Roman"/>
          <w:sz w:val="24"/>
          <w:szCs w:val="24"/>
        </w:rPr>
        <w:t xml:space="preserve">имных моментов; самостоятельную </w:t>
      </w:r>
      <w:r w:rsidRPr="007E6C07">
        <w:rPr>
          <w:rFonts w:ascii="Times New Roman" w:hAnsi="Times New Roman" w:cs="Times New Roman"/>
          <w:sz w:val="24"/>
          <w:szCs w:val="24"/>
        </w:rPr>
        <w:t>деятельность детей с тяжелыми нарушениями речи; взаимодействие с семьями детей по</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реализации образовательной программы дошкольного образования для детей с ТНР.</w:t>
      </w:r>
    </w:p>
    <w:p w14:paraId="65E214A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Специальными условиями получения образования детьми с тяжелыми нарушениями речи</w:t>
      </w:r>
    </w:p>
    <w:p w14:paraId="2D3F59DB"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можно считать создание предметно-пространственной развивающей образовательной среды,</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учитывающей особенности детей с ТНР; использование специальных дидактических пособий,</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технологий, методик и других средств обучения (в том числе инновационных и</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информационных), разрабатываемых образовательной организацией; реализацию</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комплексного взаимодействия, творческого и профессионального потенциала специалистов</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образовательных организаций при реализации АООП; проведение групповых и</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индивидуальных коррекционных занятий с логопедом (не реже 2х раз в неделю) и психологом;</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обеспечение эффективного планирования и реализации в организации образовательной</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самостоятельной деятельности детей с ТНР, режимных моментов с</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использованием вариативных форм работы, обусловленных учетом структуры дефекта детей с</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 xml:space="preserve">тяжелыми нарушениями речи. </w:t>
      </w:r>
    </w:p>
    <w:p w14:paraId="726704D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Такой системный подход к пониманию специальных условий образования, </w:t>
      </w:r>
      <w:r w:rsidR="00633B10">
        <w:rPr>
          <w:rFonts w:ascii="Times New Roman" w:hAnsi="Times New Roman" w:cs="Times New Roman"/>
          <w:sz w:val="24"/>
          <w:szCs w:val="24"/>
        </w:rPr>
        <w:t>о</w:t>
      </w:r>
      <w:r w:rsidRPr="007E6C07">
        <w:rPr>
          <w:rFonts w:ascii="Times New Roman" w:hAnsi="Times New Roman" w:cs="Times New Roman"/>
          <w:sz w:val="24"/>
          <w:szCs w:val="24"/>
        </w:rPr>
        <w:t>беспечивающих</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эффективность коррекционно-развивающей работы с детьми, имеющими тяжелые нарушения</w:t>
      </w:r>
      <w:r w:rsidR="00633B10">
        <w:rPr>
          <w:rFonts w:ascii="Times New Roman" w:hAnsi="Times New Roman" w:cs="Times New Roman"/>
          <w:sz w:val="24"/>
          <w:szCs w:val="24"/>
        </w:rPr>
        <w:t xml:space="preserve"> </w:t>
      </w:r>
      <w:r w:rsidRPr="007E6C07">
        <w:rPr>
          <w:rFonts w:ascii="Times New Roman" w:hAnsi="Times New Roman" w:cs="Times New Roman"/>
          <w:sz w:val="24"/>
          <w:szCs w:val="24"/>
        </w:rPr>
        <w:t>речи, позволит оптимально решить задачи их обучения и воспитания в дошкольном возрасте.</w:t>
      </w:r>
    </w:p>
    <w:p w14:paraId="7530B318" w14:textId="77777777" w:rsidR="00D96638" w:rsidRDefault="00D96638" w:rsidP="00C36B3B">
      <w:pPr>
        <w:contextualSpacing/>
        <w:jc w:val="both"/>
        <w:rPr>
          <w:rFonts w:ascii="Times New Roman" w:hAnsi="Times New Roman" w:cs="Times New Roman"/>
          <w:sz w:val="24"/>
          <w:szCs w:val="24"/>
        </w:rPr>
      </w:pPr>
    </w:p>
    <w:p w14:paraId="0E591DAD" w14:textId="77777777" w:rsidR="00C36B3B" w:rsidRPr="007E6C07" w:rsidRDefault="00C36B3B" w:rsidP="00C36B3B">
      <w:pPr>
        <w:contextualSpacing/>
        <w:jc w:val="both"/>
        <w:rPr>
          <w:rFonts w:ascii="Times New Roman" w:hAnsi="Times New Roman" w:cs="Times New Roman"/>
          <w:sz w:val="24"/>
          <w:szCs w:val="24"/>
        </w:rPr>
      </w:pPr>
    </w:p>
    <w:p w14:paraId="68539295" w14:textId="77777777" w:rsidR="00D96638" w:rsidRPr="00B90B6B" w:rsidRDefault="00D96638"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lastRenderedPageBreak/>
        <w:t>2.4. Описание особенностей образовательной деятельности разных видов и</w:t>
      </w:r>
    </w:p>
    <w:p w14:paraId="692B4980" w14:textId="77777777" w:rsidR="00D96638" w:rsidRPr="00B90B6B" w:rsidRDefault="00D96638"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культурных практик</w:t>
      </w:r>
    </w:p>
    <w:p w14:paraId="377A6102" w14:textId="5BAACEAC"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 выходом Федерального государственного образовательного стандарта дошкольного</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образования особое внимание уделяется различным видам детской деятельности и решению</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задач развития у дошкольников самостоятельности и творчества. В основу реализации задач</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ФГОС ДО положен культурологический и деятельностный подход в педагогике.</w:t>
      </w:r>
    </w:p>
    <w:p w14:paraId="2A26A483" w14:textId="09D28A9C" w:rsidR="00D96638" w:rsidRPr="007E6C07" w:rsidRDefault="00D96638" w:rsidP="009127D4">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Культурологический подход определяет воспитание как способ приобщения ребенка к</w:t>
      </w:r>
      <w:r w:rsidR="009127D4">
        <w:rPr>
          <w:rFonts w:ascii="Times New Roman" w:hAnsi="Times New Roman" w:cs="Times New Roman"/>
          <w:sz w:val="24"/>
          <w:szCs w:val="24"/>
        </w:rPr>
        <w:t xml:space="preserve"> </w:t>
      </w:r>
      <w:r w:rsidRPr="007E6C07">
        <w:rPr>
          <w:rFonts w:ascii="Times New Roman" w:hAnsi="Times New Roman" w:cs="Times New Roman"/>
          <w:sz w:val="24"/>
          <w:szCs w:val="24"/>
        </w:rPr>
        <w:t>ценностям мировой и национальной культуры, развития его творческих способностей и</w:t>
      </w:r>
    </w:p>
    <w:p w14:paraId="27820DC8"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наклонностей, защиту его прав и здоровья. Условием реализации культурологического подхода</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в педагогике является диалог культур – личностной культуры ребенка и педагогической</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кул</w:t>
      </w:r>
      <w:r w:rsidR="00B90B6B">
        <w:rPr>
          <w:rFonts w:ascii="Times New Roman" w:hAnsi="Times New Roman" w:cs="Times New Roman"/>
          <w:sz w:val="24"/>
          <w:szCs w:val="24"/>
        </w:rPr>
        <w:t>ьтуры воспитателя, специалиста.</w:t>
      </w:r>
    </w:p>
    <w:p w14:paraId="4357837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 этих позиций особого внимания заслуживают культурные практики дошкольника,</w:t>
      </w:r>
    </w:p>
    <w:p w14:paraId="0F5BC6A6"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которые он активно осваивает в пространстве дошкольного отделения. Нужно отметить, что</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понятие «культурные практики в образовательном процессе» является достаточно новым для</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отечественной педагогики и образования, но весьма активно обсуждаемым в последнее время</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 xml:space="preserve">на разных образовательных уровнях (Т.Б. Алексеева, Н.Б. Крылова, С.В. Масловская, </w:t>
      </w:r>
      <w:proofErr w:type="spellStart"/>
      <w:r w:rsidRPr="007E6C07">
        <w:rPr>
          <w:rFonts w:ascii="Times New Roman" w:hAnsi="Times New Roman" w:cs="Times New Roman"/>
          <w:sz w:val="24"/>
          <w:szCs w:val="24"/>
        </w:rPr>
        <w:t>А.В.Шипова</w:t>
      </w:r>
      <w:proofErr w:type="spellEnd"/>
      <w:r w:rsidRPr="007E6C07">
        <w:rPr>
          <w:rFonts w:ascii="Times New Roman" w:hAnsi="Times New Roman" w:cs="Times New Roman"/>
          <w:sz w:val="24"/>
          <w:szCs w:val="24"/>
        </w:rPr>
        <w:t xml:space="preserve"> и др.).</w:t>
      </w:r>
    </w:p>
    <w:p w14:paraId="4EE0944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современного образования ориентировано на развитие универсальных</w:t>
      </w:r>
    </w:p>
    <w:p w14:paraId="18A5A763"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культурных умений. Такие умения начинают формироваться в период дошкольного детства, а</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затем «достраиваются» и совершенствуются в течение всей последующей жизни. Они</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свидетельствуют о готовности и способности ребенка действовать в обстоятельствах жизни и</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на основе культурных норм и выражают:</w:t>
      </w:r>
    </w:p>
    <w:p w14:paraId="261345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содержание, качество и направленность его действий и поступков;</w:t>
      </w:r>
    </w:p>
    <w:p w14:paraId="4C6D669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индивидуальные особенности (оригинальность, уникальность) его действий;</w:t>
      </w:r>
    </w:p>
    <w:p w14:paraId="1B1D890E" w14:textId="7CE473DA"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принятие и освоение культурных норм сообщества, к которому принадлежит</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ребенок;</w:t>
      </w:r>
    </w:p>
    <w:p w14:paraId="728762D1" w14:textId="4446E83D"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принятие общезначимых (общечеловеческих) культурных образцов деятельности</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и поведения.</w:t>
      </w:r>
    </w:p>
    <w:p w14:paraId="4EE6DB4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Цель культурных практик: формирование общей культуры личности дошкольника,</w:t>
      </w:r>
    </w:p>
    <w:p w14:paraId="0976BCE9"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социальных, нравственных, эстетических, интеллектуальных качеств,</w:t>
      </w:r>
    </w:p>
    <w:p w14:paraId="2B39FE21"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инициативности, самостоятельности и ответственности, а также формирование предпосылок к</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учебной деятельности.</w:t>
      </w:r>
    </w:p>
    <w:p w14:paraId="6AD6F66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ходе реализации культурной практики решаются одновременно различные задачи.</w:t>
      </w:r>
    </w:p>
    <w:p w14:paraId="53B7B30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Социально-коммуникативное развитие: усвоение норм и ценностей, принятых в</w:t>
      </w:r>
    </w:p>
    <w:p w14:paraId="495BAC58"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обществе, включая моральные и нравственные ценности; развитие общения и взаимодействия</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ребенка со взрослыми и сверстниками; становление самостоятельности, целенаправленности и</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саморегуляции собственных действий; развитие социального и эмоционального интеллекта,</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эмоциональной отзывчивости, сопереживания, формирование готовности к совместной</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со сверстниками, формирование позитивных установок к различным видам труда</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и творчества.</w:t>
      </w:r>
    </w:p>
    <w:p w14:paraId="6CA23FB9" w14:textId="406AB9ED"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 Познавательное развитие: развитие интересов детей, любознательности и</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познавательной мотивации; развитие воображения и творческой активности.</w:t>
      </w:r>
    </w:p>
    <w:p w14:paraId="14C94D6C" w14:textId="0DC5E050"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 Речевое развитие: владение речью как средством общения и культуры;</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знакомство с книжной культурой, детской литературой.</w:t>
      </w:r>
    </w:p>
    <w:p w14:paraId="203B50C0" w14:textId="0DEE5643" w:rsidR="00D96638" w:rsidRPr="007E6C07" w:rsidRDefault="00D96638" w:rsidP="006E7EA0">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4. Художественно-эстетическое развитие: развитие предпосылок ценностно</w:t>
      </w:r>
      <w:r w:rsidR="006E7EA0">
        <w:rPr>
          <w:rFonts w:ascii="Times New Roman" w:hAnsi="Times New Roman" w:cs="Times New Roman"/>
          <w:sz w:val="24"/>
          <w:szCs w:val="24"/>
        </w:rPr>
        <w:t>-</w:t>
      </w:r>
      <w:r w:rsidRPr="007E6C07">
        <w:rPr>
          <w:rFonts w:ascii="Times New Roman" w:hAnsi="Times New Roman" w:cs="Times New Roman"/>
          <w:sz w:val="24"/>
          <w:szCs w:val="24"/>
        </w:rPr>
        <w:t>смыслового восприятия и понимания произведений искусства (словесного, музыкального,</w:t>
      </w:r>
      <w:r w:rsidR="006E7EA0">
        <w:rPr>
          <w:rFonts w:ascii="Times New Roman" w:hAnsi="Times New Roman" w:cs="Times New Roman"/>
          <w:sz w:val="24"/>
          <w:szCs w:val="24"/>
        </w:rPr>
        <w:t xml:space="preserve"> </w:t>
      </w:r>
      <w:r w:rsidRPr="007E6C07">
        <w:rPr>
          <w:rFonts w:ascii="Times New Roman" w:hAnsi="Times New Roman" w:cs="Times New Roman"/>
          <w:sz w:val="24"/>
          <w:szCs w:val="24"/>
        </w:rPr>
        <w:t>изобразительного); становление эстетического отношения к окружающему миру;</w:t>
      </w:r>
    </w:p>
    <w:p w14:paraId="1E959332"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формирование элементарных представлений о видах искусства; восприятие музыки,</w:t>
      </w:r>
    </w:p>
    <w:p w14:paraId="6B3C968A"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художественной литературы, фольклора; стимулирование сопереживания персонажам</w:t>
      </w:r>
    </w:p>
    <w:p w14:paraId="0E6820E0" w14:textId="77777777" w:rsidR="00D96638" w:rsidRPr="007E6C07" w:rsidRDefault="00D96638" w:rsidP="006E7EA0">
      <w:pPr>
        <w:contextualSpacing/>
        <w:jc w:val="both"/>
        <w:rPr>
          <w:rFonts w:ascii="Times New Roman" w:hAnsi="Times New Roman" w:cs="Times New Roman"/>
          <w:sz w:val="24"/>
          <w:szCs w:val="24"/>
        </w:rPr>
      </w:pPr>
      <w:r w:rsidRPr="007E6C07">
        <w:rPr>
          <w:rFonts w:ascii="Times New Roman" w:hAnsi="Times New Roman" w:cs="Times New Roman"/>
          <w:sz w:val="24"/>
          <w:szCs w:val="24"/>
        </w:rPr>
        <w:t>художественных произведений; реализацию самостоятельной творческой деятельности детей.</w:t>
      </w:r>
    </w:p>
    <w:p w14:paraId="4BC1E4D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5. Физическое развитие: становление целенаправленности и саморегуляции в</w:t>
      </w:r>
    </w:p>
    <w:p w14:paraId="687550DD"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двигательной сфере; становление ценностей здорового образа жизни, овладение его</w:t>
      </w:r>
    </w:p>
    <w:p w14:paraId="77AC2E09"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элементарными нормами и правилами (в питании, двигательном режиме, закаливании, при</w:t>
      </w:r>
      <w:r w:rsidR="008A76B6">
        <w:rPr>
          <w:rFonts w:ascii="Times New Roman" w:hAnsi="Times New Roman" w:cs="Times New Roman"/>
          <w:sz w:val="24"/>
          <w:szCs w:val="24"/>
        </w:rPr>
        <w:t xml:space="preserve"> </w:t>
      </w:r>
      <w:r w:rsidRPr="007E6C07">
        <w:rPr>
          <w:rFonts w:ascii="Times New Roman" w:hAnsi="Times New Roman" w:cs="Times New Roman"/>
          <w:sz w:val="24"/>
          <w:szCs w:val="24"/>
        </w:rPr>
        <w:t>формировании полезных привычек и др.).</w:t>
      </w:r>
    </w:p>
    <w:p w14:paraId="236F03D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Культурные практики охватывают разные сферы активности дошкольников в</w:t>
      </w:r>
    </w:p>
    <w:p w14:paraId="74F3DAAC"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образовательном процессе дошкольного отделения. По мнению Н.Б. Крыловой, к культурным</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практикам можно отнести все разнообразие социально-ориентированных, организационно</w:t>
      </w:r>
      <w:r w:rsidR="00B90B6B">
        <w:rPr>
          <w:rFonts w:ascii="Times New Roman" w:hAnsi="Times New Roman" w:cs="Times New Roman"/>
          <w:sz w:val="24"/>
          <w:szCs w:val="24"/>
        </w:rPr>
        <w:t>-</w:t>
      </w:r>
      <w:r w:rsidRPr="007E6C07">
        <w:rPr>
          <w:rFonts w:ascii="Times New Roman" w:hAnsi="Times New Roman" w:cs="Times New Roman"/>
          <w:sz w:val="24"/>
          <w:szCs w:val="24"/>
        </w:rPr>
        <w:t>коммуникативных, практических, художественных способов действий, которые предпринимает</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дошкольник в своем опыте самостоятельно или при поддержке воспитателя и взаимодействии с</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ним.</w:t>
      </w:r>
    </w:p>
    <w:p w14:paraId="4A18EAD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Культурные практики:</w:t>
      </w:r>
    </w:p>
    <w:p w14:paraId="38F581A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организуются в рамках детских видов деятельности, перечисленных в ФГОС</w:t>
      </w:r>
    </w:p>
    <w:p w14:paraId="3D7CF908"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дошкольного образования;</w:t>
      </w:r>
    </w:p>
    <w:p w14:paraId="7E6A754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решают задачи образовательной деятельности (образовательных областей);</w:t>
      </w:r>
    </w:p>
    <w:p w14:paraId="5523238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ориентированы на детские интересы (настоящие, и лежащие в зоне ближайшего</w:t>
      </w:r>
    </w:p>
    <w:p w14:paraId="4016C4FD"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развития);</w:t>
      </w:r>
    </w:p>
    <w:p w14:paraId="448FFAA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они являются приоритетом (а не цели и интересы взрослых);</w:t>
      </w:r>
    </w:p>
    <w:p w14:paraId="62906D6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ориентированы на создание творческого продукта деятельности материального</w:t>
      </w:r>
    </w:p>
    <w:p w14:paraId="59C0F45C"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или духовного (сказка, игровой сюжет);</w:t>
      </w:r>
    </w:p>
    <w:p w14:paraId="610CA1D6" w14:textId="7C104FE4" w:rsidR="00D96638" w:rsidRPr="007E6C07" w:rsidRDefault="00D96638" w:rsidP="00DF7CA6">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предполагают проявления самостоятельных проб и действий в деятельности и</w:t>
      </w:r>
      <w:r w:rsidR="00DF7CA6">
        <w:rPr>
          <w:rFonts w:ascii="Times New Roman" w:hAnsi="Times New Roman" w:cs="Times New Roman"/>
          <w:sz w:val="24"/>
          <w:szCs w:val="24"/>
        </w:rPr>
        <w:t xml:space="preserve"> </w:t>
      </w:r>
      <w:r w:rsidRPr="007E6C07">
        <w:rPr>
          <w:rFonts w:ascii="Times New Roman" w:hAnsi="Times New Roman" w:cs="Times New Roman"/>
          <w:sz w:val="24"/>
          <w:szCs w:val="24"/>
        </w:rPr>
        <w:t>поведении;</w:t>
      </w:r>
    </w:p>
    <w:p w14:paraId="3CA9831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организуются во взаимодействии со взрослыми с постепенным нарастанием</w:t>
      </w:r>
    </w:p>
    <w:p w14:paraId="4E178005"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самостоятельности детей;</w:t>
      </w:r>
    </w:p>
    <w:p w14:paraId="7697182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воспитание строится не от задач взрослого, а от жизнедеятельности ребенка, а</w:t>
      </w:r>
    </w:p>
    <w:p w14:paraId="1D86964B"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ребенок - полноправный субъект деятельности, взаимодействия и общения;</w:t>
      </w:r>
    </w:p>
    <w:p w14:paraId="76B37790" w14:textId="5DB6E19E" w:rsidR="00D96638" w:rsidRPr="007E6C07" w:rsidRDefault="00D96638" w:rsidP="00DF7CA6">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 культурных практиках ребенок овладевает разными видами деятельности и</w:t>
      </w:r>
      <w:r w:rsidR="00DF7CA6">
        <w:rPr>
          <w:rFonts w:ascii="Times New Roman" w:hAnsi="Times New Roman" w:cs="Times New Roman"/>
          <w:sz w:val="24"/>
          <w:szCs w:val="24"/>
        </w:rPr>
        <w:t xml:space="preserve"> </w:t>
      </w:r>
      <w:r w:rsidRPr="007E6C07">
        <w:rPr>
          <w:rFonts w:ascii="Times New Roman" w:hAnsi="Times New Roman" w:cs="Times New Roman"/>
          <w:sz w:val="24"/>
          <w:szCs w:val="24"/>
        </w:rPr>
        <w:t>общения.</w:t>
      </w:r>
    </w:p>
    <w:p w14:paraId="5DFED94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Культурные практики - это ситуативное, автономное, самостоятельное, инициируемое</w:t>
      </w:r>
    </w:p>
    <w:p w14:paraId="14E17BE4"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взрослым или самим ребенком приобретение и повторение различного опыта общения и</w:t>
      </w:r>
    </w:p>
    <w:p w14:paraId="295A952C"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взаимодействия с людьми в различных группах, командах, сообществах и общественных</w:t>
      </w:r>
    </w:p>
    <w:p w14:paraId="13198D6E" w14:textId="77777777" w:rsidR="00D96638"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структурах с взрослыми, сверстниками и младшими детьми. Это также освоение позитивного</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жизненного опыта сопереживания, доброжелательности и любви, дружбы, помощи, заботы,</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альтруизма. А также негативного опыта недовольства, обиды, ревности, протеста, грубости.</w:t>
      </w:r>
    </w:p>
    <w:p w14:paraId="0BD41FBC" w14:textId="77777777" w:rsidR="00C36B3B" w:rsidRDefault="00C36B3B" w:rsidP="00DF7CA6">
      <w:pPr>
        <w:contextualSpacing/>
        <w:jc w:val="both"/>
        <w:rPr>
          <w:rFonts w:ascii="Times New Roman" w:hAnsi="Times New Roman" w:cs="Times New Roman"/>
          <w:sz w:val="24"/>
          <w:szCs w:val="24"/>
        </w:rPr>
      </w:pPr>
    </w:p>
    <w:p w14:paraId="63D23760" w14:textId="77777777" w:rsidR="00C36B3B" w:rsidRDefault="00C36B3B" w:rsidP="00DF7CA6">
      <w:pPr>
        <w:contextualSpacing/>
        <w:jc w:val="both"/>
        <w:rPr>
          <w:rFonts w:ascii="Times New Roman" w:hAnsi="Times New Roman" w:cs="Times New Roman"/>
          <w:sz w:val="24"/>
          <w:szCs w:val="24"/>
        </w:rPr>
      </w:pPr>
    </w:p>
    <w:p w14:paraId="12A3540A" w14:textId="77777777" w:rsidR="00C36B3B" w:rsidRPr="007E6C07" w:rsidRDefault="00C36B3B" w:rsidP="00DF7CA6">
      <w:pPr>
        <w:contextualSpacing/>
        <w:jc w:val="both"/>
        <w:rPr>
          <w:rFonts w:ascii="Times New Roman" w:hAnsi="Times New Roman" w:cs="Times New Roman"/>
          <w:sz w:val="24"/>
          <w:szCs w:val="24"/>
        </w:rPr>
      </w:pPr>
    </w:p>
    <w:p w14:paraId="565383A2" w14:textId="77777777" w:rsidR="00D96638" w:rsidRPr="00DF7CA6" w:rsidRDefault="00D96638" w:rsidP="004C3847">
      <w:pPr>
        <w:ind w:firstLine="567"/>
        <w:contextualSpacing/>
        <w:jc w:val="both"/>
        <w:rPr>
          <w:rFonts w:ascii="Times New Roman" w:hAnsi="Times New Roman" w:cs="Times New Roman"/>
          <w:b/>
          <w:bCs/>
          <w:sz w:val="24"/>
          <w:szCs w:val="24"/>
        </w:rPr>
      </w:pPr>
      <w:r w:rsidRPr="00DF7CA6">
        <w:rPr>
          <w:rFonts w:ascii="Times New Roman" w:hAnsi="Times New Roman" w:cs="Times New Roman"/>
          <w:b/>
          <w:bCs/>
          <w:sz w:val="24"/>
          <w:szCs w:val="24"/>
        </w:rPr>
        <w:lastRenderedPageBreak/>
        <w:t>Виды и формы культурных практик</w:t>
      </w:r>
    </w:p>
    <w:p w14:paraId="5CEDD36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Совместная игра воспитателя и детей, самодеятельная детская игра (сюжетно</w:t>
      </w:r>
      <w:r w:rsidR="00B90B6B">
        <w:rPr>
          <w:rFonts w:ascii="Times New Roman" w:hAnsi="Times New Roman" w:cs="Times New Roman"/>
          <w:sz w:val="24"/>
          <w:szCs w:val="24"/>
        </w:rPr>
        <w:t>-</w:t>
      </w:r>
      <w:r w:rsidRPr="007E6C07">
        <w:rPr>
          <w:rFonts w:ascii="Times New Roman" w:hAnsi="Times New Roman" w:cs="Times New Roman"/>
          <w:sz w:val="24"/>
          <w:szCs w:val="24"/>
        </w:rPr>
        <w:t>ролевая, режиссерская, игра-драматизация, строительно-конструктивные игры). Является</w:t>
      </w:r>
      <w:r w:rsidR="008A76B6">
        <w:rPr>
          <w:rFonts w:ascii="Times New Roman" w:hAnsi="Times New Roman" w:cs="Times New Roman"/>
          <w:sz w:val="24"/>
          <w:szCs w:val="24"/>
        </w:rPr>
        <w:t xml:space="preserve"> </w:t>
      </w:r>
      <w:r w:rsidRPr="007E6C07">
        <w:rPr>
          <w:rFonts w:ascii="Times New Roman" w:hAnsi="Times New Roman" w:cs="Times New Roman"/>
          <w:sz w:val="24"/>
          <w:szCs w:val="24"/>
        </w:rPr>
        <w:t>ведущей культурной практикой для детей дошкольного возраста.</w:t>
      </w:r>
    </w:p>
    <w:p w14:paraId="2AD4632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Ситуации общения и накопления положительного социально- эмоционального</w:t>
      </w:r>
    </w:p>
    <w:p w14:paraId="30EB7F65"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опыта носят проблемный характер и заключают в себе жизненную проблему близкую детям</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дошкольного возраста, в разрешении которой они принимают непосредственное участие.</w:t>
      </w:r>
    </w:p>
    <w:p w14:paraId="5583051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Сенсорный и интеллектуальный тренинг – система заданий, преимущественно</w:t>
      </w:r>
    </w:p>
    <w:p w14:paraId="1E66C3BC"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игрового характера, обеспечивающая становление системы сенсорных эталонов (цвета, формы,</w:t>
      </w:r>
      <w:r w:rsidR="00B90B6B">
        <w:rPr>
          <w:rFonts w:ascii="Times New Roman" w:hAnsi="Times New Roman" w:cs="Times New Roman"/>
          <w:sz w:val="24"/>
          <w:szCs w:val="24"/>
        </w:rPr>
        <w:t xml:space="preserve"> </w:t>
      </w:r>
      <w:r w:rsidRPr="007E6C07">
        <w:rPr>
          <w:rFonts w:ascii="Times New Roman" w:hAnsi="Times New Roman" w:cs="Times New Roman"/>
          <w:sz w:val="24"/>
          <w:szCs w:val="24"/>
        </w:rPr>
        <w:t>пространственных отношений и др.). Сюда относятся развивающие игры, логические</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упражнения, занимательные задачи.</w:t>
      </w:r>
    </w:p>
    <w:p w14:paraId="676FB34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Коллективная и индивидуальная трудовая деятельность носит общественно</w:t>
      </w:r>
    </w:p>
    <w:p w14:paraId="433C81AE"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полезный характер и организуется как хозяйственно-бытовой труд и труд в природе.</w:t>
      </w:r>
    </w:p>
    <w:p w14:paraId="0347CB7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Творческая мастерская предоставляет детям условия для использования и</w:t>
      </w:r>
    </w:p>
    <w:p w14:paraId="7455C3EF"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применения знаний и умений. Мастерские разнообразны по своей тематике, содержанию,</w:t>
      </w:r>
    </w:p>
    <w:p w14:paraId="194AA602"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например, занятия рукоделием, приобщение к народным промыслам («В гостях у народных</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мастеров»), просмотр познавательных презентаций, оформление художественной галереи,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книжного уголка или библиотеки («Мастерская книгопечатания», «В гостях у сказки»), игры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коллекционирование.</w:t>
      </w:r>
    </w:p>
    <w:p w14:paraId="5FCF60C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Музыкально-театральная и литературная гостиная (детская студия) </w:t>
      </w:r>
      <w:r w:rsidR="00583040">
        <w:rPr>
          <w:rFonts w:ascii="Times New Roman" w:hAnsi="Times New Roman" w:cs="Times New Roman"/>
          <w:sz w:val="24"/>
          <w:szCs w:val="24"/>
        </w:rPr>
        <w:t>–</w:t>
      </w:r>
      <w:r w:rsidRPr="007E6C07">
        <w:rPr>
          <w:rFonts w:ascii="Times New Roman" w:hAnsi="Times New Roman" w:cs="Times New Roman"/>
          <w:sz w:val="24"/>
          <w:szCs w:val="24"/>
        </w:rPr>
        <w:t xml:space="preserve"> форма</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организации художественно-творческой деятельности детей, предполагающая организацию</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восприятия музыкальных и литературных произведений, творческую деятельность детей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свободное общение воспитателя и детей на литературном или музыкальном материале.</w:t>
      </w:r>
    </w:p>
    <w:p w14:paraId="31C0D27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Детский досуг - вид деятельности, целенаправленно организуемый взрослыми для</w:t>
      </w:r>
    </w:p>
    <w:p w14:paraId="4D57EC96"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игры, отдыха (например, для занятий рукоделием, художественным трудом и пр.).</w:t>
      </w:r>
    </w:p>
    <w:p w14:paraId="411C14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Развлечения способствуют разностороннему развитию, знакомят с различными</w:t>
      </w:r>
    </w:p>
    <w:p w14:paraId="6D5AB6A9"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видами искусства, пробуждают радостные чувства, поднимают настроение и жизненный тонус,</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повышают двигательную активность. Развлечения с одной стороны, закрепляют навыки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умения, полученные на занятиях, а с другой</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 в интересной форме вызывают потребность в познании нового, расширяют</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кругозор, знания об окружающем мире.</w:t>
      </w:r>
    </w:p>
    <w:p w14:paraId="4C1E5BF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Проектная деятельность является одной из привлекательных и результативных форм</w:t>
      </w:r>
    </w:p>
    <w:p w14:paraId="43BA11C7" w14:textId="77777777" w:rsidR="00D96638" w:rsidRPr="007E6C07" w:rsidRDefault="00583040" w:rsidP="00DF7CA6">
      <w:pPr>
        <w:contextualSpacing/>
        <w:jc w:val="both"/>
        <w:rPr>
          <w:rFonts w:ascii="Times New Roman" w:hAnsi="Times New Roman" w:cs="Times New Roman"/>
          <w:sz w:val="24"/>
          <w:szCs w:val="24"/>
        </w:rPr>
      </w:pPr>
      <w:r>
        <w:rPr>
          <w:rFonts w:ascii="Times New Roman" w:hAnsi="Times New Roman" w:cs="Times New Roman"/>
          <w:sz w:val="24"/>
          <w:szCs w:val="24"/>
        </w:rPr>
        <w:t>совместной партнё</w:t>
      </w:r>
      <w:r w:rsidR="00D96638" w:rsidRPr="007E6C07">
        <w:rPr>
          <w:rFonts w:ascii="Times New Roman" w:hAnsi="Times New Roman" w:cs="Times New Roman"/>
          <w:sz w:val="24"/>
          <w:szCs w:val="24"/>
        </w:rPr>
        <w:t>рской деятельности дошкольников, и взрослых.</w:t>
      </w:r>
    </w:p>
    <w:p w14:paraId="5448E85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Проектную деятельность можно рассматривать как вид культурной практики ребенка,</w:t>
      </w:r>
    </w:p>
    <w:p w14:paraId="0C0644C6"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которая направлена на развитие у него универсальных культурных способов действий</w:t>
      </w:r>
    </w:p>
    <w:p w14:paraId="67891A5F"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(умений), универсальные компетентности, помогающие ему действовать во всех</w:t>
      </w:r>
    </w:p>
    <w:p w14:paraId="11C5A26E"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обстоятельствах жизни и деятельности.</w:t>
      </w:r>
    </w:p>
    <w:p w14:paraId="65F5095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Проектная деятельность, как вид культурной практики, - это создание воспитателем</w:t>
      </w:r>
    </w:p>
    <w:p w14:paraId="0474FF7E"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таких условий, которые позволяют детям самостоятельно или совместно с взрослыми</w:t>
      </w:r>
    </w:p>
    <w:p w14:paraId="177A3BEC"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формировать практический опыт, добывать его экспериментальным путем, анализировать его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преобразовывать.</w:t>
      </w:r>
    </w:p>
    <w:p w14:paraId="47599A9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Организация проектной деятельности детей позволяет осуществлять воспитателю</w:t>
      </w:r>
    </w:p>
    <w:p w14:paraId="538C3BC4"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интеграцию практически всех образовательных областей, поскольку предполагает</w:t>
      </w:r>
    </w:p>
    <w:p w14:paraId="45DDAEC9"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взаимодействие детей друг с другом и воспитателем, их активное сотрудничество и творчество,</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познание и труд.</w:t>
      </w:r>
    </w:p>
    <w:p w14:paraId="6487340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Реализация культурных практик в образовательном процессе</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происходит по двум направлениям:</w:t>
      </w:r>
    </w:p>
    <w:p w14:paraId="0CAF4E11" w14:textId="0EB7E181" w:rsidR="00D96638" w:rsidRPr="007E6C07" w:rsidRDefault="00D96638" w:rsidP="00DF7CA6">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Культурные практики на основе инициатив самих детей. Это самостоятельная</w:t>
      </w:r>
      <w:r w:rsidR="00DF7CA6">
        <w:rPr>
          <w:rFonts w:ascii="Times New Roman" w:hAnsi="Times New Roman" w:cs="Times New Roman"/>
          <w:sz w:val="24"/>
          <w:szCs w:val="24"/>
        </w:rPr>
        <w:t xml:space="preserve"> </w:t>
      </w:r>
      <w:r w:rsidRPr="007E6C07">
        <w:rPr>
          <w:rFonts w:ascii="Times New Roman" w:hAnsi="Times New Roman" w:cs="Times New Roman"/>
          <w:sz w:val="24"/>
          <w:szCs w:val="24"/>
        </w:rPr>
        <w:t>детская деятельность, которая протекает как индивидуально, так и в процессе сотрудничества</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 сверстниками. Детская активность в данном случае направляется на самостоятельное</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познание окружающего, поиски ответов на возникшие вопросы, воспроизведение способов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действий и апробацию культурных образцов, норм, творческую реализацию замыслов,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наблюдение, исследование заинтересовавших ребенка объектов, индивидуальную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совместную со сверстниками игровую, художественную, конструктивную деятельность и др.</w:t>
      </w:r>
    </w:p>
    <w:p w14:paraId="3C52A3E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Объектом педагогической поддержки воспитателя становятся такие культурные</w:t>
      </w:r>
    </w:p>
    <w:p w14:paraId="496620C5"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практики, возникающие по инициативе детей, как коллекционирование, самостоятельное</w:t>
      </w:r>
    </w:p>
    <w:p w14:paraId="6E03EF38" w14:textId="77777777" w:rsidR="00D96638" w:rsidRPr="007E6C07" w:rsidRDefault="00D96638" w:rsidP="00DF7CA6">
      <w:pPr>
        <w:contextualSpacing/>
        <w:jc w:val="both"/>
        <w:rPr>
          <w:rFonts w:ascii="Times New Roman" w:hAnsi="Times New Roman" w:cs="Times New Roman"/>
          <w:sz w:val="24"/>
          <w:szCs w:val="24"/>
        </w:rPr>
      </w:pPr>
      <w:r w:rsidRPr="007E6C07">
        <w:rPr>
          <w:rFonts w:ascii="Times New Roman" w:hAnsi="Times New Roman" w:cs="Times New Roman"/>
          <w:sz w:val="24"/>
          <w:szCs w:val="24"/>
        </w:rPr>
        <w:t>исследование и экспериментирование, свободное рисование и создание поделок-самоделок,</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самостоятельные объединения детей на основе общих игровых интересов, фантазирования,</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тематических импровизаций, ряженья и театральных постановок, игр-путешествий,</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совместного сооружения разных объектов и пр.</w:t>
      </w:r>
    </w:p>
    <w:p w14:paraId="27FD266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 Культурные практики, инициируемые, организуемые и направляемые взрослыми.</w:t>
      </w:r>
    </w:p>
    <w:p w14:paraId="35B6854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Эти культурные практики направляются воспитателем на развитие самостоятельной</w:t>
      </w:r>
    </w:p>
    <w:p w14:paraId="36248C9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коммуникативной, исследовательской, творческой и социальной активности дошкольников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основываются на поддержке детских инициатив и интересов. Культурные практики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проектируются воспитателем в соответствии с решаемыми образовательными задачами 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соответствии с содержанием тематического планирования, возрастными возможностями детей,</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актуальными интересами.</w:t>
      </w:r>
    </w:p>
    <w:p w14:paraId="3331C6A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их проектировании педагогу важно ответить на следующие вопросы:</w:t>
      </w:r>
    </w:p>
    <w:p w14:paraId="179FF4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Насколько инициируемые культурные практики позволяют</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решать поставленные образовательные задачи?</w:t>
      </w:r>
    </w:p>
    <w:p w14:paraId="6E8306C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Какие деятельностные умения осваивают дети?</w:t>
      </w:r>
    </w:p>
    <w:p w14:paraId="33A7D75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Какие творческие умения осваивают дети?</w:t>
      </w:r>
    </w:p>
    <w:p w14:paraId="48FDC0F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Какие способы общения и сотрудничества осваивают дети?</w:t>
      </w:r>
    </w:p>
    <w:p w14:paraId="49E05D5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Какие чувства и эмоции развиваются у детей?</w:t>
      </w:r>
    </w:p>
    <w:p w14:paraId="3F6A4A8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Развивается ли самостоятельность и инициативность у детей?</w:t>
      </w:r>
    </w:p>
    <w:p w14:paraId="6BBA92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Инициируемые воспитателем культурные практики предполагают также насыщение</w:t>
      </w:r>
    </w:p>
    <w:p w14:paraId="6F87E1A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детской жизни разнообразными культурными событиями, которые открывают для</w:t>
      </w:r>
    </w:p>
    <w:p w14:paraId="4AE9B5B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дошкольников новые грани активности, новое содержание жизни. Эти культурные события</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дети не могут самостоятельно найти и организовать. К ним относятся проектируемые</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педагогами тематические детские праздники, ярмарки и галереи-выставки детских работ,</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фестивали, спортивные олимпиады и конкурсы эрудитов, детские театрализованные студии,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мастерские, музеи, организация культурного досуга и т.п. Это и участие дошкольников 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традициях дошкольного отделения: празднование дня рождения дошкольного отделения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возрастной группы, поздравление педагогов и сотрудников, праздник детского театра,</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праздники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«Проводы зимы», «День птиц», праздник выпускников «До свидания, детский сад» и др.</w:t>
      </w:r>
    </w:p>
    <w:p w14:paraId="02EDF24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Участие дошкольников в увлекательных культурных событиях, инициируемых воспитателями,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не проходит бесследно. Дети начинают активно воспроизводить их в своей самостоятельной</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прежде всего в играх, дополняя своей фантазией и новыми деталями.</w:t>
      </w:r>
    </w:p>
    <w:p w14:paraId="7D7510E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Результатом организации культурных практик является индивидуальный</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социокультурный опыт ребенка:</w:t>
      </w:r>
    </w:p>
    <w:p w14:paraId="0F15FF6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поведения в различных жизненных ситуациях;</w:t>
      </w:r>
    </w:p>
    <w:p w14:paraId="59F3031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применения норм и правил поведения;</w:t>
      </w:r>
    </w:p>
    <w:p w14:paraId="5ACA041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эмоциональной реакции на происходящее;</w:t>
      </w:r>
    </w:p>
    <w:p w14:paraId="130C8AF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организации своей деятельности;</w:t>
      </w:r>
    </w:p>
    <w:p w14:paraId="633B71E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общения и взаимодействия;</w:t>
      </w:r>
    </w:p>
    <w:p w14:paraId="7A8CAA4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опыт проявления инициативы и самостоятельности.</w:t>
      </w:r>
    </w:p>
    <w:p w14:paraId="016CD14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организации совместной деятельности взрослым не требуется предоставление</w:t>
      </w:r>
    </w:p>
    <w:p w14:paraId="46A4DA2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дошкольникам готовых результатов собственного познания, а необходимо создание условий по</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формированию у них личных способов познания, обучение применению этих способов 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конкретной деятельности. Для этого у педагогов должны быть сформированы основные</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компетенции, необходимые для социальной ситуации развития воспитанников,</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соответствующие особенностям дошкольного возраста. Среди таких компетенций выделяют:</w:t>
      </w:r>
    </w:p>
    <w:p w14:paraId="3D5293D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способность организации конструктивного взаимодействия дошкольников в</w:t>
      </w:r>
    </w:p>
    <w:p w14:paraId="23FF6E5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различных видах деятельности;</w:t>
      </w:r>
    </w:p>
    <w:p w14:paraId="1938A60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умение создавать условия для свободного выбора детьми интересной для них</w:t>
      </w:r>
    </w:p>
    <w:p w14:paraId="2D46D4C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деятельности;</w:t>
      </w:r>
    </w:p>
    <w:p w14:paraId="115EB06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умение организовывать и вовлекать воспитанников в разные виды деятельности и</w:t>
      </w:r>
    </w:p>
    <w:p w14:paraId="78A19FBA" w14:textId="77777777" w:rsidR="00895654" w:rsidRPr="00895654" w:rsidRDefault="00D96638" w:rsidP="004C3847">
      <w:pPr>
        <w:ind w:firstLine="567"/>
        <w:contextualSpacing/>
        <w:jc w:val="both"/>
        <w:rPr>
          <w:rFonts w:ascii="Times New Roman" w:eastAsia="Times New Roman" w:hAnsi="Times New Roman" w:cs="Times New Roman"/>
          <w:sz w:val="24"/>
          <w:szCs w:val="24"/>
          <w:lang w:eastAsia="ru-RU"/>
        </w:rPr>
      </w:pPr>
      <w:r w:rsidRPr="007E6C07">
        <w:rPr>
          <w:rFonts w:ascii="Times New Roman" w:hAnsi="Times New Roman" w:cs="Times New Roman"/>
          <w:sz w:val="24"/>
          <w:szCs w:val="24"/>
        </w:rPr>
        <w:t>культурные практики, способствующие развитию норм социального поведения, интересов и</w:t>
      </w:r>
      <w:r w:rsidR="00583040">
        <w:rPr>
          <w:rFonts w:ascii="Times New Roman" w:hAnsi="Times New Roman" w:cs="Times New Roman"/>
          <w:sz w:val="24"/>
          <w:szCs w:val="24"/>
        </w:rPr>
        <w:t xml:space="preserve"> </w:t>
      </w:r>
      <w:r w:rsidRPr="007E6C07">
        <w:rPr>
          <w:rFonts w:ascii="Times New Roman" w:hAnsi="Times New Roman" w:cs="Times New Roman"/>
          <w:sz w:val="24"/>
          <w:szCs w:val="24"/>
        </w:rPr>
        <w:t>познавательной активности.</w:t>
      </w:r>
      <w:r w:rsidR="00895654" w:rsidRPr="00895654">
        <w:rPr>
          <w:rFonts w:ascii="Times New Roman" w:eastAsia="Times New Roman" w:hAnsi="Times New Roman" w:cs="Times New Roman"/>
          <w:sz w:val="24"/>
          <w:szCs w:val="24"/>
          <w:lang w:eastAsia="ru-RU"/>
        </w:rPr>
        <w:t xml:space="preserve"> </w:t>
      </w:r>
    </w:p>
    <w:p w14:paraId="6B7993A3" w14:textId="77777777" w:rsidR="00895654" w:rsidRPr="00895654" w:rsidRDefault="00895654" w:rsidP="004C3847">
      <w:pPr>
        <w:spacing w:after="0"/>
        <w:ind w:firstLine="567"/>
        <w:contextualSpacing/>
        <w:jc w:val="both"/>
        <w:rPr>
          <w:rFonts w:ascii="Times New Roman" w:eastAsia="Times New Roman" w:hAnsi="Times New Roman" w:cs="Times New Roman"/>
          <w:sz w:val="24"/>
          <w:szCs w:val="24"/>
          <w:lang w:eastAsia="ru-RU"/>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765"/>
        <w:gridCol w:w="44"/>
        <w:gridCol w:w="1479"/>
        <w:gridCol w:w="1803"/>
        <w:gridCol w:w="1493"/>
        <w:gridCol w:w="1384"/>
      </w:tblGrid>
      <w:tr w:rsidR="00895654" w:rsidRPr="00895654" w14:paraId="51AEDA5E" w14:textId="77777777" w:rsidTr="00C36B3B">
        <w:tc>
          <w:tcPr>
            <w:tcW w:w="9997" w:type="dxa"/>
            <w:gridSpan w:val="7"/>
          </w:tcPr>
          <w:p w14:paraId="3221B1CD" w14:textId="77777777" w:rsidR="00895654" w:rsidRPr="00895654" w:rsidRDefault="00895654" w:rsidP="00C36B3B">
            <w:pPr>
              <w:spacing w:after="0"/>
              <w:ind w:firstLine="567"/>
              <w:contextualSpacing/>
              <w:jc w:val="center"/>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Виды детской деятельности</w:t>
            </w:r>
          </w:p>
        </w:tc>
      </w:tr>
      <w:tr w:rsidR="00895654" w:rsidRPr="00895654" w14:paraId="2599B655" w14:textId="77777777" w:rsidTr="00C36B3B">
        <w:tc>
          <w:tcPr>
            <w:tcW w:w="2029" w:type="dxa"/>
          </w:tcPr>
          <w:p w14:paraId="3BFC1A45"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Коммуникативная деятельность</w:t>
            </w:r>
          </w:p>
        </w:tc>
        <w:tc>
          <w:tcPr>
            <w:tcW w:w="1765" w:type="dxa"/>
          </w:tcPr>
          <w:p w14:paraId="5188A5E7"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Игровая деятельность</w:t>
            </w:r>
          </w:p>
        </w:tc>
        <w:tc>
          <w:tcPr>
            <w:tcW w:w="1523" w:type="dxa"/>
            <w:gridSpan w:val="2"/>
          </w:tcPr>
          <w:p w14:paraId="02516AC9"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Художественно – творческая деятельность</w:t>
            </w:r>
          </w:p>
        </w:tc>
        <w:tc>
          <w:tcPr>
            <w:tcW w:w="1803" w:type="dxa"/>
          </w:tcPr>
          <w:p w14:paraId="087A48A9"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Познавательно – исследовательская деятельность</w:t>
            </w:r>
          </w:p>
        </w:tc>
        <w:tc>
          <w:tcPr>
            <w:tcW w:w="1493" w:type="dxa"/>
          </w:tcPr>
          <w:p w14:paraId="5642323E"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Трудовая деятельность</w:t>
            </w:r>
          </w:p>
        </w:tc>
        <w:tc>
          <w:tcPr>
            <w:tcW w:w="1384" w:type="dxa"/>
          </w:tcPr>
          <w:p w14:paraId="448E63DC" w14:textId="77777777" w:rsidR="00895654" w:rsidRPr="00895654" w:rsidRDefault="00895654" w:rsidP="00C36B3B">
            <w:pPr>
              <w:spacing w:after="0"/>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Двигательная деятельность</w:t>
            </w:r>
          </w:p>
        </w:tc>
      </w:tr>
      <w:tr w:rsidR="00895654" w:rsidRPr="00895654" w14:paraId="059E63E1" w14:textId="77777777" w:rsidTr="00C36B3B">
        <w:tc>
          <w:tcPr>
            <w:tcW w:w="9997" w:type="dxa"/>
            <w:gridSpan w:val="7"/>
          </w:tcPr>
          <w:p w14:paraId="14F49254" w14:textId="77777777" w:rsidR="00895654" w:rsidRPr="00895654" w:rsidRDefault="00895654" w:rsidP="00C36B3B">
            <w:pPr>
              <w:spacing w:after="0"/>
              <w:ind w:firstLine="567"/>
              <w:contextualSpacing/>
              <w:jc w:val="center"/>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Культурные практики</w:t>
            </w:r>
          </w:p>
        </w:tc>
      </w:tr>
      <w:tr w:rsidR="00895654" w:rsidRPr="00895654" w14:paraId="7E09B88C" w14:textId="77777777" w:rsidTr="00C36B3B">
        <w:tc>
          <w:tcPr>
            <w:tcW w:w="2029" w:type="dxa"/>
          </w:tcPr>
          <w:p w14:paraId="286A6D88"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 ситуации общения (накопления положительно социально – эмоционального опыта); </w:t>
            </w:r>
          </w:p>
          <w:p w14:paraId="15F8B621"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беседы и разговоры;</w:t>
            </w:r>
          </w:p>
          <w:p w14:paraId="016FBA8D"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чтение (слушание);</w:t>
            </w:r>
          </w:p>
          <w:p w14:paraId="36546D4B"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обсуждение (рассуждение)</w:t>
            </w:r>
          </w:p>
          <w:p w14:paraId="5FF1A751"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-рассказывание</w:t>
            </w:r>
          </w:p>
          <w:p w14:paraId="54ACC842"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(пересказывание);</w:t>
            </w:r>
          </w:p>
          <w:p w14:paraId="038B7328"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 xml:space="preserve">- декламация; </w:t>
            </w:r>
          </w:p>
          <w:p w14:paraId="17CD7D95"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 разучивание; - разгадывание загадок; </w:t>
            </w:r>
          </w:p>
          <w:p w14:paraId="41576B83"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речевые тренинги;</w:t>
            </w:r>
          </w:p>
          <w:p w14:paraId="51C444C6"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сочинение</w:t>
            </w:r>
          </w:p>
        </w:tc>
        <w:tc>
          <w:tcPr>
            <w:tcW w:w="1809" w:type="dxa"/>
            <w:gridSpan w:val="2"/>
          </w:tcPr>
          <w:p w14:paraId="718F4501"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-индивидуальные игры (сюжетно – ролевая, режиссерская, игра,</w:t>
            </w:r>
          </w:p>
          <w:p w14:paraId="205738D7"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драматизация; </w:t>
            </w:r>
            <w:proofErr w:type="spellStart"/>
            <w:r w:rsidRPr="00895654">
              <w:rPr>
                <w:rFonts w:ascii="Times New Roman" w:eastAsia="Times New Roman" w:hAnsi="Times New Roman" w:cs="Times New Roman"/>
                <w:sz w:val="20"/>
                <w:szCs w:val="20"/>
                <w:lang w:eastAsia="ru-RU"/>
              </w:rPr>
              <w:t>строительно</w:t>
            </w:r>
            <w:proofErr w:type="spellEnd"/>
            <w:r w:rsidRPr="00895654">
              <w:rPr>
                <w:rFonts w:ascii="Times New Roman" w:eastAsia="Times New Roman" w:hAnsi="Times New Roman" w:cs="Times New Roman"/>
                <w:sz w:val="20"/>
                <w:szCs w:val="20"/>
                <w:lang w:eastAsia="ru-RU"/>
              </w:rPr>
              <w:t xml:space="preserve"> – конструктивные) - игры с правилами; </w:t>
            </w:r>
          </w:p>
          <w:p w14:paraId="4D2C6526"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совместные игры детей;</w:t>
            </w:r>
          </w:p>
          <w:p w14:paraId="3B3142DD"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 детская студия; - театрализованные игры; </w:t>
            </w:r>
          </w:p>
          <w:p w14:paraId="6BDEECE0"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 xml:space="preserve">- досуг здоровья и подвижных игр; </w:t>
            </w:r>
          </w:p>
          <w:p w14:paraId="62325059"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-подвижные игры; игры – фантазирование; -импровизационные игры-этюды; </w:t>
            </w:r>
          </w:p>
          <w:p w14:paraId="3F4153A7" w14:textId="77777777" w:rsidR="00895654" w:rsidRPr="00895654" w:rsidRDefault="00895654" w:rsidP="004C3847">
            <w:pPr>
              <w:spacing w:after="0"/>
              <w:ind w:firstLine="567"/>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-дидактические игры (развивающие, музыкальные)</w:t>
            </w:r>
          </w:p>
        </w:tc>
        <w:tc>
          <w:tcPr>
            <w:tcW w:w="1479" w:type="dxa"/>
          </w:tcPr>
          <w:p w14:paraId="48330808"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-творческая мастерская (рисование, лепка, аппликация,</w:t>
            </w:r>
          </w:p>
          <w:p w14:paraId="68C7F6FE"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конструирование из бумаги, художественный труд по интересам); </w:t>
            </w:r>
          </w:p>
          <w:p w14:paraId="5A5B512D"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-музыкальная гостиная; </w:t>
            </w:r>
          </w:p>
          <w:p w14:paraId="7C46228E"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-чтение художественн</w:t>
            </w:r>
            <w:r w:rsidRPr="00895654">
              <w:rPr>
                <w:rFonts w:ascii="Times New Roman" w:eastAsia="Times New Roman" w:hAnsi="Times New Roman" w:cs="Times New Roman"/>
                <w:sz w:val="20"/>
                <w:szCs w:val="20"/>
                <w:lang w:eastAsia="ru-RU"/>
              </w:rPr>
              <w:lastRenderedPageBreak/>
              <w:t xml:space="preserve">ой литературы; </w:t>
            </w:r>
          </w:p>
          <w:p w14:paraId="29A8A16A"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-пение; </w:t>
            </w:r>
          </w:p>
          <w:p w14:paraId="454534DA"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-музыкально - ритмические движения; </w:t>
            </w:r>
          </w:p>
          <w:p w14:paraId="0B0964C4" w14:textId="77777777" w:rsidR="00895654" w:rsidRPr="00895654" w:rsidRDefault="00895654" w:rsidP="004C3847">
            <w:pPr>
              <w:spacing w:after="0"/>
              <w:ind w:firstLine="567"/>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-игра на музыкальных инструментах.</w:t>
            </w:r>
          </w:p>
        </w:tc>
        <w:tc>
          <w:tcPr>
            <w:tcW w:w="1803" w:type="dxa"/>
          </w:tcPr>
          <w:p w14:paraId="026B7751"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-сенсорный и интеллектуальный тренинг (дидактические,</w:t>
            </w:r>
          </w:p>
          <w:p w14:paraId="6FCD162B"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развивающие игры и упражнения); </w:t>
            </w:r>
          </w:p>
          <w:p w14:paraId="29D87539"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-опыты, эксперименты </w:t>
            </w:r>
          </w:p>
          <w:p w14:paraId="7015D103"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 наблюдения, в том числе на прогулке; </w:t>
            </w:r>
          </w:p>
          <w:p w14:paraId="100060F8"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-исследование; </w:t>
            </w:r>
          </w:p>
          <w:p w14:paraId="7994CDC0"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w:t>
            </w:r>
            <w:r w:rsidRPr="00895654">
              <w:rPr>
                <w:rFonts w:ascii="Times New Roman" w:eastAsia="Times New Roman" w:hAnsi="Times New Roman" w:cs="Times New Roman"/>
                <w:sz w:val="20"/>
                <w:szCs w:val="20"/>
                <w:lang w:eastAsia="ru-RU"/>
              </w:rPr>
              <w:lastRenderedPageBreak/>
              <w:t xml:space="preserve">моделирование; </w:t>
            </w:r>
          </w:p>
          <w:p w14:paraId="5CA63FC6"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-коллекционирование; </w:t>
            </w:r>
          </w:p>
          <w:p w14:paraId="70E98709" w14:textId="77777777" w:rsidR="00895654" w:rsidRPr="00895654" w:rsidRDefault="00895654" w:rsidP="004C3847">
            <w:pPr>
              <w:spacing w:after="0"/>
              <w:ind w:firstLine="567"/>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-проектирование.</w:t>
            </w:r>
          </w:p>
        </w:tc>
        <w:tc>
          <w:tcPr>
            <w:tcW w:w="1493" w:type="dxa"/>
          </w:tcPr>
          <w:p w14:paraId="49EE6AFE"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 xml:space="preserve">- индивидуальные трудовые поручения; </w:t>
            </w:r>
          </w:p>
          <w:p w14:paraId="5A8B5C87"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-дежурства; </w:t>
            </w:r>
          </w:p>
          <w:p w14:paraId="2F69811C"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-коллективные</w:t>
            </w:r>
          </w:p>
          <w:p w14:paraId="7D8ACF62"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трудовые поручения; </w:t>
            </w:r>
          </w:p>
          <w:p w14:paraId="5142D5FE"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-самообслуживание; </w:t>
            </w:r>
          </w:p>
          <w:p w14:paraId="0C1840A0"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-совместный труд со взрослым и </w:t>
            </w:r>
            <w:r w:rsidRPr="00895654">
              <w:rPr>
                <w:rFonts w:ascii="Times New Roman" w:eastAsia="Times New Roman" w:hAnsi="Times New Roman" w:cs="Times New Roman"/>
                <w:sz w:val="20"/>
                <w:szCs w:val="20"/>
                <w:lang w:eastAsia="ru-RU"/>
              </w:rPr>
              <w:lastRenderedPageBreak/>
              <w:t xml:space="preserve">детьми; </w:t>
            </w:r>
          </w:p>
          <w:p w14:paraId="1973FB51"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-наблюдение за трудом; </w:t>
            </w:r>
          </w:p>
          <w:p w14:paraId="117D06F4" w14:textId="77777777" w:rsidR="00895654" w:rsidRPr="00895654" w:rsidRDefault="00895654" w:rsidP="004C3847">
            <w:pPr>
              <w:spacing w:after="0"/>
              <w:ind w:firstLine="567"/>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-воспроизведение конкретных трудовых действий.</w:t>
            </w:r>
          </w:p>
        </w:tc>
        <w:tc>
          <w:tcPr>
            <w:tcW w:w="1384" w:type="dxa"/>
          </w:tcPr>
          <w:p w14:paraId="04807EC8"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lastRenderedPageBreak/>
              <w:t xml:space="preserve">-утренняя гимнастика; -подвижные игры с правилами; -игровые упражнения; </w:t>
            </w:r>
          </w:p>
          <w:p w14:paraId="508C84B7"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-двигательные паузы; </w:t>
            </w:r>
          </w:p>
          <w:p w14:paraId="39CC33F4" w14:textId="77777777" w:rsidR="00895654" w:rsidRPr="00895654" w:rsidRDefault="00895654" w:rsidP="004C3847">
            <w:pPr>
              <w:spacing w:after="0"/>
              <w:ind w:firstLine="567"/>
              <w:contextualSpacing/>
              <w:jc w:val="both"/>
              <w:rPr>
                <w:rFonts w:ascii="Times New Roman" w:eastAsia="Times New Roman" w:hAnsi="Times New Roman" w:cs="Times New Roman"/>
                <w:sz w:val="20"/>
                <w:szCs w:val="20"/>
                <w:lang w:eastAsia="ru-RU"/>
              </w:rPr>
            </w:pPr>
            <w:r w:rsidRPr="00895654">
              <w:rPr>
                <w:rFonts w:ascii="Times New Roman" w:eastAsia="Times New Roman" w:hAnsi="Times New Roman" w:cs="Times New Roman"/>
                <w:sz w:val="20"/>
                <w:szCs w:val="20"/>
                <w:lang w:eastAsia="ru-RU"/>
              </w:rPr>
              <w:t xml:space="preserve">-пробежки; -строевые упражнения; </w:t>
            </w:r>
          </w:p>
          <w:p w14:paraId="69F1D874" w14:textId="77777777" w:rsidR="00895654" w:rsidRPr="00895654" w:rsidRDefault="00895654" w:rsidP="004C3847">
            <w:pPr>
              <w:spacing w:after="0"/>
              <w:ind w:firstLine="567"/>
              <w:contextualSpacing/>
              <w:jc w:val="both"/>
              <w:rPr>
                <w:rFonts w:ascii="Times New Roman" w:eastAsia="Times New Roman" w:hAnsi="Times New Roman" w:cs="Times New Roman"/>
                <w:b/>
                <w:sz w:val="20"/>
                <w:szCs w:val="20"/>
                <w:lang w:eastAsia="ru-RU"/>
              </w:rPr>
            </w:pPr>
            <w:r w:rsidRPr="00895654">
              <w:rPr>
                <w:rFonts w:ascii="Times New Roman" w:eastAsia="Times New Roman" w:hAnsi="Times New Roman" w:cs="Times New Roman"/>
                <w:sz w:val="20"/>
                <w:szCs w:val="20"/>
                <w:lang w:eastAsia="ru-RU"/>
              </w:rPr>
              <w:t xml:space="preserve">-спортивные </w:t>
            </w:r>
            <w:r w:rsidRPr="00895654">
              <w:rPr>
                <w:rFonts w:ascii="Times New Roman" w:eastAsia="Times New Roman" w:hAnsi="Times New Roman" w:cs="Times New Roman"/>
                <w:sz w:val="20"/>
                <w:szCs w:val="20"/>
                <w:lang w:eastAsia="ru-RU"/>
              </w:rPr>
              <w:lastRenderedPageBreak/>
              <w:t>игры.</w:t>
            </w:r>
          </w:p>
        </w:tc>
      </w:tr>
    </w:tbl>
    <w:p w14:paraId="6B5F675A" w14:textId="77777777" w:rsidR="00895654" w:rsidRDefault="00895654" w:rsidP="004C3847">
      <w:pPr>
        <w:ind w:firstLine="567"/>
        <w:contextualSpacing/>
        <w:jc w:val="both"/>
        <w:rPr>
          <w:rFonts w:ascii="Times New Roman" w:hAnsi="Times New Roman" w:cs="Times New Roman"/>
          <w:b/>
          <w:sz w:val="24"/>
          <w:szCs w:val="24"/>
        </w:rPr>
      </w:pPr>
    </w:p>
    <w:p w14:paraId="460CD3BE" w14:textId="77777777" w:rsidR="00D96638" w:rsidRPr="00895654" w:rsidRDefault="00D96638" w:rsidP="004C3847">
      <w:pPr>
        <w:ind w:firstLine="567"/>
        <w:contextualSpacing/>
        <w:jc w:val="both"/>
        <w:rPr>
          <w:rFonts w:ascii="Times New Roman" w:hAnsi="Times New Roman" w:cs="Times New Roman"/>
          <w:b/>
          <w:sz w:val="24"/>
          <w:szCs w:val="24"/>
        </w:rPr>
      </w:pPr>
      <w:r w:rsidRPr="00895654">
        <w:rPr>
          <w:rFonts w:ascii="Times New Roman" w:hAnsi="Times New Roman" w:cs="Times New Roman"/>
          <w:b/>
          <w:sz w:val="24"/>
          <w:szCs w:val="24"/>
        </w:rPr>
        <w:t>2.5. Способы и направления поддержки детской инициативы</w:t>
      </w:r>
    </w:p>
    <w:p w14:paraId="7523F72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Основным принципом дошкольного образования, согласно ФГОС дошкольного</w:t>
      </w:r>
    </w:p>
    <w:p w14:paraId="7FCDE99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образования, является построение образовательной деятельности на основе</w:t>
      </w:r>
    </w:p>
    <w:p w14:paraId="1988007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индивидуальных особенностей каждого ребенка, при котором сам ребенок становится</w:t>
      </w:r>
    </w:p>
    <w:p w14:paraId="11873D7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полноценным участнико</w:t>
      </w:r>
      <w:proofErr w:type="gramStart"/>
      <w:r w:rsidRPr="007E6C07">
        <w:rPr>
          <w:rFonts w:ascii="Times New Roman" w:hAnsi="Times New Roman" w:cs="Times New Roman"/>
          <w:sz w:val="24"/>
          <w:szCs w:val="24"/>
        </w:rPr>
        <w:t>м(</w:t>
      </w:r>
      <w:proofErr w:type="gramEnd"/>
      <w:r w:rsidRPr="007E6C07">
        <w:rPr>
          <w:rFonts w:ascii="Times New Roman" w:hAnsi="Times New Roman" w:cs="Times New Roman"/>
          <w:sz w:val="24"/>
          <w:szCs w:val="24"/>
        </w:rPr>
        <w:t>субъектом) образовательных отношений, а так же поддержка</w:t>
      </w:r>
    </w:p>
    <w:p w14:paraId="0C4CA17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инициативы детей в различных видах деятельности. </w:t>
      </w:r>
    </w:p>
    <w:p w14:paraId="72DC344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Программа обеспечивает полноценное развитие личности детей во всех основных</w:t>
      </w:r>
    </w:p>
    <w:p w14:paraId="04CDF83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образовательных областях, а именно, в сферах социально-коммуникативного,</w:t>
      </w:r>
    </w:p>
    <w:p w14:paraId="6CB7EB7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познавательного, речевого, художественно-эстетического и физического развития личности</w:t>
      </w:r>
    </w:p>
    <w:p w14:paraId="66D1D2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детей на фоне их эмоционального благополучия и положительного отношения к миру, к себе</w:t>
      </w:r>
    </w:p>
    <w:p w14:paraId="1A94E6A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и к другим людям. </w:t>
      </w:r>
    </w:p>
    <w:p w14:paraId="5D60418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Указанные требования направлены на создание социальной ситуации развития для</w:t>
      </w:r>
    </w:p>
    <w:p w14:paraId="50BE6A6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участников образовательных отношений, включая создание образовательной среды, которая: </w:t>
      </w:r>
    </w:p>
    <w:p w14:paraId="3404B82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гарантирует охрану и укрепление физического и психического здоровья детей; </w:t>
      </w:r>
    </w:p>
    <w:p w14:paraId="341975A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обеспечивает эмоциональное благополучие детей; </w:t>
      </w:r>
    </w:p>
    <w:p w14:paraId="4FC2639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способствует профессиональному развитию педагогических работников; </w:t>
      </w:r>
    </w:p>
    <w:p w14:paraId="6F72E02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создает условия для развивающего вариативного дошкольного образования; </w:t>
      </w:r>
    </w:p>
    <w:p w14:paraId="250F467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обеспечивает открытость дошкольного образования; </w:t>
      </w:r>
    </w:p>
    <w:p w14:paraId="560FF3F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создает условия для участия родителей (законных представителей) в</w:t>
      </w:r>
    </w:p>
    <w:p w14:paraId="3D0F1A4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образовательной деятельности. </w:t>
      </w:r>
    </w:p>
    <w:p w14:paraId="0770F86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Психолого-педагогические условия реализации программы: </w:t>
      </w:r>
    </w:p>
    <w:p w14:paraId="13F7627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уважение взрослых к человеческому достоинству детей, формирование и</w:t>
      </w:r>
    </w:p>
    <w:p w14:paraId="148A16A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поддержка их положительной самооценки, уверенности в собственных возможностях и</w:t>
      </w:r>
    </w:p>
    <w:p w14:paraId="1094A65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способностях; </w:t>
      </w:r>
    </w:p>
    <w:p w14:paraId="31BE39F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использование в образовательной деятельности форм и методов работы с</w:t>
      </w:r>
    </w:p>
    <w:p w14:paraId="69C3655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детьми, соответствующих их возрастным и индивидуальным особенностям (недопустимость</w:t>
      </w:r>
    </w:p>
    <w:p w14:paraId="0813B0E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как искусственного ускорения, так и искусственного замедления развития детей); </w:t>
      </w:r>
    </w:p>
    <w:p w14:paraId="7676F9F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построение образовательной деятельности на основе взаимодействия взрослых</w:t>
      </w:r>
    </w:p>
    <w:p w14:paraId="4D5F72D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 детьми, ориентированного на интересы и возможности каждого ребенка и</w:t>
      </w:r>
    </w:p>
    <w:p w14:paraId="61C53EF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учитывающего социальную ситуацию его развития; </w:t>
      </w:r>
    </w:p>
    <w:p w14:paraId="670CEDD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поддержка взрослыми положительного, доброжелательного отношения детей</w:t>
      </w:r>
    </w:p>
    <w:p w14:paraId="760DD4E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друг к другу и взаимодействия детей друг с другом в разных видах деятельности; </w:t>
      </w:r>
    </w:p>
    <w:p w14:paraId="0BACB24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поддержка инициативы и самостоятельности детей в специфических для них</w:t>
      </w:r>
    </w:p>
    <w:p w14:paraId="7B400F0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видах деятельности; </w:t>
      </w:r>
    </w:p>
    <w:p w14:paraId="638E6DF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возможность выбора детьми материалов, видов активности, участников</w:t>
      </w:r>
    </w:p>
    <w:p w14:paraId="6A1C991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совместной деятельности и общения; </w:t>
      </w:r>
    </w:p>
    <w:p w14:paraId="66298EF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защита детей от всех форм физического и психического насилия. </w:t>
      </w:r>
    </w:p>
    <w:p w14:paraId="635FBAB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Условия, необходимые для создания социальной ситуации развития детей,</w:t>
      </w:r>
    </w:p>
    <w:p w14:paraId="6A8A851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соответствующей специфике дошкольного возраста, предполагают: </w:t>
      </w:r>
    </w:p>
    <w:p w14:paraId="5F20032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1) обеспечение эмоционального благополучия через: </w:t>
      </w:r>
    </w:p>
    <w:p w14:paraId="6A2562B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непосредственное общение с каждым ребенком; </w:t>
      </w:r>
    </w:p>
    <w:p w14:paraId="374973E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уважительное отношение к каждому ребенку, к его чувствам и потребностям; </w:t>
      </w:r>
    </w:p>
    <w:p w14:paraId="17F13CB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2) поддержку индивидуальности и инициативы детей через: </w:t>
      </w:r>
    </w:p>
    <w:p w14:paraId="1CB213D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создание условий для свободного выбора детьми деятельности, участников</w:t>
      </w:r>
    </w:p>
    <w:p w14:paraId="76B0DCA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совместной деятельности; </w:t>
      </w:r>
    </w:p>
    <w:p w14:paraId="7A0DC49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создание условий для принятия детьми решений, выражения своих чувств и</w:t>
      </w:r>
    </w:p>
    <w:p w14:paraId="7D3AB6A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мыслей; </w:t>
      </w:r>
    </w:p>
    <w:p w14:paraId="507F207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w:t>
      </w:r>
      <w:proofErr w:type="spellStart"/>
      <w:r w:rsidRPr="007E6C07">
        <w:rPr>
          <w:rFonts w:ascii="Times New Roman" w:hAnsi="Times New Roman" w:cs="Times New Roman"/>
          <w:sz w:val="24"/>
          <w:szCs w:val="24"/>
        </w:rPr>
        <w:t>недирективную</w:t>
      </w:r>
      <w:proofErr w:type="spellEnd"/>
      <w:r w:rsidRPr="007E6C07">
        <w:rPr>
          <w:rFonts w:ascii="Times New Roman" w:hAnsi="Times New Roman" w:cs="Times New Roman"/>
          <w:sz w:val="24"/>
          <w:szCs w:val="24"/>
        </w:rPr>
        <w:t xml:space="preserve"> помощь детям, поддержку детской инициативы и</w:t>
      </w:r>
    </w:p>
    <w:p w14:paraId="380DDE7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самостоятельности в разных видах деятельност</w:t>
      </w:r>
      <w:proofErr w:type="gramStart"/>
      <w:r w:rsidRPr="007E6C07">
        <w:rPr>
          <w:rFonts w:ascii="Times New Roman" w:hAnsi="Times New Roman" w:cs="Times New Roman"/>
          <w:sz w:val="24"/>
          <w:szCs w:val="24"/>
        </w:rPr>
        <w:t>и(</w:t>
      </w:r>
      <w:proofErr w:type="gramEnd"/>
      <w:r w:rsidRPr="007E6C07">
        <w:rPr>
          <w:rFonts w:ascii="Times New Roman" w:hAnsi="Times New Roman" w:cs="Times New Roman"/>
          <w:sz w:val="24"/>
          <w:szCs w:val="24"/>
        </w:rPr>
        <w:t>игровой, исследовательской, проектной,</w:t>
      </w:r>
    </w:p>
    <w:p w14:paraId="071CFFA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познавательной и т.д.); </w:t>
      </w:r>
    </w:p>
    <w:p w14:paraId="7E899EB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3) установление правил взаимодействия в разных ситуациях: </w:t>
      </w:r>
    </w:p>
    <w:p w14:paraId="009B7B0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создание условий для позитивных, доброжелательных отношений между</w:t>
      </w:r>
    </w:p>
    <w:p w14:paraId="67CC52C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детьми, в том числе принадлежащими к разным национально-культурным, религиозным</w:t>
      </w:r>
    </w:p>
    <w:p w14:paraId="24915B5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общностям и социальным слоям, а также имеющими различны</w:t>
      </w:r>
      <w:proofErr w:type="gramStart"/>
      <w:r w:rsidRPr="007E6C07">
        <w:rPr>
          <w:rFonts w:ascii="Times New Roman" w:hAnsi="Times New Roman" w:cs="Times New Roman"/>
          <w:sz w:val="24"/>
          <w:szCs w:val="24"/>
        </w:rPr>
        <w:t>е(</w:t>
      </w:r>
      <w:proofErr w:type="gramEnd"/>
      <w:r w:rsidRPr="007E6C07">
        <w:rPr>
          <w:rFonts w:ascii="Times New Roman" w:hAnsi="Times New Roman" w:cs="Times New Roman"/>
          <w:sz w:val="24"/>
          <w:szCs w:val="24"/>
        </w:rPr>
        <w:t>в том числе ограниченные)</w:t>
      </w:r>
    </w:p>
    <w:p w14:paraId="7769E7E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возможности здоровья; </w:t>
      </w:r>
    </w:p>
    <w:p w14:paraId="34F1835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развитие коммуникативных способностей детей, позволяющих разрешать</w:t>
      </w:r>
    </w:p>
    <w:p w14:paraId="3047BFE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конфликтные ситуации со сверстниками; </w:t>
      </w:r>
    </w:p>
    <w:p w14:paraId="4B98BB1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развитие умения детей работать в группе сверстников; </w:t>
      </w:r>
    </w:p>
    <w:p w14:paraId="3D4EE6A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4)построение вариативного развивающего образования, ориентированного на уровень</w:t>
      </w:r>
    </w:p>
    <w:p w14:paraId="16F296F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развития, проявляющийся у ребенка в совместной деятельности со взрослым и более</w:t>
      </w:r>
    </w:p>
    <w:p w14:paraId="739556F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опытными сверстниками, но не актуализирующийся в его индивидуальной деятельности</w:t>
      </w:r>
    </w:p>
    <w:p w14:paraId="4336438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(далее - зона ближайшего развития каждого ребенка), через: </w:t>
      </w:r>
    </w:p>
    <w:p w14:paraId="13C89CC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создание условий для овладения культурными средствами деятельности; </w:t>
      </w:r>
    </w:p>
    <w:p w14:paraId="1233743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организацию видов деятельности, способствующих развитию мышления,</w:t>
      </w:r>
    </w:p>
    <w:p w14:paraId="5AFED18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речи, общения, воображения и детского творчества, личностного, физического и</w:t>
      </w:r>
    </w:p>
    <w:p w14:paraId="7CB8F69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художественно-эстетического развития детей; </w:t>
      </w:r>
    </w:p>
    <w:p w14:paraId="5ED8004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поддержку спонтанной игры детей, ее обогащение, обеспечение игрового</w:t>
      </w:r>
    </w:p>
    <w:p w14:paraId="1F906BE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времени и пространства; </w:t>
      </w:r>
    </w:p>
    <w:p w14:paraId="0288664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оценку индивидуального развития детей; </w:t>
      </w:r>
    </w:p>
    <w:p w14:paraId="45C8276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5) взаимодействие с родителями (законными представителями) по вопросам</w:t>
      </w:r>
    </w:p>
    <w:p w14:paraId="2A9B849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образования ребенка, непосредственного вовлечения их в образовательную деятельность, в</w:t>
      </w:r>
      <w:r w:rsidR="00101BD0">
        <w:rPr>
          <w:rFonts w:ascii="Times New Roman" w:hAnsi="Times New Roman" w:cs="Times New Roman"/>
          <w:sz w:val="24"/>
          <w:szCs w:val="24"/>
        </w:rPr>
        <w:t xml:space="preserve"> </w:t>
      </w:r>
      <w:r w:rsidRPr="007E6C07">
        <w:rPr>
          <w:rFonts w:ascii="Times New Roman" w:hAnsi="Times New Roman" w:cs="Times New Roman"/>
          <w:sz w:val="24"/>
          <w:szCs w:val="24"/>
        </w:rPr>
        <w:t>том числе посредством создания образовательных проектов совместно с семьей на основе</w:t>
      </w:r>
      <w:r w:rsidR="00101BD0">
        <w:rPr>
          <w:rFonts w:ascii="Times New Roman" w:hAnsi="Times New Roman" w:cs="Times New Roman"/>
          <w:sz w:val="24"/>
          <w:szCs w:val="24"/>
        </w:rPr>
        <w:t xml:space="preserve"> </w:t>
      </w:r>
      <w:r w:rsidRPr="007E6C07">
        <w:rPr>
          <w:rFonts w:ascii="Times New Roman" w:hAnsi="Times New Roman" w:cs="Times New Roman"/>
          <w:sz w:val="24"/>
          <w:szCs w:val="24"/>
        </w:rPr>
        <w:t xml:space="preserve">выявления потребностей и поддержки образовательных инициатив семьи. </w:t>
      </w:r>
    </w:p>
    <w:p w14:paraId="2B396E5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4-5 лет</w:t>
      </w:r>
    </w:p>
    <w:p w14:paraId="554BCEC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Приоритетной сферой проявления детской инициативы является познавательная</w:t>
      </w:r>
    </w:p>
    <w:p w14:paraId="5847D4A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деятельность, расширение информационного кругозора, игровая деятельность сверстниками. </w:t>
      </w:r>
    </w:p>
    <w:p w14:paraId="56B6AF6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Для поддержки детской инициативы необходимо: </w:t>
      </w:r>
    </w:p>
    <w:p w14:paraId="397442A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способствовать стремлению детей делать собственные умозаключения, относиться</w:t>
      </w:r>
    </w:p>
    <w:p w14:paraId="3C2F10D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к таким попыткам внимательно, с уважением; </w:t>
      </w:r>
    </w:p>
    <w:p w14:paraId="74A6A73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обеспечивать для детей возможности осуществления их желания</w:t>
      </w:r>
    </w:p>
    <w:p w14:paraId="386A5E1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переодеваться и наряжаться, примеривать на себя разные роли. Иметь в группе набор</w:t>
      </w:r>
    </w:p>
    <w:p w14:paraId="63A7B81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атрибутов и элементов костюмов для переодевания, а также технические средства,</w:t>
      </w:r>
    </w:p>
    <w:p w14:paraId="344D7B1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обеспечивающие стремление детей петь и двигаться под музыку; </w:t>
      </w:r>
    </w:p>
    <w:p w14:paraId="1B77A7B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условия, обеспечивающие детям возможность строить дом,</w:t>
      </w:r>
    </w:p>
    <w:p w14:paraId="586A4EE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укрытия для сюжетных игр; </w:t>
      </w:r>
    </w:p>
    <w:p w14:paraId="0161E6F0" w14:textId="32357202"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 необходимости осуждать негативный поступок, действие реб</w:t>
      </w:r>
      <w:r w:rsidR="000603D7">
        <w:rPr>
          <w:rFonts w:ascii="Times New Roman" w:hAnsi="Times New Roman" w:cs="Times New Roman"/>
          <w:sz w:val="24"/>
          <w:szCs w:val="24"/>
        </w:rPr>
        <w:t>ё</w:t>
      </w:r>
      <w:r w:rsidRPr="007E6C07">
        <w:rPr>
          <w:rFonts w:ascii="Times New Roman" w:hAnsi="Times New Roman" w:cs="Times New Roman"/>
          <w:sz w:val="24"/>
          <w:szCs w:val="24"/>
        </w:rPr>
        <w:t>нка, но не</w:t>
      </w:r>
    </w:p>
    <w:p w14:paraId="23E531B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допускать критики его личности, его качеств. Негативные оценки давать только поступкам</w:t>
      </w:r>
    </w:p>
    <w:p w14:paraId="2AB04F76" w14:textId="1A341921"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реб</w:t>
      </w:r>
      <w:r w:rsidR="00AA1A1D">
        <w:rPr>
          <w:rFonts w:ascii="Times New Roman" w:hAnsi="Times New Roman" w:cs="Times New Roman"/>
          <w:sz w:val="24"/>
          <w:szCs w:val="24"/>
        </w:rPr>
        <w:t>ё</w:t>
      </w:r>
      <w:r w:rsidRPr="007E6C07">
        <w:rPr>
          <w:rFonts w:ascii="Times New Roman" w:hAnsi="Times New Roman" w:cs="Times New Roman"/>
          <w:sz w:val="24"/>
          <w:szCs w:val="24"/>
        </w:rPr>
        <w:t xml:space="preserve">нка и только с глазу на глаз, а не перед всей группой; </w:t>
      </w:r>
    </w:p>
    <w:p w14:paraId="48E5200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не допускать диктата, навязывания в выборе детьми сюжета игры; </w:t>
      </w:r>
    </w:p>
    <w:p w14:paraId="190A403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обязательно участвовать в играх детей по их приглашению (или при их</w:t>
      </w:r>
    </w:p>
    <w:p w14:paraId="394E386D" w14:textId="1E734D0D"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добровольном согласии) в качестве партн</w:t>
      </w:r>
      <w:r w:rsidR="00AA1A1D">
        <w:rPr>
          <w:rFonts w:ascii="Times New Roman" w:hAnsi="Times New Roman" w:cs="Times New Roman"/>
          <w:sz w:val="24"/>
          <w:szCs w:val="24"/>
        </w:rPr>
        <w:t>ё</w:t>
      </w:r>
      <w:r w:rsidRPr="007E6C07">
        <w:rPr>
          <w:rFonts w:ascii="Times New Roman" w:hAnsi="Times New Roman" w:cs="Times New Roman"/>
          <w:sz w:val="24"/>
          <w:szCs w:val="24"/>
        </w:rPr>
        <w:t>ра, равноправного участника, но не руководителя</w:t>
      </w:r>
    </w:p>
    <w:p w14:paraId="08D77B2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игры; </w:t>
      </w:r>
    </w:p>
    <w:p w14:paraId="4D9C3A9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привлекать детей к украшению группы к праздникам, обсуждая разные</w:t>
      </w:r>
    </w:p>
    <w:p w14:paraId="7D7FBDB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возможности и предложения; </w:t>
      </w:r>
    </w:p>
    <w:p w14:paraId="289EFF8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побуждать детей формировать и выражать собственную эстетическую оценку</w:t>
      </w:r>
    </w:p>
    <w:p w14:paraId="76BDF89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воспринимаемого, не навязывая им мнения взрослых; </w:t>
      </w:r>
    </w:p>
    <w:p w14:paraId="70F7BB0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привлекать детей к планированию жизни группы на день; </w:t>
      </w:r>
    </w:p>
    <w:p w14:paraId="6ACF290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читать и рассказывать детям по их просьбе, включать музыку. </w:t>
      </w:r>
    </w:p>
    <w:p w14:paraId="2864D20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5-6 лет</w:t>
      </w:r>
    </w:p>
    <w:p w14:paraId="3ED9EEBF" w14:textId="12416828"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Приоритетной сферой проявления детской инициативы является внеситуативно</w:t>
      </w:r>
      <w:r w:rsidR="0015144D" w:rsidRPr="0015144D">
        <w:rPr>
          <w:rFonts w:ascii="Times New Roman" w:hAnsi="Times New Roman" w:cs="Times New Roman"/>
          <w:sz w:val="24"/>
          <w:szCs w:val="24"/>
        </w:rPr>
        <w:t>-</w:t>
      </w:r>
      <w:r w:rsidRPr="007E6C07">
        <w:rPr>
          <w:rFonts w:ascii="Times New Roman" w:hAnsi="Times New Roman" w:cs="Times New Roman"/>
          <w:sz w:val="24"/>
          <w:szCs w:val="24"/>
        </w:rPr>
        <w:t>личностное общение со взрослыми и сверстниками, а также информационная</w:t>
      </w:r>
    </w:p>
    <w:p w14:paraId="49A8E29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познавательная инициатива. </w:t>
      </w:r>
    </w:p>
    <w:p w14:paraId="6F088B9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Для поддержки детской инициативы необходимо: </w:t>
      </w:r>
    </w:p>
    <w:p w14:paraId="35E04BE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в группе положительный психологический микроклимат, в равной</w:t>
      </w:r>
    </w:p>
    <w:p w14:paraId="78CC457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мере проявляя любовь и заботу ко всем детям: выражать радость при встрече,</w:t>
      </w:r>
    </w:p>
    <w:p w14:paraId="4F91C5B0" w14:textId="111BBE0F" w:rsidR="00D96638" w:rsidRPr="007E6C07" w:rsidRDefault="00C36B3B" w:rsidP="004C3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использовать ласку и те</w:t>
      </w:r>
      <w:r w:rsidR="00D96638" w:rsidRPr="007E6C07">
        <w:rPr>
          <w:rFonts w:ascii="Times New Roman" w:hAnsi="Times New Roman" w:cs="Times New Roman"/>
          <w:sz w:val="24"/>
          <w:szCs w:val="24"/>
        </w:rPr>
        <w:t>плое слово для в</w:t>
      </w:r>
      <w:r>
        <w:rPr>
          <w:rFonts w:ascii="Times New Roman" w:hAnsi="Times New Roman" w:cs="Times New Roman"/>
          <w:sz w:val="24"/>
          <w:szCs w:val="24"/>
        </w:rPr>
        <w:t>ыражения своего отношения к ребе</w:t>
      </w:r>
      <w:r w:rsidR="00D96638" w:rsidRPr="007E6C07">
        <w:rPr>
          <w:rFonts w:ascii="Times New Roman" w:hAnsi="Times New Roman" w:cs="Times New Roman"/>
          <w:sz w:val="24"/>
          <w:szCs w:val="24"/>
        </w:rPr>
        <w:t xml:space="preserve">нку; </w:t>
      </w:r>
    </w:p>
    <w:p w14:paraId="2659DAA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уважать индивидуальные вкусы и привычки детей; </w:t>
      </w:r>
    </w:p>
    <w:p w14:paraId="60266A8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поощрять желание создавать что-либо по собственному замыслу; </w:t>
      </w:r>
    </w:p>
    <w:p w14:paraId="3CD25EF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обращать внимание детей на полезность будущего продукта для других или</w:t>
      </w:r>
    </w:p>
    <w:p w14:paraId="6D91147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ту радость, которую он доставит кому-т</w:t>
      </w:r>
      <w:proofErr w:type="gramStart"/>
      <w:r w:rsidRPr="007E6C07">
        <w:rPr>
          <w:rFonts w:ascii="Times New Roman" w:hAnsi="Times New Roman" w:cs="Times New Roman"/>
          <w:sz w:val="24"/>
          <w:szCs w:val="24"/>
        </w:rPr>
        <w:t>о(</w:t>
      </w:r>
      <w:proofErr w:type="gramEnd"/>
      <w:r w:rsidRPr="007E6C07">
        <w:rPr>
          <w:rFonts w:ascii="Times New Roman" w:hAnsi="Times New Roman" w:cs="Times New Roman"/>
          <w:sz w:val="24"/>
          <w:szCs w:val="24"/>
        </w:rPr>
        <w:t xml:space="preserve">маме, бабушке, папе, другу); </w:t>
      </w:r>
    </w:p>
    <w:p w14:paraId="71CB466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условия для разнообразной самостоятельной творческой деятельности</w:t>
      </w:r>
    </w:p>
    <w:p w14:paraId="1E583B7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детей; </w:t>
      </w:r>
    </w:p>
    <w:p w14:paraId="39EE865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при необходимости помогать детям в решении проблем организации игры; </w:t>
      </w:r>
    </w:p>
    <w:p w14:paraId="0EA5B63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привлекать детей к планированию жизни группы на день и на более</w:t>
      </w:r>
    </w:p>
    <w:p w14:paraId="064B3AD0" w14:textId="77777777" w:rsidR="00D96638" w:rsidRPr="007E6C07" w:rsidRDefault="00D96638" w:rsidP="004C3847">
      <w:pPr>
        <w:ind w:firstLine="567"/>
        <w:contextualSpacing/>
        <w:jc w:val="both"/>
        <w:rPr>
          <w:rFonts w:ascii="Times New Roman" w:hAnsi="Times New Roman" w:cs="Times New Roman"/>
          <w:sz w:val="24"/>
          <w:szCs w:val="24"/>
        </w:rPr>
      </w:pPr>
      <w:proofErr w:type="spellStart"/>
      <w:r w:rsidRPr="007E6C07">
        <w:rPr>
          <w:rFonts w:ascii="Times New Roman" w:hAnsi="Times New Roman" w:cs="Times New Roman"/>
          <w:sz w:val="24"/>
          <w:szCs w:val="24"/>
        </w:rPr>
        <w:t>отдалѐнную</w:t>
      </w:r>
      <w:proofErr w:type="spellEnd"/>
      <w:r w:rsidRPr="007E6C07">
        <w:rPr>
          <w:rFonts w:ascii="Times New Roman" w:hAnsi="Times New Roman" w:cs="Times New Roman"/>
          <w:sz w:val="24"/>
          <w:szCs w:val="24"/>
        </w:rPr>
        <w:t xml:space="preserve"> перспективу. Обсуждать выбор спектакля для постановки, песни, танца и т. п.; </w:t>
      </w:r>
    </w:p>
    <w:p w14:paraId="0F1BFC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условия и выделять время для самостоятельной творческой или</w:t>
      </w:r>
    </w:p>
    <w:p w14:paraId="3FA72B0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познавательной деятельности детей по интересам. </w:t>
      </w:r>
    </w:p>
    <w:p w14:paraId="0B2AD17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6-7 лет</w:t>
      </w:r>
    </w:p>
    <w:p w14:paraId="04B16F0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Приоритетной сферой проявления детской инициативы является научение,</w:t>
      </w:r>
    </w:p>
    <w:p w14:paraId="25FC77D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расширение сфер собственной компетентности в различных областях практической</w:t>
      </w:r>
    </w:p>
    <w:p w14:paraId="618E645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предметной, в том числе орудийной, деятельности, а также информационная познавательная</w:t>
      </w:r>
    </w:p>
    <w:p w14:paraId="2EAB893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деятельность. </w:t>
      </w:r>
    </w:p>
    <w:p w14:paraId="05BCAEC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Для поддержки детской инициативы необходимо: </w:t>
      </w:r>
    </w:p>
    <w:p w14:paraId="32898B97" w14:textId="561F30AC"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вводить адекватную оценку результата деятельности реб</w:t>
      </w:r>
      <w:r w:rsidR="00C36B3B">
        <w:rPr>
          <w:rFonts w:ascii="Times New Roman" w:hAnsi="Times New Roman" w:cs="Times New Roman"/>
          <w:sz w:val="24"/>
          <w:szCs w:val="24"/>
        </w:rPr>
        <w:t>е</w:t>
      </w:r>
      <w:r w:rsidRPr="007E6C07">
        <w:rPr>
          <w:rFonts w:ascii="Times New Roman" w:hAnsi="Times New Roman" w:cs="Times New Roman"/>
          <w:sz w:val="24"/>
          <w:szCs w:val="24"/>
        </w:rPr>
        <w:t xml:space="preserve">нка </w:t>
      </w:r>
      <w:proofErr w:type="gramStart"/>
      <w:r w:rsidRPr="007E6C07">
        <w:rPr>
          <w:rFonts w:ascii="Times New Roman" w:hAnsi="Times New Roman" w:cs="Times New Roman"/>
          <w:sz w:val="24"/>
          <w:szCs w:val="24"/>
        </w:rPr>
        <w:t>с</w:t>
      </w:r>
      <w:proofErr w:type="gramEnd"/>
    </w:p>
    <w:p w14:paraId="61BCF96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одновременным знанием его усилий и указанием возможных путей и способов</w:t>
      </w:r>
    </w:p>
    <w:p w14:paraId="29B873D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совершенствования продукта деятельности; </w:t>
      </w:r>
    </w:p>
    <w:p w14:paraId="24415C12" w14:textId="63409719"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спокойно реагировать на неуспех </w:t>
      </w:r>
      <w:r w:rsidR="00C36B3B">
        <w:rPr>
          <w:rFonts w:ascii="Times New Roman" w:hAnsi="Times New Roman" w:cs="Times New Roman"/>
          <w:sz w:val="24"/>
          <w:szCs w:val="24"/>
        </w:rPr>
        <w:t>ребе</w:t>
      </w:r>
      <w:r w:rsidRPr="007E6C07">
        <w:rPr>
          <w:rFonts w:ascii="Times New Roman" w:hAnsi="Times New Roman" w:cs="Times New Roman"/>
          <w:sz w:val="24"/>
          <w:szCs w:val="24"/>
        </w:rPr>
        <w:t>нка и предлагать несколько вариантов</w:t>
      </w:r>
    </w:p>
    <w:p w14:paraId="7A75EB4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исправления работы: повторное исполнение спустя некоторое время, доделывание,</w:t>
      </w:r>
    </w:p>
    <w:p w14:paraId="18CF698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совершенствование деталей и т. п. Рассказывать детям о трудностях, которые педагоги</w:t>
      </w:r>
    </w:p>
    <w:p w14:paraId="6810CB3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испытывали при обучении новым видам деятельности; </w:t>
      </w:r>
    </w:p>
    <w:p w14:paraId="6751E9E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ситуации, позволяющие ребенку реализовывать свою</w:t>
      </w:r>
    </w:p>
    <w:p w14:paraId="4C864D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компетентность, обретая уважение и признание взрослых и сверстников; </w:t>
      </w:r>
    </w:p>
    <w:p w14:paraId="574CB66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обращаться к детям с просьбой, показать воспитателю те индивидуальные</w:t>
      </w:r>
    </w:p>
    <w:p w14:paraId="34FD960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достижения, которые есть у каждого, и научить его добиваться таких же результатов; </w:t>
      </w:r>
    </w:p>
    <w:p w14:paraId="7F7289B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поддерживать чувство гордости за свой труд и удовлетворение его результатами; </w:t>
      </w:r>
    </w:p>
    <w:p w14:paraId="681A7AF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условия для разнообразной самостоятельной творческой деятельности</w:t>
      </w:r>
    </w:p>
    <w:p w14:paraId="5AEC19D7" w14:textId="4F8FD480" w:rsidR="00D96638" w:rsidRPr="007E6C07" w:rsidRDefault="00D96638" w:rsidP="00A92FDB">
      <w:pPr>
        <w:tabs>
          <w:tab w:val="left" w:pos="3782"/>
        </w:tabs>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детей; </w:t>
      </w:r>
      <w:r w:rsidR="00A92FDB">
        <w:rPr>
          <w:rFonts w:ascii="Times New Roman" w:hAnsi="Times New Roman" w:cs="Times New Roman"/>
          <w:sz w:val="24"/>
          <w:szCs w:val="24"/>
        </w:rPr>
        <w:tab/>
      </w:r>
    </w:p>
    <w:p w14:paraId="2EA82B3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при необходимости помогать детям в решении проблем при организации игры; </w:t>
      </w:r>
    </w:p>
    <w:p w14:paraId="048EBC3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привлекать детей к планированию жизни группы на день, неделю, месяц.</w:t>
      </w:r>
    </w:p>
    <w:p w14:paraId="72D75EA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Учитывать и реализовать их пожелания и предложения; </w:t>
      </w:r>
    </w:p>
    <w:p w14:paraId="4B56E9E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создавать условия и выделять время для самостоятельной творческой или</w:t>
      </w:r>
    </w:p>
    <w:p w14:paraId="60576C6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познавательной деятельности детей по интересам; </w:t>
      </w:r>
    </w:p>
    <w:p w14:paraId="14E5809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устраивать выставки и красиво оформлять постоянную экспозицию работ; </w:t>
      </w:r>
    </w:p>
    <w:p w14:paraId="4382A893" w14:textId="77777777" w:rsidR="00D96638"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организовывать концерты для выступления детей и взрослых. </w:t>
      </w:r>
    </w:p>
    <w:p w14:paraId="0689DE15" w14:textId="77777777" w:rsidR="00FA5ACF" w:rsidRPr="00FA5ACF" w:rsidRDefault="00FA5ACF" w:rsidP="004C3847">
      <w:pPr>
        <w:spacing w:after="0"/>
        <w:ind w:firstLine="567"/>
        <w:contextualSpacing/>
        <w:jc w:val="both"/>
        <w:rPr>
          <w:rFonts w:ascii="Times New Roman" w:eastAsia="Times New Roman" w:hAnsi="Times New Roman" w:cs="Times New Roman"/>
          <w:sz w:val="24"/>
          <w:szCs w:val="24"/>
          <w:lang w:eastAsia="ru-RU"/>
        </w:rPr>
      </w:pPr>
    </w:p>
    <w:tbl>
      <w:tblPr>
        <w:tblStyle w:val="11"/>
        <w:tblW w:w="5000" w:type="pct"/>
        <w:tblLook w:val="04A0" w:firstRow="1" w:lastRow="0" w:firstColumn="1" w:lastColumn="0" w:noHBand="0" w:noVBand="1"/>
      </w:tblPr>
      <w:tblGrid>
        <w:gridCol w:w="3681"/>
        <w:gridCol w:w="5890"/>
      </w:tblGrid>
      <w:tr w:rsidR="00FA5ACF" w:rsidRPr="00FA5ACF" w14:paraId="5595D2D8" w14:textId="77777777" w:rsidTr="00054405">
        <w:tc>
          <w:tcPr>
            <w:tcW w:w="5000" w:type="pct"/>
            <w:gridSpan w:val="2"/>
            <w:hideMark/>
          </w:tcPr>
          <w:p w14:paraId="72197476" w14:textId="77777777" w:rsidR="00FA5ACF" w:rsidRPr="00FA5ACF" w:rsidRDefault="00FA5ACF" w:rsidP="00C36B3B">
            <w:pPr>
              <w:spacing w:line="276" w:lineRule="auto"/>
              <w:ind w:firstLine="567"/>
              <w:contextualSpacing/>
              <w:jc w:val="center"/>
            </w:pPr>
            <w:r w:rsidRPr="00FA5ACF">
              <w:lastRenderedPageBreak/>
              <w:t>Поддержка детской инициативы</w:t>
            </w:r>
          </w:p>
        </w:tc>
      </w:tr>
      <w:tr w:rsidR="00FA5ACF" w:rsidRPr="00FA5ACF" w14:paraId="54F17A7E" w14:textId="77777777" w:rsidTr="00054405">
        <w:tc>
          <w:tcPr>
            <w:tcW w:w="1923" w:type="pct"/>
            <w:hideMark/>
          </w:tcPr>
          <w:p w14:paraId="6FC68B99" w14:textId="77777777" w:rsidR="00FA5ACF" w:rsidRPr="00FA5ACF" w:rsidRDefault="00FA5ACF" w:rsidP="004C3847">
            <w:pPr>
              <w:spacing w:line="276" w:lineRule="auto"/>
              <w:ind w:firstLine="567"/>
              <w:contextualSpacing/>
              <w:jc w:val="both"/>
            </w:pPr>
            <w:r w:rsidRPr="00FA5ACF">
              <w:t>Направления</w:t>
            </w:r>
          </w:p>
        </w:tc>
        <w:tc>
          <w:tcPr>
            <w:tcW w:w="3077" w:type="pct"/>
            <w:hideMark/>
          </w:tcPr>
          <w:p w14:paraId="2EE65256" w14:textId="77777777" w:rsidR="00FA5ACF" w:rsidRPr="00FA5ACF" w:rsidRDefault="00FA5ACF" w:rsidP="004C3847">
            <w:pPr>
              <w:spacing w:line="276" w:lineRule="auto"/>
              <w:ind w:firstLine="567"/>
              <w:contextualSpacing/>
              <w:jc w:val="both"/>
            </w:pPr>
            <w:r w:rsidRPr="00FA5ACF">
              <w:t>Способы</w:t>
            </w:r>
          </w:p>
        </w:tc>
      </w:tr>
      <w:tr w:rsidR="00FA5ACF" w:rsidRPr="00FA5ACF" w14:paraId="2840B99A" w14:textId="77777777" w:rsidTr="00054405">
        <w:trPr>
          <w:trHeight w:val="418"/>
        </w:trPr>
        <w:tc>
          <w:tcPr>
            <w:tcW w:w="1923" w:type="pct"/>
            <w:hideMark/>
          </w:tcPr>
          <w:p w14:paraId="4EF51807" w14:textId="77777777" w:rsidR="00FA5ACF" w:rsidRPr="00FA5ACF" w:rsidRDefault="00FA5ACF" w:rsidP="004C3847">
            <w:pPr>
              <w:spacing w:line="276" w:lineRule="auto"/>
              <w:ind w:firstLine="567"/>
              <w:contextualSpacing/>
              <w:jc w:val="both"/>
            </w:pPr>
            <w:r w:rsidRPr="00FA5ACF">
              <w:t>Поддержка детской автономии:</w:t>
            </w:r>
          </w:p>
          <w:p w14:paraId="2BA79FBB" w14:textId="77777777" w:rsidR="00FA5ACF" w:rsidRPr="00FA5ACF" w:rsidRDefault="00FA5ACF" w:rsidP="004C3847">
            <w:pPr>
              <w:spacing w:line="276" w:lineRule="auto"/>
              <w:ind w:firstLine="567"/>
              <w:contextualSpacing/>
              <w:jc w:val="both"/>
            </w:pPr>
            <w:r w:rsidRPr="00FA5ACF">
              <w:t>самостоятельность в замыслах и их воплощении;</w:t>
            </w:r>
          </w:p>
          <w:p w14:paraId="58A7A4F2" w14:textId="77777777" w:rsidR="00FA5ACF" w:rsidRPr="00FA5ACF" w:rsidRDefault="00FA5ACF" w:rsidP="004C3847">
            <w:pPr>
              <w:spacing w:line="276" w:lineRule="auto"/>
              <w:ind w:firstLine="567"/>
              <w:contextualSpacing/>
              <w:jc w:val="both"/>
            </w:pPr>
            <w:r w:rsidRPr="00FA5ACF">
              <w:t>индивидуальная свобода деятельности;</w:t>
            </w:r>
          </w:p>
          <w:p w14:paraId="326FB3DA" w14:textId="77777777" w:rsidR="00FA5ACF" w:rsidRPr="00FA5ACF" w:rsidRDefault="00FA5ACF" w:rsidP="004C3847">
            <w:pPr>
              <w:spacing w:line="276" w:lineRule="auto"/>
              <w:ind w:firstLine="567"/>
              <w:contextualSpacing/>
              <w:jc w:val="both"/>
            </w:pPr>
            <w:r w:rsidRPr="00FA5ACF">
              <w:t>самоопределение</w:t>
            </w:r>
          </w:p>
        </w:tc>
        <w:tc>
          <w:tcPr>
            <w:tcW w:w="3077" w:type="pct"/>
            <w:hideMark/>
          </w:tcPr>
          <w:p w14:paraId="0253872B" w14:textId="77777777" w:rsidR="00FA5ACF" w:rsidRPr="00FA5ACF" w:rsidRDefault="00FA5ACF" w:rsidP="004C3847">
            <w:pPr>
              <w:spacing w:line="276" w:lineRule="auto"/>
              <w:ind w:firstLine="567"/>
              <w:contextualSpacing/>
              <w:jc w:val="both"/>
            </w:pPr>
            <w:r w:rsidRPr="00FA5ACF">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14:paraId="59752F59" w14:textId="77777777" w:rsidR="00FA5ACF" w:rsidRPr="00FA5ACF" w:rsidRDefault="00FA5ACF" w:rsidP="004C3847">
            <w:pPr>
              <w:spacing w:line="276" w:lineRule="auto"/>
              <w:ind w:firstLine="567"/>
              <w:contextualSpacing/>
              <w:jc w:val="both"/>
            </w:pPr>
            <w:r w:rsidRPr="00FA5ACF">
              <w:t>Поддержка инициативных высказываний.</w:t>
            </w:r>
          </w:p>
          <w:p w14:paraId="7FA6420C" w14:textId="77777777" w:rsidR="00FA5ACF" w:rsidRPr="00FA5ACF" w:rsidRDefault="00FA5ACF" w:rsidP="004C3847">
            <w:pPr>
              <w:spacing w:line="276" w:lineRule="auto"/>
              <w:ind w:firstLine="567"/>
              <w:contextualSpacing/>
              <w:jc w:val="both"/>
            </w:pPr>
            <w:r w:rsidRPr="00FA5ACF">
              <w:t>Применение методов проблемного обучения, а также использование интерактивных форм обучения</w:t>
            </w:r>
          </w:p>
        </w:tc>
      </w:tr>
      <w:tr w:rsidR="00FA5ACF" w:rsidRPr="00FA5ACF" w14:paraId="08121767" w14:textId="77777777" w:rsidTr="00054405">
        <w:tc>
          <w:tcPr>
            <w:tcW w:w="1923" w:type="pct"/>
            <w:hideMark/>
          </w:tcPr>
          <w:p w14:paraId="561D0A82" w14:textId="77777777" w:rsidR="00FA5ACF" w:rsidRPr="00FA5ACF" w:rsidRDefault="00FA5ACF" w:rsidP="004C3847">
            <w:pPr>
              <w:spacing w:line="276" w:lineRule="auto"/>
              <w:ind w:firstLine="567"/>
              <w:contextualSpacing/>
              <w:jc w:val="both"/>
            </w:pPr>
            <w:r w:rsidRPr="00FA5ACF">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tc>
        <w:tc>
          <w:tcPr>
            <w:tcW w:w="3077" w:type="pct"/>
            <w:hideMark/>
          </w:tcPr>
          <w:p w14:paraId="3328F498" w14:textId="77777777" w:rsidR="00FA5ACF" w:rsidRPr="00FA5ACF" w:rsidRDefault="00FA5ACF" w:rsidP="004C3847">
            <w:pPr>
              <w:spacing w:line="276" w:lineRule="auto"/>
              <w:ind w:firstLine="567"/>
              <w:contextualSpacing/>
              <w:jc w:val="both"/>
            </w:pPr>
            <w:r w:rsidRPr="00FA5ACF">
              <w:t>Создание условий для развития и развертывания спонтанной детской игры:</w:t>
            </w:r>
          </w:p>
          <w:p w14:paraId="453C3D1E" w14:textId="77777777" w:rsidR="00FA5ACF" w:rsidRPr="00FA5ACF" w:rsidRDefault="00FA5ACF" w:rsidP="004C3847">
            <w:pPr>
              <w:spacing w:line="276" w:lineRule="auto"/>
              <w:ind w:firstLine="567"/>
              <w:contextualSpacing/>
              <w:jc w:val="both"/>
            </w:pPr>
            <w:r w:rsidRPr="00FA5ACF">
              <w:t>выбор оптимальной тактики поведения педагога;</w:t>
            </w:r>
          </w:p>
          <w:p w14:paraId="33016FD5" w14:textId="77777777" w:rsidR="00FA5ACF" w:rsidRPr="00FA5ACF" w:rsidRDefault="00FA5ACF" w:rsidP="004C3847">
            <w:pPr>
              <w:spacing w:line="276" w:lineRule="auto"/>
              <w:ind w:firstLine="567"/>
              <w:contextualSpacing/>
              <w:jc w:val="both"/>
            </w:pPr>
            <w:r w:rsidRPr="00FA5ACF">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14:paraId="592C003D" w14:textId="77777777" w:rsidR="00FA5ACF" w:rsidRPr="00FA5ACF" w:rsidRDefault="00FA5ACF" w:rsidP="004C3847">
            <w:pPr>
              <w:spacing w:line="276" w:lineRule="auto"/>
              <w:ind w:firstLine="567"/>
              <w:contextualSpacing/>
              <w:jc w:val="both"/>
            </w:pPr>
            <w:r w:rsidRPr="00FA5ACF">
              <w:t>наличие разнообразных игровых материалов</w:t>
            </w:r>
          </w:p>
        </w:tc>
      </w:tr>
      <w:tr w:rsidR="00FA5ACF" w:rsidRPr="00FA5ACF" w14:paraId="74B5B4A5" w14:textId="77777777" w:rsidTr="00054405">
        <w:tc>
          <w:tcPr>
            <w:tcW w:w="1923" w:type="pct"/>
            <w:hideMark/>
          </w:tcPr>
          <w:p w14:paraId="39188BD5" w14:textId="77777777" w:rsidR="00FA5ACF" w:rsidRPr="00FA5ACF" w:rsidRDefault="00FA5ACF" w:rsidP="004C3847">
            <w:pPr>
              <w:spacing w:line="276" w:lineRule="auto"/>
              <w:ind w:firstLine="567"/>
              <w:contextualSpacing/>
              <w:jc w:val="both"/>
            </w:pPr>
            <w:r w:rsidRPr="00FA5ACF">
              <w:t>Развитие ответственной инициативы</w:t>
            </w:r>
          </w:p>
        </w:tc>
        <w:tc>
          <w:tcPr>
            <w:tcW w:w="3077" w:type="pct"/>
            <w:hideMark/>
          </w:tcPr>
          <w:p w14:paraId="7DB933CE" w14:textId="77777777" w:rsidR="00FA5ACF" w:rsidRPr="00FA5ACF" w:rsidRDefault="00FA5ACF" w:rsidP="004C3847">
            <w:pPr>
              <w:spacing w:line="276" w:lineRule="auto"/>
              <w:ind w:firstLine="567"/>
              <w:contextualSpacing/>
              <w:jc w:val="both"/>
            </w:pPr>
            <w:r w:rsidRPr="00FA5ACF">
              <w:t>Давать посильные задания поручения;</w:t>
            </w:r>
          </w:p>
          <w:p w14:paraId="45056657" w14:textId="77777777" w:rsidR="00FA5ACF" w:rsidRPr="00FA5ACF" w:rsidRDefault="00FA5ACF" w:rsidP="004C3847">
            <w:pPr>
              <w:spacing w:line="276" w:lineRule="auto"/>
              <w:ind w:firstLine="567"/>
              <w:contextualSpacing/>
              <w:jc w:val="both"/>
            </w:pPr>
            <w:r w:rsidRPr="00FA5ACF">
              <w:t>снимать </w:t>
            </w:r>
            <w:hyperlink r:id="rId24" w:tooltip="Статья: Страх, страшное" w:history="1">
              <w:r w:rsidRPr="00FA5ACF">
                <w:t>страх</w:t>
              </w:r>
            </w:hyperlink>
            <w:r w:rsidRPr="00FA5ACF">
              <w:t> «я не справлюсь».</w:t>
            </w:r>
          </w:p>
          <w:p w14:paraId="7B33DEDC" w14:textId="77777777" w:rsidR="00FA5ACF" w:rsidRPr="00FA5ACF" w:rsidRDefault="00FA5ACF" w:rsidP="004C3847">
            <w:pPr>
              <w:spacing w:line="276" w:lineRule="auto"/>
              <w:ind w:firstLine="567"/>
              <w:contextualSpacing/>
              <w:jc w:val="both"/>
            </w:pPr>
            <w:r w:rsidRPr="00FA5ACF">
              <w:t>Давать задания </w:t>
            </w:r>
            <w:hyperlink r:id="rId25" w:tooltip="Статья: Интерес" w:history="1">
              <w:r w:rsidRPr="00FA5ACF">
                <w:t>интересные</w:t>
              </w:r>
            </w:hyperlink>
            <w:r w:rsidRPr="00FA5ACF">
              <w:t>, когда у ребенка есть личный интерес что-то делать (желание помочь, поддержать, быть не хуже или лучше остальных).</w:t>
            </w:r>
          </w:p>
          <w:p w14:paraId="0FF99429" w14:textId="77777777" w:rsidR="00FA5ACF" w:rsidRPr="00FA5ACF" w:rsidRDefault="00FA5ACF" w:rsidP="004C3847">
            <w:pPr>
              <w:spacing w:line="276" w:lineRule="auto"/>
              <w:ind w:firstLine="567"/>
              <w:contextualSpacing/>
              <w:jc w:val="both"/>
            </w:pPr>
            <w:r w:rsidRPr="00FA5ACF">
              <w:t>Учить объективно смотреть на возможные ошибки и неудачи, адекватно реагировать на них.</w:t>
            </w:r>
          </w:p>
        </w:tc>
      </w:tr>
    </w:tbl>
    <w:p w14:paraId="79E01047" w14:textId="77777777" w:rsidR="00FA5ACF" w:rsidRPr="007E6C07" w:rsidRDefault="00FA5ACF" w:rsidP="004C3847">
      <w:pPr>
        <w:ind w:firstLine="567"/>
        <w:contextualSpacing/>
        <w:jc w:val="both"/>
        <w:rPr>
          <w:rFonts w:ascii="Times New Roman" w:hAnsi="Times New Roman" w:cs="Times New Roman"/>
          <w:sz w:val="24"/>
          <w:szCs w:val="24"/>
        </w:rPr>
      </w:pPr>
    </w:p>
    <w:p w14:paraId="23DD7B31" w14:textId="77777777" w:rsidR="008A76B6" w:rsidRDefault="00D96638" w:rsidP="004C3847">
      <w:pPr>
        <w:spacing w:after="255"/>
        <w:ind w:firstLine="567"/>
        <w:contextualSpacing/>
        <w:jc w:val="both"/>
        <w:rPr>
          <w:rFonts w:ascii="Times New Roman" w:hAnsi="Times New Roman" w:cs="Times New Roman"/>
          <w:b/>
          <w:sz w:val="24"/>
          <w:szCs w:val="24"/>
        </w:rPr>
      </w:pPr>
      <w:r w:rsidRPr="00A92FDB">
        <w:rPr>
          <w:rFonts w:ascii="Times New Roman" w:hAnsi="Times New Roman" w:cs="Times New Roman"/>
          <w:b/>
          <w:sz w:val="24"/>
          <w:szCs w:val="24"/>
        </w:rPr>
        <w:t>2.6. Особенности взаимодействия педагогического коллектива с семьями</w:t>
      </w:r>
      <w:r w:rsidR="008A76B6" w:rsidRPr="00A92FDB">
        <w:rPr>
          <w:rFonts w:ascii="Times New Roman" w:hAnsi="Times New Roman" w:cs="Times New Roman"/>
          <w:b/>
          <w:sz w:val="24"/>
          <w:szCs w:val="24"/>
        </w:rPr>
        <w:t>.</w:t>
      </w:r>
    </w:p>
    <w:p w14:paraId="2D76B9A4" w14:textId="542B7B28" w:rsidR="005A279D" w:rsidRDefault="005A279D" w:rsidP="005A279D">
      <w:pPr>
        <w:keepNext/>
        <w:keepLines/>
        <w:spacing w:after="0" w:line="240" w:lineRule="auto"/>
        <w:ind w:left="708"/>
        <w:outlineLvl w:val="0"/>
        <w:rPr>
          <w:rFonts w:ascii="Times New Roman" w:hAnsi="Times New Roman" w:cs="Times New Roman"/>
          <w:sz w:val="24"/>
          <w:szCs w:val="24"/>
        </w:rPr>
      </w:pPr>
      <w:bookmarkStart w:id="6" w:name="_Hlk145619946"/>
      <w:r w:rsidRPr="006441E3">
        <w:rPr>
          <w:rFonts w:ascii="Times New Roman" w:hAnsi="Times New Roman" w:cs="Times New Roman"/>
          <w:sz w:val="24"/>
          <w:szCs w:val="24"/>
        </w:rPr>
        <w:t>(соответствует ФАОП п. 3</w:t>
      </w:r>
      <w:r>
        <w:rPr>
          <w:rFonts w:ascii="Times New Roman" w:hAnsi="Times New Roman" w:cs="Times New Roman"/>
          <w:sz w:val="24"/>
          <w:szCs w:val="24"/>
        </w:rPr>
        <w:t>9</w:t>
      </w:r>
      <w:r w:rsidR="005B2FE7">
        <w:rPr>
          <w:rFonts w:ascii="Times New Roman" w:hAnsi="Times New Roman" w:cs="Times New Roman"/>
          <w:sz w:val="24"/>
          <w:szCs w:val="24"/>
        </w:rPr>
        <w:t>.3</w:t>
      </w:r>
      <w:r w:rsidRPr="006441E3">
        <w:rPr>
          <w:rFonts w:ascii="Times New Roman" w:hAnsi="Times New Roman" w:cs="Times New Roman"/>
          <w:sz w:val="24"/>
          <w:szCs w:val="24"/>
        </w:rPr>
        <w:t>)</w:t>
      </w:r>
    </w:p>
    <w:p w14:paraId="2DC72198" w14:textId="27D0CD6B" w:rsidR="005A279D" w:rsidRPr="00A92FDB" w:rsidRDefault="004A5D94" w:rsidP="005A279D">
      <w:pPr>
        <w:spacing w:after="255"/>
        <w:contextualSpacing/>
        <w:jc w:val="both"/>
        <w:rPr>
          <w:rFonts w:ascii="Times New Roman" w:hAnsi="Times New Roman" w:cs="Times New Roman"/>
          <w:b/>
          <w:sz w:val="24"/>
          <w:szCs w:val="24"/>
        </w:rPr>
      </w:pPr>
      <w:hyperlink r:id="rId26" w:history="1">
        <w:r w:rsidR="005A279D" w:rsidRPr="008B2A5A">
          <w:rPr>
            <w:rStyle w:val="ae"/>
            <w:sz w:val="24"/>
            <w:szCs w:val="24"/>
          </w:rPr>
          <w:t>https://edu-frn.spb.ru/files/8F8DPK61DH4WKCOWC48G4SS0G_acrj5VsD7zRtxWZhCIvR.pdf</w:t>
        </w:r>
      </w:hyperlink>
      <w:bookmarkEnd w:id="6"/>
    </w:p>
    <w:p w14:paraId="02CBC2F9"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hAnsi="Times New Roman" w:cs="Times New Roman"/>
          <w:b/>
          <w:sz w:val="24"/>
          <w:szCs w:val="24"/>
        </w:rPr>
        <w:t xml:space="preserve"> </w:t>
      </w:r>
      <w:r w:rsidRPr="00A92FDB">
        <w:rPr>
          <w:rFonts w:ascii="Times New Roman" w:eastAsia="Times New Roman" w:hAnsi="Times New Roman" w:cs="Times New Roman"/>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E037876" w14:textId="77777777" w:rsidR="008A76B6" w:rsidRPr="00A92FDB" w:rsidRDefault="008A76B6" w:rsidP="004C3847">
      <w:pPr>
        <w:spacing w:after="255"/>
        <w:ind w:firstLine="567"/>
        <w:contextualSpacing/>
        <w:jc w:val="both"/>
        <w:rPr>
          <w:rFonts w:ascii="Times New Roman" w:eastAsia="Times New Roman" w:hAnsi="Times New Roman" w:cs="Times New Roman"/>
          <w:b/>
          <w:sz w:val="24"/>
          <w:szCs w:val="24"/>
          <w:lang w:eastAsia="ru-RU"/>
        </w:rPr>
      </w:pPr>
      <w:r w:rsidRPr="00A92FDB">
        <w:rPr>
          <w:rFonts w:ascii="Times New Roman" w:eastAsia="Times New Roman" w:hAnsi="Times New Roman" w:cs="Times New Roman"/>
          <w:b/>
          <w:sz w:val="24"/>
          <w:szCs w:val="24"/>
          <w:lang w:eastAsia="ru-RU"/>
        </w:rPr>
        <w:t>Особенности взаимодействия педагогического коллектива с семьями дошкольников с ТНР:</w:t>
      </w:r>
    </w:p>
    <w:p w14:paraId="463134F0"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1. Формирование базового доверия к миру, к людям, к себе - ключевая задача периода развития ребенка в период дошкольного возраста.</w:t>
      </w:r>
    </w:p>
    <w:p w14:paraId="68C8C582"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794E02C3"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lastRenderedPageBreak/>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40CCDA51"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0DE0296C"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6BA1DF76"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C0699CB"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7. Реализация цели обеспечивает решение следующих задач:</w:t>
      </w:r>
    </w:p>
    <w:p w14:paraId="6446D82F"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0CE0824E"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вовлечение родителей (законных представителей) в воспитательно-образовательный процесс;</w:t>
      </w:r>
    </w:p>
    <w:p w14:paraId="1BF3AE26"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внедрение эффективных технологий сотрудничества с родителям (законным представителям), активизация их участия в жизни детского сада.</w:t>
      </w:r>
    </w:p>
    <w:p w14:paraId="6E6CAA0A"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14:paraId="59C4315A"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повышение родительской компетентности в вопросах воспитания и обучения обучающихся.</w:t>
      </w:r>
    </w:p>
    <w:p w14:paraId="56A61CF1"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8. Работа, обеспечивающая взаимодействие семьи и дошкольной организации, включает следующие направления:</w:t>
      </w:r>
    </w:p>
    <w:p w14:paraId="3DB11BD3"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4E853210"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66DE636E"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7C996812"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 xml:space="preserve">9. Содержание направлений работы с семьёй может фиксироваться в АОП ДО как в каждой из пяти образовательным областям, так и отдельным разделом, в котором </w:t>
      </w:r>
      <w:r w:rsidRPr="00A92FDB">
        <w:rPr>
          <w:rFonts w:ascii="Times New Roman" w:eastAsia="Times New Roman" w:hAnsi="Times New Roman" w:cs="Times New Roman"/>
          <w:sz w:val="24"/>
          <w:szCs w:val="24"/>
          <w:lang w:eastAsia="ru-RU"/>
        </w:rPr>
        <w:lastRenderedPageBreak/>
        <w:t>раскрываются направления работы дошкольной образовательной организации с родителями (законными представителями).</w:t>
      </w:r>
    </w:p>
    <w:p w14:paraId="243A7712"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Необходимо указать в АОП ДО планируемый результат работы с родителями (законными представителями), который может включать:</w:t>
      </w:r>
    </w:p>
    <w:p w14:paraId="71F6C32E"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организацию преемственности в работе Организации и семьи по вопросам оздоровления, досуга, обучения и воспитания;</w:t>
      </w:r>
    </w:p>
    <w:p w14:paraId="22AAAD28"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повышение уровня родительской компетентности;</w:t>
      </w:r>
    </w:p>
    <w:p w14:paraId="08C18B4F" w14:textId="77777777" w:rsidR="008A76B6" w:rsidRPr="00A92FDB" w:rsidRDefault="008A76B6" w:rsidP="004C3847">
      <w:pPr>
        <w:spacing w:after="255"/>
        <w:ind w:firstLine="567"/>
        <w:contextualSpacing/>
        <w:jc w:val="both"/>
        <w:rPr>
          <w:rFonts w:ascii="Times New Roman" w:eastAsia="Times New Roman" w:hAnsi="Times New Roman" w:cs="Times New Roman"/>
          <w:sz w:val="24"/>
          <w:szCs w:val="24"/>
          <w:lang w:eastAsia="ru-RU"/>
        </w:rPr>
      </w:pPr>
      <w:r w:rsidRPr="00A92FDB">
        <w:rPr>
          <w:rFonts w:ascii="Times New Roman" w:eastAsia="Times New Roman" w:hAnsi="Times New Roman" w:cs="Times New Roman"/>
          <w:sz w:val="24"/>
          <w:szCs w:val="24"/>
          <w:lang w:eastAsia="ru-RU"/>
        </w:rPr>
        <w:t>гармонизацию семейных детско-родительских отношений.</w:t>
      </w:r>
    </w:p>
    <w:p w14:paraId="040A1CE3" w14:textId="77777777" w:rsidR="001A6F4F" w:rsidRPr="00A92FDB" w:rsidRDefault="001A6F4F" w:rsidP="004C3847">
      <w:pPr>
        <w:spacing w:after="0"/>
        <w:ind w:firstLine="567"/>
        <w:contextualSpacing/>
        <w:jc w:val="both"/>
        <w:rPr>
          <w:rFonts w:ascii="Times New Roman" w:eastAsia="Times New Roman" w:hAnsi="Times New Roman" w:cs="Times New Roman"/>
          <w:bCs/>
          <w:sz w:val="24"/>
          <w:szCs w:val="24"/>
          <w:lang w:eastAsia="ru-RU"/>
        </w:rPr>
      </w:pPr>
      <w:r w:rsidRPr="00A92FDB">
        <w:rPr>
          <w:rFonts w:ascii="Times New Roman" w:eastAsia="Times New Roman" w:hAnsi="Times New Roman" w:cs="Times New Roman"/>
          <w:bCs/>
          <w:sz w:val="24"/>
          <w:szCs w:val="24"/>
          <w:lang w:eastAsia="ru-RU"/>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14:paraId="1302D303"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6E65C373"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4928" behindDoc="0" locked="0" layoutInCell="0" allowOverlap="1" wp14:anchorId="30785791" wp14:editId="13C42A59">
                <wp:simplePos x="0" y="0"/>
                <wp:positionH relativeFrom="column">
                  <wp:posOffset>3256915</wp:posOffset>
                </wp:positionH>
                <wp:positionV relativeFrom="paragraph">
                  <wp:posOffset>574675</wp:posOffset>
                </wp:positionV>
                <wp:extent cx="1283970" cy="909955"/>
                <wp:effectExtent l="0" t="0" r="11430" b="234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909955"/>
                        </a:xfrm>
                        <a:prstGeom prst="rect">
                          <a:avLst/>
                        </a:prstGeom>
                        <a:solidFill>
                          <a:srgbClr val="FFFFFF"/>
                        </a:solidFill>
                        <a:ln w="9525">
                          <a:solidFill>
                            <a:srgbClr val="000000"/>
                          </a:solidFill>
                          <a:miter lim="800000"/>
                          <a:headEnd/>
                          <a:tailEnd/>
                        </a:ln>
                      </wps:spPr>
                      <wps:txbx>
                        <w:txbxContent>
                          <w:p w14:paraId="60E67AE8" w14:textId="77777777" w:rsidR="004A5D94" w:rsidRPr="001D35A3" w:rsidRDefault="004A5D94" w:rsidP="001A6F4F">
                            <w:pPr>
                              <w:pStyle w:val="21"/>
                              <w:spacing w:line="240" w:lineRule="auto"/>
                              <w:rPr>
                                <w:sz w:val="20"/>
                                <w:szCs w:val="20"/>
                              </w:rPr>
                            </w:pPr>
                            <w:r w:rsidRPr="001D35A3">
                              <w:rPr>
                                <w:sz w:val="20"/>
                                <w:szCs w:val="20"/>
                              </w:rPr>
                              <w:t xml:space="preserve">Оказание психолого-педагогической поддержки семьям детей с ЗПР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left:0;text-align:left;margin-left:256.45pt;margin-top:45.25pt;width:101.1pt;height:7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" o:allowincell="f">
                <v:textbox inset=".5mm,.3mm,.5mm,.3mm">
                  <w:txbxContent>
                    <w:p w14:paraId="60E67AE8" w14:textId="77777777" w:rsidR="004A5D94" w:rsidRPr="001D35A3" w:rsidRDefault="004A5D94" w:rsidP="001A6F4F">
                      <w:pPr>
                        <w:pStyle w:val="21"/>
                        <w:spacing w:line="240" w:lineRule="auto"/>
                        <w:rPr>
                          <w:sz w:val="20"/>
                          <w:szCs w:val="20"/>
                        </w:rPr>
                      </w:pPr>
                      <w:r w:rsidRPr="001D35A3">
                        <w:rPr>
                          <w:sz w:val="20"/>
                          <w:szCs w:val="20"/>
                        </w:rPr>
                        <w:t xml:space="preserve">Оказание психолого-педагогической поддержки семьям детей с ЗПР </w:t>
                      </w:r>
                    </w:p>
                  </w:txbxContent>
                </v:textbox>
              </v:rect>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2880" behindDoc="0" locked="0" layoutInCell="0" allowOverlap="1" wp14:anchorId="6799558C" wp14:editId="0073C510">
                <wp:simplePos x="0" y="0"/>
                <wp:positionH relativeFrom="column">
                  <wp:posOffset>163195</wp:posOffset>
                </wp:positionH>
                <wp:positionV relativeFrom="paragraph">
                  <wp:posOffset>574675</wp:posOffset>
                </wp:positionV>
                <wp:extent cx="1188720" cy="909955"/>
                <wp:effectExtent l="0" t="0" r="11430"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09955"/>
                        </a:xfrm>
                        <a:prstGeom prst="rect">
                          <a:avLst/>
                        </a:prstGeom>
                        <a:solidFill>
                          <a:srgbClr val="FFFFFF"/>
                        </a:solidFill>
                        <a:ln w="9525">
                          <a:solidFill>
                            <a:srgbClr val="000000"/>
                          </a:solidFill>
                          <a:miter lim="800000"/>
                          <a:headEnd/>
                          <a:tailEnd/>
                        </a:ln>
                      </wps:spPr>
                      <wps:txbx>
                        <w:txbxContent>
                          <w:p w14:paraId="532F6086" w14:textId="77777777" w:rsidR="004A5D94" w:rsidRPr="000C233A" w:rsidRDefault="004A5D94" w:rsidP="001A6F4F">
                            <w:pPr>
                              <w:rPr>
                                <w:rFonts w:ascii="Times New Roman" w:hAnsi="Times New Roman" w:cs="Times New Roman"/>
                              </w:rPr>
                            </w:pPr>
                            <w:r w:rsidRPr="000C233A">
                              <w:rPr>
                                <w:rFonts w:ascii="Times New Roman" w:hAnsi="Times New Roman" w:cs="Times New Roman"/>
                                <w:sz w:val="20"/>
                                <w:szCs w:val="20"/>
                              </w:rPr>
                              <w:t xml:space="preserve">Оказание социально-правовой поддержки семьям воспитанников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85pt;margin-top:45.25pt;width:93.6pt;height:7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" o:allowincell="f">
                <v:textbox inset=".5mm,,.5mm">
                  <w:txbxContent>
                    <w:p w14:paraId="532F6086" w14:textId="77777777" w:rsidR="004A5D94" w:rsidRPr="000C233A" w:rsidRDefault="004A5D94" w:rsidP="001A6F4F">
                      <w:pPr>
                        <w:rPr>
                          <w:rFonts w:ascii="Times New Roman" w:hAnsi="Times New Roman" w:cs="Times New Roman"/>
                        </w:rPr>
                      </w:pPr>
                      <w:r w:rsidRPr="000C233A">
                        <w:rPr>
                          <w:rFonts w:ascii="Times New Roman" w:hAnsi="Times New Roman" w:cs="Times New Roman"/>
                          <w:sz w:val="20"/>
                          <w:szCs w:val="20"/>
                        </w:rPr>
                        <w:t xml:space="preserve">Оказание социально-правовой поддержки семьям воспитанников </w:t>
                      </w:r>
                    </w:p>
                  </w:txbxContent>
                </v:textbox>
              </v:rect>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1856" behindDoc="0" locked="0" layoutInCell="0" allowOverlap="1" wp14:anchorId="745BAB2F" wp14:editId="7BC32900">
                <wp:simplePos x="0" y="0"/>
                <wp:positionH relativeFrom="column">
                  <wp:posOffset>638810</wp:posOffset>
                </wp:positionH>
                <wp:positionV relativeFrom="paragraph">
                  <wp:posOffset>-59690</wp:posOffset>
                </wp:positionV>
                <wp:extent cx="5212080" cy="274320"/>
                <wp:effectExtent l="0" t="0" r="2667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14:paraId="43F9306D" w14:textId="77777777" w:rsidR="004A5D94" w:rsidRPr="000C233A" w:rsidRDefault="004A5D94" w:rsidP="001A6F4F">
                            <w:pPr>
                              <w:jc w:val="center"/>
                              <w:rPr>
                                <w:rFonts w:ascii="Times New Roman" w:hAnsi="Times New Roman" w:cs="Times New Roman"/>
                                <w:b/>
                              </w:rPr>
                            </w:pPr>
                            <w:r w:rsidRPr="000C233A">
                              <w:rPr>
                                <w:rFonts w:ascii="Times New Roman" w:hAnsi="Times New Roman" w:cs="Times New Roman"/>
                                <w:b/>
                              </w:rPr>
                              <w:t xml:space="preserve">Направления взаимодействия с семьей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8" style="position:absolute;left:0;text-align:left;margin-left:50.3pt;margin-top:-4.7pt;width:410.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" o:allowincell="f">
                <v:textbox>
                  <w:txbxContent>
                    <w:p w14:paraId="43F9306D" w14:textId="77777777" w:rsidR="004A5D94" w:rsidRPr="000C233A" w:rsidRDefault="004A5D94" w:rsidP="001A6F4F">
                      <w:pPr>
                        <w:jc w:val="center"/>
                        <w:rPr>
                          <w:rFonts w:ascii="Times New Roman" w:hAnsi="Times New Roman" w:cs="Times New Roman"/>
                          <w:b/>
                        </w:rPr>
                      </w:pPr>
                      <w:r w:rsidRPr="000C233A">
                        <w:rPr>
                          <w:rFonts w:ascii="Times New Roman" w:hAnsi="Times New Roman" w:cs="Times New Roman"/>
                          <w:b/>
                        </w:rPr>
                        <w:t xml:space="preserve">Направления взаимодействия с семьей </w:t>
                      </w:r>
                    </w:p>
                  </w:txbxContent>
                </v:textbox>
              </v:rect>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635712" behindDoc="0" locked="0" layoutInCell="1" allowOverlap="1" wp14:anchorId="0908E535" wp14:editId="354DCDA3">
                <wp:simplePos x="0" y="0"/>
                <wp:positionH relativeFrom="column">
                  <wp:posOffset>795654</wp:posOffset>
                </wp:positionH>
                <wp:positionV relativeFrom="paragraph">
                  <wp:posOffset>214630</wp:posOffset>
                </wp:positionV>
                <wp:extent cx="0" cy="360045"/>
                <wp:effectExtent l="76200" t="0" r="76200" b="590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E717E7" id="Прямая соединительная линия 26"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">
                <v:stroke endarrow="block"/>
              </v:lin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636736" behindDoc="0" locked="0" layoutInCell="1" allowOverlap="1" wp14:anchorId="04D6C694" wp14:editId="3E8CBF82">
                <wp:simplePos x="0" y="0"/>
                <wp:positionH relativeFrom="column">
                  <wp:posOffset>5367654</wp:posOffset>
                </wp:positionH>
                <wp:positionV relativeFrom="paragraph">
                  <wp:posOffset>214630</wp:posOffset>
                </wp:positionV>
                <wp:extent cx="0" cy="360045"/>
                <wp:effectExtent l="76200" t="0" r="76200" b="590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39B7CB" id="Прямая соединительная линия 25" o:spid="_x0000_s1026" style="position:absolute;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">
                <v:stroke endarrow="block"/>
              </v:lin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637760" behindDoc="0" locked="0" layoutInCell="1" allowOverlap="1" wp14:anchorId="389BAA5B" wp14:editId="46E32D84">
                <wp:simplePos x="0" y="0"/>
                <wp:positionH relativeFrom="column">
                  <wp:posOffset>3721734</wp:posOffset>
                </wp:positionH>
                <wp:positionV relativeFrom="paragraph">
                  <wp:posOffset>214630</wp:posOffset>
                </wp:positionV>
                <wp:extent cx="0" cy="360045"/>
                <wp:effectExtent l="76200" t="0" r="76200" b="590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030693" id="Прямая соединительная линия 24"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">
                <v:stroke endarrow="block"/>
              </v:lin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299" distR="114299" simplePos="0" relativeHeight="251638784" behindDoc="0" locked="0" layoutInCell="1" allowOverlap="1" wp14:anchorId="1455ED3C" wp14:editId="3F7AC6D4">
                <wp:simplePos x="0" y="0"/>
                <wp:positionH relativeFrom="column">
                  <wp:posOffset>2258694</wp:posOffset>
                </wp:positionH>
                <wp:positionV relativeFrom="paragraph">
                  <wp:posOffset>214630</wp:posOffset>
                </wp:positionV>
                <wp:extent cx="0" cy="360045"/>
                <wp:effectExtent l="76200" t="0" r="76200" b="590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4AC699" id="Прямая соединительная линия 23"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">
                <v:stroke endarrow="block"/>
              </v:line>
            </w:pict>
          </mc:Fallback>
        </mc:AlternateContent>
      </w:r>
    </w:p>
    <w:p w14:paraId="5107F6CE"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3994298F"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3904" behindDoc="0" locked="0" layoutInCell="0" allowOverlap="1" wp14:anchorId="642A770C" wp14:editId="4C2604DD">
                <wp:simplePos x="0" y="0"/>
                <wp:positionH relativeFrom="column">
                  <wp:posOffset>1654175</wp:posOffset>
                </wp:positionH>
                <wp:positionV relativeFrom="paragraph">
                  <wp:posOffset>48895</wp:posOffset>
                </wp:positionV>
                <wp:extent cx="1375410" cy="909955"/>
                <wp:effectExtent l="0" t="0" r="15240" b="234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09955"/>
                        </a:xfrm>
                        <a:prstGeom prst="rect">
                          <a:avLst/>
                        </a:prstGeom>
                        <a:solidFill>
                          <a:srgbClr val="FFFFFF"/>
                        </a:solidFill>
                        <a:ln w="9525">
                          <a:solidFill>
                            <a:srgbClr val="000000"/>
                          </a:solidFill>
                          <a:miter lim="800000"/>
                          <a:headEnd/>
                          <a:tailEnd/>
                        </a:ln>
                      </wps:spPr>
                      <wps:txbx>
                        <w:txbxContent>
                          <w:p w14:paraId="72E7A4EA" w14:textId="77777777" w:rsidR="004A5D94" w:rsidRPr="000C233A" w:rsidRDefault="004A5D94" w:rsidP="001A6F4F">
                            <w:pPr>
                              <w:rPr>
                                <w:rFonts w:ascii="Times New Roman" w:hAnsi="Times New Roman" w:cs="Times New Roman"/>
                                <w:sz w:val="20"/>
                                <w:szCs w:val="20"/>
                              </w:rPr>
                            </w:pPr>
                            <w:r w:rsidRPr="000C233A">
                              <w:rPr>
                                <w:rFonts w:ascii="Times New Roman" w:hAnsi="Times New Roman" w:cs="Times New Roman"/>
                                <w:sz w:val="20"/>
                                <w:szCs w:val="20"/>
                              </w:rPr>
                              <w:t>Просветительско-разъяснительная работа с родителями до начала посещения</w:t>
                            </w:r>
                            <w:r>
                              <w:rPr>
                                <w:rFonts w:ascii="Times New Roman" w:hAnsi="Times New Roman" w:cs="Times New Roman"/>
                                <w:sz w:val="20"/>
                                <w:szCs w:val="20"/>
                              </w:rPr>
                              <w:t xml:space="preserve"> </w:t>
                            </w:r>
                            <w:r w:rsidRPr="000C233A">
                              <w:rPr>
                                <w:rFonts w:ascii="Times New Roman" w:hAnsi="Times New Roman" w:cs="Times New Roman"/>
                                <w:sz w:val="20"/>
                                <w:szCs w:val="20"/>
                              </w:rPr>
                              <w:t>ребенком группы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30.25pt;margin-top:3.85pt;width:108.3pt;height:7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" o:allowincell="f">
                <v:textbox inset=".5mm,,.5mm">
                  <w:txbxContent>
                    <w:p w14:paraId="72E7A4EA" w14:textId="77777777" w:rsidR="004A5D94" w:rsidRPr="000C233A" w:rsidRDefault="004A5D94" w:rsidP="001A6F4F">
                      <w:pPr>
                        <w:rPr>
                          <w:rFonts w:ascii="Times New Roman" w:hAnsi="Times New Roman" w:cs="Times New Roman"/>
                          <w:sz w:val="20"/>
                          <w:szCs w:val="20"/>
                        </w:rPr>
                      </w:pPr>
                      <w:r w:rsidRPr="000C233A">
                        <w:rPr>
                          <w:rFonts w:ascii="Times New Roman" w:hAnsi="Times New Roman" w:cs="Times New Roman"/>
                          <w:sz w:val="20"/>
                          <w:szCs w:val="20"/>
                        </w:rPr>
                        <w:t>Просветительско-разъяснительная работа с родителями до начала посещения</w:t>
                      </w:r>
                      <w:r>
                        <w:rPr>
                          <w:rFonts w:ascii="Times New Roman" w:hAnsi="Times New Roman" w:cs="Times New Roman"/>
                          <w:sz w:val="20"/>
                          <w:szCs w:val="20"/>
                        </w:rPr>
                        <w:t xml:space="preserve"> </w:t>
                      </w:r>
                      <w:r w:rsidRPr="000C233A">
                        <w:rPr>
                          <w:rFonts w:ascii="Times New Roman" w:hAnsi="Times New Roman" w:cs="Times New Roman"/>
                          <w:sz w:val="20"/>
                          <w:szCs w:val="20"/>
                        </w:rPr>
                        <w:t>ребенком группы</w:t>
                      </w:r>
                    </w:p>
                  </w:txbxContent>
                </v:textbox>
              </v:rect>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5952" behindDoc="0" locked="0" layoutInCell="0" allowOverlap="1" wp14:anchorId="699575A3" wp14:editId="25CEE8E0">
                <wp:simplePos x="0" y="0"/>
                <wp:positionH relativeFrom="column">
                  <wp:posOffset>4650105</wp:posOffset>
                </wp:positionH>
                <wp:positionV relativeFrom="paragraph">
                  <wp:posOffset>48895</wp:posOffset>
                </wp:positionV>
                <wp:extent cx="1392555" cy="944880"/>
                <wp:effectExtent l="0" t="0" r="17145"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944880"/>
                        </a:xfrm>
                        <a:prstGeom prst="rect">
                          <a:avLst/>
                        </a:prstGeom>
                        <a:solidFill>
                          <a:srgbClr val="FFFFFF"/>
                        </a:solidFill>
                        <a:ln w="9525">
                          <a:solidFill>
                            <a:srgbClr val="000000"/>
                          </a:solidFill>
                          <a:miter lim="800000"/>
                          <a:headEnd/>
                          <a:tailEnd/>
                        </a:ln>
                      </wps:spPr>
                      <wps:txbx>
                        <w:txbxContent>
                          <w:p w14:paraId="34360F43" w14:textId="77777777" w:rsidR="004A5D94" w:rsidRPr="000C233A" w:rsidRDefault="004A5D94" w:rsidP="001A6F4F">
                            <w:pPr>
                              <w:pStyle w:val="a6"/>
                              <w:rPr>
                                <w:rFonts w:ascii="Times New Roman" w:hAnsi="Times New Roman" w:cs="Times New Roman"/>
                              </w:rPr>
                            </w:pPr>
                            <w:r w:rsidRPr="000C233A">
                              <w:rPr>
                                <w:rFonts w:ascii="Times New Roman" w:hAnsi="Times New Roman" w:cs="Times New Roman"/>
                              </w:rPr>
                              <w:t>Психолого-профилактическая работа с семьями «группы риска»</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left:0;text-align:left;margin-left:366.15pt;margin-top:3.85pt;width:109.65pt;height:7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" o:allowincell="f">
                <v:textbox inset=".5mm,,.5mm">
                  <w:txbxContent>
                    <w:p w14:paraId="34360F43" w14:textId="77777777" w:rsidR="004A5D94" w:rsidRPr="000C233A" w:rsidRDefault="004A5D94" w:rsidP="001A6F4F">
                      <w:pPr>
                        <w:pStyle w:val="a6"/>
                        <w:rPr>
                          <w:rFonts w:ascii="Times New Roman" w:hAnsi="Times New Roman" w:cs="Times New Roman"/>
                        </w:rPr>
                      </w:pPr>
                      <w:r w:rsidRPr="000C233A">
                        <w:rPr>
                          <w:rFonts w:ascii="Times New Roman" w:hAnsi="Times New Roman" w:cs="Times New Roman"/>
                        </w:rPr>
                        <w:t>Психолого-профилактическая работа с семьями «группы риска»</w:t>
                      </w:r>
                    </w:p>
                  </w:txbxContent>
                </v:textbox>
              </v:rect>
            </w:pict>
          </mc:Fallback>
        </mc:AlternateContent>
      </w:r>
    </w:p>
    <w:p w14:paraId="040B1BEF"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393B5027"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337EC814" w14:textId="77777777" w:rsidR="001A6F4F" w:rsidRPr="001A6F4F" w:rsidRDefault="001A6F4F" w:rsidP="004C3847">
      <w:pPr>
        <w:spacing w:after="0"/>
        <w:ind w:firstLine="567"/>
        <w:contextualSpacing/>
        <w:jc w:val="both"/>
        <w:rPr>
          <w:rFonts w:ascii="Times New Roman" w:eastAsia="Times New Roman" w:hAnsi="Times New Roman" w:cs="Times New Roman"/>
          <w:bCs/>
          <w:i/>
          <w:sz w:val="28"/>
          <w:szCs w:val="28"/>
          <w:lang w:eastAsia="ru-RU"/>
        </w:rPr>
      </w:pPr>
    </w:p>
    <w:p w14:paraId="21CE6DED"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39808" behindDoc="0" locked="0" layoutInCell="1" allowOverlap="1" wp14:anchorId="0DC89A1E" wp14:editId="63CD21FA">
                <wp:simplePos x="0" y="0"/>
                <wp:positionH relativeFrom="column">
                  <wp:posOffset>3911600</wp:posOffset>
                </wp:positionH>
                <wp:positionV relativeFrom="paragraph">
                  <wp:posOffset>48895</wp:posOffset>
                </wp:positionV>
                <wp:extent cx="389255" cy="213995"/>
                <wp:effectExtent l="0" t="0" r="67945"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0F779F" id="Прямая соединительная линия 1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">
                <v:stroke endarrow="block"/>
              </v:line>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0832" behindDoc="0" locked="0" layoutInCell="1" allowOverlap="1" wp14:anchorId="4F9D4CAF" wp14:editId="6093BFBF">
                <wp:simplePos x="0" y="0"/>
                <wp:positionH relativeFrom="column">
                  <wp:posOffset>2324100</wp:posOffset>
                </wp:positionH>
                <wp:positionV relativeFrom="paragraph">
                  <wp:posOffset>89535</wp:posOffset>
                </wp:positionV>
                <wp:extent cx="932815" cy="173355"/>
                <wp:effectExtent l="0" t="57150" r="635" b="361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678502" id="Прямая соединительная линия 16"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">
                <v:stroke endarrow="block"/>
              </v:line>
            </w:pict>
          </mc:Fallback>
        </mc:AlternateContent>
      </w:r>
    </w:p>
    <w:p w14:paraId="075BDB97"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6976" behindDoc="0" locked="0" layoutInCell="0" allowOverlap="1" wp14:anchorId="1F2FEAFD" wp14:editId="0C56B545">
                <wp:simplePos x="0" y="0"/>
                <wp:positionH relativeFrom="column">
                  <wp:posOffset>425450</wp:posOffset>
                </wp:positionH>
                <wp:positionV relativeFrom="paragraph">
                  <wp:posOffset>43180</wp:posOffset>
                </wp:positionV>
                <wp:extent cx="2527935" cy="720725"/>
                <wp:effectExtent l="0" t="0" r="24765" b="222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720725"/>
                        </a:xfrm>
                        <a:prstGeom prst="rect">
                          <a:avLst/>
                        </a:prstGeom>
                        <a:solidFill>
                          <a:srgbClr val="FFFFFF"/>
                        </a:solidFill>
                        <a:ln w="9525">
                          <a:solidFill>
                            <a:srgbClr val="000000"/>
                          </a:solidFill>
                          <a:miter lim="800000"/>
                          <a:headEnd/>
                          <a:tailEnd/>
                        </a:ln>
                      </wps:spPr>
                      <wps:txbx>
                        <w:txbxContent>
                          <w:p w14:paraId="6EB908CA" w14:textId="77777777" w:rsidR="004A5D94" w:rsidRPr="001D35A3" w:rsidRDefault="004A5D94" w:rsidP="001A6F4F">
                            <w:pPr>
                              <w:pStyle w:val="21"/>
                              <w:spacing w:after="0" w:line="240" w:lineRule="auto"/>
                              <w:rPr>
                                <w:sz w:val="20"/>
                                <w:szCs w:val="20"/>
                              </w:rPr>
                            </w:pPr>
                            <w:r w:rsidRPr="001D35A3">
                              <w:rPr>
                                <w:sz w:val="20"/>
                                <w:szCs w:val="20"/>
                              </w:rPr>
                              <w:t>1. Психолого-педагогическое консультирование по заявкам родителей.</w:t>
                            </w:r>
                          </w:p>
                          <w:p w14:paraId="4B9317C8" w14:textId="77777777" w:rsidR="004A5D94" w:rsidRPr="001D35A3" w:rsidRDefault="004A5D94" w:rsidP="001A6F4F">
                            <w:pPr>
                              <w:pStyle w:val="21"/>
                              <w:spacing w:after="0" w:line="240" w:lineRule="auto"/>
                              <w:rPr>
                                <w:sz w:val="20"/>
                                <w:szCs w:val="20"/>
                              </w:rPr>
                            </w:pPr>
                            <w:r w:rsidRPr="001D35A3">
                              <w:rPr>
                                <w:sz w:val="20"/>
                                <w:szCs w:val="20"/>
                              </w:rPr>
                              <w:t>2. Психо</w:t>
                            </w:r>
                            <w:r>
                              <w:rPr>
                                <w:sz w:val="20"/>
                                <w:szCs w:val="20"/>
                              </w:rPr>
                              <w:t>-</w:t>
                            </w:r>
                            <w:r w:rsidRPr="001D35A3">
                              <w:rPr>
                                <w:sz w:val="20"/>
                                <w:szCs w:val="20"/>
                              </w:rPr>
                              <w:t>коррекционная работа в проблемных ситуациях</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33.5pt;margin-top:3.4pt;width:199.05pt;height:5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" o:allowincell="f">
                <v:textbox inset=".5mm,,.5mm">
                  <w:txbxContent>
                    <w:p w14:paraId="6EB908CA" w14:textId="77777777" w:rsidR="004A5D94" w:rsidRPr="001D35A3" w:rsidRDefault="004A5D94" w:rsidP="001A6F4F">
                      <w:pPr>
                        <w:pStyle w:val="21"/>
                        <w:spacing w:after="0" w:line="240" w:lineRule="auto"/>
                        <w:rPr>
                          <w:sz w:val="20"/>
                          <w:szCs w:val="20"/>
                        </w:rPr>
                      </w:pPr>
                      <w:r w:rsidRPr="001D35A3">
                        <w:rPr>
                          <w:sz w:val="20"/>
                          <w:szCs w:val="20"/>
                        </w:rPr>
                        <w:t>1. Психолого-педагогическое консультирование по заявкам родителей.</w:t>
                      </w:r>
                    </w:p>
                    <w:p w14:paraId="4B9317C8" w14:textId="77777777" w:rsidR="004A5D94" w:rsidRPr="001D35A3" w:rsidRDefault="004A5D94" w:rsidP="001A6F4F">
                      <w:pPr>
                        <w:pStyle w:val="21"/>
                        <w:spacing w:after="0" w:line="240" w:lineRule="auto"/>
                        <w:rPr>
                          <w:sz w:val="20"/>
                          <w:szCs w:val="20"/>
                        </w:rPr>
                      </w:pPr>
                      <w:r w:rsidRPr="001D35A3">
                        <w:rPr>
                          <w:sz w:val="20"/>
                          <w:szCs w:val="20"/>
                        </w:rPr>
                        <w:t>2. Психо</w:t>
                      </w:r>
                      <w:r>
                        <w:rPr>
                          <w:sz w:val="20"/>
                          <w:szCs w:val="20"/>
                        </w:rPr>
                        <w:t>-</w:t>
                      </w:r>
                      <w:r w:rsidRPr="001D35A3">
                        <w:rPr>
                          <w:sz w:val="20"/>
                          <w:szCs w:val="20"/>
                        </w:rPr>
                        <w:t>коррекционная работа в проблемных ситуациях</w:t>
                      </w:r>
                    </w:p>
                  </w:txbxContent>
                </v:textbox>
              </v:rect>
            </w:pict>
          </mc:Fallback>
        </mc:AlternateContent>
      </w: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48000" behindDoc="0" locked="0" layoutInCell="0" allowOverlap="1" wp14:anchorId="7574C4DF" wp14:editId="1BB190AE">
                <wp:simplePos x="0" y="0"/>
                <wp:positionH relativeFrom="column">
                  <wp:posOffset>3317240</wp:posOffset>
                </wp:positionH>
                <wp:positionV relativeFrom="paragraph">
                  <wp:posOffset>43180</wp:posOffset>
                </wp:positionV>
                <wp:extent cx="2827020" cy="720725"/>
                <wp:effectExtent l="0" t="0" r="11430" b="222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720725"/>
                        </a:xfrm>
                        <a:prstGeom prst="rect">
                          <a:avLst/>
                        </a:prstGeom>
                        <a:solidFill>
                          <a:srgbClr val="FFFFFF"/>
                        </a:solidFill>
                        <a:ln w="9525">
                          <a:solidFill>
                            <a:srgbClr val="000000"/>
                          </a:solidFill>
                          <a:miter lim="800000"/>
                          <a:headEnd/>
                          <a:tailEnd/>
                        </a:ln>
                      </wps:spPr>
                      <wps:txbx>
                        <w:txbxContent>
                          <w:p w14:paraId="6BEAB776" w14:textId="77777777" w:rsidR="004A5D94" w:rsidRPr="000C233A" w:rsidRDefault="004A5D94" w:rsidP="001A6F4F">
                            <w:pPr>
                              <w:rPr>
                                <w:rFonts w:ascii="Times New Roman" w:hAnsi="Times New Roman" w:cs="Times New Roman"/>
                                <w:sz w:val="20"/>
                                <w:szCs w:val="20"/>
                              </w:rPr>
                            </w:pPr>
                            <w:r w:rsidRPr="000C233A">
                              <w:rPr>
                                <w:rFonts w:ascii="Times New Roman" w:hAnsi="Times New Roman" w:cs="Times New Roman"/>
                                <w:sz w:val="20"/>
                                <w:szCs w:val="20"/>
                              </w:rPr>
                              <w:t>1. Пропаганда психолого-педагогических и специальных знаний.</w:t>
                            </w:r>
                          </w:p>
                          <w:p w14:paraId="268D2487" w14:textId="77777777" w:rsidR="004A5D94" w:rsidRPr="00F80BD6" w:rsidRDefault="004A5D94" w:rsidP="001A6F4F">
                            <w:pPr>
                              <w:rPr>
                                <w:sz w:val="20"/>
                                <w:szCs w:val="20"/>
                              </w:rPr>
                            </w:pPr>
                            <w:r w:rsidRPr="000C233A">
                              <w:rPr>
                                <w:rFonts w:ascii="Times New Roman" w:hAnsi="Times New Roman" w:cs="Times New Roman"/>
                                <w:sz w:val="20"/>
                                <w:szCs w:val="20"/>
                              </w:rPr>
                              <w:t>2. Обучение элементарным методам и приемам</w:t>
                            </w:r>
                            <w:r w:rsidRPr="00F80BD6">
                              <w:rPr>
                                <w:sz w:val="20"/>
                                <w:szCs w:val="20"/>
                              </w:rPr>
                              <w:t xml:space="preserve"> коррекционной помощи детям</w:t>
                            </w:r>
                            <w:r>
                              <w:rPr>
                                <w:sz w:val="20"/>
                                <w:szCs w:val="20"/>
                              </w:rPr>
                              <w:t xml:space="preserve"> в условиях семьи</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left:0;text-align:left;margin-left:261.2pt;margin-top:3.4pt;width:222.6pt;height:5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" o:allowincell="f">
                <v:textbox inset=".5mm,,.5mm">
                  <w:txbxContent>
                    <w:p w14:paraId="6BEAB776" w14:textId="77777777" w:rsidR="004A5D94" w:rsidRPr="000C233A" w:rsidRDefault="004A5D94" w:rsidP="001A6F4F">
                      <w:pPr>
                        <w:rPr>
                          <w:rFonts w:ascii="Times New Roman" w:hAnsi="Times New Roman" w:cs="Times New Roman"/>
                          <w:sz w:val="20"/>
                          <w:szCs w:val="20"/>
                        </w:rPr>
                      </w:pPr>
                      <w:r w:rsidRPr="000C233A">
                        <w:rPr>
                          <w:rFonts w:ascii="Times New Roman" w:hAnsi="Times New Roman" w:cs="Times New Roman"/>
                          <w:sz w:val="20"/>
                          <w:szCs w:val="20"/>
                        </w:rPr>
                        <w:t>1. Пропаганда психолого-педагогических и специальных знаний.</w:t>
                      </w:r>
                    </w:p>
                    <w:p w14:paraId="268D2487" w14:textId="77777777" w:rsidR="004A5D94" w:rsidRPr="00F80BD6" w:rsidRDefault="004A5D94" w:rsidP="001A6F4F">
                      <w:pPr>
                        <w:rPr>
                          <w:sz w:val="20"/>
                          <w:szCs w:val="20"/>
                        </w:rPr>
                      </w:pPr>
                      <w:r w:rsidRPr="000C233A">
                        <w:rPr>
                          <w:rFonts w:ascii="Times New Roman" w:hAnsi="Times New Roman" w:cs="Times New Roman"/>
                          <w:sz w:val="20"/>
                          <w:szCs w:val="20"/>
                        </w:rPr>
                        <w:t>2. Обучение элементарным методам и приемам</w:t>
                      </w:r>
                      <w:r w:rsidRPr="00F80BD6">
                        <w:rPr>
                          <w:sz w:val="20"/>
                          <w:szCs w:val="20"/>
                        </w:rPr>
                        <w:t xml:space="preserve"> коррекционной помощи детям</w:t>
                      </w:r>
                      <w:r>
                        <w:rPr>
                          <w:sz w:val="20"/>
                          <w:szCs w:val="20"/>
                        </w:rPr>
                        <w:t xml:space="preserve"> в условиях семьи</w:t>
                      </w:r>
                    </w:p>
                  </w:txbxContent>
                </v:textbox>
              </v:rect>
            </w:pict>
          </mc:Fallback>
        </mc:AlternateContent>
      </w:r>
    </w:p>
    <w:p w14:paraId="6A03F610"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3503A538"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67E63447" w14:textId="77777777" w:rsidR="001A6F4F" w:rsidRPr="001A6F4F" w:rsidRDefault="001A6F4F" w:rsidP="004C3847">
      <w:pPr>
        <w:spacing w:after="0"/>
        <w:ind w:firstLine="567"/>
        <w:contextualSpacing/>
        <w:jc w:val="both"/>
        <w:rPr>
          <w:rFonts w:ascii="Times New Roman" w:eastAsia="Times New Roman" w:hAnsi="Times New Roman" w:cs="Times New Roman"/>
          <w:bCs/>
          <w:sz w:val="28"/>
          <w:szCs w:val="28"/>
          <w:lang w:eastAsia="ru-RU"/>
        </w:rPr>
      </w:pPr>
    </w:p>
    <w:p w14:paraId="2A8B2D4F" w14:textId="3190A183"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Работа, обеспечивающая взаимодействие семьи и дошкольной организации, включает</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следующие направления:</w:t>
      </w:r>
    </w:p>
    <w:p w14:paraId="5437ED27" w14:textId="18E50225"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аналитическое - изучение семьи, выяснение образовательных потребностей ребёнка с</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ТНР и предпочтений родителей для согласования воспитательных воздействий на ребенка;</w:t>
      </w:r>
    </w:p>
    <w:p w14:paraId="0091DE5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коммуникативно-деятельностное - направлено на повышение педагогической</w:t>
      </w:r>
    </w:p>
    <w:p w14:paraId="770B7C07"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культуры родителей; вовлечение родителей в воспитательно-образовательный процесс;</w:t>
      </w:r>
    </w:p>
    <w:p w14:paraId="0EA2233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создание активной развивающей среды, обеспечивающей единые подходы к развитию личности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в семье и детском коллективе.</w:t>
      </w:r>
    </w:p>
    <w:p w14:paraId="011F727D" w14:textId="42CE7B39"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информационное - пропаганда и популяризация опыта деятельности ДОО; создание</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открытого информационного пространства (сайт ДОО, форум, группы в социальных сетях 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 xml:space="preserve">др.); </w:t>
      </w:r>
    </w:p>
    <w:p w14:paraId="5FBA2A6D" w14:textId="70DE0E25"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направлений работы с семьёй может фиксироваться в АОП как в каждой</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из пяти образовательным областям, так и отдельным разделом, в котором раскрываются</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направления работы дошкольной образовательной организации с родителями.</w:t>
      </w:r>
    </w:p>
    <w:p w14:paraId="03FA7736" w14:textId="11D1833A"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Необходимо указать в АОП планируемый результат работы с родителями, который</w:t>
      </w:r>
    </w:p>
    <w:p w14:paraId="3ABBFD67"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может включать:</w:t>
      </w:r>
    </w:p>
    <w:p w14:paraId="58F5276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организацию преемственности в работе ДОО и семьи по вопросам оздоровления,</w:t>
      </w:r>
    </w:p>
    <w:p w14:paraId="4FF5126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досуга, обучения и воспитания;</w:t>
      </w:r>
    </w:p>
    <w:p w14:paraId="07CFC28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повышение уровня родительской компетентности;</w:t>
      </w:r>
    </w:p>
    <w:p w14:paraId="4867597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гармонизацию семейных детско-родительских отношений и др.</w:t>
      </w:r>
    </w:p>
    <w:p w14:paraId="3FE0E81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Формы организации психолого-педагогической помощи семье</w:t>
      </w:r>
    </w:p>
    <w:p w14:paraId="32340EA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Коллективные формы взаимодействия</w:t>
      </w:r>
    </w:p>
    <w:p w14:paraId="1223BA4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1.1. Групповые родительские собрания. Проводятся специалистами и воспитателями</w:t>
      </w:r>
    </w:p>
    <w:p w14:paraId="7FAEB8F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групп не реже 3-х раз в год и по мере необходимости.</w:t>
      </w:r>
    </w:p>
    <w:p w14:paraId="6CFAE73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w:t>
      </w:r>
    </w:p>
    <w:p w14:paraId="70863E1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обсуждение с родителями задач, содержания и форм работы;</w:t>
      </w:r>
    </w:p>
    <w:p w14:paraId="6909E3D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сообщение о формах и содержании работы с детьми в семье;</w:t>
      </w:r>
    </w:p>
    <w:p w14:paraId="3B76419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решение текущих организационных вопросов.</w:t>
      </w:r>
    </w:p>
    <w:p w14:paraId="59B4F4F8" w14:textId="073538B1"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1.2. «День открытых дверей». Проводится администрацией ДОУ в апреле для родителей</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детей, поступающих в ДОУ в следующем учебном году.</w:t>
      </w:r>
    </w:p>
    <w:p w14:paraId="0E26B74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Задача: знакомство с ДОО, направлениями и условиями его работы.</w:t>
      </w:r>
    </w:p>
    <w:p w14:paraId="40DDA61D" w14:textId="03D969CD"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1.3. Тематические занятия «Семейного клуба». Работа клуба планируется на основании</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запросов и анкетирования родителей. Занятия клуба проводятся специалистами ДОО один раз в</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два месяца.</w:t>
      </w:r>
    </w:p>
    <w:p w14:paraId="67A6C834" w14:textId="48D8658E"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Формы проведения: тематические доклады; плановые консультации; семинары; тренинги;</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«Круглые столы» и др.</w:t>
      </w:r>
    </w:p>
    <w:p w14:paraId="045B58D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w:t>
      </w:r>
    </w:p>
    <w:p w14:paraId="3F6D1EA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знакомство и обучение родителей формам оказания психолого-педагогической помощи со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стороны семьи детям с проблемами в развитии;</w:t>
      </w:r>
    </w:p>
    <w:p w14:paraId="583DDCF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ознакомление с задачами и формами подготовки детей к школе.</w:t>
      </w:r>
    </w:p>
    <w:p w14:paraId="19657A25" w14:textId="585CE033"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1.4. Проведение детских праздников и досугов. Подготовкой и проведением праздников</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занимаются специалисты ДОУ с привлечением родителей.</w:t>
      </w:r>
    </w:p>
    <w:p w14:paraId="650BA8F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Задача: поддержание благоприятного психологического микроклимата в группах и</w:t>
      </w:r>
    </w:p>
    <w:p w14:paraId="0B5E0F88"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распространение его на семью.</w:t>
      </w:r>
    </w:p>
    <w:p w14:paraId="32869B4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 Индивидуальные формы работы</w:t>
      </w:r>
    </w:p>
    <w:p w14:paraId="7100394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2.1. Анкетирование и опросы. Проводятся по планам администрации, дефектологов,</w:t>
      </w:r>
    </w:p>
    <w:p w14:paraId="30A23901"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психолога, воспитателей и по мере необходимости.</w:t>
      </w:r>
    </w:p>
    <w:p w14:paraId="5A71978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w:t>
      </w:r>
    </w:p>
    <w:p w14:paraId="52CF10C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сбор необходимой информации о ребенке и его семье; </w:t>
      </w:r>
    </w:p>
    <w:p w14:paraId="6CC369F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определение запросов родителей о дополнительном образовании детей;</w:t>
      </w:r>
    </w:p>
    <w:p w14:paraId="1FC6555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определение оценки родителями эффективности работы специалистов и воспитателей;</w:t>
      </w:r>
    </w:p>
    <w:p w14:paraId="16C4040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определение оценки родителями работы ДОУ.</w:t>
      </w:r>
    </w:p>
    <w:p w14:paraId="78DB673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2.2. Беседы и консультации специалистов. Проводятся по запросам родителей и по</w:t>
      </w:r>
    </w:p>
    <w:p w14:paraId="1412BD29"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плану индивидуальной работы с родителями.</w:t>
      </w:r>
    </w:p>
    <w:p w14:paraId="2DEF993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w:t>
      </w:r>
    </w:p>
    <w:p w14:paraId="15BCCCB3" w14:textId="0D72DA7F"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оказание индивидуальной помощи родителям по вопросам коррекции, образования и</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воспитания;</w:t>
      </w:r>
    </w:p>
    <w:p w14:paraId="07059AF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оказание индивидуальной помощи в форме домашних заданий.</w:t>
      </w:r>
    </w:p>
    <w:p w14:paraId="7D15AD9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2.3. «Служба доверия». Работу службы обеспечивают администрация и психолог.</w:t>
      </w:r>
    </w:p>
    <w:p w14:paraId="43B19A3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Служба работает с персональными и анонимными обращениями и пожеланиями родителей. </w:t>
      </w:r>
    </w:p>
    <w:p w14:paraId="0F758BA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Задача: оперативное реагирование администрации ДОУ на различные ситуации и предложения.</w:t>
      </w:r>
    </w:p>
    <w:p w14:paraId="253FBCE2" w14:textId="4F76D3C2"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2.4. Родительский час. Проводится логопедами групп один</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 xml:space="preserve">раз в неделю во второй половине дня с </w:t>
      </w:r>
      <w:r w:rsidR="00C36B3B">
        <w:rPr>
          <w:rFonts w:ascii="Times New Roman" w:hAnsi="Times New Roman" w:cs="Times New Roman"/>
          <w:sz w:val="24"/>
          <w:szCs w:val="24"/>
        </w:rPr>
        <w:t>8</w:t>
      </w:r>
      <w:r w:rsidRPr="007E6C07">
        <w:rPr>
          <w:rFonts w:ascii="Times New Roman" w:hAnsi="Times New Roman" w:cs="Times New Roman"/>
          <w:sz w:val="24"/>
          <w:szCs w:val="24"/>
        </w:rPr>
        <w:t xml:space="preserve"> до </w:t>
      </w:r>
      <w:r w:rsidR="00C36B3B">
        <w:rPr>
          <w:rFonts w:ascii="Times New Roman" w:hAnsi="Times New Roman" w:cs="Times New Roman"/>
          <w:sz w:val="24"/>
          <w:szCs w:val="24"/>
        </w:rPr>
        <w:t>9</w:t>
      </w:r>
      <w:r w:rsidRPr="007E6C07">
        <w:rPr>
          <w:rFonts w:ascii="Times New Roman" w:hAnsi="Times New Roman" w:cs="Times New Roman"/>
          <w:sz w:val="24"/>
          <w:szCs w:val="24"/>
        </w:rPr>
        <w:t xml:space="preserve"> часов.</w:t>
      </w:r>
    </w:p>
    <w:p w14:paraId="63EE99CC" w14:textId="6EB14FF6"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Задача: информирование родителей о ходе образовательной работы с ребенком, разъяснение</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способов и методов взаимодействия с ним при закреплении</w:t>
      </w:r>
      <w:r w:rsidR="00C36B3B">
        <w:rPr>
          <w:rFonts w:ascii="Times New Roman" w:hAnsi="Times New Roman" w:cs="Times New Roman"/>
          <w:sz w:val="24"/>
          <w:szCs w:val="24"/>
        </w:rPr>
        <w:t xml:space="preserve"> материала в домашних условиях, </w:t>
      </w:r>
      <w:r w:rsidRPr="007E6C07">
        <w:rPr>
          <w:rFonts w:ascii="Times New Roman" w:hAnsi="Times New Roman" w:cs="Times New Roman"/>
          <w:sz w:val="24"/>
          <w:szCs w:val="24"/>
        </w:rPr>
        <w:t>помощь в подборе дидактических игр и игрушек, детской литературы, тетрадей на печатной</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основе, раскрасок, наиболее эффективных на определенном этапе развития ребенка.</w:t>
      </w:r>
    </w:p>
    <w:p w14:paraId="538F06D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 Формы наглядного информационного обеспечения</w:t>
      </w:r>
    </w:p>
    <w:p w14:paraId="618BD85D" w14:textId="1610D90A"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3.1. Информационные стенды и тематические выставки. Стационарные и передвижные</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стенды и выставки размещаются в удобных для родителей местах (например, «Готовимся к</w:t>
      </w:r>
      <w:r w:rsidR="00101BD0">
        <w:rPr>
          <w:rFonts w:ascii="Times New Roman" w:hAnsi="Times New Roman" w:cs="Times New Roman"/>
          <w:sz w:val="24"/>
          <w:szCs w:val="24"/>
        </w:rPr>
        <w:t xml:space="preserve"> </w:t>
      </w:r>
      <w:r w:rsidRPr="007E6C07">
        <w:rPr>
          <w:rFonts w:ascii="Times New Roman" w:hAnsi="Times New Roman" w:cs="Times New Roman"/>
          <w:sz w:val="24"/>
          <w:szCs w:val="24"/>
        </w:rPr>
        <w:t>школе», «Развиваем руку, а значит и речь», «Игра в развитии ребенка», «Как выбрать</w:t>
      </w:r>
      <w:r w:rsidR="00C36B3B">
        <w:rPr>
          <w:rFonts w:ascii="Times New Roman" w:hAnsi="Times New Roman" w:cs="Times New Roman"/>
          <w:sz w:val="24"/>
          <w:szCs w:val="24"/>
        </w:rPr>
        <w:t xml:space="preserve"> </w:t>
      </w:r>
      <w:r w:rsidRPr="007E6C07">
        <w:rPr>
          <w:rFonts w:ascii="Times New Roman" w:hAnsi="Times New Roman" w:cs="Times New Roman"/>
          <w:sz w:val="24"/>
          <w:szCs w:val="24"/>
        </w:rPr>
        <w:t>игрушку», «Какие книги прочитать ребенку», «Как развивать способности ребенка дома»).</w:t>
      </w:r>
    </w:p>
    <w:p w14:paraId="4CF8503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w:t>
      </w:r>
    </w:p>
    <w:p w14:paraId="6D2AFB0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информирование родителей об организации коррекционно-образовательной работы в ДОО;</w:t>
      </w:r>
    </w:p>
    <w:p w14:paraId="24EDA86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информация о графиках работы администрации и специалистов.</w:t>
      </w:r>
    </w:p>
    <w:p w14:paraId="4C61E49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3.2. Выставки детских работ. Проводятся по плану воспитательно-образовательной</w:t>
      </w:r>
    </w:p>
    <w:p w14:paraId="628C1E2B" w14:textId="77777777"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работы.</w:t>
      </w:r>
    </w:p>
    <w:p w14:paraId="346E4E3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w:t>
      </w:r>
    </w:p>
    <w:p w14:paraId="06BC1BE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ознакомление родителей с формами продуктивной деятельности детей;</w:t>
      </w:r>
    </w:p>
    <w:p w14:paraId="7986568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привлечение и активизация интереса родителей к продуктивной деятельности своего ребенка.</w:t>
      </w:r>
    </w:p>
    <w:p w14:paraId="31B2B0C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3.3. Открытые занятия специалистов и воспитателей. Задания и методы работы</w:t>
      </w:r>
    </w:p>
    <w:p w14:paraId="2F3437B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подбираются в форме, доступной для понимания родителями. Проводятся 2-3 раза в год.</w:t>
      </w:r>
    </w:p>
    <w:p w14:paraId="014AC35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Задачи: </w:t>
      </w:r>
    </w:p>
    <w:p w14:paraId="2C33F81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создание условий для объективной оценки родителями успехов и трудностей своих детей; </w:t>
      </w:r>
    </w:p>
    <w:p w14:paraId="68722D80" w14:textId="76D8DDF2"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наглядное обучение родителей методам и формам дополнительной работы с детьми в</w:t>
      </w:r>
      <w:r w:rsidR="00D723FF">
        <w:rPr>
          <w:rFonts w:ascii="Times New Roman" w:hAnsi="Times New Roman" w:cs="Times New Roman"/>
          <w:sz w:val="24"/>
          <w:szCs w:val="24"/>
        </w:rPr>
        <w:t xml:space="preserve"> </w:t>
      </w:r>
      <w:r w:rsidRPr="007E6C07">
        <w:rPr>
          <w:rFonts w:ascii="Times New Roman" w:hAnsi="Times New Roman" w:cs="Times New Roman"/>
          <w:sz w:val="24"/>
          <w:szCs w:val="24"/>
        </w:rPr>
        <w:t xml:space="preserve">домашних условиях. </w:t>
      </w:r>
    </w:p>
    <w:p w14:paraId="7F487E0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реализации задач социально-педагогического блока принимают все специалисты и</w:t>
      </w:r>
    </w:p>
    <w:p w14:paraId="03C7A163" w14:textId="608AE929" w:rsidR="00D96638" w:rsidRPr="007E6C07" w:rsidRDefault="00D96638" w:rsidP="00C36B3B">
      <w:pPr>
        <w:contextualSpacing/>
        <w:jc w:val="both"/>
        <w:rPr>
          <w:rFonts w:ascii="Times New Roman" w:hAnsi="Times New Roman" w:cs="Times New Roman"/>
          <w:sz w:val="24"/>
          <w:szCs w:val="24"/>
        </w:rPr>
      </w:pPr>
      <w:r w:rsidRPr="007E6C07">
        <w:rPr>
          <w:rFonts w:ascii="Times New Roman" w:hAnsi="Times New Roman" w:cs="Times New Roman"/>
          <w:sz w:val="24"/>
          <w:szCs w:val="24"/>
        </w:rPr>
        <w:t>воспитатели специального детского сада. Сфера их компетентности определена должностными</w:t>
      </w:r>
      <w:r w:rsidR="00D723FF">
        <w:rPr>
          <w:rFonts w:ascii="Times New Roman" w:hAnsi="Times New Roman" w:cs="Times New Roman"/>
          <w:sz w:val="24"/>
          <w:szCs w:val="24"/>
        </w:rPr>
        <w:t xml:space="preserve"> </w:t>
      </w:r>
      <w:r w:rsidRPr="007E6C07">
        <w:rPr>
          <w:rFonts w:ascii="Times New Roman" w:hAnsi="Times New Roman" w:cs="Times New Roman"/>
          <w:sz w:val="24"/>
          <w:szCs w:val="24"/>
        </w:rPr>
        <w:t>инструкциями.</w:t>
      </w:r>
    </w:p>
    <w:p w14:paraId="1C86F7D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 Новые (внедряемые в ДОУ) формы</w:t>
      </w:r>
    </w:p>
    <w:p w14:paraId="6F465FEA" w14:textId="052DED4E"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4.1. Совместные и семейные проекты различной направленности. Создание совместных</w:t>
      </w:r>
      <w:r w:rsidR="00D723FF">
        <w:rPr>
          <w:rFonts w:ascii="Times New Roman" w:hAnsi="Times New Roman" w:cs="Times New Roman"/>
          <w:sz w:val="24"/>
          <w:szCs w:val="24"/>
        </w:rPr>
        <w:t xml:space="preserve"> </w:t>
      </w:r>
      <w:r w:rsidRPr="007E6C07">
        <w:rPr>
          <w:rFonts w:ascii="Times New Roman" w:hAnsi="Times New Roman" w:cs="Times New Roman"/>
          <w:sz w:val="24"/>
          <w:szCs w:val="24"/>
        </w:rPr>
        <w:t>детско-родительских проектов (несколько проектов в год).</w:t>
      </w:r>
    </w:p>
    <w:p w14:paraId="79DA8C4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Задачи: активная совместная экспериментально-исследовательская деятельность родителей 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детей.</w:t>
      </w:r>
    </w:p>
    <w:p w14:paraId="5044069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4.2. Опосредованное интернет-общение. Создание интернет - пространства групп,</w:t>
      </w:r>
    </w:p>
    <w:p w14:paraId="5CBE7CE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электронной почты для родителей. Родительские форумы при интернет-сайте структурного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подразделения МБОУ «С(К)ОШ №11 г. Челябинска» (дошкольное отделение)</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http://ds.internat11.ru, на которых обсуждаются интересующие родителей вопросы, а также осуществляются</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виртуальные консультации психологов и педагогических работников.</w:t>
      </w:r>
    </w:p>
    <w:p w14:paraId="6E0AD4FD" w14:textId="19BA1271"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Задачи: родителям быть в курсе содержания деятельности группы, даже если ребенок по</w:t>
      </w:r>
      <w:r w:rsidR="00D723FF">
        <w:rPr>
          <w:rFonts w:ascii="Times New Roman" w:hAnsi="Times New Roman" w:cs="Times New Roman"/>
          <w:sz w:val="24"/>
          <w:szCs w:val="24"/>
        </w:rPr>
        <w:t xml:space="preserve"> </w:t>
      </w:r>
      <w:r w:rsidRPr="007E6C07">
        <w:rPr>
          <w:rFonts w:ascii="Times New Roman" w:hAnsi="Times New Roman" w:cs="Times New Roman"/>
          <w:sz w:val="24"/>
          <w:szCs w:val="24"/>
        </w:rPr>
        <w:t>разным причинам не посещает детский сад. Родители могут своевременно и быстро получить</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различную информацию: презентации, методическую литературу, задания, получить ответы по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интересующим вопросам.</w:t>
      </w:r>
    </w:p>
    <w:p w14:paraId="3099D55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этом активная позиция в этой системе принадлежит педагогу-психологу, который изучает</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и анализирует психологические и личностные особенности развития детей в семье.</w:t>
      </w:r>
    </w:p>
    <w:p w14:paraId="471400D5" w14:textId="5E106928"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4.3. Семейный всеобуч. На котором родители могли бы получать ценные рекомендации и</w:t>
      </w:r>
      <w:r w:rsidR="00D723FF">
        <w:rPr>
          <w:rFonts w:ascii="Times New Roman" w:hAnsi="Times New Roman" w:cs="Times New Roman"/>
          <w:sz w:val="24"/>
          <w:szCs w:val="24"/>
        </w:rPr>
        <w:t xml:space="preserve"> </w:t>
      </w:r>
      <w:r w:rsidRPr="007E6C07">
        <w:rPr>
          <w:rFonts w:ascii="Times New Roman" w:hAnsi="Times New Roman" w:cs="Times New Roman"/>
          <w:sz w:val="24"/>
          <w:szCs w:val="24"/>
        </w:rPr>
        <w:t>советы от профессиональных психологов, социальных работников и обмениваться собственным</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творческим опытом и находками в деле воспитания обучающихся.</w:t>
      </w:r>
    </w:p>
    <w:p w14:paraId="6570D70D" w14:textId="77777777" w:rsidR="00D96638" w:rsidRPr="001A7EDB" w:rsidRDefault="00D96638" w:rsidP="004C3847">
      <w:pPr>
        <w:ind w:firstLine="567"/>
        <w:contextualSpacing/>
        <w:jc w:val="both"/>
        <w:rPr>
          <w:rFonts w:ascii="Times New Roman" w:hAnsi="Times New Roman" w:cs="Times New Roman"/>
          <w:b/>
          <w:sz w:val="24"/>
          <w:szCs w:val="24"/>
        </w:rPr>
      </w:pPr>
      <w:r w:rsidRPr="001A7EDB">
        <w:rPr>
          <w:rFonts w:ascii="Times New Roman" w:hAnsi="Times New Roman" w:cs="Times New Roman"/>
          <w:b/>
          <w:sz w:val="24"/>
          <w:szCs w:val="24"/>
        </w:rPr>
        <w:t>Примерный перечень пособий</w:t>
      </w:r>
    </w:p>
    <w:p w14:paraId="34F6E83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 Башлакова, Л.А. Сотрудничество детского сада и семьи в условиях открытой</w:t>
      </w:r>
    </w:p>
    <w:p w14:paraId="7F382FD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образовательной системы. Минск, 2001. </w:t>
      </w:r>
    </w:p>
    <w:p w14:paraId="298F65F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 Вместе с семьей: пособие по взаимодействию дошкольных образовательных учреждений</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 xml:space="preserve">и родителей / Т. Н. </w:t>
      </w:r>
      <w:proofErr w:type="spellStart"/>
      <w:r w:rsidRPr="007E6C07">
        <w:rPr>
          <w:rFonts w:ascii="Times New Roman" w:hAnsi="Times New Roman" w:cs="Times New Roman"/>
          <w:sz w:val="24"/>
          <w:szCs w:val="24"/>
        </w:rPr>
        <w:t>Доронова</w:t>
      </w:r>
      <w:proofErr w:type="spellEnd"/>
      <w:r w:rsidRPr="007E6C07">
        <w:rPr>
          <w:rFonts w:ascii="Times New Roman" w:hAnsi="Times New Roman" w:cs="Times New Roman"/>
          <w:sz w:val="24"/>
          <w:szCs w:val="24"/>
        </w:rPr>
        <w:t xml:space="preserve">, Г. В. Глушкова, Т. И. </w:t>
      </w:r>
      <w:proofErr w:type="spellStart"/>
      <w:r w:rsidRPr="007E6C07">
        <w:rPr>
          <w:rFonts w:ascii="Times New Roman" w:hAnsi="Times New Roman" w:cs="Times New Roman"/>
          <w:sz w:val="24"/>
          <w:szCs w:val="24"/>
        </w:rPr>
        <w:t>Гризик</w:t>
      </w:r>
      <w:proofErr w:type="spellEnd"/>
      <w:r w:rsidRPr="007E6C07">
        <w:rPr>
          <w:rFonts w:ascii="Times New Roman" w:hAnsi="Times New Roman" w:cs="Times New Roman"/>
          <w:sz w:val="24"/>
          <w:szCs w:val="24"/>
        </w:rPr>
        <w:t xml:space="preserve"> и др. — М.: Просвещение,</w:t>
      </w:r>
    </w:p>
    <w:p w14:paraId="7D47136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2005.</w:t>
      </w:r>
    </w:p>
    <w:p w14:paraId="2ABF9D5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3. Воспитатели и родители./ Сост. </w:t>
      </w:r>
      <w:proofErr w:type="spellStart"/>
      <w:r w:rsidRPr="007E6C07">
        <w:rPr>
          <w:rFonts w:ascii="Times New Roman" w:hAnsi="Times New Roman" w:cs="Times New Roman"/>
          <w:sz w:val="24"/>
          <w:szCs w:val="24"/>
        </w:rPr>
        <w:t>Л.В.Загик</w:t>
      </w:r>
      <w:proofErr w:type="spellEnd"/>
      <w:r w:rsidRPr="007E6C07">
        <w:rPr>
          <w:rFonts w:ascii="Times New Roman" w:hAnsi="Times New Roman" w:cs="Times New Roman"/>
          <w:sz w:val="24"/>
          <w:szCs w:val="24"/>
        </w:rPr>
        <w:t xml:space="preserve">, </w:t>
      </w:r>
      <w:proofErr w:type="spellStart"/>
      <w:r w:rsidRPr="007E6C07">
        <w:rPr>
          <w:rFonts w:ascii="Times New Roman" w:hAnsi="Times New Roman" w:cs="Times New Roman"/>
          <w:sz w:val="24"/>
          <w:szCs w:val="24"/>
        </w:rPr>
        <w:t>В.М.Иванова</w:t>
      </w:r>
      <w:proofErr w:type="spellEnd"/>
      <w:r w:rsidRPr="007E6C07">
        <w:rPr>
          <w:rFonts w:ascii="Times New Roman" w:hAnsi="Times New Roman" w:cs="Times New Roman"/>
          <w:sz w:val="24"/>
          <w:szCs w:val="24"/>
        </w:rPr>
        <w:t>. – М.: Просвещение, 1985.</w:t>
      </w:r>
    </w:p>
    <w:p w14:paraId="1403436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4. Воспитателю о работе с семьей: пособие для воспитателей детских садов /под ред. Н.Ф.</w:t>
      </w:r>
    </w:p>
    <w:p w14:paraId="5C3DC6D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Виноградовой. М.: Просвещение, 1989.</w:t>
      </w:r>
    </w:p>
    <w:p w14:paraId="4902330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5. </w:t>
      </w:r>
      <w:proofErr w:type="spellStart"/>
      <w:r w:rsidRPr="007E6C07">
        <w:rPr>
          <w:rFonts w:ascii="Times New Roman" w:hAnsi="Times New Roman" w:cs="Times New Roman"/>
          <w:sz w:val="24"/>
          <w:szCs w:val="24"/>
        </w:rPr>
        <w:t>Доронова</w:t>
      </w:r>
      <w:proofErr w:type="spellEnd"/>
      <w:r w:rsidRPr="007E6C07">
        <w:rPr>
          <w:rFonts w:ascii="Times New Roman" w:hAnsi="Times New Roman" w:cs="Times New Roman"/>
          <w:sz w:val="24"/>
          <w:szCs w:val="24"/>
        </w:rPr>
        <w:t>, Т.Н. Взаимодействие дошкольного учреждения с родителями. М., 2002.</w:t>
      </w:r>
    </w:p>
    <w:p w14:paraId="746D206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6. Дошкольное учреждение и семья – единое пространство детского развития / Т. Н.</w:t>
      </w:r>
    </w:p>
    <w:p w14:paraId="19804551" w14:textId="77777777" w:rsidR="00D96638" w:rsidRPr="007E6C07" w:rsidRDefault="00D96638" w:rsidP="004C3847">
      <w:pPr>
        <w:ind w:firstLine="567"/>
        <w:contextualSpacing/>
        <w:jc w:val="both"/>
        <w:rPr>
          <w:rFonts w:ascii="Times New Roman" w:hAnsi="Times New Roman" w:cs="Times New Roman"/>
          <w:sz w:val="24"/>
          <w:szCs w:val="24"/>
        </w:rPr>
      </w:pPr>
      <w:proofErr w:type="spellStart"/>
      <w:r w:rsidRPr="007E6C07">
        <w:rPr>
          <w:rFonts w:ascii="Times New Roman" w:hAnsi="Times New Roman" w:cs="Times New Roman"/>
          <w:sz w:val="24"/>
          <w:szCs w:val="24"/>
        </w:rPr>
        <w:t>Доронова</w:t>
      </w:r>
      <w:proofErr w:type="spellEnd"/>
      <w:r w:rsidRPr="007E6C07">
        <w:rPr>
          <w:rFonts w:ascii="Times New Roman" w:hAnsi="Times New Roman" w:cs="Times New Roman"/>
          <w:sz w:val="24"/>
          <w:szCs w:val="24"/>
        </w:rPr>
        <w:t xml:space="preserve">, Е.В. Соловьева, А.Е. </w:t>
      </w:r>
      <w:proofErr w:type="spellStart"/>
      <w:r w:rsidRPr="007E6C07">
        <w:rPr>
          <w:rFonts w:ascii="Times New Roman" w:hAnsi="Times New Roman" w:cs="Times New Roman"/>
          <w:sz w:val="24"/>
          <w:szCs w:val="24"/>
        </w:rPr>
        <w:t>Жичкина</w:t>
      </w:r>
      <w:proofErr w:type="spellEnd"/>
      <w:r w:rsidRPr="007E6C07">
        <w:rPr>
          <w:rFonts w:ascii="Times New Roman" w:hAnsi="Times New Roman" w:cs="Times New Roman"/>
          <w:sz w:val="24"/>
          <w:szCs w:val="24"/>
        </w:rPr>
        <w:t xml:space="preserve">, С.И. </w:t>
      </w:r>
      <w:proofErr w:type="spellStart"/>
      <w:r w:rsidRPr="007E6C07">
        <w:rPr>
          <w:rFonts w:ascii="Times New Roman" w:hAnsi="Times New Roman" w:cs="Times New Roman"/>
          <w:sz w:val="24"/>
          <w:szCs w:val="24"/>
        </w:rPr>
        <w:t>Мусиевнко</w:t>
      </w:r>
      <w:proofErr w:type="spellEnd"/>
      <w:r w:rsidRPr="007E6C07">
        <w:rPr>
          <w:rFonts w:ascii="Times New Roman" w:hAnsi="Times New Roman" w:cs="Times New Roman"/>
          <w:sz w:val="24"/>
          <w:szCs w:val="24"/>
        </w:rPr>
        <w:t xml:space="preserve"> – М.: Линка- пресс, 2001</w:t>
      </w:r>
    </w:p>
    <w:p w14:paraId="68EFF5B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7. Дуброва, В.П. Теоретико-методические аспекты взаимодействия детского сада и семьи.</w:t>
      </w:r>
    </w:p>
    <w:p w14:paraId="58B142C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Минск, 1997. </w:t>
      </w:r>
    </w:p>
    <w:p w14:paraId="235C482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8. Евдокимова, Н.В. Детский сад и семья: методика работы с родителями. М.: </w:t>
      </w:r>
      <w:proofErr w:type="spellStart"/>
      <w:r w:rsidRPr="007E6C07">
        <w:rPr>
          <w:rFonts w:ascii="Times New Roman" w:hAnsi="Times New Roman" w:cs="Times New Roman"/>
          <w:sz w:val="24"/>
          <w:szCs w:val="24"/>
        </w:rPr>
        <w:t>МозаикаСинтез</w:t>
      </w:r>
      <w:proofErr w:type="spellEnd"/>
      <w:r w:rsidRPr="007E6C07">
        <w:rPr>
          <w:rFonts w:ascii="Times New Roman" w:hAnsi="Times New Roman" w:cs="Times New Roman"/>
          <w:sz w:val="24"/>
          <w:szCs w:val="24"/>
        </w:rPr>
        <w:t>, 2007.</w:t>
      </w:r>
    </w:p>
    <w:p w14:paraId="2647E06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9. Зверева, О.Л. Родительские собрания в ДОУ: методическое пособие. М.: Айрис-пресс,</w:t>
      </w:r>
    </w:p>
    <w:p w14:paraId="2E795F2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2007. </w:t>
      </w:r>
    </w:p>
    <w:p w14:paraId="014560A6"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10. Зверева, О.Л. Общение педагога с родителями в ДОУ: Методический аспект. М.: ТЦ</w:t>
      </w:r>
    </w:p>
    <w:p w14:paraId="5D997A3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Сфера, 2005.</w:t>
      </w:r>
    </w:p>
    <w:p w14:paraId="63F2C63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11. Лесгафт, П.Ф. Семейное воспитание ребенка и его значен</w:t>
      </w:r>
      <w:r w:rsidR="001A7EDB">
        <w:rPr>
          <w:rFonts w:ascii="Times New Roman" w:hAnsi="Times New Roman" w:cs="Times New Roman"/>
          <w:sz w:val="24"/>
          <w:szCs w:val="24"/>
        </w:rPr>
        <w:t>ие. [Текст] /</w:t>
      </w:r>
      <w:proofErr w:type="spellStart"/>
      <w:r w:rsidR="001A7EDB">
        <w:rPr>
          <w:rFonts w:ascii="Times New Roman" w:hAnsi="Times New Roman" w:cs="Times New Roman"/>
          <w:sz w:val="24"/>
          <w:szCs w:val="24"/>
        </w:rPr>
        <w:t>П.Ф.Лесгафт</w:t>
      </w:r>
      <w:proofErr w:type="spellEnd"/>
      <w:r w:rsidR="001A7EDB">
        <w:rPr>
          <w:rFonts w:ascii="Times New Roman" w:hAnsi="Times New Roman" w:cs="Times New Roman"/>
          <w:sz w:val="24"/>
          <w:szCs w:val="24"/>
        </w:rPr>
        <w:t xml:space="preserve">. – М., </w:t>
      </w:r>
      <w:r w:rsidRPr="007E6C07">
        <w:rPr>
          <w:rFonts w:ascii="Times New Roman" w:hAnsi="Times New Roman" w:cs="Times New Roman"/>
          <w:sz w:val="24"/>
          <w:szCs w:val="24"/>
        </w:rPr>
        <w:t>1991.</w:t>
      </w:r>
      <w:r w:rsidR="001A7EDB">
        <w:rPr>
          <w:rFonts w:ascii="Times New Roman" w:hAnsi="Times New Roman" w:cs="Times New Roman"/>
          <w:sz w:val="24"/>
          <w:szCs w:val="24"/>
        </w:rPr>
        <w:t xml:space="preserve"> </w:t>
      </w:r>
    </w:p>
    <w:p w14:paraId="73AABAF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12. Майер А.А. Организация взаимодействия субъектов в ДОУ. </w:t>
      </w:r>
      <w:proofErr w:type="spellStart"/>
      <w:r w:rsidRPr="007E6C07">
        <w:rPr>
          <w:rFonts w:ascii="Times New Roman" w:hAnsi="Times New Roman" w:cs="Times New Roman"/>
          <w:sz w:val="24"/>
          <w:szCs w:val="24"/>
        </w:rPr>
        <w:t>Учебно</w:t>
      </w:r>
      <w:proofErr w:type="spellEnd"/>
      <w:r w:rsidRPr="007E6C07">
        <w:rPr>
          <w:rFonts w:ascii="Times New Roman" w:hAnsi="Times New Roman" w:cs="Times New Roman"/>
          <w:sz w:val="24"/>
          <w:szCs w:val="24"/>
        </w:rPr>
        <w:t xml:space="preserve"> – методическое</w:t>
      </w:r>
    </w:p>
    <w:p w14:paraId="77D37C2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пособие. – ООО «Издательство «Детство – Пресс», 2012.</w:t>
      </w:r>
    </w:p>
    <w:p w14:paraId="074EF01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13. Маленкова, Л.И. Педагоги, родители, дети. М.: Педагогическое общество России, 2000.</w:t>
      </w:r>
    </w:p>
    <w:p w14:paraId="7A5C4E1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14. Марковская, И.М. Тренинг взаимодействия родителей с детьми. СПб.: Речь, 2002.</w:t>
      </w:r>
    </w:p>
    <w:p w14:paraId="422C654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xml:space="preserve">15. </w:t>
      </w:r>
      <w:proofErr w:type="spellStart"/>
      <w:r w:rsidRPr="007E6C07">
        <w:rPr>
          <w:rFonts w:ascii="Times New Roman" w:hAnsi="Times New Roman" w:cs="Times New Roman"/>
          <w:sz w:val="24"/>
          <w:szCs w:val="24"/>
        </w:rPr>
        <w:t>Метенова</w:t>
      </w:r>
      <w:proofErr w:type="spellEnd"/>
      <w:r w:rsidRPr="007E6C07">
        <w:rPr>
          <w:rFonts w:ascii="Times New Roman" w:hAnsi="Times New Roman" w:cs="Times New Roman"/>
          <w:sz w:val="24"/>
          <w:szCs w:val="24"/>
        </w:rPr>
        <w:t>, Н.М. Родительские собрания в детском саду. 2-я младшая группа. М.:</w:t>
      </w:r>
    </w:p>
    <w:p w14:paraId="3C363321" w14:textId="77777777" w:rsidR="00D96638" w:rsidRPr="001D2F83"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«Скрипторий 2003», 2008. </w:t>
      </w:r>
    </w:p>
    <w:p w14:paraId="724587B7" w14:textId="77777777" w:rsidR="0015144D" w:rsidRPr="001D2F83" w:rsidRDefault="0015144D" w:rsidP="004C3847">
      <w:pPr>
        <w:ind w:firstLine="567"/>
        <w:contextualSpacing/>
        <w:jc w:val="both"/>
        <w:rPr>
          <w:rFonts w:ascii="Times New Roman" w:hAnsi="Times New Roman" w:cs="Times New Roman"/>
          <w:sz w:val="24"/>
          <w:szCs w:val="24"/>
        </w:rPr>
      </w:pPr>
    </w:p>
    <w:p w14:paraId="065446C5" w14:textId="77777777" w:rsidR="00D96638" w:rsidRPr="001A7EDB" w:rsidRDefault="00D96638" w:rsidP="004C3847">
      <w:pPr>
        <w:ind w:firstLine="567"/>
        <w:contextualSpacing/>
        <w:jc w:val="both"/>
        <w:rPr>
          <w:rFonts w:ascii="Times New Roman" w:hAnsi="Times New Roman" w:cs="Times New Roman"/>
          <w:b/>
          <w:sz w:val="24"/>
          <w:szCs w:val="24"/>
        </w:rPr>
      </w:pPr>
      <w:r w:rsidRPr="001A7EDB">
        <w:rPr>
          <w:rFonts w:ascii="Times New Roman" w:hAnsi="Times New Roman" w:cs="Times New Roman"/>
          <w:b/>
          <w:sz w:val="24"/>
          <w:szCs w:val="24"/>
        </w:rPr>
        <w:t>2.7. Направления, выбранные коллективом ДОУ из числа парциальных программ</w:t>
      </w:r>
    </w:p>
    <w:p w14:paraId="6A2B958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Образовательная программа воспитания и развития детей дошкольного возраста на</w:t>
      </w:r>
    </w:p>
    <w:p w14:paraId="251380EF" w14:textId="77777777" w:rsidR="00D96638" w:rsidRPr="007E6C07" w:rsidRDefault="00D96638" w:rsidP="000E7DA6">
      <w:pPr>
        <w:contextualSpacing/>
        <w:jc w:val="both"/>
        <w:rPr>
          <w:rFonts w:ascii="Times New Roman" w:hAnsi="Times New Roman" w:cs="Times New Roman"/>
          <w:sz w:val="24"/>
          <w:szCs w:val="24"/>
        </w:rPr>
      </w:pPr>
      <w:proofErr w:type="gramStart"/>
      <w:r w:rsidRPr="007E6C07">
        <w:rPr>
          <w:rFonts w:ascii="Times New Roman" w:hAnsi="Times New Roman" w:cs="Times New Roman"/>
          <w:sz w:val="24"/>
          <w:szCs w:val="24"/>
        </w:rPr>
        <w:t>идеях</w:t>
      </w:r>
      <w:proofErr w:type="gramEnd"/>
      <w:r w:rsidRPr="007E6C07">
        <w:rPr>
          <w:rFonts w:ascii="Times New Roman" w:hAnsi="Times New Roman" w:cs="Times New Roman"/>
          <w:sz w:val="24"/>
          <w:szCs w:val="24"/>
        </w:rPr>
        <w:t xml:space="preserve"> народной педагогики «Наш дом — Южный Урал» содержательно раскрывает один из</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путей социально-личностного развития детей старшего дошкольного возраста,</w:t>
      </w:r>
    </w:p>
    <w:p w14:paraId="78460918"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осуществляемых в процессе приобщения к культуре народов региона Южного Урала.</w:t>
      </w:r>
    </w:p>
    <w:p w14:paraId="31D7C75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Результатом педагогической работы рассматривается воспитание и развитие детей</w:t>
      </w:r>
    </w:p>
    <w:p w14:paraId="6A1B77F5" w14:textId="146568DD"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на идеях народной педагогики. Приобщение детей к народной культуре предполагает развитие</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у детей эмоционально-действенного отношения, информационно-интеллектуальной</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компетентности, этнокультурную социализацию.</w:t>
      </w:r>
    </w:p>
    <w:p w14:paraId="3AD5D6B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программы строится на принципе сквозной реализации идей народной</w:t>
      </w:r>
    </w:p>
    <w:p w14:paraId="389ABC64"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педагогики.</w:t>
      </w:r>
    </w:p>
    <w:p w14:paraId="233A0B9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Воспитание и развитие детей на идеях народной педагогики является результатом</w:t>
      </w:r>
    </w:p>
    <w:p w14:paraId="04DC6439"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образовательного процесса. В связи с этим данный результат можно рассматривать как одно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из проявлений образованности личности, характерной для детей старшего дошкольного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возраста.</w:t>
      </w:r>
    </w:p>
    <w:p w14:paraId="3DB83168" w14:textId="42D6AD05"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Идеи народной педагогики в программе «Наш дом — Южный Урал» реализуются через</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средства народной педагогики. В связи с этим показатели усвоения содержания программы</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рассматриваются через средства приобщения детей к народной культуре.</w:t>
      </w:r>
    </w:p>
    <w:p w14:paraId="5E4C46B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Решение задач по реализации и освоению содержания регионального компонента</w:t>
      </w:r>
    </w:p>
    <w:p w14:paraId="2F427FF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осуществляется как в форме занятий, так и в форме совместной деятельности при</w:t>
      </w:r>
    </w:p>
    <w:p w14:paraId="25345FF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организации режимных моментов через интеграцию с задачами образовательных областей:</w:t>
      </w:r>
    </w:p>
    <w:p w14:paraId="6551EE1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«Познавательное развитие» </w:t>
      </w:r>
    </w:p>
    <w:p w14:paraId="1327585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природа Уральского региона и родного города Челябинска (географические,</w:t>
      </w:r>
    </w:p>
    <w:p w14:paraId="6774209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климатические особенности);</w:t>
      </w:r>
    </w:p>
    <w:p w14:paraId="6D12789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животный мир Уральского региона и города Челябинска (насекомые, рыбы, птицы,</w:t>
      </w:r>
    </w:p>
    <w:p w14:paraId="78AA681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звери). Особенности внешнего вида, питания, размножения;</w:t>
      </w:r>
    </w:p>
    <w:p w14:paraId="3C673B3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растительный мир Уральского региона города Челябинска (деревья, кустарники,</w:t>
      </w:r>
    </w:p>
    <w:p w14:paraId="5F570A7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травы, грибы и др.);</w:t>
      </w:r>
    </w:p>
    <w:p w14:paraId="702DCF41" w14:textId="7CEE616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культура и быт коренных народов Уральского региона (быт, национальные праздники,</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игры русского, башкирского и татарского народов);</w:t>
      </w:r>
    </w:p>
    <w:p w14:paraId="2874DD1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социокультурные особенности города Челябинска, Калининского района и</w:t>
      </w:r>
    </w:p>
    <w:p w14:paraId="660824BA" w14:textId="1DE2E24E"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микрорайона расположения структурного подразделения МБОУ «</w:t>
      </w:r>
      <w:proofErr w:type="gramStart"/>
      <w:r w:rsidRPr="007E6C07">
        <w:rPr>
          <w:rFonts w:ascii="Times New Roman" w:hAnsi="Times New Roman" w:cs="Times New Roman"/>
          <w:sz w:val="24"/>
          <w:szCs w:val="24"/>
        </w:rPr>
        <w:t>С(</w:t>
      </w:r>
      <w:proofErr w:type="gramEnd"/>
      <w:r w:rsidRPr="007E6C07">
        <w:rPr>
          <w:rFonts w:ascii="Times New Roman" w:hAnsi="Times New Roman" w:cs="Times New Roman"/>
          <w:sz w:val="24"/>
          <w:szCs w:val="24"/>
        </w:rPr>
        <w:t>К)ОШ №11 г. Челябинска»</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(дошкольное отделение) (достопримечательности, история и культура);</w:t>
      </w:r>
    </w:p>
    <w:p w14:paraId="6175D25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произведения устного народного творчества коренных народов Уральского региона</w:t>
      </w:r>
    </w:p>
    <w:p w14:paraId="1077A61A" w14:textId="2AC26330" w:rsidR="00D96638" w:rsidRPr="007E6C07" w:rsidRDefault="00D96638" w:rsidP="004C3847">
      <w:pPr>
        <w:ind w:firstLine="567"/>
        <w:contextualSpacing/>
        <w:jc w:val="both"/>
        <w:rPr>
          <w:rFonts w:ascii="Times New Roman" w:hAnsi="Times New Roman" w:cs="Times New Roman"/>
          <w:sz w:val="24"/>
          <w:szCs w:val="24"/>
        </w:rPr>
      </w:pPr>
      <w:proofErr w:type="gramStart"/>
      <w:r w:rsidRPr="007E6C07">
        <w:rPr>
          <w:rFonts w:ascii="Times New Roman" w:hAnsi="Times New Roman" w:cs="Times New Roman"/>
          <w:sz w:val="24"/>
          <w:szCs w:val="24"/>
        </w:rPr>
        <w:t>(русские, башкиры, татары), проживающих на территории Южного Урала: сказки, малые</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 xml:space="preserve">фольклорные жанры (пословицы, загадки, скороговорки и другие). </w:t>
      </w:r>
      <w:proofErr w:type="gramEnd"/>
    </w:p>
    <w:p w14:paraId="0D0B5B74" w14:textId="54A8E215"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Основная цель по реализации регионального компонента структурного подразделения</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МБОУ «</w:t>
      </w:r>
      <w:proofErr w:type="gramStart"/>
      <w:r w:rsidRPr="007E6C07">
        <w:rPr>
          <w:rFonts w:ascii="Times New Roman" w:hAnsi="Times New Roman" w:cs="Times New Roman"/>
          <w:sz w:val="24"/>
          <w:szCs w:val="24"/>
        </w:rPr>
        <w:t>С(</w:t>
      </w:r>
      <w:proofErr w:type="gramEnd"/>
      <w:r w:rsidRPr="007E6C07">
        <w:rPr>
          <w:rFonts w:ascii="Times New Roman" w:hAnsi="Times New Roman" w:cs="Times New Roman"/>
          <w:sz w:val="24"/>
          <w:szCs w:val="24"/>
        </w:rPr>
        <w:t>К)ОШ №11 г. Челябинска» (дошкольное отделение): обеспечение развития личности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 xml:space="preserve">в контексте современной детской субкультуры, </w:t>
      </w:r>
      <w:r w:rsidRPr="007E6C07">
        <w:rPr>
          <w:rFonts w:ascii="Times New Roman" w:hAnsi="Times New Roman" w:cs="Times New Roman"/>
          <w:sz w:val="24"/>
          <w:szCs w:val="24"/>
        </w:rPr>
        <w:lastRenderedPageBreak/>
        <w:t>достижение ребенком уровня</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психофизического и социального развития для успешного познания окружающего мира через</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игровую деятельность.</w:t>
      </w:r>
    </w:p>
    <w:p w14:paraId="07C01C4E"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Особенности осуществления образовательного процесса (национально-культурные,</w:t>
      </w:r>
    </w:p>
    <w:p w14:paraId="700A816C"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демографические, климатические и другие).</w:t>
      </w:r>
    </w:p>
    <w:p w14:paraId="41AC9C54" w14:textId="17020DD6"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реализации адаптированной основной образовательной программы принимаются</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во внимание особенности региона, где находится дошкольное отделение:</w:t>
      </w:r>
    </w:p>
    <w:p w14:paraId="15F6237A"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 климатические, географические и экологические особенности региона.</w:t>
      </w:r>
    </w:p>
    <w:p w14:paraId="1EBBB47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Время начала и окончания тех или иных сезонных явлений (листопад, таяние снега и</w:t>
      </w:r>
    </w:p>
    <w:p w14:paraId="22064AF0"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т.д.) и интенсивность их протекания; состав флоры и фауны; длительность светового дня;</w:t>
      </w:r>
    </w:p>
    <w:p w14:paraId="6675A4A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погодные условия и т.д. Эти факторы учитываются при составлении календарно</w:t>
      </w:r>
      <w:r w:rsidR="001A7EDB">
        <w:rPr>
          <w:rFonts w:ascii="Times New Roman" w:hAnsi="Times New Roman" w:cs="Times New Roman"/>
          <w:sz w:val="24"/>
          <w:szCs w:val="24"/>
        </w:rPr>
        <w:t>-</w:t>
      </w:r>
      <w:r w:rsidRPr="007E6C07">
        <w:rPr>
          <w:rFonts w:ascii="Times New Roman" w:hAnsi="Times New Roman" w:cs="Times New Roman"/>
          <w:sz w:val="24"/>
          <w:szCs w:val="24"/>
        </w:rPr>
        <w:t>тематического планирования.</w:t>
      </w:r>
    </w:p>
    <w:p w14:paraId="4A39FE0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 занятиях дети знакомятся с явлениями природы, характерными для местности, в</w:t>
      </w:r>
    </w:p>
    <w:p w14:paraId="2DD3DD5D" w14:textId="77777777" w:rsidR="00D96638" w:rsidRPr="007E6C07" w:rsidRDefault="00D96638" w:rsidP="000E7DA6">
      <w:pPr>
        <w:contextualSpacing/>
        <w:jc w:val="both"/>
        <w:rPr>
          <w:rFonts w:ascii="Times New Roman" w:hAnsi="Times New Roman" w:cs="Times New Roman"/>
          <w:sz w:val="24"/>
          <w:szCs w:val="24"/>
        </w:rPr>
      </w:pPr>
      <w:proofErr w:type="gramStart"/>
      <w:r w:rsidRPr="007E6C07">
        <w:rPr>
          <w:rFonts w:ascii="Times New Roman" w:hAnsi="Times New Roman" w:cs="Times New Roman"/>
          <w:sz w:val="24"/>
          <w:szCs w:val="24"/>
        </w:rPr>
        <w:t>которой</w:t>
      </w:r>
      <w:proofErr w:type="gramEnd"/>
      <w:r w:rsidRPr="007E6C07">
        <w:rPr>
          <w:rFonts w:ascii="Times New Roman" w:hAnsi="Times New Roman" w:cs="Times New Roman"/>
          <w:sz w:val="24"/>
          <w:szCs w:val="24"/>
        </w:rPr>
        <w:t xml:space="preserve"> проживают (Южный Урал, город Челябинск, Калининский район); на занятиях</w:t>
      </w:r>
    </w:p>
    <w:p w14:paraId="33E00BC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художественно-творческой деятельности (рисование, аппликация, лепка, конструирование)</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предлагаются для изображения знакомые детям звери, птицы, домашние животные,</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растения; на занятиях по развитию двигательно-экспрессивных способностей и навыков эти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 xml:space="preserve">образы передаются через движение. </w:t>
      </w:r>
    </w:p>
    <w:p w14:paraId="3531C191"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б) социокультурное окружение </w:t>
      </w:r>
    </w:p>
    <w:p w14:paraId="50DBA87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Социокультурные особенности города Челябинска и района, в котором расположено</w:t>
      </w:r>
    </w:p>
    <w:p w14:paraId="15DA1647"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дошкольное отделение, не могут не сказаться на содержании психолого-педагогической</w:t>
      </w:r>
    </w:p>
    <w:p w14:paraId="6A9554BE"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работы в дошкольном отделении.</w:t>
      </w:r>
    </w:p>
    <w:p w14:paraId="7DE0EAA4"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Ведущие отрасли экономики обуславливают тематику ознакомления детей с трудом</w:t>
      </w:r>
    </w:p>
    <w:p w14:paraId="38968BD1"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взрослых (металлурги, машиностроители, учёные и др.).</w:t>
      </w:r>
    </w:p>
    <w:p w14:paraId="027E9CAF"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Дошкольное отделение расположено в центральной части Челябинска в</w:t>
      </w:r>
    </w:p>
    <w:p w14:paraId="4E4D8B30"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непосредственной близости от промышленной зоны, которая является источником</w:t>
      </w:r>
    </w:p>
    <w:p w14:paraId="0FE19153"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экологической опасности. Кроме этого, дошкольное отделение находится в районе</w:t>
      </w:r>
    </w:p>
    <w:p w14:paraId="5B90E24F"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пересечения проспекта Победы и улицы Героев Танкограда, что имеет большое значение в</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познавательном развитии и патриотическом воспитании дошкольников, как краеведческий</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материал, связанный с ролью города – «</w:t>
      </w:r>
      <w:proofErr w:type="spellStart"/>
      <w:r w:rsidRPr="007E6C07">
        <w:rPr>
          <w:rFonts w:ascii="Times New Roman" w:hAnsi="Times New Roman" w:cs="Times New Roman"/>
          <w:sz w:val="24"/>
          <w:szCs w:val="24"/>
        </w:rPr>
        <w:t>Танкоград</w:t>
      </w:r>
      <w:proofErr w:type="spellEnd"/>
      <w:r w:rsidRPr="007E6C07">
        <w:rPr>
          <w:rFonts w:ascii="Times New Roman" w:hAnsi="Times New Roman" w:cs="Times New Roman"/>
          <w:sz w:val="24"/>
          <w:szCs w:val="24"/>
        </w:rPr>
        <w:t>» в годы Великой отечественной войны.</w:t>
      </w:r>
    </w:p>
    <w:p w14:paraId="6046E3A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Зелёная зона микрорайона представлена Никольской рощей, представляющей интерес с точки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зрения познавательного развития, улучшения здоровья детей и экологического воспитания.</w:t>
      </w:r>
    </w:p>
    <w:p w14:paraId="1A97D67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 национально-культурный состав воспитанников дошкольного отделения.</w:t>
      </w:r>
    </w:p>
    <w:p w14:paraId="4E0C069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 организации образовательного процесса в дошкольном отделении с</w:t>
      </w:r>
    </w:p>
    <w:p w14:paraId="3E65F43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необходимостью учитываются реальные потребности детей различной этнической</w:t>
      </w:r>
    </w:p>
    <w:p w14:paraId="685703F9"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принадлежности, которые воспитываются в семьях с разными национальными и культурными</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традициями (даже, несмотря на то, что процент детей, не относящихся к русскому этносу,</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среди воспитанников дошкольного отделения, в общем количестве детей, невелик).</w:t>
      </w:r>
    </w:p>
    <w:p w14:paraId="6D405C6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занятий, совместной и самостоятельной деятельности в целях</w:t>
      </w:r>
    </w:p>
    <w:p w14:paraId="59266377"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реализации регионального компонента:</w:t>
      </w:r>
    </w:p>
    <w:p w14:paraId="30C2A9F8"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Краеведческие занятия - краеведческие путешествия; просмотр видеороликов,</w:t>
      </w:r>
    </w:p>
    <w:p w14:paraId="36FF4B7D"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фотографий, мультимедийных презентаций, слайдов о деятельности, об истории города, его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 xml:space="preserve">районах, о животном и растительном мире и пр.) </w:t>
      </w:r>
    </w:p>
    <w:p w14:paraId="400ED47F" w14:textId="66E2FAFB"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Рельеф Урала и горные породы. Характеристика рельефа и горные породы (изучение</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рельефа и горных пород на выездных мероприятиях, музейная педагогика)</w:t>
      </w:r>
    </w:p>
    <w:p w14:paraId="13FAE095"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Наш край. Ознакомление с Челябинской областью. Города и символика области. </w:t>
      </w:r>
    </w:p>
    <w:p w14:paraId="3554E809" w14:textId="5B92F451"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Моя семья и род. Презентация семьи. Родословное древо. Создание личного альбома «Я</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и моя семья». Традиции народов области. Сказания о народах. Народный фольклор.</w:t>
      </w:r>
    </w:p>
    <w:p w14:paraId="15567AE3"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Театрализованные представления. </w:t>
      </w:r>
    </w:p>
    <w:p w14:paraId="31B5133C"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Растительный мир Урала. Особенности растительности. Ядовитые и опасные</w:t>
      </w:r>
    </w:p>
    <w:p w14:paraId="0AAFA431"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растения. Лекарственные растения. Умение различать в гербарии, в рисунках, в прогулках</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путешествиях лекарственные и ядовитые растения, грибы уральского региона.</w:t>
      </w:r>
    </w:p>
    <w:p w14:paraId="0F3A928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Животный мир. Особенности животного мира Урала. Каких животных можно</w:t>
      </w:r>
    </w:p>
    <w:p w14:paraId="55148E73" w14:textId="77777777" w:rsidR="00D96638" w:rsidRPr="007E6C07" w:rsidRDefault="00D96638" w:rsidP="000E7DA6">
      <w:pPr>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встретить в лесу. Посещение музея природы. Охраняемые животные. </w:t>
      </w:r>
    </w:p>
    <w:p w14:paraId="59998D84" w14:textId="18A9061A"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Охрана природы. Охрана природы. Экология и охрана природы. Заповедная природа -</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Красная книга. Правила поведения в природе. Помощь природе, театрализованных игр.</w:t>
      </w:r>
    </w:p>
    <w:p w14:paraId="38F31FA4" w14:textId="0A383763"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Изучение и охрана памятников истории, культуры, природы. Знакомство с</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памятниками («Вечный огонь», «Сад Победы» и др.) возложение цветов, участие в охранных</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мероприятиях с приобщением родителей. Фотовыставка и выставка рисунков. Встречи с</w:t>
      </w:r>
      <w:r w:rsidR="000E7DA6">
        <w:rPr>
          <w:rFonts w:ascii="Times New Roman" w:hAnsi="Times New Roman" w:cs="Times New Roman"/>
          <w:sz w:val="24"/>
          <w:szCs w:val="24"/>
        </w:rPr>
        <w:t xml:space="preserve"> </w:t>
      </w:r>
      <w:r w:rsidRPr="007E6C07">
        <w:rPr>
          <w:rFonts w:ascii="Times New Roman" w:hAnsi="Times New Roman" w:cs="Times New Roman"/>
          <w:sz w:val="24"/>
          <w:szCs w:val="24"/>
        </w:rPr>
        <w:t>ветеранами ВОВ и краеведами - историками.</w:t>
      </w:r>
    </w:p>
    <w:p w14:paraId="6211ABEB"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Повторение материала. Повторение тем на конкурсах, викторинах, экологических</w:t>
      </w:r>
    </w:p>
    <w:p w14:paraId="5AFD524D" w14:textId="77777777" w:rsidR="00D96638" w:rsidRPr="007E6C07" w:rsidRDefault="00D96638" w:rsidP="000E7DA6">
      <w:pPr>
        <w:contextualSpacing/>
        <w:jc w:val="both"/>
        <w:rPr>
          <w:rFonts w:ascii="Times New Roman" w:hAnsi="Times New Roman" w:cs="Times New Roman"/>
          <w:sz w:val="24"/>
          <w:szCs w:val="24"/>
        </w:rPr>
      </w:pPr>
      <w:proofErr w:type="gramStart"/>
      <w:r w:rsidRPr="007E6C07">
        <w:rPr>
          <w:rFonts w:ascii="Times New Roman" w:hAnsi="Times New Roman" w:cs="Times New Roman"/>
          <w:sz w:val="24"/>
          <w:szCs w:val="24"/>
        </w:rPr>
        <w:t>праздниках</w:t>
      </w:r>
      <w:proofErr w:type="gramEnd"/>
      <w:r w:rsidRPr="007E6C07">
        <w:rPr>
          <w:rFonts w:ascii="Times New Roman" w:hAnsi="Times New Roman" w:cs="Times New Roman"/>
          <w:sz w:val="24"/>
          <w:szCs w:val="24"/>
        </w:rPr>
        <w:t xml:space="preserve">. </w:t>
      </w:r>
    </w:p>
    <w:p w14:paraId="434B3E72" w14:textId="77777777" w:rsidR="00D96638" w:rsidRPr="007E6C07"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регионального компонента реализуется через проектную деятельность.</w:t>
      </w:r>
    </w:p>
    <w:p w14:paraId="38A77986" w14:textId="77777777" w:rsidR="00D96638" w:rsidRPr="001D2F83" w:rsidRDefault="00D96638"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Проектная деятельность, это когда в работу включены не только воспитанники и педагоги, но</w:t>
      </w:r>
      <w:r w:rsidR="001A7EDB">
        <w:rPr>
          <w:rFonts w:ascii="Times New Roman" w:hAnsi="Times New Roman" w:cs="Times New Roman"/>
          <w:sz w:val="24"/>
          <w:szCs w:val="24"/>
        </w:rPr>
        <w:t xml:space="preserve"> </w:t>
      </w:r>
      <w:r w:rsidRPr="007E6C07">
        <w:rPr>
          <w:rFonts w:ascii="Times New Roman" w:hAnsi="Times New Roman" w:cs="Times New Roman"/>
          <w:sz w:val="24"/>
          <w:szCs w:val="24"/>
        </w:rPr>
        <w:t>и их родители.</w:t>
      </w:r>
    </w:p>
    <w:p w14:paraId="707478BB" w14:textId="77777777" w:rsidR="0015144D" w:rsidRPr="001D2F83" w:rsidRDefault="0015144D" w:rsidP="004C3847">
      <w:pPr>
        <w:ind w:firstLine="567"/>
        <w:contextualSpacing/>
        <w:jc w:val="both"/>
        <w:rPr>
          <w:rFonts w:ascii="Times New Roman" w:hAnsi="Times New Roman" w:cs="Times New Roman"/>
          <w:sz w:val="24"/>
          <w:szCs w:val="24"/>
        </w:rPr>
      </w:pPr>
    </w:p>
    <w:p w14:paraId="5EB15AE4" w14:textId="564DE6AB" w:rsidR="00DA6EED" w:rsidRDefault="00D96638" w:rsidP="00DA6EED">
      <w:pPr>
        <w:spacing w:after="0"/>
        <w:jc w:val="both"/>
        <w:rPr>
          <w:rFonts w:ascii="Times New Roman" w:hAnsi="Times New Roman" w:cs="Times New Roman"/>
          <w:b/>
          <w:sz w:val="24"/>
          <w:szCs w:val="24"/>
        </w:rPr>
      </w:pPr>
      <w:r w:rsidRPr="001A7EDB">
        <w:rPr>
          <w:rFonts w:ascii="Times New Roman" w:hAnsi="Times New Roman" w:cs="Times New Roman"/>
          <w:b/>
          <w:sz w:val="24"/>
          <w:szCs w:val="24"/>
        </w:rPr>
        <w:t>2.8. Содержание образовательной деятельности по профессиональной коррекции</w:t>
      </w:r>
      <w:r w:rsidR="00D723FF">
        <w:rPr>
          <w:rFonts w:ascii="Times New Roman" w:hAnsi="Times New Roman" w:cs="Times New Roman"/>
          <w:b/>
          <w:sz w:val="24"/>
          <w:szCs w:val="24"/>
        </w:rPr>
        <w:t xml:space="preserve"> </w:t>
      </w:r>
      <w:r w:rsidRPr="001A7EDB">
        <w:rPr>
          <w:rFonts w:ascii="Times New Roman" w:hAnsi="Times New Roman" w:cs="Times New Roman"/>
          <w:b/>
          <w:sz w:val="24"/>
          <w:szCs w:val="24"/>
        </w:rPr>
        <w:t xml:space="preserve">недостатков в развитии детей с ТНР, в том числе детей </w:t>
      </w:r>
      <w:r w:rsidR="00CE212A">
        <w:rPr>
          <w:rFonts w:ascii="Times New Roman" w:hAnsi="Times New Roman" w:cs="Times New Roman"/>
          <w:b/>
          <w:sz w:val="24"/>
          <w:szCs w:val="24"/>
        </w:rPr>
        <w:t>–</w:t>
      </w:r>
      <w:r w:rsidRPr="001A7EDB">
        <w:rPr>
          <w:rFonts w:ascii="Times New Roman" w:hAnsi="Times New Roman" w:cs="Times New Roman"/>
          <w:b/>
          <w:sz w:val="24"/>
          <w:szCs w:val="24"/>
        </w:rPr>
        <w:t xml:space="preserve"> инвалидов</w:t>
      </w:r>
      <w:r w:rsidR="00CE212A">
        <w:rPr>
          <w:rFonts w:ascii="Times New Roman" w:hAnsi="Times New Roman" w:cs="Times New Roman"/>
          <w:b/>
          <w:sz w:val="24"/>
          <w:szCs w:val="24"/>
        </w:rPr>
        <w:t xml:space="preserve">. </w:t>
      </w:r>
      <w:r w:rsidR="00DA6EED">
        <w:rPr>
          <w:rFonts w:ascii="Times New Roman" w:hAnsi="Times New Roman" w:cs="Times New Roman"/>
          <w:b/>
          <w:sz w:val="24"/>
          <w:szCs w:val="24"/>
        </w:rPr>
        <w:t>(в соответствии с ФАОП п.43)</w:t>
      </w:r>
    </w:p>
    <w:p w14:paraId="410D2DAD" w14:textId="54F8BA6A" w:rsidR="00CE212A" w:rsidRDefault="004A5D94" w:rsidP="00DA6EED">
      <w:pPr>
        <w:ind w:firstLine="567"/>
        <w:contextualSpacing/>
        <w:jc w:val="both"/>
        <w:rPr>
          <w:rFonts w:ascii="Times New Roman" w:hAnsi="Times New Roman" w:cs="Times New Roman"/>
          <w:b/>
          <w:sz w:val="24"/>
          <w:szCs w:val="24"/>
        </w:rPr>
      </w:pPr>
      <w:hyperlink r:id="rId27" w:history="1">
        <w:r w:rsidR="00DA6EED" w:rsidRPr="001E2905">
          <w:rPr>
            <w:rStyle w:val="ae"/>
          </w:rPr>
          <w:t>https://edu-frn.spb.ru/files/8F8DPK61DH4WKCOWC48G4SS0G_acrj5VsD7zRtxWZhCIvR.pdf</w:t>
        </w:r>
      </w:hyperlink>
    </w:p>
    <w:p w14:paraId="319E296E" w14:textId="77777777" w:rsidR="00CE212A" w:rsidRPr="007E6C07" w:rsidRDefault="00101BD0" w:rsidP="004C3847">
      <w:pPr>
        <w:spacing w:after="255"/>
        <w:ind w:firstLine="567"/>
        <w:contextualSpacing/>
        <w:jc w:val="both"/>
        <w:rPr>
          <w:rFonts w:ascii="Times New Roman" w:hAnsi="Times New Roman" w:cs="Times New Roman"/>
          <w:sz w:val="24"/>
          <w:szCs w:val="24"/>
        </w:rPr>
      </w:pPr>
      <w:r w:rsidRPr="00CE212A">
        <w:rPr>
          <w:rFonts w:ascii="Times New Roman" w:hAnsi="Times New Roman" w:cs="Times New Roman"/>
          <w:sz w:val="24"/>
          <w:szCs w:val="24"/>
        </w:rPr>
        <w:t>Коррекционно-развивающая работа с детьми с ТНР основывается на результатах комплексного всестороннего обследования каждого ребенка.</w:t>
      </w:r>
      <w:r w:rsidR="00CE212A">
        <w:rPr>
          <w:rFonts w:ascii="Times New Roman" w:hAnsi="Times New Roman" w:cs="Times New Roman"/>
          <w:sz w:val="24"/>
          <w:szCs w:val="24"/>
        </w:rPr>
        <w:t xml:space="preserve">                                                    </w:t>
      </w:r>
      <w:r w:rsidR="00CE212A" w:rsidRPr="007E6C07">
        <w:rPr>
          <w:rFonts w:ascii="Times New Roman" w:hAnsi="Times New Roman" w:cs="Times New Roman"/>
          <w:sz w:val="24"/>
          <w:szCs w:val="24"/>
        </w:rPr>
        <w:t>Согласно ФГОС ДО, п. 2.11.2. коррекционно-образова</w:t>
      </w:r>
      <w:r w:rsidR="00CE212A">
        <w:rPr>
          <w:rFonts w:ascii="Times New Roman" w:hAnsi="Times New Roman" w:cs="Times New Roman"/>
          <w:sz w:val="24"/>
          <w:szCs w:val="24"/>
        </w:rPr>
        <w:t xml:space="preserve">тельная работа осуществляется в </w:t>
      </w:r>
      <w:r w:rsidR="00CE212A" w:rsidRPr="007E6C07">
        <w:rPr>
          <w:rFonts w:ascii="Times New Roman" w:hAnsi="Times New Roman" w:cs="Times New Roman"/>
          <w:sz w:val="24"/>
          <w:szCs w:val="24"/>
        </w:rPr>
        <w:t>группах компенсирующей и комбинированной направленности, что предполагает организацию</w:t>
      </w:r>
      <w:r w:rsidR="00CE212A">
        <w:rPr>
          <w:rFonts w:ascii="Times New Roman" w:hAnsi="Times New Roman" w:cs="Times New Roman"/>
          <w:sz w:val="24"/>
          <w:szCs w:val="24"/>
        </w:rPr>
        <w:t xml:space="preserve"> </w:t>
      </w:r>
      <w:r w:rsidR="00CE212A" w:rsidRPr="007E6C07">
        <w:rPr>
          <w:rFonts w:ascii="Times New Roman" w:hAnsi="Times New Roman" w:cs="Times New Roman"/>
          <w:sz w:val="24"/>
          <w:szCs w:val="24"/>
        </w:rPr>
        <w:t xml:space="preserve">всего педагогического процесса с учетом особенностей развития детей с ОВЗ. Содержание коррекционной работы определяется как </w:t>
      </w:r>
      <w:r w:rsidR="00CE212A">
        <w:rPr>
          <w:rFonts w:ascii="Times New Roman" w:hAnsi="Times New Roman" w:cs="Times New Roman"/>
          <w:sz w:val="24"/>
          <w:szCs w:val="24"/>
        </w:rPr>
        <w:t xml:space="preserve">с учетом возраста детей, так (и </w:t>
      </w:r>
      <w:r w:rsidR="00CE212A" w:rsidRPr="007E6C07">
        <w:rPr>
          <w:rFonts w:ascii="Times New Roman" w:hAnsi="Times New Roman" w:cs="Times New Roman"/>
          <w:sz w:val="24"/>
          <w:szCs w:val="24"/>
        </w:rPr>
        <w:t>прежде всего) на основе выявления их достижений, образовательных трудностей и недостатков</w:t>
      </w:r>
      <w:r w:rsidR="00CE212A">
        <w:rPr>
          <w:rFonts w:ascii="Times New Roman" w:hAnsi="Times New Roman" w:cs="Times New Roman"/>
          <w:sz w:val="24"/>
          <w:szCs w:val="24"/>
        </w:rPr>
        <w:t xml:space="preserve"> </w:t>
      </w:r>
      <w:r w:rsidR="00CE212A" w:rsidRPr="007E6C07">
        <w:rPr>
          <w:rFonts w:ascii="Times New Roman" w:hAnsi="Times New Roman" w:cs="Times New Roman"/>
          <w:sz w:val="24"/>
          <w:szCs w:val="24"/>
        </w:rPr>
        <w:t>в развитии.</w:t>
      </w:r>
    </w:p>
    <w:p w14:paraId="1BA823CD"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 xml:space="preserve">Программа коррекционной работы обеспечивает:                                                                             </w:t>
      </w:r>
      <w:proofErr w:type="gramStart"/>
      <w:r w:rsidRPr="00DA6EED">
        <w:rPr>
          <w:rFonts w:ascii="Times New Roman" w:eastAsia="Times New Roman" w:hAnsi="Times New Roman" w:cs="Times New Roman"/>
          <w:sz w:val="24"/>
          <w:szCs w:val="24"/>
          <w:lang w:eastAsia="ru-RU"/>
        </w:rPr>
        <w:t>-в</w:t>
      </w:r>
      <w:proofErr w:type="gramEnd"/>
      <w:r w:rsidRPr="00DA6EED">
        <w:rPr>
          <w:rFonts w:ascii="Times New Roman" w:eastAsia="Times New Roman" w:hAnsi="Times New Roman" w:cs="Times New Roman"/>
          <w:sz w:val="24"/>
          <w:szCs w:val="24"/>
          <w:lang w:eastAsia="ru-RU"/>
        </w:rPr>
        <w:t>ыявление особых образовательных потребностей обучающихся с ТНР, обусловленных недостатками в их психофизическом и речевом развитии;</w:t>
      </w:r>
    </w:p>
    <w:p w14:paraId="1C7223DA"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w:t>
      </w:r>
      <w:r w:rsidRPr="00DA6EED">
        <w:rPr>
          <w:rFonts w:ascii="Times New Roman" w:eastAsia="Times New Roman" w:hAnsi="Times New Roman" w:cs="Times New Roman"/>
          <w:sz w:val="24"/>
          <w:szCs w:val="24"/>
          <w:lang w:eastAsia="ru-RU"/>
        </w:rPr>
        <w:lastRenderedPageBreak/>
        <w:t>индивидуальных возможностей и в соответствии с рекомендациями психолого-медико-педагогической комиссии;</w:t>
      </w:r>
    </w:p>
    <w:p w14:paraId="61D61465"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-возможность освоения детьми с ТНР адаптированной основной образовательной программы дошкольного образования.</w:t>
      </w:r>
    </w:p>
    <w:p w14:paraId="6CD95B5A" w14:textId="77777777" w:rsidR="00101BD0" w:rsidRPr="00DA6EED" w:rsidRDefault="00101BD0" w:rsidP="004C3847">
      <w:pPr>
        <w:spacing w:after="255"/>
        <w:ind w:firstLine="567"/>
        <w:contextualSpacing/>
        <w:jc w:val="both"/>
        <w:rPr>
          <w:rFonts w:ascii="Times New Roman" w:eastAsia="Times New Roman" w:hAnsi="Times New Roman" w:cs="Times New Roman"/>
          <w:b/>
          <w:sz w:val="24"/>
          <w:szCs w:val="24"/>
          <w:lang w:eastAsia="ru-RU"/>
        </w:rPr>
      </w:pPr>
      <w:r w:rsidRPr="00DA6EED">
        <w:rPr>
          <w:rFonts w:ascii="Times New Roman" w:eastAsia="Times New Roman" w:hAnsi="Times New Roman" w:cs="Times New Roman"/>
          <w:b/>
          <w:sz w:val="24"/>
          <w:szCs w:val="24"/>
          <w:lang w:eastAsia="ru-RU"/>
        </w:rPr>
        <w:t>Задачи программы:</w:t>
      </w:r>
    </w:p>
    <w:p w14:paraId="699284C7"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34FCB483"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коррекция речевых нарушений на основе координации педагогических, психологических и медицинских средств воздействия;</w:t>
      </w:r>
    </w:p>
    <w:p w14:paraId="5DA5E6D8"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4095E3D4" w14:textId="77777777" w:rsidR="00101BD0" w:rsidRPr="00DA6EED" w:rsidRDefault="00101BD0" w:rsidP="004C3847">
      <w:pPr>
        <w:spacing w:after="255"/>
        <w:ind w:firstLine="567"/>
        <w:contextualSpacing/>
        <w:jc w:val="both"/>
        <w:rPr>
          <w:rFonts w:ascii="Times New Roman" w:eastAsia="Times New Roman" w:hAnsi="Times New Roman" w:cs="Times New Roman"/>
          <w:b/>
          <w:sz w:val="24"/>
          <w:szCs w:val="24"/>
          <w:lang w:eastAsia="ru-RU"/>
        </w:rPr>
      </w:pPr>
      <w:r w:rsidRPr="00DA6EED">
        <w:rPr>
          <w:rFonts w:ascii="Times New Roman" w:eastAsia="Times New Roman" w:hAnsi="Times New Roman" w:cs="Times New Roman"/>
          <w:b/>
          <w:sz w:val="24"/>
          <w:szCs w:val="24"/>
          <w:lang w:eastAsia="ru-RU"/>
        </w:rPr>
        <w:t>Программа коррекционной работы предусматривает:</w:t>
      </w:r>
    </w:p>
    <w:p w14:paraId="5152236A"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7258CD2"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6984308"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14:paraId="2A507594"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6BBB8947" w14:textId="77777777" w:rsidR="00101BD0" w:rsidRPr="00DA6EED" w:rsidRDefault="00101BD0" w:rsidP="004C3847">
      <w:pPr>
        <w:spacing w:after="255"/>
        <w:ind w:firstLine="567"/>
        <w:contextualSpacing/>
        <w:jc w:val="both"/>
        <w:rPr>
          <w:rFonts w:ascii="Times New Roman" w:eastAsia="Times New Roman" w:hAnsi="Times New Roman" w:cs="Times New Roman"/>
          <w:b/>
          <w:sz w:val="24"/>
          <w:szCs w:val="24"/>
          <w:lang w:eastAsia="ru-RU"/>
        </w:rPr>
      </w:pPr>
      <w:r w:rsidRPr="00DA6EED">
        <w:rPr>
          <w:rFonts w:ascii="Times New Roman" w:eastAsia="Times New Roman" w:hAnsi="Times New Roman" w:cs="Times New Roman"/>
          <w:b/>
          <w:sz w:val="24"/>
          <w:szCs w:val="24"/>
          <w:lang w:eastAsia="ru-RU"/>
        </w:rPr>
        <w:t>Коррекционно-развивающая работа всех педагогических работников дошкольной образовательной организации включает:</w:t>
      </w:r>
    </w:p>
    <w:p w14:paraId="148E52D2"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30BF6AA"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социально-коммуникативное развитие;</w:t>
      </w:r>
    </w:p>
    <w:p w14:paraId="6D02B052"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развитие и коррекцию сенсорных, моторных, психических функций у обучающихся с ТНР;</w:t>
      </w:r>
    </w:p>
    <w:p w14:paraId="1B332E74"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познавательное развитие,</w:t>
      </w:r>
    </w:p>
    <w:p w14:paraId="1589EAF0"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развитие высших психических функций;</w:t>
      </w:r>
    </w:p>
    <w:p w14:paraId="6706C803"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коррекцию нарушений развития личности, эмоционально - волевой сферы с целью максимальной социальной адаптации ребёнка с ТНР;</w:t>
      </w:r>
    </w:p>
    <w:p w14:paraId="0A33F83B"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06C69A72"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C1FC4EF"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lastRenderedPageBreak/>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DA6EED">
        <w:rPr>
          <w:rFonts w:ascii="Times New Roman" w:eastAsia="Times New Roman" w:hAnsi="Times New Roman" w:cs="Times New Roman"/>
          <w:sz w:val="24"/>
          <w:szCs w:val="24"/>
          <w:lang w:eastAsia="ru-RU"/>
        </w:rPr>
        <w:t>анартрия</w:t>
      </w:r>
      <w:proofErr w:type="spellEnd"/>
      <w:r w:rsidRPr="00DA6EED">
        <w:rPr>
          <w:rFonts w:ascii="Times New Roman" w:eastAsia="Times New Roman" w:hAnsi="Times New Roman" w:cs="Times New Roman"/>
          <w:sz w:val="24"/>
          <w:szCs w:val="24"/>
          <w:lang w:eastAsia="ru-RU"/>
        </w:rPr>
        <w:t>,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DA6EED">
        <w:rPr>
          <w:rFonts w:ascii="Times New Roman" w:eastAsia="Times New Roman" w:hAnsi="Times New Roman" w:cs="Times New Roman"/>
          <w:sz w:val="24"/>
          <w:szCs w:val="24"/>
          <w:lang w:eastAsia="ru-RU"/>
        </w:rPr>
        <w:t>дисграфия</w:t>
      </w:r>
      <w:proofErr w:type="spellEnd"/>
      <w:r w:rsidRPr="00DA6EED">
        <w:rPr>
          <w:rFonts w:ascii="Times New Roman" w:eastAsia="Times New Roman" w:hAnsi="Times New Roman" w:cs="Times New Roman"/>
          <w:sz w:val="24"/>
          <w:szCs w:val="24"/>
          <w:lang w:eastAsia="ru-RU"/>
        </w:rPr>
        <w:t xml:space="preserve">, </w:t>
      </w:r>
      <w:proofErr w:type="spellStart"/>
      <w:r w:rsidRPr="00DA6EED">
        <w:rPr>
          <w:rFonts w:ascii="Times New Roman" w:eastAsia="Times New Roman" w:hAnsi="Times New Roman" w:cs="Times New Roman"/>
          <w:sz w:val="24"/>
          <w:szCs w:val="24"/>
          <w:lang w:eastAsia="ru-RU"/>
        </w:rPr>
        <w:t>дислексия</w:t>
      </w:r>
      <w:proofErr w:type="spellEnd"/>
      <w:r w:rsidRPr="00DA6EED">
        <w:rPr>
          <w:rFonts w:ascii="Times New Roman" w:eastAsia="Times New Roman" w:hAnsi="Times New Roman" w:cs="Times New Roman"/>
          <w:sz w:val="24"/>
          <w:szCs w:val="24"/>
          <w:lang w:eastAsia="ru-RU"/>
        </w:rPr>
        <w:t xml:space="preserve">, </w:t>
      </w:r>
      <w:proofErr w:type="spellStart"/>
      <w:r w:rsidRPr="00DA6EED">
        <w:rPr>
          <w:rFonts w:ascii="Times New Roman" w:eastAsia="Times New Roman" w:hAnsi="Times New Roman" w:cs="Times New Roman"/>
          <w:sz w:val="24"/>
          <w:szCs w:val="24"/>
          <w:lang w:eastAsia="ru-RU"/>
        </w:rPr>
        <w:t>дискалькулия</w:t>
      </w:r>
      <w:proofErr w:type="spellEnd"/>
      <w:r w:rsidRPr="00DA6EED">
        <w:rPr>
          <w:rFonts w:ascii="Times New Roman" w:eastAsia="Times New Roman" w:hAnsi="Times New Roman" w:cs="Times New Roman"/>
          <w:sz w:val="24"/>
          <w:szCs w:val="24"/>
          <w:lang w:eastAsia="ru-RU"/>
        </w:rPr>
        <w:t xml:space="preserve"> в школьном возрасте).</w:t>
      </w:r>
    </w:p>
    <w:p w14:paraId="39D2BD2C" w14:textId="77777777" w:rsidR="00101BD0" w:rsidRPr="00DA6EED" w:rsidRDefault="00101BD0" w:rsidP="004C3847">
      <w:pPr>
        <w:spacing w:after="255"/>
        <w:ind w:firstLine="567"/>
        <w:contextualSpacing/>
        <w:jc w:val="both"/>
        <w:rPr>
          <w:rFonts w:ascii="Times New Roman" w:eastAsia="Times New Roman" w:hAnsi="Times New Roman" w:cs="Times New Roman"/>
          <w:b/>
          <w:sz w:val="24"/>
          <w:szCs w:val="24"/>
          <w:lang w:eastAsia="ru-RU"/>
        </w:rPr>
      </w:pPr>
      <w:r w:rsidRPr="00DA6EED">
        <w:rPr>
          <w:rFonts w:ascii="Times New Roman" w:eastAsia="Times New Roman" w:hAnsi="Times New Roman" w:cs="Times New Roman"/>
          <w:b/>
          <w:sz w:val="24"/>
          <w:szCs w:val="24"/>
          <w:lang w:eastAsia="ru-RU"/>
        </w:rPr>
        <w:t>Общими ориентирами в достижении результатов программы коррекционной работы являются:</w:t>
      </w:r>
    </w:p>
    <w:p w14:paraId="64B00B3D"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14:paraId="50ABFD39"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711E5A48" w14:textId="77777777" w:rsidR="00101BD0" w:rsidRPr="00DA6EED" w:rsidRDefault="00101BD0" w:rsidP="004C3847">
      <w:pPr>
        <w:spacing w:after="255"/>
        <w:ind w:firstLine="567"/>
        <w:contextualSpacing/>
        <w:jc w:val="both"/>
        <w:rPr>
          <w:rFonts w:ascii="Times New Roman" w:eastAsia="Times New Roman" w:hAnsi="Times New Roman" w:cs="Times New Roman"/>
          <w:sz w:val="24"/>
          <w:szCs w:val="24"/>
          <w:lang w:eastAsia="ru-RU"/>
        </w:rPr>
      </w:pPr>
      <w:r w:rsidRPr="00DA6EED">
        <w:rPr>
          <w:rFonts w:ascii="Times New Roman" w:eastAsia="Times New Roman" w:hAnsi="Times New Roman" w:cs="Times New Roman"/>
          <w:sz w:val="24"/>
          <w:szCs w:val="24"/>
          <w:lang w:eastAsia="ru-RU"/>
        </w:rPr>
        <w:t>овладение арсеналом языковых единиц различных уровней, усвоение правил их использования в речевой деятельности;</w:t>
      </w:r>
    </w:p>
    <w:p w14:paraId="347A6F8C"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58161D3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14:paraId="636B61CE"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220853">
        <w:rPr>
          <w:rFonts w:ascii="Times New Roman" w:eastAsia="Times New Roman" w:hAnsi="Times New Roman" w:cs="Times New Roman"/>
          <w:sz w:val="23"/>
          <w:szCs w:val="23"/>
          <w:lang w:eastAsia="ru-RU"/>
        </w:rPr>
        <w:t>речеязыкового</w:t>
      </w:r>
      <w:proofErr w:type="spellEnd"/>
      <w:r w:rsidRPr="00220853">
        <w:rPr>
          <w:rFonts w:ascii="Times New Roman" w:eastAsia="Times New Roman" w:hAnsi="Times New Roman" w:cs="Times New Roman"/>
          <w:sz w:val="23"/>
          <w:szCs w:val="23"/>
          <w:lang w:eastAsia="ru-RU"/>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2993F6BA"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853AA2">
        <w:rPr>
          <w:rFonts w:ascii="Times New Roman" w:eastAsia="Times New Roman" w:hAnsi="Times New Roman" w:cs="Times New Roman"/>
          <w:b/>
          <w:sz w:val="23"/>
          <w:szCs w:val="23"/>
          <w:lang w:eastAsia="ru-RU"/>
        </w:rPr>
        <w:t>Специальными условиями получения образования детьми с тяжелыми нарушениями речи</w:t>
      </w:r>
      <w:r w:rsidRPr="00220853">
        <w:rPr>
          <w:rFonts w:ascii="Times New Roman" w:eastAsia="Times New Roman" w:hAnsi="Times New Roman" w:cs="Times New Roman"/>
          <w:sz w:val="23"/>
          <w:szCs w:val="23"/>
          <w:lang w:eastAsia="ru-RU"/>
        </w:rPr>
        <w:t xml:space="preserve">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w:t>
      </w:r>
      <w:r w:rsidRPr="00220853">
        <w:rPr>
          <w:rFonts w:ascii="Times New Roman" w:eastAsia="Times New Roman" w:hAnsi="Times New Roman" w:cs="Times New Roman"/>
          <w:sz w:val="23"/>
          <w:szCs w:val="23"/>
          <w:lang w:eastAsia="ru-RU"/>
        </w:rPr>
        <w:lastRenderedPageBreak/>
        <w:t>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2C6CFDB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6C4DF52C"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853AA2">
        <w:rPr>
          <w:rFonts w:ascii="Times New Roman" w:eastAsia="Times New Roman" w:hAnsi="Times New Roman" w:cs="Times New Roman"/>
          <w:b/>
          <w:sz w:val="23"/>
          <w:szCs w:val="23"/>
          <w:lang w:eastAsia="ru-RU"/>
        </w:rPr>
        <w:t>Коррекционно-развивающая работа с детьми с ТНР основывается на</w:t>
      </w:r>
      <w:r w:rsidRPr="00220853">
        <w:rPr>
          <w:rFonts w:ascii="Times New Roman" w:eastAsia="Times New Roman" w:hAnsi="Times New Roman" w:cs="Times New Roman"/>
          <w:sz w:val="23"/>
          <w:szCs w:val="23"/>
          <w:lang w:eastAsia="ru-RU"/>
        </w:rPr>
        <w:t xml:space="preserve"> результатах комплексного всестороннего обследования каждого ребенка. Обследование строится с учетом следующих принципов:</w:t>
      </w:r>
    </w:p>
    <w:p w14:paraId="05C392D2"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3AE44341"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61F4DA98"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0972EC1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18D7CCEE"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9DD7E22"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220853">
        <w:rPr>
          <w:rFonts w:ascii="Times New Roman" w:eastAsia="Times New Roman" w:hAnsi="Times New Roman" w:cs="Times New Roman"/>
          <w:sz w:val="23"/>
          <w:szCs w:val="23"/>
          <w:lang w:eastAsia="ru-RU"/>
        </w:rPr>
        <w:t>речеязыкового</w:t>
      </w:r>
      <w:proofErr w:type="spellEnd"/>
      <w:r w:rsidRPr="00220853">
        <w:rPr>
          <w:rFonts w:ascii="Times New Roman" w:eastAsia="Times New Roman" w:hAnsi="Times New Roman" w:cs="Times New Roman"/>
          <w:sz w:val="23"/>
          <w:szCs w:val="23"/>
          <w:lang w:eastAsia="ru-RU"/>
        </w:rPr>
        <w:t xml:space="preserve"> развития и компенсаторные возможности обучающихся.</w:t>
      </w:r>
    </w:p>
    <w:p w14:paraId="313CB69E"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0136A431" w14:textId="77777777" w:rsidR="00101BD0" w:rsidRPr="00853AA2"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853AA2">
        <w:rPr>
          <w:rFonts w:ascii="Times New Roman" w:eastAsia="Times New Roman" w:hAnsi="Times New Roman" w:cs="Times New Roman"/>
          <w:b/>
          <w:sz w:val="23"/>
          <w:szCs w:val="23"/>
          <w:lang w:eastAsia="ru-RU"/>
        </w:rPr>
        <w:t>Содержание дифференциальной диагностики речевых и неречевых функций обучающихся с тяжелыми нарушениями речи.</w:t>
      </w:r>
    </w:p>
    <w:p w14:paraId="2845A8A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1363884E"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w:t>
      </w:r>
      <w:r w:rsidRPr="00220853">
        <w:rPr>
          <w:rFonts w:ascii="Times New Roman" w:eastAsia="Times New Roman" w:hAnsi="Times New Roman" w:cs="Times New Roman"/>
          <w:sz w:val="23"/>
          <w:szCs w:val="23"/>
          <w:lang w:eastAsia="ru-RU"/>
        </w:rPr>
        <w:lastRenderedPageBreak/>
        <w:t>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C70C674"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20853">
        <w:rPr>
          <w:rFonts w:ascii="Times New Roman" w:eastAsia="Times New Roman" w:hAnsi="Times New Roman" w:cs="Times New Roman"/>
          <w:sz w:val="23"/>
          <w:szCs w:val="23"/>
          <w:lang w:eastAsia="ru-RU"/>
        </w:rPr>
        <w:t>интонированности</w:t>
      </w:r>
      <w:proofErr w:type="spellEnd"/>
      <w:r w:rsidRPr="00220853">
        <w:rPr>
          <w:rFonts w:ascii="Times New Roman" w:eastAsia="Times New Roman" w:hAnsi="Times New Roman" w:cs="Times New Roman"/>
          <w:sz w:val="23"/>
          <w:szCs w:val="23"/>
          <w:lang w:eastAsia="ru-RU"/>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3D7A357B" w14:textId="77777777" w:rsidR="00101BD0" w:rsidRPr="00853AA2"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853AA2">
        <w:rPr>
          <w:rFonts w:ascii="Times New Roman" w:eastAsia="Times New Roman" w:hAnsi="Times New Roman" w:cs="Times New Roman"/>
          <w:b/>
          <w:sz w:val="23"/>
          <w:szCs w:val="23"/>
          <w:lang w:eastAsia="ru-RU"/>
        </w:rPr>
        <w:t>Обследование словарного запаса.</w:t>
      </w:r>
    </w:p>
    <w:p w14:paraId="1462901F"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220853">
        <w:rPr>
          <w:rFonts w:ascii="Times New Roman" w:eastAsia="Times New Roman" w:hAnsi="Times New Roman" w:cs="Times New Roman"/>
          <w:sz w:val="23"/>
          <w:szCs w:val="23"/>
          <w:lang w:eastAsia="ru-RU"/>
        </w:rPr>
        <w:t>речеязыковыми</w:t>
      </w:r>
      <w:proofErr w:type="spellEnd"/>
      <w:r w:rsidRPr="00220853">
        <w:rPr>
          <w:rFonts w:ascii="Times New Roman" w:eastAsia="Times New Roman" w:hAnsi="Times New Roman" w:cs="Times New Roman"/>
          <w:sz w:val="23"/>
          <w:szCs w:val="23"/>
          <w:lang w:eastAsia="ru-RU"/>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43F9FF9" w14:textId="77777777" w:rsidR="00101BD0" w:rsidRPr="00853AA2"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853AA2">
        <w:rPr>
          <w:rFonts w:ascii="Times New Roman" w:eastAsia="Times New Roman" w:hAnsi="Times New Roman" w:cs="Times New Roman"/>
          <w:b/>
          <w:sz w:val="23"/>
          <w:szCs w:val="23"/>
          <w:lang w:eastAsia="ru-RU"/>
        </w:rPr>
        <w:t>Обследование грамматического строя языка.</w:t>
      </w:r>
    </w:p>
    <w:p w14:paraId="37E8DB77"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7B382D0F" w14:textId="77777777" w:rsidR="00101BD0" w:rsidRPr="00B90B6B"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B90B6B">
        <w:rPr>
          <w:rFonts w:ascii="Times New Roman" w:eastAsia="Times New Roman" w:hAnsi="Times New Roman" w:cs="Times New Roman"/>
          <w:b/>
          <w:sz w:val="23"/>
          <w:szCs w:val="23"/>
          <w:lang w:eastAsia="ru-RU"/>
        </w:rPr>
        <w:t>Обследование связной речи.</w:t>
      </w:r>
    </w:p>
    <w:p w14:paraId="35258792"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w:t>
      </w:r>
      <w:r w:rsidRPr="00220853">
        <w:rPr>
          <w:rFonts w:ascii="Times New Roman" w:eastAsia="Times New Roman" w:hAnsi="Times New Roman" w:cs="Times New Roman"/>
          <w:sz w:val="23"/>
          <w:szCs w:val="23"/>
          <w:lang w:eastAsia="ru-RU"/>
        </w:rPr>
        <w:lastRenderedPageBreak/>
        <w:t>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7BCEADE6" w14:textId="77777777" w:rsidR="00101BD0" w:rsidRPr="00B90B6B"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B90B6B">
        <w:rPr>
          <w:rFonts w:ascii="Times New Roman" w:eastAsia="Times New Roman" w:hAnsi="Times New Roman" w:cs="Times New Roman"/>
          <w:b/>
          <w:sz w:val="23"/>
          <w:szCs w:val="23"/>
          <w:lang w:eastAsia="ru-RU"/>
        </w:rPr>
        <w:t>Обследование фонетических и фонематических процессов.</w:t>
      </w:r>
    </w:p>
    <w:p w14:paraId="42F243C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631FAAA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процессе комплексного обследования изучается состояние пространственно-зрительных ориентировок и моторно-графических навыков.</w:t>
      </w:r>
    </w:p>
    <w:p w14:paraId="50E35FDA"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220853">
        <w:rPr>
          <w:rFonts w:ascii="Times New Roman" w:eastAsia="Times New Roman" w:hAnsi="Times New Roman" w:cs="Times New Roman"/>
          <w:sz w:val="23"/>
          <w:szCs w:val="23"/>
          <w:lang w:eastAsia="ru-RU"/>
        </w:rPr>
        <w:t>речеязыковых</w:t>
      </w:r>
      <w:proofErr w:type="spellEnd"/>
      <w:r w:rsidRPr="00220853">
        <w:rPr>
          <w:rFonts w:ascii="Times New Roman" w:eastAsia="Times New Roman" w:hAnsi="Times New Roman" w:cs="Times New Roman"/>
          <w:sz w:val="23"/>
          <w:szCs w:val="23"/>
          <w:lang w:eastAsia="ru-RU"/>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3DE10018" w14:textId="77777777" w:rsidR="00101BD0" w:rsidRPr="00B90B6B"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B90B6B">
        <w:rPr>
          <w:rFonts w:ascii="Times New Roman" w:eastAsia="Times New Roman" w:hAnsi="Times New Roman" w:cs="Times New Roman"/>
          <w:b/>
          <w:sz w:val="23"/>
          <w:szCs w:val="23"/>
          <w:lang w:eastAsia="ru-RU"/>
        </w:rPr>
        <w:lastRenderedPageBreak/>
        <w:t xml:space="preserve">Осуществление квалифицированной коррекции нарушений </w:t>
      </w:r>
      <w:proofErr w:type="spellStart"/>
      <w:r w:rsidRPr="00B90B6B">
        <w:rPr>
          <w:rFonts w:ascii="Times New Roman" w:eastAsia="Times New Roman" w:hAnsi="Times New Roman" w:cs="Times New Roman"/>
          <w:b/>
          <w:sz w:val="23"/>
          <w:szCs w:val="23"/>
          <w:lang w:eastAsia="ru-RU"/>
        </w:rPr>
        <w:t>речеязыкового</w:t>
      </w:r>
      <w:proofErr w:type="spellEnd"/>
      <w:r w:rsidRPr="00B90B6B">
        <w:rPr>
          <w:rFonts w:ascii="Times New Roman" w:eastAsia="Times New Roman" w:hAnsi="Times New Roman" w:cs="Times New Roman"/>
          <w:b/>
          <w:sz w:val="23"/>
          <w:szCs w:val="23"/>
          <w:lang w:eastAsia="ru-RU"/>
        </w:rPr>
        <w:t xml:space="preserve"> развития обучающихся с ТНР.</w:t>
      </w:r>
    </w:p>
    <w:p w14:paraId="7BCD60A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20853">
        <w:rPr>
          <w:rFonts w:ascii="Times New Roman" w:eastAsia="Times New Roman" w:hAnsi="Times New Roman" w:cs="Times New Roman"/>
          <w:sz w:val="23"/>
          <w:szCs w:val="23"/>
          <w:lang w:eastAsia="ru-RU"/>
        </w:rPr>
        <w:t>довербального</w:t>
      </w:r>
      <w:proofErr w:type="spellEnd"/>
      <w:r w:rsidRPr="00220853">
        <w:rPr>
          <w:rFonts w:ascii="Times New Roman" w:eastAsia="Times New Roman" w:hAnsi="Times New Roman" w:cs="Times New Roman"/>
          <w:sz w:val="23"/>
          <w:szCs w:val="23"/>
          <w:lang w:eastAsia="ru-RU"/>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1101A888"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Обучение обучающихся с ТНР, не владеющих фразовой речью (первым уровнем речевого развития)</w:t>
      </w:r>
      <w:r w:rsidRPr="00220853">
        <w:rPr>
          <w:rFonts w:ascii="Times New Roman" w:eastAsia="Times New Roman" w:hAnsi="Times New Roman" w:cs="Times New Roman"/>
          <w:sz w:val="23"/>
          <w:szCs w:val="23"/>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r w:rsidRPr="00220853">
        <w:rPr>
          <w:rFonts w:ascii="Times New Roman" w:eastAsia="Times New Roman" w:hAnsi="Times New Roman" w:cs="Times New Roman"/>
          <w:sz w:val="23"/>
          <w:szCs w:val="23"/>
          <w:lang w:eastAsia="ru-RU"/>
        </w:rPr>
        <w:lastRenderedPageBreak/>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07AB365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Обучение обучающихся с начатками фразовой речи (со вторым уровнем речевого развития)</w:t>
      </w:r>
      <w:r w:rsidRPr="00220853">
        <w:rPr>
          <w:rFonts w:ascii="Times New Roman" w:eastAsia="Times New Roman" w:hAnsi="Times New Roman" w:cs="Times New Roman"/>
          <w:sz w:val="23"/>
          <w:szCs w:val="23"/>
          <w:lang w:eastAsia="ru-RU"/>
        </w:rPr>
        <w:t xml:space="preserve"> предполагает несколько направлений:</w:t>
      </w:r>
    </w:p>
    <w:p w14:paraId="4E512FC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1BA3B72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14:paraId="72B5E0F4"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4683DAAA"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220853">
        <w:rPr>
          <w:rFonts w:ascii="Times New Roman" w:eastAsia="Times New Roman" w:hAnsi="Times New Roman" w:cs="Times New Roman"/>
          <w:sz w:val="23"/>
          <w:szCs w:val="23"/>
          <w:lang w:eastAsia="ru-RU"/>
        </w:rPr>
        <w:t>звукослоговую</w:t>
      </w:r>
      <w:proofErr w:type="spellEnd"/>
      <w:r w:rsidRPr="00220853">
        <w:rPr>
          <w:rFonts w:ascii="Times New Roman" w:eastAsia="Times New Roman" w:hAnsi="Times New Roman" w:cs="Times New Roman"/>
          <w:sz w:val="23"/>
          <w:szCs w:val="23"/>
          <w:lang w:eastAsia="ru-RU"/>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4B68867F"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20853">
        <w:rPr>
          <w:rFonts w:ascii="Times New Roman" w:eastAsia="Times New Roman" w:hAnsi="Times New Roman" w:cs="Times New Roman"/>
          <w:sz w:val="23"/>
          <w:szCs w:val="23"/>
          <w:lang w:eastAsia="ru-RU"/>
        </w:rPr>
        <w:t>речеязыковой</w:t>
      </w:r>
      <w:proofErr w:type="spellEnd"/>
      <w:r w:rsidRPr="00220853">
        <w:rPr>
          <w:rFonts w:ascii="Times New Roman" w:eastAsia="Times New Roman" w:hAnsi="Times New Roman" w:cs="Times New Roman"/>
          <w:sz w:val="23"/>
          <w:szCs w:val="23"/>
          <w:lang w:eastAsia="ru-RU"/>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03FC8EB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AFB5DB2"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Обучение обучающихся с развернутой фразовой речью с элементами лексико-грамматического недоразвития (третьим уровнем речевого развития)</w:t>
      </w:r>
      <w:r w:rsidRPr="00220853">
        <w:rPr>
          <w:rFonts w:ascii="Times New Roman" w:eastAsia="Times New Roman" w:hAnsi="Times New Roman" w:cs="Times New Roman"/>
          <w:sz w:val="23"/>
          <w:szCs w:val="23"/>
          <w:lang w:eastAsia="ru-RU"/>
        </w:rPr>
        <w:t xml:space="preserve"> предусматривает:</w:t>
      </w:r>
    </w:p>
    <w:p w14:paraId="6846220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65940809"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Развитие умения дифференцировать на слух оппозиционные звуки речи: свистящие - шипящие, звонкие - глухие, твердые - мягкие, сонорные.</w:t>
      </w:r>
    </w:p>
    <w:p w14:paraId="7B05228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0F0A660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220853">
        <w:rPr>
          <w:rFonts w:ascii="Times New Roman" w:eastAsia="Times New Roman" w:hAnsi="Times New Roman" w:cs="Times New Roman"/>
          <w:sz w:val="23"/>
          <w:szCs w:val="23"/>
          <w:lang w:eastAsia="ru-RU"/>
        </w:rPr>
        <w:t>звуко-буквенного</w:t>
      </w:r>
      <w:proofErr w:type="gramEnd"/>
      <w:r w:rsidRPr="00220853">
        <w:rPr>
          <w:rFonts w:ascii="Times New Roman" w:eastAsia="Times New Roman" w:hAnsi="Times New Roman" w:cs="Times New Roman"/>
          <w:sz w:val="23"/>
          <w:szCs w:val="23"/>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220853">
        <w:rPr>
          <w:rFonts w:ascii="Times New Roman" w:eastAsia="Times New Roman" w:hAnsi="Times New Roman" w:cs="Times New Roman"/>
          <w:sz w:val="23"/>
          <w:szCs w:val="23"/>
          <w:lang w:eastAsia="ru-RU"/>
        </w:rPr>
        <w:t>звуко-буквенных</w:t>
      </w:r>
      <w:proofErr w:type="gramEnd"/>
      <w:r w:rsidRPr="00220853">
        <w:rPr>
          <w:rFonts w:ascii="Times New Roman" w:eastAsia="Times New Roman" w:hAnsi="Times New Roman" w:cs="Times New Roman"/>
          <w:sz w:val="23"/>
          <w:szCs w:val="23"/>
          <w:lang w:eastAsia="ru-RU"/>
        </w:rPr>
        <w:t xml:space="preserve"> структур.</w:t>
      </w:r>
    </w:p>
    <w:p w14:paraId="1CF9751C"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20853">
        <w:rPr>
          <w:rFonts w:ascii="Times New Roman" w:eastAsia="Times New Roman" w:hAnsi="Times New Roman" w:cs="Times New Roman"/>
          <w:sz w:val="23"/>
          <w:szCs w:val="23"/>
          <w:lang w:eastAsia="ru-RU"/>
        </w:rPr>
        <w:t>ая</w:t>
      </w:r>
      <w:proofErr w:type="spellEnd"/>
      <w:r w:rsidRPr="00220853">
        <w:rPr>
          <w:rFonts w:ascii="Times New Roman" w:eastAsia="Times New Roman" w:hAnsi="Times New Roman" w:cs="Times New Roman"/>
          <w:sz w:val="23"/>
          <w:szCs w:val="23"/>
          <w:lang w:eastAsia="ru-RU"/>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290E8718"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2D6167F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220853">
        <w:rPr>
          <w:rFonts w:ascii="Times New Roman" w:eastAsia="Times New Roman" w:hAnsi="Times New Roman" w:cs="Times New Roman"/>
          <w:sz w:val="23"/>
          <w:szCs w:val="23"/>
          <w:lang w:eastAsia="ru-RU"/>
        </w:rPr>
        <w:t xml:space="preserve"> предусматривает следующие направления работы:</w:t>
      </w:r>
    </w:p>
    <w:p w14:paraId="0CDECDDF"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w:t>
      </w:r>
      <w:r w:rsidRPr="00220853">
        <w:rPr>
          <w:rFonts w:ascii="Times New Roman" w:eastAsia="Times New Roman" w:hAnsi="Times New Roman" w:cs="Times New Roman"/>
          <w:sz w:val="23"/>
          <w:szCs w:val="23"/>
          <w:lang w:eastAsia="ru-RU"/>
        </w:rPr>
        <w:lastRenderedPageBreak/>
        <w:t>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5A8C94A4"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5E2F2CFF"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Совершенствование связной речи: закрепление навыка рассказа, пересказа с элементами фантазийных и творческих сюжетов.</w:t>
      </w:r>
    </w:p>
    <w:p w14:paraId="52DE0F2C"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2BF8F157"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084F4EB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20853">
        <w:rPr>
          <w:rFonts w:ascii="Times New Roman" w:eastAsia="Times New Roman" w:hAnsi="Times New Roman" w:cs="Times New Roman"/>
          <w:sz w:val="23"/>
          <w:szCs w:val="23"/>
          <w:lang w:eastAsia="ru-RU"/>
        </w:rPr>
        <w:t>речеязыкового</w:t>
      </w:r>
      <w:proofErr w:type="spellEnd"/>
      <w:r w:rsidRPr="00220853">
        <w:rPr>
          <w:rFonts w:ascii="Times New Roman" w:eastAsia="Times New Roman" w:hAnsi="Times New Roman" w:cs="Times New Roman"/>
          <w:sz w:val="23"/>
          <w:szCs w:val="23"/>
          <w:lang w:eastAsia="ru-RU"/>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220853">
        <w:rPr>
          <w:rFonts w:ascii="Times New Roman" w:eastAsia="Times New Roman" w:hAnsi="Times New Roman" w:cs="Times New Roman"/>
          <w:sz w:val="23"/>
          <w:szCs w:val="23"/>
          <w:lang w:eastAsia="ru-RU"/>
        </w:rPr>
        <w:t>речеязыкового</w:t>
      </w:r>
      <w:proofErr w:type="spellEnd"/>
      <w:r w:rsidRPr="00220853">
        <w:rPr>
          <w:rFonts w:ascii="Times New Roman" w:eastAsia="Times New Roman" w:hAnsi="Times New Roman" w:cs="Times New Roman"/>
          <w:sz w:val="23"/>
          <w:szCs w:val="23"/>
          <w:lang w:eastAsia="ru-RU"/>
        </w:rPr>
        <w:t xml:space="preserve"> развития ребенка с ТНР.</w:t>
      </w:r>
    </w:p>
    <w:p w14:paraId="658C1148"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Коррекционно-развивающее воздействие при фонетико-фонематическом недоразвитии</w:t>
      </w:r>
      <w:r w:rsidRPr="00220853">
        <w:rPr>
          <w:rFonts w:ascii="Times New Roman" w:eastAsia="Times New Roman" w:hAnsi="Times New Roman" w:cs="Times New Roman"/>
          <w:sz w:val="23"/>
          <w:szCs w:val="23"/>
          <w:lang w:eastAsia="ru-RU"/>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14:paraId="497FDD9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49648295"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различать понятия "звук", "слог", "слово", "предложение", оперируя ими на практическом уровне;</w:t>
      </w:r>
    </w:p>
    <w:p w14:paraId="2FF265B9"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определять последовательность слов в предложении, звуков и слогов в словах;</w:t>
      </w:r>
    </w:p>
    <w:p w14:paraId="01352AA6"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находить в предложении слова с заданным звуком, определять место звука в слове;</w:t>
      </w:r>
    </w:p>
    <w:p w14:paraId="6FB1DDDF"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овладеть интонационными средствами выразительности речи, реализации этих средств в разных видах речевых высказываний.</w:t>
      </w:r>
    </w:p>
    <w:p w14:paraId="15999D5D" w14:textId="77777777" w:rsidR="00101BD0" w:rsidRPr="00B90B6B"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B90B6B">
        <w:rPr>
          <w:rFonts w:ascii="Times New Roman" w:eastAsia="Times New Roman" w:hAnsi="Times New Roman" w:cs="Times New Roman"/>
          <w:b/>
          <w:sz w:val="23"/>
          <w:szCs w:val="23"/>
          <w:lang w:eastAsia="ru-RU"/>
        </w:rPr>
        <w:t>Для обучающихся подготовительной к школе группы предполагается обучить их:</w:t>
      </w:r>
    </w:p>
    <w:p w14:paraId="4136C6A3"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правильно артикулировать и четко дифференцировать звуки речи;</w:t>
      </w:r>
    </w:p>
    <w:p w14:paraId="6D6F2A7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различать понятия "звук", "слог", "слово", "предложение", "твердые-мягкие звуки", "звонкие - глухие звуки", оперируя ими на практическом уровне;</w:t>
      </w:r>
    </w:p>
    <w:p w14:paraId="5CBDDDFE"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определять и называть последовательность слов в предложении, звуков и слогов в словах;</w:t>
      </w:r>
    </w:p>
    <w:p w14:paraId="7AFA385B"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производить элементарный звуковой анализ и синтез;</w:t>
      </w:r>
    </w:p>
    <w:p w14:paraId="6C50E827"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знать некоторые буквы и производить отдельные действия с ними (выкладывать некоторые слоги, слова).</w:t>
      </w:r>
    </w:p>
    <w:p w14:paraId="76E70BF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B90B6B">
        <w:rPr>
          <w:rFonts w:ascii="Times New Roman" w:eastAsia="Times New Roman" w:hAnsi="Times New Roman" w:cs="Times New Roman"/>
          <w:b/>
          <w:sz w:val="23"/>
          <w:szCs w:val="23"/>
          <w:lang w:eastAsia="ru-RU"/>
        </w:rPr>
        <w:t>Коррекционно-развивающая работа с детьми, имеющими нарушения темпо-ритмической организации речи (заикание),</w:t>
      </w:r>
      <w:r w:rsidRPr="00220853">
        <w:rPr>
          <w:rFonts w:ascii="Times New Roman" w:eastAsia="Times New Roman" w:hAnsi="Times New Roman" w:cs="Times New Roman"/>
          <w:sz w:val="23"/>
          <w:szCs w:val="23"/>
          <w:lang w:eastAsia="ru-RU"/>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18C3D170"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пользоваться самостоятельной речью с соблюдением ее темпо-ритмической организации;</w:t>
      </w:r>
    </w:p>
    <w:p w14:paraId="2B467827"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грамотно формулировать простые предложения и распространять их;</w:t>
      </w:r>
    </w:p>
    <w:p w14:paraId="497C2810"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использовать в речи основные средства передачи ее содержания;</w:t>
      </w:r>
    </w:p>
    <w:p w14:paraId="3B19DAFC"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соблюдать мелодико-интонационную структуру речи.</w:t>
      </w:r>
    </w:p>
    <w:p w14:paraId="69F2C1F9" w14:textId="77777777" w:rsidR="00101BD0" w:rsidRPr="00B90B6B" w:rsidRDefault="00101BD0" w:rsidP="004C3847">
      <w:pPr>
        <w:spacing w:after="255"/>
        <w:ind w:firstLine="567"/>
        <w:contextualSpacing/>
        <w:jc w:val="both"/>
        <w:rPr>
          <w:rFonts w:ascii="Times New Roman" w:eastAsia="Times New Roman" w:hAnsi="Times New Roman" w:cs="Times New Roman"/>
          <w:b/>
          <w:sz w:val="23"/>
          <w:szCs w:val="23"/>
          <w:lang w:eastAsia="ru-RU"/>
        </w:rPr>
      </w:pPr>
      <w:r w:rsidRPr="00B90B6B">
        <w:rPr>
          <w:rFonts w:ascii="Times New Roman" w:eastAsia="Times New Roman" w:hAnsi="Times New Roman" w:cs="Times New Roman"/>
          <w:b/>
          <w:sz w:val="23"/>
          <w:szCs w:val="23"/>
          <w:lang w:eastAsia="ru-RU"/>
        </w:rPr>
        <w:t>Обучающиеся подготовительной к школе группы могут:</w:t>
      </w:r>
    </w:p>
    <w:p w14:paraId="210851CA"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овладеть разными формами самостоятельной контекстной речи (рассказ, пересказ);</w:t>
      </w:r>
    </w:p>
    <w:p w14:paraId="57366E2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свободно пользоваться плавной речью различной сложности в разных ситуациях общения;</w:t>
      </w:r>
    </w:p>
    <w:p w14:paraId="5E2D8C3D"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адаптироваться к различным условиям общения;</w:t>
      </w:r>
    </w:p>
    <w:p w14:paraId="1469DC7A"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преодолевать индивидуальные коммуникативные затруднения.</w:t>
      </w:r>
    </w:p>
    <w:p w14:paraId="3C3BDF68" w14:textId="77777777" w:rsidR="00101BD0" w:rsidRPr="00220853" w:rsidRDefault="00101BD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3F488483" w14:textId="77777777" w:rsidR="0015144D" w:rsidRPr="001D2F83" w:rsidRDefault="0015144D" w:rsidP="004C3847">
      <w:pPr>
        <w:ind w:firstLine="567"/>
        <w:contextualSpacing/>
        <w:jc w:val="both"/>
        <w:rPr>
          <w:rFonts w:ascii="Times New Roman" w:hAnsi="Times New Roman" w:cs="Times New Roman"/>
          <w:b/>
          <w:sz w:val="24"/>
          <w:szCs w:val="24"/>
        </w:rPr>
      </w:pPr>
    </w:p>
    <w:p w14:paraId="5FF65D44" w14:textId="77777777" w:rsidR="00101BD0" w:rsidRDefault="00101BD0" w:rsidP="004C3847">
      <w:pPr>
        <w:ind w:firstLine="567"/>
        <w:contextualSpacing/>
        <w:jc w:val="both"/>
        <w:rPr>
          <w:rFonts w:ascii="Times New Roman" w:hAnsi="Times New Roman" w:cs="Times New Roman"/>
          <w:b/>
          <w:sz w:val="24"/>
          <w:szCs w:val="24"/>
        </w:rPr>
      </w:pPr>
      <w:r w:rsidRPr="00633B10">
        <w:rPr>
          <w:rFonts w:ascii="Times New Roman" w:hAnsi="Times New Roman" w:cs="Times New Roman"/>
          <w:b/>
          <w:sz w:val="24"/>
          <w:szCs w:val="24"/>
        </w:rPr>
        <w:t>Часть, формируемая участниками образоват</w:t>
      </w:r>
      <w:r>
        <w:rPr>
          <w:rFonts w:ascii="Times New Roman" w:hAnsi="Times New Roman" w:cs="Times New Roman"/>
          <w:b/>
          <w:sz w:val="24"/>
          <w:szCs w:val="24"/>
        </w:rPr>
        <w:t xml:space="preserve">ельных отношений. </w:t>
      </w:r>
      <w:r w:rsidRPr="00633B10">
        <w:rPr>
          <w:rFonts w:ascii="Times New Roman" w:hAnsi="Times New Roman" w:cs="Times New Roman"/>
          <w:b/>
          <w:sz w:val="24"/>
          <w:szCs w:val="24"/>
        </w:rPr>
        <w:t>Модуль «Азбука речи»</w:t>
      </w:r>
      <w:r>
        <w:rPr>
          <w:rFonts w:ascii="Times New Roman" w:hAnsi="Times New Roman" w:cs="Times New Roman"/>
          <w:b/>
          <w:sz w:val="24"/>
          <w:szCs w:val="24"/>
        </w:rPr>
        <w:t xml:space="preserve">. </w:t>
      </w:r>
    </w:p>
    <w:p w14:paraId="0964D44C" w14:textId="77777777" w:rsidR="00101BD0" w:rsidRPr="00633B10" w:rsidRDefault="00101BD0" w:rsidP="004C3847">
      <w:pPr>
        <w:ind w:firstLine="567"/>
        <w:contextualSpacing/>
        <w:jc w:val="both"/>
        <w:rPr>
          <w:rFonts w:ascii="Times New Roman" w:hAnsi="Times New Roman" w:cs="Times New Roman"/>
          <w:b/>
          <w:sz w:val="24"/>
          <w:szCs w:val="24"/>
        </w:rPr>
      </w:pPr>
      <w:r w:rsidRPr="00633B10">
        <w:rPr>
          <w:rFonts w:ascii="Times New Roman" w:hAnsi="Times New Roman" w:cs="Times New Roman"/>
          <w:b/>
          <w:sz w:val="24"/>
          <w:szCs w:val="24"/>
        </w:rPr>
        <w:t>Образовательная область «Социально-коммуникативное развитие»</w:t>
      </w:r>
      <w:r>
        <w:rPr>
          <w:rFonts w:ascii="Times New Roman" w:hAnsi="Times New Roman" w:cs="Times New Roman"/>
          <w:b/>
          <w:sz w:val="24"/>
          <w:szCs w:val="24"/>
        </w:rPr>
        <w:t>.</w:t>
      </w:r>
      <w:r w:rsidRPr="00633B10">
        <w:rPr>
          <w:rFonts w:ascii="Times New Roman" w:hAnsi="Times New Roman" w:cs="Times New Roman"/>
          <w:b/>
          <w:sz w:val="24"/>
          <w:szCs w:val="24"/>
        </w:rPr>
        <w:t xml:space="preserve"> </w:t>
      </w:r>
    </w:p>
    <w:p w14:paraId="4AF6176B" w14:textId="416C56AB"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Учитывая особенности речевого развития детей, обучение родному языку и руководство</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развитием речи в процессе непосредственно образовательной деятельности и в повседневной</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жизни (в играх, в быту, на прогулках и т. д.), осуществляется следующим образом:</w:t>
      </w:r>
    </w:p>
    <w:p w14:paraId="5DED39BD"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закрепление достигнутых речевых умений и навыков в детских видах деятельности,</w:t>
      </w:r>
    </w:p>
    <w:p w14:paraId="70CCF31B"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представляющих синтез игры и занятия;</w:t>
      </w:r>
    </w:p>
    <w:p w14:paraId="01973EC9"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коммуникативной активности ребёнка во взаимодействии со взрослым и</w:t>
      </w:r>
    </w:p>
    <w:p w14:paraId="22504EC2"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сверстниками во всех видах детской деятельности;</w:t>
      </w:r>
    </w:p>
    <w:p w14:paraId="7DEA229E"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привлечение внимания к названиям предметов, объектов (учитываются возрастные</w:t>
      </w:r>
    </w:p>
    <w:p w14:paraId="1A3F114E"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возможности детей, состояние фонетической стороны речи, корригируемой логопедом);</w:t>
      </w:r>
    </w:p>
    <w:p w14:paraId="0087AFFC" w14:textId="7BA6F69D"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введение в активный словарь слов, доступных по звуко</w:t>
      </w:r>
      <w:r w:rsidR="0015144D" w:rsidRPr="0015144D">
        <w:rPr>
          <w:rFonts w:ascii="Times New Roman" w:hAnsi="Times New Roman" w:cs="Times New Roman"/>
          <w:sz w:val="24"/>
          <w:szCs w:val="24"/>
        </w:rPr>
        <w:t>-</w:t>
      </w:r>
      <w:r w:rsidRPr="007E6C07">
        <w:rPr>
          <w:rFonts w:ascii="Times New Roman" w:hAnsi="Times New Roman" w:cs="Times New Roman"/>
          <w:sz w:val="24"/>
          <w:szCs w:val="24"/>
        </w:rPr>
        <w:t>слоговой структуре</w:t>
      </w:r>
    </w:p>
    <w:p w14:paraId="23CAE2B5" w14:textId="488A165A"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(прослеживается чёткость и правильность произношения, осуществляется активное</w:t>
      </w:r>
      <w:r w:rsidR="0015144D" w:rsidRPr="0015144D">
        <w:rPr>
          <w:rFonts w:ascii="Times New Roman" w:hAnsi="Times New Roman" w:cs="Times New Roman"/>
          <w:sz w:val="24"/>
          <w:szCs w:val="24"/>
        </w:rPr>
        <w:t xml:space="preserve"> </w:t>
      </w:r>
      <w:r w:rsidRPr="007E6C07">
        <w:rPr>
          <w:rFonts w:ascii="Times New Roman" w:hAnsi="Times New Roman" w:cs="Times New Roman"/>
          <w:sz w:val="24"/>
          <w:szCs w:val="24"/>
        </w:rPr>
        <w:t>закрепление навыков произношения).</w:t>
      </w:r>
    </w:p>
    <w:p w14:paraId="3967EFA1"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Для детей с нарушениями речи (общим недоразвитием речи) необходимо:</w:t>
      </w:r>
    </w:p>
    <w:p w14:paraId="6360BDF7"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использование различных речевых ситуаций при формировании у детей навыков</w:t>
      </w:r>
    </w:p>
    <w:p w14:paraId="11649BB4"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самообслуживания, культурно-гигиенических навыков, элементов труда и др. для работы над</w:t>
      </w:r>
      <w:r>
        <w:rPr>
          <w:rFonts w:ascii="Times New Roman" w:hAnsi="Times New Roman" w:cs="Times New Roman"/>
          <w:sz w:val="24"/>
          <w:szCs w:val="24"/>
        </w:rPr>
        <w:t xml:space="preserve"> </w:t>
      </w:r>
      <w:r w:rsidRPr="007E6C07">
        <w:rPr>
          <w:rFonts w:ascii="Times New Roman" w:hAnsi="Times New Roman" w:cs="Times New Roman"/>
          <w:sz w:val="24"/>
          <w:szCs w:val="24"/>
        </w:rPr>
        <w:t>пониманием, усвоением и одновременно прочным закреплением соответствующей предметной</w:t>
      </w:r>
      <w:r>
        <w:rPr>
          <w:rFonts w:ascii="Times New Roman" w:hAnsi="Times New Roman" w:cs="Times New Roman"/>
          <w:sz w:val="24"/>
          <w:szCs w:val="24"/>
        </w:rPr>
        <w:t xml:space="preserve"> </w:t>
      </w:r>
      <w:r w:rsidRPr="007E6C07">
        <w:rPr>
          <w:rFonts w:ascii="Times New Roman" w:hAnsi="Times New Roman" w:cs="Times New Roman"/>
          <w:sz w:val="24"/>
          <w:szCs w:val="24"/>
        </w:rPr>
        <w:t>и глагольной лексики;</w:t>
      </w:r>
    </w:p>
    <w:p w14:paraId="6F9AA4AC" w14:textId="312DCFDC"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называние необходимых предметов, использование предикативной лексики, составление</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правильных фраз при осуществлении всех видов детской деятельности с включением речевой</w:t>
      </w:r>
      <w:r>
        <w:rPr>
          <w:rFonts w:ascii="Times New Roman" w:hAnsi="Times New Roman" w:cs="Times New Roman"/>
          <w:sz w:val="24"/>
          <w:szCs w:val="24"/>
        </w:rPr>
        <w:t xml:space="preserve"> </w:t>
      </w:r>
      <w:r w:rsidRPr="007E6C07">
        <w:rPr>
          <w:rFonts w:ascii="Times New Roman" w:hAnsi="Times New Roman" w:cs="Times New Roman"/>
          <w:sz w:val="24"/>
          <w:szCs w:val="24"/>
        </w:rPr>
        <w:t>ситуации (при затруднении — помочь актуализировать ранее изученную тематическую</w:t>
      </w:r>
      <w:r>
        <w:rPr>
          <w:rFonts w:ascii="Times New Roman" w:hAnsi="Times New Roman" w:cs="Times New Roman"/>
          <w:sz w:val="24"/>
          <w:szCs w:val="24"/>
        </w:rPr>
        <w:t xml:space="preserve"> </w:t>
      </w:r>
      <w:r w:rsidRPr="007E6C07">
        <w:rPr>
          <w:rFonts w:ascii="Times New Roman" w:hAnsi="Times New Roman" w:cs="Times New Roman"/>
          <w:sz w:val="24"/>
          <w:szCs w:val="24"/>
        </w:rPr>
        <w:t>лексику);</w:t>
      </w:r>
    </w:p>
    <w:p w14:paraId="5DF82819" w14:textId="269CCA27"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использование производимых ребёнком действий для употребления соответствующих</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глаголов, определений, предлогов; переход от словосочетаний и предложений к постепенному</w:t>
      </w:r>
      <w:r>
        <w:rPr>
          <w:rFonts w:ascii="Times New Roman" w:hAnsi="Times New Roman" w:cs="Times New Roman"/>
          <w:sz w:val="24"/>
          <w:szCs w:val="24"/>
        </w:rPr>
        <w:t xml:space="preserve"> </w:t>
      </w:r>
      <w:r w:rsidRPr="007E6C07">
        <w:rPr>
          <w:rFonts w:ascii="Times New Roman" w:hAnsi="Times New Roman" w:cs="Times New Roman"/>
          <w:sz w:val="24"/>
          <w:szCs w:val="24"/>
        </w:rPr>
        <w:t>составлению детьми связных текстов;</w:t>
      </w:r>
    </w:p>
    <w:p w14:paraId="14273588"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побуждение детей пользоваться речью в процессе изготовления различных поделок,</w:t>
      </w:r>
    </w:p>
    <w:p w14:paraId="3F3D4BD8"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игрушек, сувениров и т. д. (называние материала, из которого изготавливается поделка,</w:t>
      </w:r>
    </w:p>
    <w:p w14:paraId="2D93621B"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инструментов труда, рассказ о назначении изготавливаемого предмета, описание хода своей</w:t>
      </w:r>
      <w:r>
        <w:rPr>
          <w:rFonts w:ascii="Times New Roman" w:hAnsi="Times New Roman" w:cs="Times New Roman"/>
          <w:sz w:val="24"/>
          <w:szCs w:val="24"/>
        </w:rPr>
        <w:t xml:space="preserve"> </w:t>
      </w:r>
      <w:r w:rsidRPr="007E6C07">
        <w:rPr>
          <w:rFonts w:ascii="Times New Roman" w:hAnsi="Times New Roman" w:cs="Times New Roman"/>
          <w:sz w:val="24"/>
          <w:szCs w:val="24"/>
        </w:rPr>
        <w:t>работы; дети учатся различать предметы по форме, цвету, величине);</w:t>
      </w:r>
    </w:p>
    <w:p w14:paraId="0A2767F9"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стимулирование развития и обогащения коммуникативной функции речи в</w:t>
      </w:r>
      <w:r>
        <w:rPr>
          <w:rFonts w:ascii="Times New Roman" w:hAnsi="Times New Roman" w:cs="Times New Roman"/>
          <w:sz w:val="24"/>
          <w:szCs w:val="24"/>
        </w:rPr>
        <w:t xml:space="preserve"> </w:t>
      </w:r>
      <w:r w:rsidRPr="007E6C07">
        <w:rPr>
          <w:rFonts w:ascii="Times New Roman" w:hAnsi="Times New Roman" w:cs="Times New Roman"/>
          <w:sz w:val="24"/>
          <w:szCs w:val="24"/>
        </w:rPr>
        <w:t>непринуждённой обстановке на заданную тему (это</w:t>
      </w:r>
      <w:r>
        <w:rPr>
          <w:rFonts w:ascii="Times New Roman" w:hAnsi="Times New Roman" w:cs="Times New Roman"/>
          <w:sz w:val="24"/>
          <w:szCs w:val="24"/>
        </w:rPr>
        <w:t xml:space="preserve"> позволяет учить детей способам </w:t>
      </w:r>
      <w:r w:rsidRPr="007E6C07">
        <w:rPr>
          <w:rFonts w:ascii="Times New Roman" w:hAnsi="Times New Roman" w:cs="Times New Roman"/>
          <w:sz w:val="24"/>
          <w:szCs w:val="24"/>
        </w:rPr>
        <w:t>диалогического взаимодействия в совместной деятельности, развивать умение высказываться</w:t>
      </w:r>
      <w:r>
        <w:rPr>
          <w:rFonts w:ascii="Times New Roman" w:hAnsi="Times New Roman" w:cs="Times New Roman"/>
          <w:sz w:val="24"/>
          <w:szCs w:val="24"/>
        </w:rPr>
        <w:t xml:space="preserve"> </w:t>
      </w:r>
      <w:r w:rsidRPr="007E6C07">
        <w:rPr>
          <w:rFonts w:ascii="Times New Roman" w:hAnsi="Times New Roman" w:cs="Times New Roman"/>
          <w:sz w:val="24"/>
          <w:szCs w:val="24"/>
        </w:rPr>
        <w:t>в форме небольшого рассказа: повествования, описания, рассуждения).</w:t>
      </w:r>
    </w:p>
    <w:p w14:paraId="24CC7DD8"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 xml:space="preserve">Образовательная область «Познавательное развитие» </w:t>
      </w:r>
    </w:p>
    <w:p w14:paraId="54049EC2"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фонематического анализа;</w:t>
      </w:r>
    </w:p>
    <w:p w14:paraId="504B69C4"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пространственно-временных представлений и оптико-пространственного</w:t>
      </w:r>
    </w:p>
    <w:p w14:paraId="7825769E"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генезиса;</w:t>
      </w:r>
    </w:p>
    <w:p w14:paraId="50447340"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развитие способности к символизации, обобщению и абстракции; </w:t>
      </w:r>
    </w:p>
    <w:p w14:paraId="6D062ECC"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расширение объёма произвольной вербальной памяти;</w:t>
      </w:r>
    </w:p>
    <w:p w14:paraId="213E2C11"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формирование регуляторных процессов, мотивации общения.</w:t>
      </w:r>
    </w:p>
    <w:p w14:paraId="692D47A3" w14:textId="77777777" w:rsidR="00101BD0" w:rsidRPr="0015144D" w:rsidRDefault="00101BD0" w:rsidP="004C3847">
      <w:pPr>
        <w:ind w:firstLine="567"/>
        <w:contextualSpacing/>
        <w:jc w:val="both"/>
        <w:rPr>
          <w:rFonts w:ascii="Times New Roman" w:hAnsi="Times New Roman" w:cs="Times New Roman"/>
          <w:b/>
          <w:sz w:val="24"/>
          <w:szCs w:val="24"/>
        </w:rPr>
      </w:pPr>
      <w:r w:rsidRPr="0015144D">
        <w:rPr>
          <w:rFonts w:ascii="Times New Roman" w:hAnsi="Times New Roman" w:cs="Times New Roman"/>
          <w:b/>
          <w:sz w:val="24"/>
          <w:szCs w:val="24"/>
        </w:rPr>
        <w:t>Образовательная область «Речевое развитие»</w:t>
      </w:r>
    </w:p>
    <w:p w14:paraId="092232A7"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формирование полноценных произносительных навыков; </w:t>
      </w:r>
    </w:p>
    <w:p w14:paraId="7FFDDC7F"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фонематического восприятия, фонематических представлений, доступных</w:t>
      </w:r>
    </w:p>
    <w:p w14:paraId="4900FE4E"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возрасту форм звукового анализа и синтеза;</w:t>
      </w:r>
    </w:p>
    <w:p w14:paraId="2676A3A4" w14:textId="7D867928"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внимания к морфологическому составу слов и изменению слов и их сочетаний в</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предложении;</w:t>
      </w:r>
    </w:p>
    <w:p w14:paraId="3070A445" w14:textId="77777777" w:rsidR="00101BD0" w:rsidRPr="007E6C07" w:rsidRDefault="00101BD0" w:rsidP="004C3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обо</w:t>
      </w:r>
      <w:r w:rsidRPr="007E6C07">
        <w:rPr>
          <w:rFonts w:ascii="Times New Roman" w:hAnsi="Times New Roman" w:cs="Times New Roman"/>
          <w:sz w:val="24"/>
          <w:szCs w:val="24"/>
        </w:rPr>
        <w:t>гащение словаря детей преимущественно привлечением внимания к способам</w:t>
      </w:r>
    </w:p>
    <w:p w14:paraId="6C5AAECD"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словообразования, к эмоционально-оценочному значению слов;</w:t>
      </w:r>
    </w:p>
    <w:p w14:paraId="6DF0D01A"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воспитание умений правильно составлять простое распространённое предложение, а</w:t>
      </w:r>
    </w:p>
    <w:p w14:paraId="4A6C695C"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затем и сложное предложение; употреблять разные конструкции предложений в</w:t>
      </w:r>
    </w:p>
    <w:p w14:paraId="3C12C843"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самостоятельной связной речи;</w:t>
      </w:r>
    </w:p>
    <w:p w14:paraId="37998403"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связной речи в процессе работы над рассказом, пересказом, с постановкой</w:t>
      </w:r>
    </w:p>
    <w:p w14:paraId="176A407B"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определённой коррекционной задачи по автоматизации в речи уточнённых в произношении</w:t>
      </w:r>
      <w:r>
        <w:rPr>
          <w:rFonts w:ascii="Times New Roman" w:hAnsi="Times New Roman" w:cs="Times New Roman"/>
          <w:sz w:val="24"/>
          <w:szCs w:val="24"/>
        </w:rPr>
        <w:t xml:space="preserve"> </w:t>
      </w:r>
      <w:r w:rsidRPr="007E6C07">
        <w:rPr>
          <w:rFonts w:ascii="Times New Roman" w:hAnsi="Times New Roman" w:cs="Times New Roman"/>
          <w:sz w:val="24"/>
          <w:szCs w:val="24"/>
        </w:rPr>
        <w:t>фонем.</w:t>
      </w:r>
    </w:p>
    <w:p w14:paraId="62387CE8" w14:textId="77777777" w:rsidR="00101BD0" w:rsidRPr="00101BD0" w:rsidRDefault="00101BD0" w:rsidP="004C3847">
      <w:pPr>
        <w:ind w:firstLine="567"/>
        <w:contextualSpacing/>
        <w:jc w:val="both"/>
        <w:rPr>
          <w:rFonts w:ascii="Times New Roman" w:hAnsi="Times New Roman" w:cs="Times New Roman"/>
          <w:b/>
          <w:sz w:val="24"/>
          <w:szCs w:val="24"/>
        </w:rPr>
      </w:pPr>
      <w:r w:rsidRPr="00101BD0">
        <w:rPr>
          <w:rFonts w:ascii="Times New Roman" w:hAnsi="Times New Roman" w:cs="Times New Roman"/>
          <w:b/>
          <w:sz w:val="24"/>
          <w:szCs w:val="24"/>
        </w:rPr>
        <w:t>Образовательная область «Художественно-эстетическое развитие»</w:t>
      </w:r>
    </w:p>
    <w:p w14:paraId="2C1CC266"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углублённое развитие музыкально-ритмических движений, музыкального слуха и</w:t>
      </w:r>
    </w:p>
    <w:p w14:paraId="665A8F08" w14:textId="77777777" w:rsidR="00101BD0" w:rsidRPr="007E6C07" w:rsidRDefault="00101BD0" w:rsidP="0015144D">
      <w:pPr>
        <w:contextualSpacing/>
        <w:jc w:val="both"/>
        <w:rPr>
          <w:rFonts w:ascii="Times New Roman" w:hAnsi="Times New Roman" w:cs="Times New Roman"/>
          <w:sz w:val="24"/>
          <w:szCs w:val="24"/>
        </w:rPr>
      </w:pPr>
      <w:r w:rsidRPr="007E6C07">
        <w:rPr>
          <w:rFonts w:ascii="Times New Roman" w:hAnsi="Times New Roman" w:cs="Times New Roman"/>
          <w:sz w:val="24"/>
          <w:szCs w:val="24"/>
        </w:rPr>
        <w:t>певческих навыков;</w:t>
      </w:r>
    </w:p>
    <w:p w14:paraId="3B2E06CA"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коррекция внимания детей;</w:t>
      </w:r>
    </w:p>
    <w:p w14:paraId="57A20002" w14:textId="77777777" w:rsidR="00872F89" w:rsidRPr="001D2F83"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lastRenderedPageBreak/>
        <w:t xml:space="preserve">совершенствование реакции на различные музыкальные сигналы; </w:t>
      </w:r>
    </w:p>
    <w:p w14:paraId="6252E577" w14:textId="718C4B0E"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умения</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воспроизводить заданный ряд последовательных действий, способность самостоятельно</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переключаться с одного движения на другое и т. д.;</w:t>
      </w:r>
    </w:p>
    <w:p w14:paraId="4566F7ED" w14:textId="5F120C07"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активизация и обогащение словаря приставочными глаголами, предлогами и наречиями,</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качественными и относительными прилагательными;</w:t>
      </w:r>
    </w:p>
    <w:p w14:paraId="1A42109F" w14:textId="5C1062B1"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формирование графо</w:t>
      </w:r>
      <w:r w:rsidR="0015144D" w:rsidRPr="00872F89">
        <w:rPr>
          <w:rFonts w:ascii="Times New Roman" w:hAnsi="Times New Roman" w:cs="Times New Roman"/>
          <w:sz w:val="24"/>
          <w:szCs w:val="24"/>
        </w:rPr>
        <w:t>-</w:t>
      </w:r>
      <w:r w:rsidRPr="007E6C07">
        <w:rPr>
          <w:rFonts w:ascii="Times New Roman" w:hAnsi="Times New Roman" w:cs="Times New Roman"/>
          <w:sz w:val="24"/>
          <w:szCs w:val="24"/>
        </w:rPr>
        <w:t>моторных навыков;</w:t>
      </w:r>
    </w:p>
    <w:p w14:paraId="3AAB6773" w14:textId="04A54B34"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пространственных ориентировок, пре</w:t>
      </w:r>
      <w:r w:rsidR="00872F89">
        <w:rPr>
          <w:rFonts w:ascii="Times New Roman" w:hAnsi="Times New Roman" w:cs="Times New Roman"/>
          <w:sz w:val="24"/>
          <w:szCs w:val="24"/>
        </w:rPr>
        <w:t>жде всего ориентировки на листе</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бумаги;</w:t>
      </w:r>
    </w:p>
    <w:p w14:paraId="5CAC71EE"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зрительного восприятия;</w:t>
      </w:r>
    </w:p>
    <w:p w14:paraId="5E9B986B"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воспитание произвольного внимания и памяти;</w:t>
      </w:r>
    </w:p>
    <w:p w14:paraId="4DD3C6F1" w14:textId="7AB90115" w:rsidR="00101BD0" w:rsidRPr="007E6C07" w:rsidRDefault="00101BD0" w:rsidP="00872F89">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тренировка движений пальцев рук и ки</w:t>
      </w:r>
      <w:r w:rsidR="00872F89">
        <w:rPr>
          <w:rFonts w:ascii="Times New Roman" w:hAnsi="Times New Roman" w:cs="Times New Roman"/>
          <w:sz w:val="24"/>
          <w:szCs w:val="24"/>
        </w:rPr>
        <w:t>стей (в ходе занятий и во время</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физкультминуток).</w:t>
      </w:r>
    </w:p>
    <w:p w14:paraId="5083FD5E"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«Физическое развитие»</w:t>
      </w:r>
    </w:p>
    <w:p w14:paraId="729BD59D"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формирование полноценных двигательных навыков; нормализация мышечного тонуса;</w:t>
      </w:r>
    </w:p>
    <w:p w14:paraId="5F5ED966"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исправление неправильных поз, развитие статической выносливости, равновесия;</w:t>
      </w:r>
    </w:p>
    <w:p w14:paraId="54C71783"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упорядочение темпа движений, синхронного взаимодействия между движениями и</w:t>
      </w:r>
    </w:p>
    <w:p w14:paraId="74DDE749"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речью, запоминание серии двигательных актов, воспитание быстроты реакции на словесные</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инструкции;</w:t>
      </w:r>
    </w:p>
    <w:p w14:paraId="6D4630B6" w14:textId="6B285D36"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развитие тонкой двигательной координации, необходимой для полноценного становления</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навыков письма.</w:t>
      </w:r>
    </w:p>
    <w:p w14:paraId="38C7B951" w14:textId="77777777" w:rsidR="00101BD0" w:rsidRPr="00CE212A" w:rsidRDefault="00101BD0" w:rsidP="004C3847">
      <w:pPr>
        <w:ind w:firstLine="567"/>
        <w:contextualSpacing/>
        <w:jc w:val="both"/>
        <w:rPr>
          <w:rFonts w:ascii="Times New Roman" w:hAnsi="Times New Roman" w:cs="Times New Roman"/>
          <w:b/>
          <w:sz w:val="24"/>
          <w:szCs w:val="24"/>
        </w:rPr>
      </w:pPr>
      <w:r w:rsidRPr="00CE212A">
        <w:rPr>
          <w:rFonts w:ascii="Times New Roman" w:hAnsi="Times New Roman" w:cs="Times New Roman"/>
          <w:b/>
          <w:sz w:val="24"/>
          <w:szCs w:val="24"/>
        </w:rPr>
        <w:t>Модуль «Южный Урал»</w:t>
      </w:r>
    </w:p>
    <w:p w14:paraId="611D345C"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«Познавательное развитие»</w:t>
      </w:r>
    </w:p>
    <w:p w14:paraId="386EA8C1"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данного направления предполагает развитие познавательных интересов</w:t>
      </w:r>
    </w:p>
    <w:p w14:paraId="084CCD35"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детей, любознательности и познавательной мотивации посредством формирования</w:t>
      </w:r>
    </w:p>
    <w:p w14:paraId="2C7B428C" w14:textId="0625101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представлений о социокультурных ценностях нашего народа, об отечественных традициях и</w:t>
      </w:r>
      <w:r>
        <w:rPr>
          <w:rFonts w:ascii="Times New Roman" w:hAnsi="Times New Roman" w:cs="Times New Roman"/>
          <w:sz w:val="24"/>
          <w:szCs w:val="24"/>
        </w:rPr>
        <w:t xml:space="preserve"> </w:t>
      </w:r>
      <w:r w:rsidRPr="007E6C07">
        <w:rPr>
          <w:rFonts w:ascii="Times New Roman" w:hAnsi="Times New Roman" w:cs="Times New Roman"/>
          <w:sz w:val="24"/>
          <w:szCs w:val="24"/>
        </w:rPr>
        <w:t>праздниках, о планете Земля как общем доме людей, об особенностях ее природы,</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многообразии стран и народов мира.</w:t>
      </w:r>
    </w:p>
    <w:p w14:paraId="241D3537" w14:textId="7004B74A" w:rsidR="00101BD0" w:rsidRPr="007E6C07" w:rsidRDefault="00101BD0" w:rsidP="00872F89">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научно-методические подходы к разработке м</w:t>
      </w:r>
      <w:r w:rsidR="00872F89">
        <w:rPr>
          <w:rFonts w:ascii="Times New Roman" w:hAnsi="Times New Roman" w:cs="Times New Roman"/>
          <w:sz w:val="24"/>
          <w:szCs w:val="24"/>
        </w:rPr>
        <w:t>одуля определяют ее содержание,</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основанное на ведущих идеях народной педагогики.</w:t>
      </w:r>
    </w:p>
    <w:p w14:paraId="0F8F32D6"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«Речевое развитие»</w:t>
      </w:r>
    </w:p>
    <w:p w14:paraId="039DE388"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данного направления посредством испол</w:t>
      </w:r>
      <w:r w:rsidR="00CE212A">
        <w:rPr>
          <w:rFonts w:ascii="Times New Roman" w:hAnsi="Times New Roman" w:cs="Times New Roman"/>
          <w:sz w:val="24"/>
          <w:szCs w:val="24"/>
        </w:rPr>
        <w:t xml:space="preserve">ьзования фольклора предполагает </w:t>
      </w:r>
      <w:r w:rsidRPr="007E6C07">
        <w:rPr>
          <w:rFonts w:ascii="Times New Roman" w:hAnsi="Times New Roman" w:cs="Times New Roman"/>
          <w:sz w:val="24"/>
          <w:szCs w:val="24"/>
        </w:rPr>
        <w:t>овладение речью как средством общения и культуры; обогащения активного словаря; развитие</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связной, грамматически правильной диалогической и монологической речи; развитие речевого</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творчества; развитие звуковой и интонационной культуры речи, фонематического слуха;</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знакомство с книжной культурой, детской литературой, понимание на слух текстов</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различных жанров детской литературы.</w:t>
      </w:r>
    </w:p>
    <w:p w14:paraId="5B2E9D30"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«Социально-коммуникативное развитие»</w:t>
      </w:r>
    </w:p>
    <w:p w14:paraId="265130E7"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Содержание данного направления ориентировано на усвоение норм и ценностей,</w:t>
      </w:r>
    </w:p>
    <w:p w14:paraId="13CDC811"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принятых в обществе, включая моральные и нравственные ценности; развитие общения и</w:t>
      </w:r>
    </w:p>
    <w:p w14:paraId="5880E5DA"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взаимодействия ребенка с взрослыми и сверстниками; становление самостоятельности,</w:t>
      </w:r>
    </w:p>
    <w:p w14:paraId="63FEC671"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целенаправленности и саморегуляции собственных действий; развитие социального и</w:t>
      </w:r>
    </w:p>
    <w:p w14:paraId="400FCC9F"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эмоционального интеллекта, эмоциональной отзывчивости, сопереживания, формирование</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готовности к совместной деятельности со сверстниками, формирование уважительного</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 xml:space="preserve">отношения и чувства принадлежности к своей семье и к сообществу детей </w:t>
      </w:r>
      <w:r w:rsidRPr="007E6C07">
        <w:rPr>
          <w:rFonts w:ascii="Times New Roman" w:hAnsi="Times New Roman" w:cs="Times New Roman"/>
          <w:sz w:val="24"/>
          <w:szCs w:val="24"/>
        </w:rPr>
        <w:lastRenderedPageBreak/>
        <w:t>и взрослых в</w:t>
      </w:r>
      <w:r w:rsidR="00CE212A">
        <w:rPr>
          <w:rFonts w:ascii="Times New Roman" w:hAnsi="Times New Roman" w:cs="Times New Roman"/>
          <w:sz w:val="24"/>
          <w:szCs w:val="24"/>
        </w:rPr>
        <w:t xml:space="preserve"> </w:t>
      </w:r>
      <w:r w:rsidRPr="007E6C07">
        <w:rPr>
          <w:rFonts w:ascii="Times New Roman" w:hAnsi="Times New Roman" w:cs="Times New Roman"/>
          <w:sz w:val="24"/>
          <w:szCs w:val="24"/>
        </w:rPr>
        <w:t>организации; формирование позитивных установок к различным видам труда и творчества.</w:t>
      </w:r>
    </w:p>
    <w:p w14:paraId="3929B4FF"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«Художественно-эстетическое развитие»</w:t>
      </w:r>
    </w:p>
    <w:p w14:paraId="10116E2F"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Смысл взаимодействия взрослых и дошкольников в приобщении к произведениям</w:t>
      </w:r>
    </w:p>
    <w:p w14:paraId="07BCC8DC"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уральского искусства заключается в развитии у тетей эстетических ценностей, в</w:t>
      </w:r>
    </w:p>
    <w:p w14:paraId="707253D8"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художественном познании мира, в присвоении способов художественной деятельности и в</w:t>
      </w:r>
    </w:p>
    <w:p w14:paraId="6D0780F3"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создании условий для саморазвития и самовыражения в изобразительном творчестве.</w:t>
      </w:r>
    </w:p>
    <w:p w14:paraId="53EAD14E"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Включение ребенка в различные виды художественной деятельности, основанные на</w:t>
      </w:r>
    </w:p>
    <w:p w14:paraId="726C6DE2"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материале уральского искусства, - одно из главных условий художественно-эстетического</w:t>
      </w:r>
    </w:p>
    <w:p w14:paraId="44C05B0E" w14:textId="7777777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развития личности ребенка дошкольного возраста.</w:t>
      </w:r>
    </w:p>
    <w:p w14:paraId="22720DEA" w14:textId="77777777" w:rsidR="00101BD0" w:rsidRPr="00B90B6B" w:rsidRDefault="00101BD0" w:rsidP="004C3847">
      <w:pPr>
        <w:ind w:firstLine="567"/>
        <w:contextualSpacing/>
        <w:jc w:val="both"/>
        <w:rPr>
          <w:rFonts w:ascii="Times New Roman" w:hAnsi="Times New Roman" w:cs="Times New Roman"/>
          <w:b/>
          <w:sz w:val="24"/>
          <w:szCs w:val="24"/>
        </w:rPr>
      </w:pPr>
      <w:r w:rsidRPr="00B90B6B">
        <w:rPr>
          <w:rFonts w:ascii="Times New Roman" w:hAnsi="Times New Roman" w:cs="Times New Roman"/>
          <w:b/>
          <w:sz w:val="24"/>
          <w:szCs w:val="24"/>
        </w:rPr>
        <w:t>Образовательная область «Физическое развитие»</w:t>
      </w:r>
    </w:p>
    <w:p w14:paraId="09993777" w14:textId="634C649F" w:rsidR="00101BD0" w:rsidRPr="007E6C07" w:rsidRDefault="00101BD0" w:rsidP="00DA6EED">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Используются все виды народных игр. По-прежнему, педагогически значимыми являются</w:t>
      </w:r>
      <w:r w:rsidR="00DA6EED">
        <w:rPr>
          <w:rFonts w:ascii="Times New Roman" w:hAnsi="Times New Roman" w:cs="Times New Roman"/>
          <w:sz w:val="24"/>
          <w:szCs w:val="24"/>
        </w:rPr>
        <w:t xml:space="preserve"> </w:t>
      </w:r>
      <w:r w:rsidRPr="007E6C07">
        <w:rPr>
          <w:rFonts w:ascii="Times New Roman" w:hAnsi="Times New Roman" w:cs="Times New Roman"/>
          <w:sz w:val="24"/>
          <w:szCs w:val="24"/>
        </w:rPr>
        <w:t>игры с народными игрушками, отражающими декоративно - прикладное творчество народов</w:t>
      </w:r>
      <w:r>
        <w:rPr>
          <w:rFonts w:ascii="Times New Roman" w:hAnsi="Times New Roman" w:cs="Times New Roman"/>
          <w:sz w:val="24"/>
          <w:szCs w:val="24"/>
        </w:rPr>
        <w:t xml:space="preserve"> </w:t>
      </w:r>
      <w:r w:rsidRPr="007E6C07">
        <w:rPr>
          <w:rFonts w:ascii="Times New Roman" w:hAnsi="Times New Roman" w:cs="Times New Roman"/>
          <w:sz w:val="24"/>
          <w:szCs w:val="24"/>
        </w:rPr>
        <w:t>(дымковские, семеновские, филимоновские игрушки и др.).</w:t>
      </w:r>
    </w:p>
    <w:p w14:paraId="55F18DAC"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Большое место занимают старинные народные игры, такие как «Городки», «Серсо»,</w:t>
      </w:r>
    </w:p>
    <w:p w14:paraId="2ED4D73A"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«Лапта», «Гори-гори ясно», «</w:t>
      </w:r>
      <w:proofErr w:type="spellStart"/>
      <w:r w:rsidRPr="007E6C07">
        <w:rPr>
          <w:rFonts w:ascii="Times New Roman" w:hAnsi="Times New Roman" w:cs="Times New Roman"/>
          <w:sz w:val="24"/>
          <w:szCs w:val="24"/>
        </w:rPr>
        <w:t>Штандер</w:t>
      </w:r>
      <w:proofErr w:type="spellEnd"/>
      <w:r w:rsidRPr="007E6C07">
        <w:rPr>
          <w:rFonts w:ascii="Times New Roman" w:hAnsi="Times New Roman" w:cs="Times New Roman"/>
          <w:sz w:val="24"/>
          <w:szCs w:val="24"/>
        </w:rPr>
        <w:t>» и другие. Забытые народные игры развивают</w:t>
      </w:r>
    </w:p>
    <w:p w14:paraId="739EE11A" w14:textId="4C2C2AE7" w:rsidR="00101BD0" w:rsidRPr="007E6C07" w:rsidRDefault="00101BD0" w:rsidP="00872F89">
      <w:pPr>
        <w:contextualSpacing/>
        <w:jc w:val="both"/>
        <w:rPr>
          <w:rFonts w:ascii="Times New Roman" w:hAnsi="Times New Roman" w:cs="Times New Roman"/>
          <w:sz w:val="24"/>
          <w:szCs w:val="24"/>
        </w:rPr>
      </w:pPr>
      <w:r w:rsidRPr="007E6C07">
        <w:rPr>
          <w:rFonts w:ascii="Times New Roman" w:hAnsi="Times New Roman" w:cs="Times New Roman"/>
          <w:sz w:val="24"/>
          <w:szCs w:val="24"/>
        </w:rPr>
        <w:t>самостоятельность, целенаправленность, готов</w:t>
      </w:r>
      <w:r w:rsidR="00872F89">
        <w:rPr>
          <w:rFonts w:ascii="Times New Roman" w:hAnsi="Times New Roman" w:cs="Times New Roman"/>
          <w:sz w:val="24"/>
          <w:szCs w:val="24"/>
        </w:rPr>
        <w:t>ность к совместной двигательной</w:t>
      </w:r>
      <w:r w:rsidR="00872F89" w:rsidRPr="00872F89">
        <w:rPr>
          <w:rFonts w:ascii="Times New Roman" w:hAnsi="Times New Roman" w:cs="Times New Roman"/>
          <w:sz w:val="24"/>
          <w:szCs w:val="24"/>
        </w:rPr>
        <w:t xml:space="preserve"> </w:t>
      </w:r>
      <w:r w:rsidRPr="007E6C07">
        <w:rPr>
          <w:rFonts w:ascii="Times New Roman" w:hAnsi="Times New Roman" w:cs="Times New Roman"/>
          <w:sz w:val="24"/>
          <w:szCs w:val="24"/>
        </w:rPr>
        <w:t>деятельности со сверстниками.</w:t>
      </w:r>
    </w:p>
    <w:p w14:paraId="312E8C8C"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Принципы систематизации народных игр: </w:t>
      </w:r>
    </w:p>
    <w:p w14:paraId="61D29220"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•принцип ориентировки на ведущие идеи народной педагогики; </w:t>
      </w:r>
    </w:p>
    <w:p w14:paraId="663CC976"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•принцип разнообразия и вариативности народных игр;</w:t>
      </w:r>
    </w:p>
    <w:p w14:paraId="4509AD07"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•принцип систематичности и последовательности;</w:t>
      </w:r>
    </w:p>
    <w:p w14:paraId="1F3FB45F"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 xml:space="preserve"> •принцип учета возрастных и индивидуальных национальных особенностей;</w:t>
      </w:r>
    </w:p>
    <w:p w14:paraId="69F75748" w14:textId="77777777" w:rsidR="00101BD0" w:rsidRPr="007E6C07" w:rsidRDefault="00101BD0" w:rsidP="004C3847">
      <w:pPr>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•принцип взаимосвязи содержания народных игр с региональной культурой;</w:t>
      </w:r>
    </w:p>
    <w:p w14:paraId="50DC5CE4" w14:textId="77777777" w:rsidR="00D96638" w:rsidRDefault="00101BD0" w:rsidP="004C3847">
      <w:pPr>
        <w:tabs>
          <w:tab w:val="left" w:pos="7338"/>
        </w:tabs>
        <w:ind w:firstLine="567"/>
        <w:contextualSpacing/>
        <w:jc w:val="both"/>
        <w:rPr>
          <w:rFonts w:ascii="Times New Roman" w:hAnsi="Times New Roman" w:cs="Times New Roman"/>
          <w:sz w:val="24"/>
          <w:szCs w:val="24"/>
        </w:rPr>
      </w:pPr>
      <w:r w:rsidRPr="007E6C07">
        <w:rPr>
          <w:rFonts w:ascii="Times New Roman" w:hAnsi="Times New Roman" w:cs="Times New Roman"/>
          <w:sz w:val="24"/>
          <w:szCs w:val="24"/>
        </w:rPr>
        <w:t>•принцип активизации игровой культуры взрослых</w:t>
      </w:r>
    </w:p>
    <w:p w14:paraId="30E47AB5" w14:textId="77777777" w:rsidR="00054405" w:rsidRDefault="00D96638" w:rsidP="004C3847">
      <w:pPr>
        <w:shd w:val="clear" w:color="auto" w:fill="FFFFFF"/>
        <w:ind w:firstLine="567"/>
        <w:contextualSpacing/>
        <w:jc w:val="both"/>
        <w:rPr>
          <w:rFonts w:ascii="Times New Roman" w:eastAsia="Times New Roman" w:hAnsi="Times New Roman" w:cs="Times New Roman"/>
          <w:color w:val="000000"/>
          <w:sz w:val="24"/>
          <w:szCs w:val="24"/>
          <w:lang w:eastAsia="ru-RU"/>
        </w:rPr>
      </w:pPr>
      <w:r w:rsidRPr="001045A8">
        <w:rPr>
          <w:rFonts w:ascii="Times New Roman" w:hAnsi="Times New Roman" w:cs="Times New Roman"/>
          <w:b/>
          <w:sz w:val="24"/>
          <w:szCs w:val="24"/>
        </w:rPr>
        <w:t>Часть, формируемая участниками образовательных отношений</w:t>
      </w:r>
      <w:r w:rsidR="00054405" w:rsidRPr="00054405">
        <w:rPr>
          <w:rFonts w:ascii="Times New Roman" w:eastAsia="Times New Roman" w:hAnsi="Times New Roman" w:cs="Times New Roman"/>
          <w:color w:val="000000"/>
          <w:sz w:val="24"/>
          <w:szCs w:val="24"/>
          <w:lang w:eastAsia="ru-RU"/>
        </w:rPr>
        <w:t xml:space="preserve"> </w:t>
      </w:r>
    </w:p>
    <w:p w14:paraId="48445077" w14:textId="77777777" w:rsidR="00054405" w:rsidRPr="00054405" w:rsidRDefault="00054405" w:rsidP="004C3847">
      <w:pPr>
        <w:shd w:val="clear" w:color="auto" w:fill="FFFFFF"/>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 xml:space="preserve">Коррекционно-развивающая работа осуществляется различными специалистами </w:t>
      </w:r>
      <w:r w:rsidRPr="00054405">
        <w:rPr>
          <w:rFonts w:ascii="Times New Roman" w:eastAsia="Times New Roman" w:hAnsi="Times New Roman" w:cs="Times New Roman"/>
          <w:sz w:val="24"/>
          <w:szCs w:val="24"/>
          <w:lang w:eastAsia="ru-RU"/>
        </w:rPr>
        <w:t xml:space="preserve">МБОУ «С(К)ОШ №11 г. Челябинска» ДО </w:t>
      </w:r>
      <w:r w:rsidRPr="00054405">
        <w:rPr>
          <w:rFonts w:ascii="Times New Roman" w:eastAsia="Times New Roman" w:hAnsi="Times New Roman" w:cs="Times New Roman"/>
          <w:color w:val="000000"/>
          <w:sz w:val="24"/>
          <w:szCs w:val="24"/>
          <w:lang w:eastAsia="ru-RU"/>
        </w:rPr>
        <w:t>с целью обеспечения комплексного психолого-педагогического воздействия на развитие детей. В тесной взаимосвязи на основе профессионального взаимодействия в МБОУ работают: учитель-дефектолог, педагог-психолог, учитель-логопед, воспитатели, инструктор по физическому развитию, музыкальный руководитель.</w:t>
      </w:r>
    </w:p>
    <w:p w14:paraId="7FCFAF7B"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В тесной связи взаимодействуют учитель-дефектолог и воспитатели группы. Примерные формы работы: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 - развивающей работы; оснащение развивающего предметного пространства в групповом помещении; совместное осуществление образовательной деятельности в ходе режимных моментов, ежедневные задания учителя-дефектолога воспитателям.</w:t>
      </w:r>
    </w:p>
    <w:p w14:paraId="5D8C021C"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Коррекционно-развивающая работа направлена на:</w:t>
      </w:r>
    </w:p>
    <w:p w14:paraId="5F39D2E6"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 формирование способов усвоения детьми с ЗПР социального опыта взаимодействия с людьми и предметами окружающей действительности;</w:t>
      </w:r>
    </w:p>
    <w:p w14:paraId="485C9C84"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 развитие компенсаторных механизмов становления психики и деятельности;</w:t>
      </w:r>
    </w:p>
    <w:p w14:paraId="23ED616D"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 преодоление и предупреждение вторичных отклонений в развитии познавательной сферы, поведения и личности в целом;</w:t>
      </w:r>
    </w:p>
    <w:p w14:paraId="64BF5488"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lastRenderedPageBreak/>
        <w:t>- формирование способов ориентировки в окружающей действительности.</w:t>
      </w:r>
    </w:p>
    <w:p w14:paraId="1B1ADF9E" w14:textId="77777777" w:rsidR="00054405" w:rsidRP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Коррекционно-развивающаяработаосуществляетсявформекоррекционно-развивающих подгрупповых, индивидуальных занятий, совместной деятельности педагога с детьми (сопровождение детей во время занятий и режимных моментах).</w:t>
      </w:r>
    </w:p>
    <w:p w14:paraId="71016DB0" w14:textId="77777777" w:rsidR="00054405" w:rsidRDefault="00054405" w:rsidP="004C3847">
      <w:pPr>
        <w:shd w:val="clear" w:color="auto" w:fill="FFFFFF"/>
        <w:spacing w:after="0"/>
        <w:ind w:firstLine="567"/>
        <w:contextualSpacing/>
        <w:jc w:val="both"/>
        <w:rPr>
          <w:rFonts w:ascii="Times New Roman" w:eastAsia="Times New Roman" w:hAnsi="Times New Roman" w:cs="Times New Roman"/>
          <w:color w:val="000000"/>
          <w:sz w:val="24"/>
          <w:szCs w:val="24"/>
          <w:lang w:eastAsia="ru-RU"/>
        </w:rPr>
      </w:pPr>
      <w:r w:rsidRPr="00054405">
        <w:rPr>
          <w:rFonts w:ascii="Times New Roman" w:eastAsia="Times New Roman" w:hAnsi="Times New Roman" w:cs="Times New Roman"/>
          <w:color w:val="000000"/>
          <w:sz w:val="24"/>
          <w:szCs w:val="24"/>
          <w:lang w:eastAsia="ru-RU"/>
        </w:rPr>
        <w:t>Коррекционно-развивающее занятие с одной подгруппой детей 4-5 лет длится не более 20 минут, 5-6 лет – до 25 минут, 6-7 лет – до 30 минут. Его продолжительность может быть сокращена в зависимости от насыщенности, целей занятия и индивидуально-типологических особенностей детей.</w:t>
      </w:r>
      <w:r w:rsidR="000B67B2">
        <w:rPr>
          <w:rFonts w:ascii="Times New Roman" w:eastAsia="Times New Roman" w:hAnsi="Times New Roman" w:cs="Times New Roman"/>
          <w:color w:val="000000"/>
          <w:sz w:val="24"/>
          <w:szCs w:val="24"/>
          <w:lang w:eastAsia="ru-RU"/>
        </w:rPr>
        <w:t xml:space="preserve"> </w:t>
      </w:r>
    </w:p>
    <w:p w14:paraId="5ED9E91B" w14:textId="77777777" w:rsidR="00B42D9C" w:rsidRDefault="00B42D9C" w:rsidP="004C3847">
      <w:pPr>
        <w:spacing w:after="0"/>
        <w:ind w:firstLine="567"/>
        <w:contextualSpacing/>
        <w:jc w:val="both"/>
        <w:rPr>
          <w:rFonts w:ascii="Times New Roman" w:eastAsia="Times New Roman" w:hAnsi="Times New Roman" w:cs="Times New Roman"/>
          <w:sz w:val="24"/>
          <w:szCs w:val="24"/>
          <w:lang w:eastAsia="ru-RU"/>
        </w:rPr>
      </w:pPr>
    </w:p>
    <w:p w14:paraId="68D08780" w14:textId="77777777" w:rsidR="00B42D9C" w:rsidRPr="00B42D9C" w:rsidRDefault="00B42D9C" w:rsidP="004C3847">
      <w:pPr>
        <w:keepNext/>
        <w:keepLines/>
        <w:spacing w:after="0"/>
        <w:ind w:left="708" w:firstLine="567"/>
        <w:contextualSpacing/>
        <w:jc w:val="both"/>
        <w:outlineLvl w:val="0"/>
        <w:rPr>
          <w:rFonts w:ascii="Times New Roman" w:eastAsiaTheme="majorEastAsia" w:hAnsi="Times New Roman" w:cstheme="majorBidi"/>
          <w:b/>
          <w:bCs/>
          <w:sz w:val="24"/>
          <w:szCs w:val="24"/>
          <w:lang w:eastAsia="ru-RU"/>
        </w:rPr>
      </w:pPr>
      <w:r w:rsidRPr="00B42D9C">
        <w:rPr>
          <w:rFonts w:ascii="Times New Roman" w:eastAsiaTheme="majorEastAsia" w:hAnsi="Times New Roman" w:cstheme="majorBidi"/>
          <w:b/>
          <w:bCs/>
          <w:sz w:val="24"/>
          <w:szCs w:val="24"/>
          <w:lang w:val="en-US" w:eastAsia="ru-RU"/>
        </w:rPr>
        <w:t>III</w:t>
      </w:r>
      <w:r w:rsidRPr="00B42D9C">
        <w:rPr>
          <w:rFonts w:ascii="Times New Roman" w:eastAsiaTheme="majorEastAsia" w:hAnsi="Times New Roman" w:cstheme="majorBidi"/>
          <w:b/>
          <w:bCs/>
          <w:sz w:val="24"/>
          <w:szCs w:val="24"/>
          <w:lang w:eastAsia="ru-RU"/>
        </w:rPr>
        <w:t>. ОРГАНИЗАЦИОННЫЙ РАЗДЕЛ</w:t>
      </w:r>
    </w:p>
    <w:p w14:paraId="12D881E8" w14:textId="1A853D7B" w:rsidR="00DA6EED" w:rsidRPr="0082584E" w:rsidRDefault="00B42D9C" w:rsidP="00DA6EED">
      <w:pPr>
        <w:spacing w:after="0"/>
        <w:jc w:val="both"/>
        <w:rPr>
          <w:rFonts w:ascii="Times New Roman" w:hAnsi="Times New Roman" w:cs="Times New Roman"/>
          <w:bCs/>
          <w:sz w:val="24"/>
          <w:szCs w:val="24"/>
        </w:rPr>
      </w:pPr>
      <w:bookmarkStart w:id="7" w:name="_Toc92983832"/>
      <w:r w:rsidRPr="00B42D9C">
        <w:rPr>
          <w:rFonts w:ascii="Times New Roman" w:eastAsiaTheme="majorEastAsia" w:hAnsi="Times New Roman" w:cstheme="majorBidi"/>
          <w:b/>
          <w:bCs/>
          <w:sz w:val="24"/>
          <w:szCs w:val="24"/>
          <w:lang w:eastAsia="ru-RU"/>
        </w:rPr>
        <w:t>3.1. Описание материально – технического обеспечения Программы</w:t>
      </w:r>
      <w:bookmarkEnd w:id="7"/>
      <w:r w:rsidR="00DA6EED">
        <w:rPr>
          <w:rFonts w:ascii="Times New Roman" w:eastAsiaTheme="majorEastAsia" w:hAnsi="Times New Roman" w:cstheme="majorBidi"/>
          <w:b/>
          <w:bCs/>
          <w:sz w:val="24"/>
          <w:szCs w:val="24"/>
          <w:lang w:eastAsia="ru-RU"/>
        </w:rPr>
        <w:t xml:space="preserve"> </w:t>
      </w:r>
      <w:r w:rsidR="00DA6EED" w:rsidRPr="0082584E">
        <w:rPr>
          <w:rFonts w:ascii="Times New Roman" w:hAnsi="Times New Roman" w:cs="Times New Roman"/>
          <w:bCs/>
          <w:sz w:val="24"/>
          <w:szCs w:val="24"/>
        </w:rPr>
        <w:t>(в соответствии с ФАОП п.</w:t>
      </w:r>
      <w:r w:rsidR="0082584E" w:rsidRPr="0082584E">
        <w:rPr>
          <w:rFonts w:ascii="Times New Roman" w:hAnsi="Times New Roman" w:cs="Times New Roman"/>
          <w:bCs/>
          <w:sz w:val="24"/>
          <w:szCs w:val="24"/>
        </w:rPr>
        <w:t>51</w:t>
      </w:r>
      <w:r w:rsidR="00DA6EED" w:rsidRPr="0082584E">
        <w:rPr>
          <w:rFonts w:ascii="Times New Roman" w:hAnsi="Times New Roman" w:cs="Times New Roman"/>
          <w:bCs/>
          <w:sz w:val="24"/>
          <w:szCs w:val="24"/>
        </w:rPr>
        <w:t>)</w:t>
      </w:r>
    </w:p>
    <w:p w14:paraId="22EB1969" w14:textId="16FC6A57" w:rsidR="00B42D9C" w:rsidRPr="00B42D9C" w:rsidRDefault="004A5D94" w:rsidP="00DA6EED">
      <w:pPr>
        <w:keepNext/>
        <w:keepLines/>
        <w:spacing w:after="0"/>
        <w:ind w:firstLine="567"/>
        <w:contextualSpacing/>
        <w:jc w:val="both"/>
        <w:outlineLvl w:val="0"/>
        <w:rPr>
          <w:rFonts w:ascii="Times New Roman" w:eastAsiaTheme="majorEastAsia" w:hAnsi="Times New Roman" w:cstheme="majorBidi"/>
          <w:b/>
          <w:bCs/>
          <w:sz w:val="24"/>
          <w:szCs w:val="24"/>
          <w:lang w:eastAsia="ru-RU"/>
        </w:rPr>
      </w:pPr>
      <w:hyperlink r:id="rId28" w:history="1">
        <w:r w:rsidR="00DA6EED" w:rsidRPr="001E2905">
          <w:rPr>
            <w:rStyle w:val="ae"/>
          </w:rPr>
          <w:t>https://edu-frn.spb.ru/files/8F8DPK61DH4WKCOWC48G4SS0G_acrj5VsD7zRtxWZhCIvR.pdf</w:t>
        </w:r>
      </w:hyperlink>
    </w:p>
    <w:p w14:paraId="303A97CE"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sz w:val="24"/>
          <w:szCs w:val="24"/>
          <w:lang w:eastAsia="ru-RU"/>
        </w:rPr>
        <w:t xml:space="preserve">СП МБОУ «С(К)ОШ №11 г. Челябинска» дошкольное отделение </w:t>
      </w:r>
      <w:r w:rsidRPr="00B42D9C">
        <w:rPr>
          <w:rFonts w:ascii="Times New Roman" w:eastAsia="Times New Roman" w:hAnsi="Times New Roman" w:cs="Times New Roman"/>
          <w:bCs/>
          <w:color w:val="000000"/>
          <w:sz w:val="24"/>
          <w:szCs w:val="24"/>
          <w:lang w:eastAsia="ru-RU"/>
        </w:rPr>
        <w:t>обеспечивает материально-технические условия, позволяющие достичь обозначенные ею цели и выполнить задачи, в т.ч.:</w:t>
      </w:r>
    </w:p>
    <w:p w14:paraId="52DE7853"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3BBAF4B9"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 </w:t>
      </w:r>
      <w:r w:rsidRPr="00B42D9C">
        <w:rPr>
          <w:rFonts w:ascii="Times New Roman" w:eastAsia="SimSun" w:hAnsi="Times New Roman" w:cs="Times New Roman"/>
          <w:bCs/>
          <w:color w:val="000000"/>
          <w:sz w:val="24"/>
          <w:szCs w:val="24"/>
          <w:lang w:eastAsia="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w:t>
      </w:r>
      <w:r w:rsidRPr="00B42D9C">
        <w:rPr>
          <w:rFonts w:ascii="Times New Roman" w:eastAsia="SimSun" w:hAnsi="Times New Roman" w:cs="Times New Roman"/>
          <w:bCs/>
          <w:sz w:val="24"/>
          <w:szCs w:val="24"/>
          <w:lang w:eastAsia="ru-RU"/>
        </w:rPr>
        <w:t xml:space="preserve">мотивирующей </w:t>
      </w:r>
      <w:r w:rsidRPr="00B42D9C">
        <w:rPr>
          <w:rFonts w:ascii="Times New Roman" w:eastAsia="SimSun" w:hAnsi="Times New Roman" w:cs="Times New Roman"/>
          <w:bCs/>
          <w:color w:val="000000"/>
          <w:sz w:val="24"/>
          <w:szCs w:val="24"/>
          <w:lang w:eastAsia="ru-RU"/>
        </w:rPr>
        <w:t>образовательной среды, уклада организации, осуществляющей образовательную деятельность;</w:t>
      </w:r>
    </w:p>
    <w:p w14:paraId="0E4B3E9E"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sz w:val="24"/>
          <w:szCs w:val="24"/>
          <w:lang w:eastAsia="ru-RU"/>
        </w:rPr>
      </w:pPr>
      <w:r w:rsidRPr="00B42D9C">
        <w:rPr>
          <w:rFonts w:ascii="Times New Roman" w:eastAsia="Times New Roman" w:hAnsi="Times New Roman" w:cs="Times New Roman"/>
          <w:bCs/>
          <w:color w:val="000000"/>
          <w:sz w:val="24"/>
          <w:szCs w:val="24"/>
          <w:lang w:eastAsia="ru-RU"/>
        </w:rPr>
        <w:t xml:space="preserve">─ </w:t>
      </w:r>
      <w:r w:rsidRPr="00B42D9C">
        <w:rPr>
          <w:rFonts w:ascii="Times New Roman" w:eastAsia="SimSun" w:hAnsi="Times New Roman" w:cs="Times New Roman"/>
          <w:bCs/>
          <w:color w:val="000000"/>
          <w:sz w:val="24"/>
          <w:szCs w:val="24"/>
          <w:lang w:eastAsia="ru-RU"/>
        </w:rPr>
        <w:t xml:space="preserve">использовать в образовательном процессе современные образовательные технологии </w:t>
      </w:r>
      <w:r w:rsidRPr="00B42D9C">
        <w:rPr>
          <w:rFonts w:ascii="Times New Roman" w:eastAsia="SimSun" w:hAnsi="Times New Roman" w:cs="Times New Roman"/>
          <w:bCs/>
          <w:sz w:val="24"/>
          <w:szCs w:val="24"/>
          <w:lang w:eastAsia="ru-RU"/>
        </w:rPr>
        <w:t>(в т. ч. игровые, коммуникативные, проектные технологии и культурные практики социализации детей);</w:t>
      </w:r>
    </w:p>
    <w:p w14:paraId="77ADEBF7"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sz w:val="24"/>
          <w:szCs w:val="24"/>
          <w:lang w:eastAsia="ru-RU"/>
        </w:rPr>
      </w:pPr>
      <w:r w:rsidRPr="00B42D9C">
        <w:rPr>
          <w:rFonts w:ascii="Times New Roman" w:eastAsia="Times New Roman" w:hAnsi="Times New Roman" w:cs="Times New Roman"/>
          <w:bCs/>
          <w:color w:val="000000"/>
          <w:sz w:val="24"/>
          <w:szCs w:val="24"/>
          <w:lang w:eastAsia="ru-RU"/>
        </w:rPr>
        <w:t xml:space="preserve">─ </w:t>
      </w:r>
      <w:r w:rsidRPr="00B42D9C">
        <w:rPr>
          <w:rFonts w:ascii="Times New Roman" w:eastAsia="SimSun" w:hAnsi="Times New Roman" w:cs="Times New Roman"/>
          <w:bCs/>
          <w:color w:val="000000"/>
          <w:sz w:val="24"/>
          <w:szCs w:val="24"/>
          <w:lang w:eastAsia="ru-RU"/>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B42D9C">
        <w:rPr>
          <w:rFonts w:ascii="Times New Roman" w:eastAsia="SimSun" w:hAnsi="Times New Roman" w:cs="Times New Roman"/>
          <w:bCs/>
          <w:sz w:val="24"/>
          <w:szCs w:val="24"/>
          <w:lang w:eastAsia="ru-RU"/>
        </w:rPr>
        <w:t>и специфики информационной социализации детей;</w:t>
      </w:r>
    </w:p>
    <w:p w14:paraId="66426840"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sz w:val="24"/>
          <w:szCs w:val="24"/>
          <w:lang w:eastAsia="ru-RU"/>
        </w:rPr>
      </w:pPr>
      <w:r w:rsidRPr="00B42D9C">
        <w:rPr>
          <w:rFonts w:ascii="Times New Roman" w:eastAsia="Times New Roman" w:hAnsi="Times New Roman" w:cs="Times New Roman"/>
          <w:bCs/>
          <w:color w:val="000000"/>
          <w:sz w:val="24"/>
          <w:szCs w:val="24"/>
          <w:lang w:eastAsia="ru-RU"/>
        </w:rPr>
        <w:t xml:space="preserve">─ </w:t>
      </w:r>
      <w:r w:rsidRPr="00B42D9C">
        <w:rPr>
          <w:rFonts w:ascii="Times New Roman" w:eastAsia="SimSun" w:hAnsi="Times New Roman" w:cs="Times New Roman"/>
          <w:bCs/>
          <w:color w:val="000000"/>
          <w:sz w:val="24"/>
          <w:szCs w:val="24"/>
          <w:lang w:eastAsia="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w:t>
      </w:r>
      <w:r w:rsidRPr="00B42D9C">
        <w:rPr>
          <w:rFonts w:ascii="Times New Roman" w:eastAsia="SimSun" w:hAnsi="Times New Roman" w:cs="Times New Roman"/>
          <w:bCs/>
          <w:sz w:val="24"/>
          <w:szCs w:val="24"/>
          <w:lang w:eastAsia="ru-RU"/>
        </w:rPr>
        <w:t>и мастерства мотивирования детей;</w:t>
      </w:r>
    </w:p>
    <w:p w14:paraId="1CA65377"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 </w:t>
      </w:r>
      <w:r w:rsidRPr="00B42D9C">
        <w:rPr>
          <w:rFonts w:ascii="Times New Roman" w:eastAsia="SimSun" w:hAnsi="Times New Roman" w:cs="Times New Roman"/>
          <w:bCs/>
          <w:color w:val="000000"/>
          <w:sz w:val="24"/>
          <w:szCs w:val="24"/>
          <w:lang w:eastAsia="ru-RU"/>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14:paraId="33DCCB81"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sz w:val="24"/>
          <w:szCs w:val="24"/>
          <w:lang w:eastAsia="ru-RU"/>
        </w:rPr>
        <w:t>СП МБОУ «С(К)ОШ №11 г. Челябинска» дошкольное отделение</w:t>
      </w:r>
      <w:r w:rsidRPr="00B42D9C">
        <w:rPr>
          <w:rFonts w:ascii="Times New Roman" w:eastAsia="SimSun" w:hAnsi="Times New Roman" w:cs="Times New Roman"/>
          <w:bCs/>
          <w:color w:val="000000"/>
          <w:sz w:val="24"/>
          <w:szCs w:val="24"/>
          <w:lang w:eastAsia="ru-RU"/>
        </w:rPr>
        <w:t xml:space="preserve"> создала материально-технические условия, обеспечивающие:</w:t>
      </w:r>
    </w:p>
    <w:p w14:paraId="3877F472"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1) возможность достижения  воспитанниками планируемых результатов освоения Программы; </w:t>
      </w:r>
    </w:p>
    <w:p w14:paraId="6CE9986C"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lastRenderedPageBreak/>
        <w:t>2) выполнение ДОО требований:</w:t>
      </w:r>
    </w:p>
    <w:p w14:paraId="58894D5C"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 санитарно-эпидемиологических правил и нормативов: </w:t>
      </w:r>
    </w:p>
    <w:p w14:paraId="2669B271"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к условиям размещения организаций, осуществляющих образовательную деятельность,</w:t>
      </w:r>
    </w:p>
    <w:p w14:paraId="3FEF61BB"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оборудованию и содержанию территории,</w:t>
      </w:r>
    </w:p>
    <w:p w14:paraId="5D85241D"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помещениям, их оборудованию и содержанию,</w:t>
      </w:r>
    </w:p>
    <w:p w14:paraId="57C75CED"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естественному и искусственному освещению помещений,</w:t>
      </w:r>
    </w:p>
    <w:p w14:paraId="1644DB9F"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отоплению и вентиляции,</w:t>
      </w:r>
    </w:p>
    <w:p w14:paraId="6AAA2F56"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водоснабжению и канализации,</w:t>
      </w:r>
    </w:p>
    <w:p w14:paraId="1DE6E883"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организации питания,</w:t>
      </w:r>
    </w:p>
    <w:p w14:paraId="3E729D24"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медицинскому обеспечению,</w:t>
      </w:r>
    </w:p>
    <w:p w14:paraId="4E0346B8"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приему детей в организации, осуществляющие образовательную деятельность,</w:t>
      </w:r>
    </w:p>
    <w:p w14:paraId="6EBCD61C"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организации режима дня,</w:t>
      </w:r>
    </w:p>
    <w:p w14:paraId="5D6EE522"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организации физического воспитания,</w:t>
      </w:r>
    </w:p>
    <w:p w14:paraId="02593806" w14:textId="77777777" w:rsidR="00B42D9C" w:rsidRPr="00B42D9C" w:rsidRDefault="00B42D9C" w:rsidP="004C3847">
      <w:pPr>
        <w:numPr>
          <w:ilvl w:val="0"/>
          <w:numId w:val="28"/>
        </w:numPr>
        <w:tabs>
          <w:tab w:val="left" w:pos="567"/>
          <w:tab w:val="left" w:pos="709"/>
          <w:tab w:val="left" w:pos="993"/>
        </w:tabs>
        <w:autoSpaceDE w:val="0"/>
        <w:autoSpaceDN w:val="0"/>
        <w:adjustRightInd w:val="0"/>
        <w:spacing w:after="0"/>
        <w:ind w:left="0"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личной гигиене персонала;</w:t>
      </w:r>
    </w:p>
    <w:p w14:paraId="33C6FC85"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пожарной безопасности и электробезопасности;</w:t>
      </w:r>
    </w:p>
    <w:p w14:paraId="73D258F3"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SimSun" w:hAnsi="Times New Roman" w:cs="Times New Roman"/>
          <w:bCs/>
          <w:color w:val="000000"/>
          <w:sz w:val="24"/>
          <w:szCs w:val="24"/>
          <w:lang w:eastAsia="ru-RU"/>
        </w:rPr>
        <w:t xml:space="preserve">– к охране здоровья воспитанников и </w:t>
      </w:r>
      <w:r w:rsidRPr="00B42D9C">
        <w:rPr>
          <w:rFonts w:ascii="Times New Roman" w:eastAsia="Times New Roman" w:hAnsi="Times New Roman" w:cs="Times New Roman"/>
          <w:bCs/>
          <w:color w:val="000000"/>
          <w:sz w:val="24"/>
          <w:szCs w:val="24"/>
          <w:lang w:eastAsia="ru-RU"/>
        </w:rPr>
        <w:t>охране труда</w:t>
      </w:r>
      <w:r w:rsidRPr="00B42D9C">
        <w:rPr>
          <w:rFonts w:ascii="Times New Roman" w:eastAsia="SimSun" w:hAnsi="Times New Roman" w:cs="Times New Roman"/>
          <w:bCs/>
          <w:color w:val="000000"/>
          <w:sz w:val="24"/>
          <w:szCs w:val="24"/>
          <w:lang w:eastAsia="ru-RU"/>
        </w:rPr>
        <w:t xml:space="preserve"> работников Организации;</w:t>
      </w:r>
    </w:p>
    <w:p w14:paraId="67AB62ED"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14:paraId="34FF19A8" w14:textId="77777777" w:rsidR="00B42D9C" w:rsidRPr="00B42D9C" w:rsidRDefault="00B42D9C" w:rsidP="004C3847">
      <w:pPr>
        <w:tabs>
          <w:tab w:val="left" w:pos="567"/>
          <w:tab w:val="left" w:pos="709"/>
        </w:tabs>
        <w:autoSpaceDE w:val="0"/>
        <w:autoSpaceDN w:val="0"/>
        <w:adjustRightInd w:val="0"/>
        <w:spacing w:after="0"/>
        <w:ind w:firstLine="567"/>
        <w:contextualSpacing/>
        <w:jc w:val="both"/>
        <w:rPr>
          <w:rFonts w:ascii="Times New Roman" w:eastAsia="Times New Roman" w:hAnsi="Times New Roman" w:cs="Times New Roman"/>
          <w:bCs/>
          <w:color w:val="000000"/>
          <w:sz w:val="24"/>
          <w:szCs w:val="24"/>
          <w:lang w:eastAsia="ru-RU"/>
        </w:rPr>
      </w:pPr>
      <w:r w:rsidRPr="00B42D9C">
        <w:rPr>
          <w:rFonts w:ascii="Times New Roman" w:eastAsia="Times New Roman" w:hAnsi="Times New Roman" w:cs="Times New Roman"/>
          <w:bCs/>
          <w:color w:val="000000"/>
          <w:sz w:val="24"/>
          <w:szCs w:val="24"/>
          <w:lang w:eastAsia="ru-RU"/>
        </w:rPr>
        <w:t xml:space="preserve">При создании материально-технических условий для детей с ограниченными возможностями здоровья в Организации учитываются особенности </w:t>
      </w:r>
      <w:r w:rsidRPr="00B42D9C">
        <w:rPr>
          <w:rFonts w:ascii="Times New Roman" w:eastAsia="Times New Roman" w:hAnsi="Times New Roman" w:cs="Times New Roman"/>
          <w:bCs/>
          <w:sz w:val="24"/>
          <w:szCs w:val="24"/>
          <w:lang w:eastAsia="ru-RU"/>
        </w:rPr>
        <w:t>их физического и психофизиологического развития.</w:t>
      </w:r>
    </w:p>
    <w:p w14:paraId="398809AA"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СП МБОУ «С(К)ОШ №11 г. Челябинска» дошкольное отделение находится на первом этаже, функционирует в помещении, отвечающем санитарно-гигиеническим, противоэпидемическим требованиям и правилам пожарной безопасности. </w:t>
      </w:r>
    </w:p>
    <w:p w14:paraId="32E78B1C"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Имеется центральное отопление, водоснабжение, канализация, сантехническое оборудование в хорошем состоянии. </w:t>
      </w:r>
    </w:p>
    <w:p w14:paraId="77D08E88"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В учреждении имеется достаточная материально-техническая база, создана развивающая предметно-пространственная  среда, соответствующая всем современным санитарным, методическим требованиям. </w:t>
      </w:r>
    </w:p>
    <w:p w14:paraId="16F8DDB0" w14:textId="29B1940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  СП МБОУ «</w:t>
      </w:r>
      <w:proofErr w:type="gramStart"/>
      <w:r w:rsidRPr="00B42D9C">
        <w:rPr>
          <w:rFonts w:ascii="Times New Roman" w:eastAsia="Times New Roman" w:hAnsi="Times New Roman" w:cs="Times New Roman"/>
          <w:sz w:val="24"/>
          <w:szCs w:val="24"/>
          <w:lang w:eastAsia="ru-RU"/>
        </w:rPr>
        <w:t>С(</w:t>
      </w:r>
      <w:proofErr w:type="gramEnd"/>
      <w:r w:rsidRPr="00B42D9C">
        <w:rPr>
          <w:rFonts w:ascii="Times New Roman" w:eastAsia="Times New Roman" w:hAnsi="Times New Roman" w:cs="Times New Roman"/>
          <w:sz w:val="24"/>
          <w:szCs w:val="24"/>
          <w:lang w:eastAsia="ru-RU"/>
        </w:rPr>
        <w:t>К)ОШ №11 г. Челябинска» дошкольное отделение оборудованы кабинеты учителей-логопедов, кабинет педагога-психолога, сенсорная комната, музыкальный зал, физкультурно-игровая комната, групповые комнаты.</w:t>
      </w:r>
    </w:p>
    <w:p w14:paraId="645D5A2A"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Каждая группа имеет свою туалетную комнату, раздевалку.  Все группы в достаточной мере обеспечены детской мебелью, игровым оборудованием,  развивающими игрушками. </w:t>
      </w:r>
    </w:p>
    <w:p w14:paraId="6C58E40F" w14:textId="77777777" w:rsidR="00B42D9C" w:rsidRPr="00B42D9C" w:rsidRDefault="00B42D9C" w:rsidP="004C3847">
      <w:pPr>
        <w:widowControl w:val="0"/>
        <w:overflowPunct w:val="0"/>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bCs/>
          <w:sz w:val="24"/>
          <w:szCs w:val="24"/>
          <w:lang w:eastAsia="ru-RU"/>
        </w:rPr>
        <w:t xml:space="preserve">Предметное содержание пространства группы компенсирующей направленности: центр речевого развития, центр исследовательской и познавательной деятельности, центр социально-эмоционального развития, центр математического развития, центр безопасности, центр творчества, экологический центр, центр двигательной активности, центр сюжетно-ролевых игр, центр патриотического воспитания, </w:t>
      </w:r>
      <w:r w:rsidRPr="00B42D9C">
        <w:rPr>
          <w:rFonts w:ascii="Times New Roman" w:eastAsia="Times New Roman" w:hAnsi="Times New Roman" w:cs="Times New Roman"/>
          <w:sz w:val="24"/>
          <w:szCs w:val="24"/>
          <w:lang w:eastAsia="ru-RU"/>
        </w:rPr>
        <w:t>нацеленные на решение различных образовательных задач во всех пяти образовательных областях. В группах оборудованы центры для снятия психологического напряжения.</w:t>
      </w:r>
    </w:p>
    <w:p w14:paraId="2931F56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lastRenderedPageBreak/>
        <w:t xml:space="preserve">Для продуктивной и творческой деятельности детей и сотрудников дошкольного отделения в образовательном процессе задействованы современные технические средства обучения: мультимедийный проектор, ноутбуки, компьютеры, </w:t>
      </w:r>
      <w:proofErr w:type="spellStart"/>
      <w:r w:rsidRPr="00B42D9C">
        <w:rPr>
          <w:rFonts w:ascii="Times New Roman" w:eastAsia="Times New Roman" w:hAnsi="Times New Roman" w:cs="Times New Roman"/>
          <w:sz w:val="24"/>
          <w:szCs w:val="24"/>
          <w:lang w:eastAsia="ru-RU"/>
        </w:rPr>
        <w:t>логотренажеры</w:t>
      </w:r>
      <w:proofErr w:type="spellEnd"/>
      <w:r w:rsidRPr="00B42D9C">
        <w:rPr>
          <w:rFonts w:ascii="Times New Roman" w:eastAsia="Times New Roman" w:hAnsi="Times New Roman" w:cs="Times New Roman"/>
          <w:sz w:val="24"/>
          <w:szCs w:val="24"/>
          <w:lang w:eastAsia="ru-RU"/>
        </w:rPr>
        <w:t xml:space="preserve"> «</w:t>
      </w:r>
      <w:proofErr w:type="spellStart"/>
      <w:r w:rsidRPr="00B42D9C">
        <w:rPr>
          <w:rFonts w:ascii="Times New Roman" w:eastAsia="Times New Roman" w:hAnsi="Times New Roman" w:cs="Times New Roman"/>
          <w:sz w:val="24"/>
          <w:szCs w:val="24"/>
          <w:lang w:eastAsia="ru-RU"/>
        </w:rPr>
        <w:t>Дельфа</w:t>
      </w:r>
      <w:proofErr w:type="spellEnd"/>
      <w:r w:rsidRPr="00B42D9C">
        <w:rPr>
          <w:rFonts w:ascii="Times New Roman" w:eastAsia="Times New Roman" w:hAnsi="Times New Roman" w:cs="Times New Roman"/>
          <w:sz w:val="24"/>
          <w:szCs w:val="24"/>
          <w:lang w:eastAsia="ru-RU"/>
        </w:rPr>
        <w:t>», комплекс тренажеров «БОС», интерактивная песочница, интерактивный экран, а также используются обновляемые образовательные ресурсы, в т. ч. информационно-телекоммуникационной сети Интернет.</w:t>
      </w:r>
    </w:p>
    <w:p w14:paraId="7C9F73A9"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На  территории  прогулочных  участков  дошкольного  отделения  для  каждой  возрастной группы  отведена  отдельная  игровая  площадка,  на  которой  размещены  веранды</w:t>
      </w:r>
      <w:r w:rsidRPr="00B42D9C">
        <w:rPr>
          <w:rFonts w:ascii="Times New Roman" w:eastAsia="Times New Roman" w:hAnsi="Times New Roman" w:cs="Times New Roman"/>
          <w:color w:val="FF0000"/>
          <w:sz w:val="24"/>
          <w:szCs w:val="24"/>
          <w:lang w:eastAsia="ru-RU"/>
        </w:rPr>
        <w:t xml:space="preserve">, </w:t>
      </w:r>
      <w:r w:rsidRPr="00B42D9C">
        <w:rPr>
          <w:rFonts w:ascii="Times New Roman" w:eastAsia="Times New Roman" w:hAnsi="Times New Roman" w:cs="Times New Roman"/>
          <w:sz w:val="24"/>
          <w:szCs w:val="24"/>
          <w:lang w:eastAsia="ru-RU"/>
        </w:rPr>
        <w:t xml:space="preserve">беседки, песочницы, игровое оборудование. </w:t>
      </w:r>
    </w:p>
    <w:p w14:paraId="0C250A0B"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Для обучения детей  правилам дорожного движения на прогулочном участке нанесена  дорожная разметка.</w:t>
      </w:r>
    </w:p>
    <w:p w14:paraId="03FEEDFD"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Обстановка, созданная в групповом помещении и кабинете учителя - дефектолога,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65FCB9E8" w14:textId="77777777" w:rsidR="00B42D9C" w:rsidRPr="00B42D9C" w:rsidRDefault="00B42D9C" w:rsidP="004C3847">
      <w:pPr>
        <w:spacing w:after="0"/>
        <w:ind w:firstLine="567"/>
        <w:contextualSpacing/>
        <w:jc w:val="both"/>
        <w:rPr>
          <w:rFonts w:ascii="Times New Roman" w:eastAsia="Times New Roman" w:hAnsi="Times New Roman" w:cs="Times New Roman"/>
          <w:sz w:val="28"/>
          <w:szCs w:val="28"/>
          <w:lang w:eastAsia="ru-RU"/>
        </w:rPr>
      </w:pPr>
    </w:p>
    <w:p w14:paraId="2B74DF8F" w14:textId="77777777" w:rsidR="00B42D9C" w:rsidRPr="00B42D9C" w:rsidRDefault="00B42D9C" w:rsidP="004C3847">
      <w:pPr>
        <w:keepNext/>
        <w:keepLines/>
        <w:spacing w:after="0"/>
        <w:ind w:firstLine="567"/>
        <w:contextualSpacing/>
        <w:jc w:val="both"/>
        <w:outlineLvl w:val="0"/>
        <w:rPr>
          <w:rFonts w:ascii="Times New Roman" w:eastAsiaTheme="majorEastAsia" w:hAnsi="Times New Roman" w:cstheme="majorBidi"/>
          <w:b/>
          <w:bCs/>
          <w:sz w:val="24"/>
          <w:szCs w:val="24"/>
          <w:lang w:eastAsia="ru-RU"/>
        </w:rPr>
      </w:pPr>
      <w:bookmarkStart w:id="8" w:name="_Toc92983833"/>
      <w:r w:rsidRPr="00B42D9C">
        <w:rPr>
          <w:rFonts w:ascii="Times New Roman" w:eastAsiaTheme="majorEastAsia" w:hAnsi="Times New Roman" w:cstheme="majorBidi"/>
          <w:b/>
          <w:bCs/>
          <w:sz w:val="24"/>
          <w:szCs w:val="24"/>
          <w:lang w:eastAsia="ru-RU"/>
        </w:rPr>
        <w:t>3.2. Обеспеченность методическими материалами и средствами обучения и воспитания</w:t>
      </w:r>
      <w:bookmarkEnd w:id="8"/>
    </w:p>
    <w:p w14:paraId="3DB1487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Методические материалы и технические средства обеспечивают выполнение программы и соответствуют принципам полноты и достаточности.</w:t>
      </w:r>
    </w:p>
    <w:p w14:paraId="5535DD10" w14:textId="77777777" w:rsidR="00B42D9C" w:rsidRPr="00B42D9C" w:rsidRDefault="00B42D9C" w:rsidP="004C3847">
      <w:pPr>
        <w:spacing w:after="0"/>
        <w:ind w:firstLine="567"/>
        <w:contextualSpacing/>
        <w:jc w:val="both"/>
        <w:rPr>
          <w:rFonts w:ascii="Times New Roman" w:eastAsia="Times New Roman" w:hAnsi="Times New Roman" w:cs="Times New Roman"/>
          <w:i/>
          <w:kern w:val="20"/>
          <w:sz w:val="24"/>
          <w:szCs w:val="24"/>
          <w:lang w:eastAsia="ru-RU"/>
        </w:rPr>
      </w:pPr>
      <w:r w:rsidRPr="00B42D9C">
        <w:rPr>
          <w:rFonts w:ascii="Times New Roman" w:eastAsia="Times New Roman" w:hAnsi="Times New Roman" w:cs="Times New Roman"/>
          <w:i/>
          <w:kern w:val="20"/>
          <w:sz w:val="24"/>
          <w:szCs w:val="24"/>
          <w:lang w:eastAsia="ru-RU"/>
        </w:rPr>
        <w:t>Коррекционно-развивающее обучение. Программно-методические пособия</w:t>
      </w:r>
    </w:p>
    <w:p w14:paraId="0E6E94DE"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1. Программа  воспитания и обучения дошкольников с задержкой психического развития Авторы:  JI. Б. </w:t>
      </w:r>
      <w:proofErr w:type="spellStart"/>
      <w:r w:rsidRPr="00B42D9C">
        <w:rPr>
          <w:rFonts w:ascii="Times New Roman" w:eastAsia="Times New Roman" w:hAnsi="Times New Roman" w:cs="Times New Roman"/>
          <w:sz w:val="24"/>
          <w:szCs w:val="24"/>
          <w:lang w:eastAsia="ru-RU"/>
        </w:rPr>
        <w:t>Баряева</w:t>
      </w:r>
      <w:proofErr w:type="spellEnd"/>
      <w:r w:rsidRPr="00B42D9C">
        <w:rPr>
          <w:rFonts w:ascii="Times New Roman" w:eastAsia="Times New Roman" w:hAnsi="Times New Roman" w:cs="Times New Roman"/>
          <w:sz w:val="24"/>
          <w:szCs w:val="24"/>
          <w:lang w:eastAsia="ru-RU"/>
        </w:rPr>
        <w:t xml:space="preserve">, И. Г. Вечканова, О. П. </w:t>
      </w:r>
      <w:proofErr w:type="spellStart"/>
      <w:r w:rsidRPr="00B42D9C">
        <w:rPr>
          <w:rFonts w:ascii="Times New Roman" w:eastAsia="Times New Roman" w:hAnsi="Times New Roman" w:cs="Times New Roman"/>
          <w:sz w:val="24"/>
          <w:szCs w:val="24"/>
          <w:lang w:eastAsia="ru-RU"/>
        </w:rPr>
        <w:t>Гаврилушкина</w:t>
      </w:r>
      <w:proofErr w:type="spellEnd"/>
      <w:r w:rsidRPr="00B42D9C">
        <w:rPr>
          <w:rFonts w:ascii="Times New Roman" w:eastAsia="Times New Roman" w:hAnsi="Times New Roman" w:cs="Times New Roman"/>
          <w:sz w:val="24"/>
          <w:szCs w:val="24"/>
          <w:lang w:eastAsia="ru-RU"/>
        </w:rPr>
        <w:t>,</w:t>
      </w:r>
    </w:p>
    <w:p w14:paraId="4351CB43"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w:t>
      </w:r>
      <w:r w:rsidRPr="00B42D9C">
        <w:rPr>
          <w:rFonts w:ascii="Times New Roman" w:eastAsia="Times New Roman" w:hAnsi="Times New Roman" w:cs="Times New Roman"/>
          <w:kern w:val="20"/>
          <w:sz w:val="24"/>
          <w:szCs w:val="24"/>
          <w:lang w:eastAsia="ru-RU"/>
        </w:rPr>
        <w:tab/>
      </w:r>
      <w:proofErr w:type="spellStart"/>
      <w:r w:rsidRPr="00B42D9C">
        <w:rPr>
          <w:rFonts w:ascii="Times New Roman" w:eastAsia="Times New Roman" w:hAnsi="Times New Roman" w:cs="Times New Roman"/>
          <w:kern w:val="20"/>
          <w:sz w:val="24"/>
          <w:szCs w:val="24"/>
          <w:lang w:eastAsia="ru-RU"/>
        </w:rPr>
        <w:t>Нищева</w:t>
      </w:r>
      <w:proofErr w:type="spellEnd"/>
      <w:r w:rsidRPr="00B42D9C">
        <w:rPr>
          <w:rFonts w:ascii="Times New Roman" w:eastAsia="Times New Roman" w:hAnsi="Times New Roman" w:cs="Times New Roman"/>
          <w:kern w:val="20"/>
          <w:sz w:val="24"/>
          <w:szCs w:val="24"/>
          <w:lang w:eastAsia="ru-RU"/>
        </w:rPr>
        <w:t xml:space="preserve"> Н.В. Система коррекционной работы в логопедических группах СПб.: ДЕТСТВО-ПРЕСС: 2004(электронный ресурс)</w:t>
      </w:r>
    </w:p>
    <w:p w14:paraId="33EF8F2D"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2.</w:t>
      </w:r>
      <w:r w:rsidRPr="00B42D9C">
        <w:rPr>
          <w:rFonts w:ascii="Times New Roman" w:eastAsia="Times New Roman" w:hAnsi="Times New Roman" w:cs="Times New Roman"/>
          <w:kern w:val="20"/>
          <w:sz w:val="24"/>
          <w:szCs w:val="24"/>
          <w:lang w:eastAsia="ru-RU"/>
        </w:rPr>
        <w:tab/>
      </w:r>
      <w:proofErr w:type="spellStart"/>
      <w:r w:rsidRPr="00B42D9C">
        <w:rPr>
          <w:rFonts w:ascii="Times New Roman" w:eastAsia="Times New Roman" w:hAnsi="Times New Roman" w:cs="Times New Roman"/>
          <w:kern w:val="20"/>
          <w:sz w:val="24"/>
          <w:szCs w:val="24"/>
          <w:lang w:eastAsia="ru-RU"/>
        </w:rPr>
        <w:t>Нищева</w:t>
      </w:r>
      <w:proofErr w:type="spellEnd"/>
      <w:r w:rsidRPr="00B42D9C">
        <w:rPr>
          <w:rFonts w:ascii="Times New Roman" w:eastAsia="Times New Roman" w:hAnsi="Times New Roman" w:cs="Times New Roman"/>
          <w:kern w:val="20"/>
          <w:sz w:val="24"/>
          <w:szCs w:val="24"/>
          <w:lang w:eastAsia="ru-RU"/>
        </w:rPr>
        <w:t xml:space="preserve"> Н.В. Система коррекционной работы в средней группе  СПб</w:t>
      </w:r>
      <w:proofErr w:type="gramStart"/>
      <w:r w:rsidRPr="00B42D9C">
        <w:rPr>
          <w:rFonts w:ascii="Times New Roman" w:eastAsia="Times New Roman" w:hAnsi="Times New Roman" w:cs="Times New Roman"/>
          <w:kern w:val="20"/>
          <w:sz w:val="24"/>
          <w:szCs w:val="24"/>
          <w:lang w:eastAsia="ru-RU"/>
        </w:rPr>
        <w:t xml:space="preserve">.: </w:t>
      </w:r>
      <w:proofErr w:type="gramEnd"/>
      <w:r w:rsidRPr="00B42D9C">
        <w:rPr>
          <w:rFonts w:ascii="Times New Roman" w:eastAsia="Times New Roman" w:hAnsi="Times New Roman" w:cs="Times New Roman"/>
          <w:kern w:val="20"/>
          <w:sz w:val="24"/>
          <w:szCs w:val="24"/>
          <w:lang w:eastAsia="ru-RU"/>
        </w:rPr>
        <w:t>ДЕТСТВО-ПРЕСС: 2000(электронный ресурс)</w:t>
      </w:r>
    </w:p>
    <w:p w14:paraId="08546FEB"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i/>
          <w:kern w:val="20"/>
          <w:sz w:val="24"/>
          <w:szCs w:val="24"/>
          <w:lang w:eastAsia="ru-RU"/>
        </w:rPr>
      </w:pPr>
      <w:r w:rsidRPr="00B42D9C">
        <w:rPr>
          <w:rFonts w:ascii="Times New Roman" w:eastAsia="Times New Roman" w:hAnsi="Times New Roman" w:cs="Times New Roman"/>
          <w:i/>
          <w:kern w:val="20"/>
          <w:sz w:val="24"/>
          <w:szCs w:val="24"/>
          <w:lang w:eastAsia="ru-RU"/>
        </w:rPr>
        <w:t>Диагностическое направление</w:t>
      </w:r>
    </w:p>
    <w:p w14:paraId="2A563130"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w:t>
      </w:r>
      <w:r w:rsidRPr="00B42D9C">
        <w:rPr>
          <w:rFonts w:ascii="Times New Roman" w:eastAsia="Times New Roman" w:hAnsi="Times New Roman" w:cs="Times New Roman"/>
          <w:kern w:val="20"/>
          <w:sz w:val="24"/>
          <w:szCs w:val="24"/>
          <w:lang w:eastAsia="ru-RU"/>
        </w:rPr>
        <w:tab/>
        <w:t xml:space="preserve">Картинный материал к речевой карте </w:t>
      </w:r>
      <w:proofErr w:type="spellStart"/>
      <w:r w:rsidRPr="00B42D9C">
        <w:rPr>
          <w:rFonts w:ascii="Times New Roman" w:eastAsia="Times New Roman" w:hAnsi="Times New Roman" w:cs="Times New Roman"/>
          <w:kern w:val="20"/>
          <w:sz w:val="24"/>
          <w:szCs w:val="24"/>
          <w:lang w:eastAsia="ru-RU"/>
        </w:rPr>
        <w:t>Нищевой</w:t>
      </w:r>
      <w:proofErr w:type="spellEnd"/>
      <w:r w:rsidRPr="00B42D9C">
        <w:rPr>
          <w:rFonts w:ascii="Times New Roman" w:eastAsia="Times New Roman" w:hAnsi="Times New Roman" w:cs="Times New Roman"/>
          <w:kern w:val="20"/>
          <w:sz w:val="24"/>
          <w:szCs w:val="24"/>
          <w:lang w:eastAsia="ru-RU"/>
        </w:rPr>
        <w:t xml:space="preserve"> Н.В. от 4 до 7 лет СПб.: «ДЕТСТВО-ПРЕСС», 2006 (электронный ресурс)</w:t>
      </w:r>
    </w:p>
    <w:p w14:paraId="47A9B55C"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2.</w:t>
      </w:r>
      <w:r w:rsidRPr="00B42D9C">
        <w:rPr>
          <w:rFonts w:ascii="Times New Roman" w:eastAsia="Times New Roman" w:hAnsi="Times New Roman" w:cs="Times New Roman"/>
          <w:kern w:val="20"/>
          <w:sz w:val="24"/>
          <w:szCs w:val="24"/>
          <w:lang w:eastAsia="ru-RU"/>
        </w:rPr>
        <w:tab/>
        <w:t xml:space="preserve">Быховская А.М., </w:t>
      </w:r>
      <w:proofErr w:type="spellStart"/>
      <w:r w:rsidRPr="00B42D9C">
        <w:rPr>
          <w:rFonts w:ascii="Times New Roman" w:eastAsia="Times New Roman" w:hAnsi="Times New Roman" w:cs="Times New Roman"/>
          <w:kern w:val="20"/>
          <w:sz w:val="24"/>
          <w:szCs w:val="24"/>
          <w:lang w:eastAsia="ru-RU"/>
        </w:rPr>
        <w:t>Казова</w:t>
      </w:r>
      <w:proofErr w:type="spellEnd"/>
      <w:r w:rsidRPr="00B42D9C">
        <w:rPr>
          <w:rFonts w:ascii="Times New Roman" w:eastAsia="Times New Roman" w:hAnsi="Times New Roman" w:cs="Times New Roman"/>
          <w:kern w:val="20"/>
          <w:sz w:val="24"/>
          <w:szCs w:val="24"/>
          <w:lang w:eastAsia="ru-RU"/>
        </w:rPr>
        <w:t xml:space="preserve"> Н.А. Количественный мониторинг общего и речевого развития детей с ОНР. Методический комплект программы </w:t>
      </w:r>
      <w:proofErr w:type="spellStart"/>
      <w:r w:rsidRPr="00B42D9C">
        <w:rPr>
          <w:rFonts w:ascii="Times New Roman" w:eastAsia="Times New Roman" w:hAnsi="Times New Roman" w:cs="Times New Roman"/>
          <w:kern w:val="20"/>
          <w:sz w:val="24"/>
          <w:szCs w:val="24"/>
          <w:lang w:eastAsia="ru-RU"/>
        </w:rPr>
        <w:t>Нищевой</w:t>
      </w:r>
      <w:proofErr w:type="spellEnd"/>
      <w:r w:rsidRPr="00B42D9C">
        <w:rPr>
          <w:rFonts w:ascii="Times New Roman" w:eastAsia="Times New Roman" w:hAnsi="Times New Roman" w:cs="Times New Roman"/>
          <w:kern w:val="20"/>
          <w:sz w:val="24"/>
          <w:szCs w:val="24"/>
          <w:lang w:eastAsia="ru-RU"/>
        </w:rPr>
        <w:t xml:space="preserve"> Н.В. СПб.: «ДЕТСТВО-ПРЕСС», 2012 (электронный ресурс)</w:t>
      </w:r>
    </w:p>
    <w:p w14:paraId="549F69BB"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3.</w:t>
      </w:r>
      <w:r w:rsidRPr="00B42D9C">
        <w:rPr>
          <w:rFonts w:ascii="Times New Roman" w:eastAsia="Times New Roman" w:hAnsi="Times New Roman" w:cs="Times New Roman"/>
          <w:kern w:val="20"/>
          <w:sz w:val="24"/>
          <w:szCs w:val="24"/>
          <w:lang w:eastAsia="ru-RU"/>
        </w:rPr>
        <w:tab/>
      </w:r>
      <w:proofErr w:type="spellStart"/>
      <w:r w:rsidRPr="00B42D9C">
        <w:rPr>
          <w:rFonts w:ascii="Times New Roman" w:eastAsia="Times New Roman" w:hAnsi="Times New Roman" w:cs="Times New Roman"/>
          <w:kern w:val="20"/>
          <w:sz w:val="24"/>
          <w:szCs w:val="24"/>
          <w:lang w:eastAsia="ru-RU"/>
        </w:rPr>
        <w:t>Нищева</w:t>
      </w:r>
      <w:proofErr w:type="spellEnd"/>
      <w:r w:rsidRPr="00B42D9C">
        <w:rPr>
          <w:rFonts w:ascii="Times New Roman" w:eastAsia="Times New Roman" w:hAnsi="Times New Roman" w:cs="Times New Roman"/>
          <w:kern w:val="20"/>
          <w:sz w:val="24"/>
          <w:szCs w:val="24"/>
          <w:lang w:eastAsia="ru-RU"/>
        </w:rPr>
        <w:t xml:space="preserve"> Н.В. Речевая карта. _4-7 лет СПб.: «ДЕТСТВО-ПРЕСС», 2008 (электронный ресурс)</w:t>
      </w:r>
    </w:p>
    <w:p w14:paraId="02A80693"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4.</w:t>
      </w:r>
      <w:r w:rsidRPr="00B42D9C">
        <w:rPr>
          <w:rFonts w:ascii="Times New Roman" w:eastAsia="Times New Roman" w:hAnsi="Times New Roman" w:cs="Times New Roman"/>
          <w:kern w:val="20"/>
          <w:sz w:val="24"/>
          <w:szCs w:val="24"/>
          <w:lang w:eastAsia="ru-RU"/>
        </w:rPr>
        <w:tab/>
        <w:t xml:space="preserve">Мониторинг индивидуального развития ребенка  и освоения ребенком с ОВЗ содержания адаптированной образовательной программы  (диск по материалам модульного курса «Организация оценки личностного развития ребенка с ОВЗ в условиях реализации ФГОС </w:t>
      </w:r>
      <w:proofErr w:type="gramStart"/>
      <w:r w:rsidRPr="00B42D9C">
        <w:rPr>
          <w:rFonts w:ascii="Times New Roman" w:eastAsia="Times New Roman" w:hAnsi="Times New Roman" w:cs="Times New Roman"/>
          <w:kern w:val="20"/>
          <w:sz w:val="24"/>
          <w:szCs w:val="24"/>
          <w:lang w:eastAsia="ru-RU"/>
        </w:rPr>
        <w:t>ДО</w:t>
      </w:r>
      <w:proofErr w:type="gramEnd"/>
      <w:r w:rsidRPr="00B42D9C">
        <w:rPr>
          <w:rFonts w:ascii="Times New Roman" w:eastAsia="Times New Roman" w:hAnsi="Times New Roman" w:cs="Times New Roman"/>
          <w:kern w:val="20"/>
          <w:sz w:val="24"/>
          <w:szCs w:val="24"/>
          <w:lang w:eastAsia="ru-RU"/>
        </w:rPr>
        <w:t>), май 2016.</w:t>
      </w:r>
    </w:p>
    <w:p w14:paraId="0310EE80"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5.</w:t>
      </w:r>
      <w:r w:rsidRPr="00B42D9C">
        <w:rPr>
          <w:rFonts w:ascii="Times New Roman" w:eastAsia="Times New Roman" w:hAnsi="Times New Roman" w:cs="Times New Roman"/>
          <w:kern w:val="20"/>
          <w:sz w:val="24"/>
          <w:szCs w:val="24"/>
          <w:lang w:eastAsia="ru-RU"/>
        </w:rPr>
        <w:tab/>
        <w:t>Иншакова «Альбом для логопеда», ВЛАДОС, 2000</w:t>
      </w:r>
    </w:p>
    <w:p w14:paraId="3B9A67B7"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6. Тимофеева Л. Л. Формирование культуры безопасности у детей от 3 до 8 лет. Парциальная программа. — СПб., ДЕТСТВО-ПРЕСС, 2019.</w:t>
      </w:r>
    </w:p>
    <w:p w14:paraId="2D899F55"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lastRenderedPageBreak/>
        <w:t>7. Тимофеева Л. Л. Формирование культуры безопасности. Планирование образовательной деятельности в старшей группе — СПб., ДЕТСТВО-ПРЕСС, 2019.</w:t>
      </w:r>
    </w:p>
    <w:p w14:paraId="13B2597F"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8. Тимофеева Л. Л. Формирование культуры безопасности. Планирование образовательной деятельности в подготовительной к школе группе. — СПб., ДЕТСТВО-ПРЕСС, 2019.</w:t>
      </w:r>
    </w:p>
    <w:p w14:paraId="3C2019E7"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9. Тимофеева Л. Л. Формирование культуры безопасности. Старшая группа. Рабочая тетрадь. — СПб., ДЕТСТВО-ПРЕСС, 2019.</w:t>
      </w:r>
    </w:p>
    <w:p w14:paraId="368E98AC"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10. Тимофеева Л. Л. Формирование культуры безопасности. Подготовительная к школе группа. Рабочая тетрадь. — СПб., ДЕТСТВО-ПРЕСС, 2019.</w:t>
      </w:r>
    </w:p>
    <w:p w14:paraId="1783CB97"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 xml:space="preserve">11. Гендерное воспитание дошкольника на современном этапе. /Сост. Н. В. </w:t>
      </w:r>
      <w:proofErr w:type="spellStart"/>
      <w:r w:rsidRPr="00B42D9C">
        <w:rPr>
          <w:rFonts w:ascii="Times New Roman" w:eastAsia="Times New Roman" w:hAnsi="Times New Roman" w:cs="Times New Roman"/>
          <w:kern w:val="20"/>
          <w:sz w:val="24"/>
          <w:szCs w:val="24"/>
          <w:lang w:eastAsia="ru-RU"/>
        </w:rPr>
        <w:t>Нищева</w:t>
      </w:r>
      <w:proofErr w:type="spellEnd"/>
      <w:r w:rsidRPr="00B42D9C">
        <w:rPr>
          <w:rFonts w:ascii="Times New Roman" w:eastAsia="Times New Roman" w:hAnsi="Times New Roman" w:cs="Times New Roman"/>
          <w:kern w:val="20"/>
          <w:sz w:val="24"/>
          <w:szCs w:val="24"/>
          <w:lang w:eastAsia="ru-RU"/>
        </w:rPr>
        <w:t xml:space="preserve"> – СПб., ДЕТСТВО-ПРЕСС, 2019.</w:t>
      </w:r>
    </w:p>
    <w:p w14:paraId="36260FCF"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12. Александрова Г. А. Моя Россия. Патриотическое воспитание старших дошкольников. Рабочая тетрадь. – СПб, ДЕТСТВО-ПРЕСС, 2018.</w:t>
      </w:r>
    </w:p>
    <w:p w14:paraId="6D395BA0"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13. Кириллова Ю. А. Парциальная программа физического развитие детей с тяжелыми нарушениями речи. — СПб., ДЕТСТВО-ПРЕСС, 2018.</w:t>
      </w:r>
    </w:p>
    <w:p w14:paraId="4C7D0AC0"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14. Кириллова Ю. А. Комплексы общеразвивающих упражнений в спортивном зале</w:t>
      </w:r>
    </w:p>
    <w:p w14:paraId="74124AE1"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и на прогулке для детей с ТНР с 3 до 4 и с 4 до 5 лет. — СПб., ДЕТСТВО-ПРЕСС, 2019.</w:t>
      </w:r>
    </w:p>
    <w:p w14:paraId="7CCF7F7D"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15. Кириллова Ю. А. Картотека подвижных игр в спортивном зале и на прогулке для детей с ТНР с 3 до 4 лет — СПб., ДЕТСТВО-ПРЕСС, 2019.</w:t>
      </w:r>
    </w:p>
    <w:p w14:paraId="3F5AD206"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16. Кириллова Ю. А. Картотека подвижных игр в спортивном зале и на прогулке для детей с ТНР с 4 до 5 лет — СПб., ДЕТСТВО-ПРЕСС, 2019.</w:t>
      </w:r>
    </w:p>
    <w:p w14:paraId="1A381483"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17. Кириллова Ю. А. Картотека подвижных игр в спортивном зале и на прогулке для детей с ТНР с 5 до 6 лет — СПб., ДЕТСТВО-ПРЕСС, 2019.</w:t>
      </w:r>
    </w:p>
    <w:p w14:paraId="7477A161"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18. Кириллова Ю. А. Картотека подвижных игр в спортивном зале и на прогулке для детей с ТНР с 6 до 7 лет — СПб., ДЕТСТВО-ПРЕСС, 2019.</w:t>
      </w:r>
    </w:p>
    <w:p w14:paraId="2C77047E"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19. Кириллова Ю. А. Комплексы общеразвивающих упражнений в спортивном зале</w:t>
      </w:r>
    </w:p>
    <w:p w14:paraId="6CF43228" w14:textId="77777777" w:rsidR="00B42D9C" w:rsidRPr="00B42D9C" w:rsidRDefault="00B42D9C" w:rsidP="004C3847">
      <w:pPr>
        <w:tabs>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и на прогулке для детей с ТНР с 5 до 6 и с 6 до 7 лет. — СПб., ДЕТСТВО-ПРЕСС, 2020</w:t>
      </w:r>
    </w:p>
    <w:p w14:paraId="6F35274F" w14:textId="77777777" w:rsidR="00B42D9C" w:rsidRPr="00D723FF" w:rsidRDefault="00B42D9C" w:rsidP="004C3847">
      <w:pPr>
        <w:tabs>
          <w:tab w:val="left" w:pos="993"/>
        </w:tabs>
        <w:spacing w:after="0"/>
        <w:ind w:firstLine="567"/>
        <w:contextualSpacing/>
        <w:jc w:val="both"/>
        <w:rPr>
          <w:rFonts w:ascii="Times New Roman" w:eastAsia="Times New Roman" w:hAnsi="Times New Roman" w:cs="Times New Roman"/>
          <w:b/>
          <w:i/>
          <w:kern w:val="20"/>
          <w:sz w:val="24"/>
          <w:szCs w:val="24"/>
          <w:lang w:eastAsia="ru-RU"/>
        </w:rPr>
      </w:pPr>
      <w:r w:rsidRPr="00D723FF">
        <w:rPr>
          <w:rFonts w:ascii="Times New Roman" w:eastAsia="Times New Roman" w:hAnsi="Times New Roman" w:cs="Times New Roman"/>
          <w:b/>
          <w:i/>
          <w:kern w:val="20"/>
          <w:sz w:val="24"/>
          <w:szCs w:val="24"/>
          <w:lang w:eastAsia="ru-RU"/>
        </w:rPr>
        <w:t>Региональный компонент</w:t>
      </w:r>
    </w:p>
    <w:p w14:paraId="6531E86D" w14:textId="77777777" w:rsidR="00B42D9C" w:rsidRPr="00B42D9C" w:rsidRDefault="00B42D9C" w:rsidP="004C3847">
      <w:pPr>
        <w:tabs>
          <w:tab w:val="left" w:pos="0"/>
          <w:tab w:val="left" w:pos="567"/>
          <w:tab w:val="left" w:pos="993"/>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1. Жизнь и труд людей на Южном Урале: иллюстрированное приложение к программно-методическому комплексу Наш дом – Южный Урал. – Челябинск: Челябинское областное отделение Российского детского фонда, АБРИС, 2014.</w:t>
      </w:r>
    </w:p>
    <w:p w14:paraId="46AE78A3" w14:textId="77777777" w:rsidR="00B42D9C" w:rsidRPr="00B42D9C" w:rsidRDefault="00B42D9C" w:rsidP="004C3847">
      <w:pPr>
        <w:tabs>
          <w:tab w:val="left" w:pos="0"/>
          <w:tab w:val="left" w:pos="567"/>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 xml:space="preserve">2. Наш дом – Южный Урал: программа воспитания и развития детей дошкольного возраста на идеях народной педагогики / сост. Е.С. </w:t>
      </w:r>
      <w:proofErr w:type="spellStart"/>
      <w:r w:rsidRPr="00B42D9C">
        <w:rPr>
          <w:rFonts w:ascii="Times New Roman" w:eastAsia="Times New Roman" w:hAnsi="Times New Roman" w:cs="Times New Roman"/>
          <w:kern w:val="20"/>
          <w:sz w:val="24"/>
          <w:szCs w:val="24"/>
          <w:lang w:eastAsia="ru-RU"/>
        </w:rPr>
        <w:t>Бабунова</w:t>
      </w:r>
      <w:proofErr w:type="spellEnd"/>
      <w:r w:rsidRPr="00B42D9C">
        <w:rPr>
          <w:rFonts w:ascii="Times New Roman" w:eastAsia="Times New Roman" w:hAnsi="Times New Roman" w:cs="Times New Roman"/>
          <w:kern w:val="20"/>
          <w:sz w:val="24"/>
          <w:szCs w:val="24"/>
          <w:lang w:eastAsia="ru-RU"/>
        </w:rPr>
        <w:t xml:space="preserve">, В.И. Турченко, Е.Г. Лопатина, Л.В. </w:t>
      </w:r>
      <w:proofErr w:type="spellStart"/>
      <w:r w:rsidRPr="00B42D9C">
        <w:rPr>
          <w:rFonts w:ascii="Times New Roman" w:eastAsia="Times New Roman" w:hAnsi="Times New Roman" w:cs="Times New Roman"/>
          <w:kern w:val="20"/>
          <w:sz w:val="24"/>
          <w:szCs w:val="24"/>
          <w:lang w:eastAsia="ru-RU"/>
        </w:rPr>
        <w:t>Градусова</w:t>
      </w:r>
      <w:proofErr w:type="spellEnd"/>
      <w:r w:rsidRPr="00B42D9C">
        <w:rPr>
          <w:rFonts w:ascii="Times New Roman" w:eastAsia="Times New Roman" w:hAnsi="Times New Roman" w:cs="Times New Roman"/>
          <w:kern w:val="20"/>
          <w:sz w:val="24"/>
          <w:szCs w:val="24"/>
          <w:lang w:eastAsia="ru-RU"/>
        </w:rPr>
        <w:t>. – Челябинск: Взгляд, 2007. – 239 с.</w:t>
      </w:r>
    </w:p>
    <w:p w14:paraId="2E56D34B" w14:textId="77777777" w:rsidR="00B42D9C" w:rsidRPr="00B42D9C" w:rsidRDefault="00B42D9C" w:rsidP="004C3847">
      <w:pPr>
        <w:tabs>
          <w:tab w:val="left" w:pos="0"/>
          <w:tab w:val="left" w:pos="567"/>
        </w:tabs>
        <w:spacing w:after="0"/>
        <w:ind w:firstLine="567"/>
        <w:contextualSpacing/>
        <w:jc w:val="both"/>
        <w:rPr>
          <w:rFonts w:ascii="Times New Roman" w:eastAsia="Times New Roman" w:hAnsi="Times New Roman" w:cs="Times New Roman"/>
          <w:kern w:val="20"/>
          <w:sz w:val="24"/>
          <w:szCs w:val="24"/>
          <w:lang w:eastAsia="ru-RU"/>
        </w:rPr>
      </w:pPr>
      <w:r w:rsidRPr="00B42D9C">
        <w:rPr>
          <w:rFonts w:ascii="Times New Roman" w:eastAsia="Times New Roman" w:hAnsi="Times New Roman" w:cs="Times New Roman"/>
          <w:kern w:val="20"/>
          <w:sz w:val="24"/>
          <w:szCs w:val="24"/>
          <w:lang w:eastAsia="ru-RU"/>
        </w:rPr>
        <w:t>3. Природа Южного Урала: иллюстрированное приложение к программно-методическому комплексу</w:t>
      </w:r>
      <w:r w:rsidR="004875B7">
        <w:rPr>
          <w:rFonts w:ascii="Times New Roman" w:eastAsia="Times New Roman" w:hAnsi="Times New Roman" w:cs="Times New Roman"/>
          <w:kern w:val="20"/>
          <w:sz w:val="24"/>
          <w:szCs w:val="24"/>
          <w:lang w:eastAsia="ru-RU"/>
        </w:rPr>
        <w:t xml:space="preserve"> «</w:t>
      </w:r>
      <w:r w:rsidRPr="00B42D9C">
        <w:rPr>
          <w:rFonts w:ascii="Times New Roman" w:eastAsia="Times New Roman" w:hAnsi="Times New Roman" w:cs="Times New Roman"/>
          <w:kern w:val="20"/>
          <w:sz w:val="24"/>
          <w:szCs w:val="24"/>
          <w:lang w:eastAsia="ru-RU"/>
        </w:rPr>
        <w:t>Наш дом – Южный Урал</w:t>
      </w:r>
      <w:r w:rsidR="004875B7">
        <w:rPr>
          <w:rFonts w:ascii="Times New Roman" w:eastAsia="Times New Roman" w:hAnsi="Times New Roman" w:cs="Times New Roman"/>
          <w:kern w:val="20"/>
          <w:sz w:val="24"/>
          <w:szCs w:val="24"/>
          <w:lang w:eastAsia="ru-RU"/>
        </w:rPr>
        <w:t>»</w:t>
      </w:r>
      <w:r w:rsidRPr="00B42D9C">
        <w:rPr>
          <w:rFonts w:ascii="Times New Roman" w:eastAsia="Times New Roman" w:hAnsi="Times New Roman" w:cs="Times New Roman"/>
          <w:kern w:val="20"/>
          <w:sz w:val="24"/>
          <w:szCs w:val="24"/>
          <w:lang w:eastAsia="ru-RU"/>
        </w:rPr>
        <w:t>. – Челябинск: Челябинское областное отделение Российского детского фонда, АБРИС, 2014.</w:t>
      </w:r>
    </w:p>
    <w:p w14:paraId="169C4379" w14:textId="77777777" w:rsidR="00D723FF" w:rsidRDefault="00D723FF" w:rsidP="00D723FF">
      <w:pPr>
        <w:spacing w:after="0"/>
        <w:ind w:firstLine="567"/>
        <w:contextualSpacing/>
        <w:jc w:val="both"/>
        <w:rPr>
          <w:rFonts w:ascii="Times New Roman" w:hAnsi="Times New Roman" w:cs="Times New Roman"/>
          <w:sz w:val="24"/>
          <w:szCs w:val="24"/>
        </w:rPr>
      </w:pPr>
      <w:r w:rsidRPr="00D723FF">
        <w:rPr>
          <w:rFonts w:ascii="Times New Roman" w:hAnsi="Times New Roman" w:cs="Times New Roman"/>
          <w:sz w:val="24"/>
          <w:szCs w:val="24"/>
        </w:rPr>
        <w:t>3.2.1. Перечень художественной литературы, музыкальных произведений, произведений изобразительного искусства</w:t>
      </w:r>
      <w:proofErr w:type="gramStart"/>
      <w:r w:rsidRPr="00D723FF">
        <w:rPr>
          <w:rFonts w:ascii="Times New Roman" w:hAnsi="Times New Roman" w:cs="Times New Roman"/>
          <w:sz w:val="24"/>
          <w:szCs w:val="24"/>
        </w:rPr>
        <w:t xml:space="preserve"> В</w:t>
      </w:r>
      <w:proofErr w:type="gramEnd"/>
      <w:r w:rsidRPr="00D723FF">
        <w:rPr>
          <w:rFonts w:ascii="Times New Roman" w:hAnsi="Times New Roman" w:cs="Times New Roman"/>
          <w:sz w:val="24"/>
          <w:szCs w:val="24"/>
        </w:rPr>
        <w:t xml:space="preserve"> перечень включены произведения художественной литературы и изобразительного искусства согласно п. 33 ФОП ДО с. 195. </w:t>
      </w:r>
      <w:hyperlink r:id="rId29" w:history="1">
        <w:r w:rsidRPr="00601577">
          <w:rPr>
            <w:rStyle w:val="ae"/>
            <w:rFonts w:ascii="Times New Roman" w:hAnsi="Times New Roman" w:cs="Times New Roman"/>
            <w:sz w:val="24"/>
            <w:szCs w:val="24"/>
          </w:rPr>
          <w:t>https://disk.yandex.ru/i/1sL9NKun46tE-w</w:t>
        </w:r>
      </w:hyperlink>
      <w:r w:rsidRPr="00D723FF">
        <w:rPr>
          <w:rFonts w:ascii="Times New Roman" w:hAnsi="Times New Roman" w:cs="Times New Roman"/>
          <w:sz w:val="24"/>
          <w:szCs w:val="24"/>
        </w:rPr>
        <w:t xml:space="preserve"> </w:t>
      </w:r>
    </w:p>
    <w:p w14:paraId="73C59656" w14:textId="38079999" w:rsidR="00D723FF" w:rsidRDefault="00D723FF" w:rsidP="004C3847">
      <w:pPr>
        <w:spacing w:after="0"/>
        <w:ind w:firstLine="567"/>
        <w:contextualSpacing/>
        <w:jc w:val="both"/>
        <w:rPr>
          <w:rFonts w:ascii="Times New Roman" w:hAnsi="Times New Roman" w:cs="Times New Roman"/>
          <w:sz w:val="24"/>
          <w:szCs w:val="24"/>
        </w:rPr>
      </w:pPr>
    </w:p>
    <w:p w14:paraId="0E8638A4" w14:textId="7E256291" w:rsidR="00D723FF" w:rsidRDefault="00D723FF" w:rsidP="004C3847">
      <w:pPr>
        <w:spacing w:after="0"/>
        <w:ind w:firstLine="567"/>
        <w:contextualSpacing/>
        <w:jc w:val="both"/>
        <w:rPr>
          <w:rFonts w:ascii="Times New Roman" w:hAnsi="Times New Roman" w:cs="Times New Roman"/>
          <w:sz w:val="24"/>
          <w:szCs w:val="24"/>
        </w:rPr>
      </w:pPr>
      <w:r w:rsidRPr="00D723FF">
        <w:rPr>
          <w:rFonts w:ascii="Times New Roman" w:hAnsi="Times New Roman" w:cs="Times New Roman"/>
          <w:sz w:val="24"/>
          <w:szCs w:val="24"/>
        </w:rPr>
        <w:lastRenderedPageBreak/>
        <w:t xml:space="preserve">3.2.2. Перечень рекомендованных для семейного просмотра анимационных произведений В перечень включены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в соответствии п. 33 ФОП с. 215. </w:t>
      </w:r>
      <w:hyperlink r:id="rId30" w:history="1">
        <w:r w:rsidRPr="00601577">
          <w:rPr>
            <w:rStyle w:val="ae"/>
            <w:rFonts w:ascii="Times New Roman" w:hAnsi="Times New Roman" w:cs="Times New Roman"/>
            <w:sz w:val="24"/>
            <w:szCs w:val="24"/>
          </w:rPr>
          <w:t>https://disk.yandex.ru/i/1sL9NKun46tE-w</w:t>
        </w:r>
      </w:hyperlink>
      <w:r w:rsidRPr="00D723FF">
        <w:rPr>
          <w:rFonts w:ascii="Times New Roman" w:hAnsi="Times New Roman" w:cs="Times New Roman"/>
          <w:sz w:val="24"/>
          <w:szCs w:val="24"/>
        </w:rPr>
        <w:t xml:space="preserve"> </w:t>
      </w:r>
    </w:p>
    <w:p w14:paraId="03D537FA" w14:textId="32BA774B" w:rsidR="00D723FF" w:rsidRDefault="00D723FF" w:rsidP="004C3847">
      <w:pPr>
        <w:spacing w:after="0"/>
        <w:ind w:firstLine="567"/>
        <w:contextualSpacing/>
        <w:jc w:val="both"/>
        <w:rPr>
          <w:rFonts w:ascii="Times New Roman" w:hAnsi="Times New Roman" w:cs="Times New Roman"/>
          <w:sz w:val="24"/>
          <w:szCs w:val="24"/>
        </w:rPr>
      </w:pPr>
      <w:r w:rsidRPr="00D723FF">
        <w:rPr>
          <w:rFonts w:ascii="Times New Roman" w:hAnsi="Times New Roman" w:cs="Times New Roman"/>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дома должно регулироваться родителями (законными представителями) и соответствовать его возрастным возможностям. https://disk.yandex.ru/d/csuGyRKosuJhBA 3.3. Психолого-педагогические и кадровые условия реализации Программы Успешная реализация Программы обеспечивается психолого-педагогическими условиями в соответствии с п. 30 ФОП с. 189. </w:t>
      </w:r>
      <w:hyperlink r:id="rId31" w:history="1">
        <w:r w:rsidRPr="00601577">
          <w:rPr>
            <w:rStyle w:val="ae"/>
            <w:rFonts w:ascii="Times New Roman" w:hAnsi="Times New Roman" w:cs="Times New Roman"/>
            <w:sz w:val="24"/>
            <w:szCs w:val="24"/>
          </w:rPr>
          <w:t>https://disk.yandex.ru/i/1sL9NKun46tE-w</w:t>
        </w:r>
      </w:hyperlink>
    </w:p>
    <w:p w14:paraId="14C274BD" w14:textId="77777777" w:rsidR="00FA7808" w:rsidRDefault="00D723FF" w:rsidP="00FA7808">
      <w:pPr>
        <w:spacing w:after="0"/>
        <w:ind w:firstLine="567"/>
        <w:contextualSpacing/>
        <w:jc w:val="both"/>
        <w:rPr>
          <w:rFonts w:ascii="Times New Roman" w:hAnsi="Times New Roman" w:cs="Times New Roman"/>
          <w:sz w:val="24"/>
          <w:szCs w:val="24"/>
        </w:rPr>
      </w:pPr>
      <w:r w:rsidRPr="00D723FF">
        <w:rPr>
          <w:rFonts w:ascii="Times New Roman" w:hAnsi="Times New Roman" w:cs="Times New Roman"/>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согласно п. 34 ФОП с. 223. </w:t>
      </w:r>
      <w:hyperlink r:id="rId32" w:history="1">
        <w:r w:rsidR="00FA7808" w:rsidRPr="00601577">
          <w:rPr>
            <w:rStyle w:val="ae"/>
            <w:rFonts w:ascii="Times New Roman" w:hAnsi="Times New Roman" w:cs="Times New Roman"/>
            <w:sz w:val="24"/>
            <w:szCs w:val="24"/>
          </w:rPr>
          <w:t>https://disk.yandex.ru/i/1sL9NKun46tE-w</w:t>
        </w:r>
      </w:hyperlink>
      <w:r w:rsidR="00FA7808" w:rsidRPr="00D723FF">
        <w:rPr>
          <w:rFonts w:ascii="Times New Roman" w:hAnsi="Times New Roman" w:cs="Times New Roman"/>
          <w:sz w:val="24"/>
          <w:szCs w:val="24"/>
        </w:rPr>
        <w:t xml:space="preserve"> </w:t>
      </w:r>
    </w:p>
    <w:p w14:paraId="78A14D36" w14:textId="007750F6" w:rsidR="00FA7808" w:rsidRDefault="0041172E" w:rsidP="00FA7808">
      <w:pPr>
        <w:spacing w:after="0"/>
        <w:ind w:firstLine="567"/>
        <w:contextualSpacing/>
        <w:jc w:val="both"/>
        <w:rPr>
          <w:rFonts w:ascii="Times New Roman" w:hAnsi="Times New Roman" w:cs="Times New Roman"/>
          <w:sz w:val="24"/>
          <w:szCs w:val="24"/>
        </w:rPr>
      </w:pPr>
      <w:r>
        <w:rPr>
          <w:rFonts w:ascii="Times New Roman" w:hAnsi="Times New Roman" w:cs="Times New Roman"/>
          <w:b/>
          <w:sz w:val="24"/>
          <w:szCs w:val="24"/>
        </w:rPr>
        <w:t>3.</w:t>
      </w:r>
      <w:r w:rsidRPr="004A5D94">
        <w:rPr>
          <w:rFonts w:ascii="Times New Roman" w:hAnsi="Times New Roman" w:cs="Times New Roman"/>
          <w:b/>
          <w:sz w:val="24"/>
          <w:szCs w:val="24"/>
        </w:rPr>
        <w:t>3</w:t>
      </w:r>
      <w:r w:rsidR="00D723FF" w:rsidRPr="00FA7808">
        <w:rPr>
          <w:rFonts w:ascii="Times New Roman" w:hAnsi="Times New Roman" w:cs="Times New Roman"/>
          <w:b/>
          <w:sz w:val="24"/>
          <w:szCs w:val="24"/>
        </w:rPr>
        <w:t>. Режим дня</w:t>
      </w:r>
      <w:r w:rsidR="00D723FF" w:rsidRPr="00D723FF">
        <w:rPr>
          <w:rFonts w:ascii="Times New Roman" w:hAnsi="Times New Roman" w:cs="Times New Roman"/>
          <w:sz w:val="24"/>
          <w:szCs w:val="24"/>
        </w:rPr>
        <w:t xml:space="preserve"> </w:t>
      </w:r>
    </w:p>
    <w:p w14:paraId="03052D23" w14:textId="5F1C04FB" w:rsidR="00FA7808" w:rsidRDefault="00D723FF" w:rsidP="00FA7808">
      <w:pPr>
        <w:spacing w:after="0"/>
        <w:ind w:firstLine="567"/>
        <w:contextualSpacing/>
        <w:jc w:val="both"/>
        <w:rPr>
          <w:rFonts w:ascii="Times New Roman" w:hAnsi="Times New Roman" w:cs="Times New Roman"/>
          <w:sz w:val="24"/>
          <w:szCs w:val="24"/>
        </w:rPr>
      </w:pPr>
      <w:r w:rsidRPr="00D723FF">
        <w:rPr>
          <w:rFonts w:ascii="Times New Roman" w:hAnsi="Times New Roman" w:cs="Times New Roman"/>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и в соответствии с п. 35 ФОП с. 224-233. </w:t>
      </w:r>
      <w:hyperlink r:id="rId33" w:history="1">
        <w:r w:rsidR="00FA7808" w:rsidRPr="00601577">
          <w:rPr>
            <w:rStyle w:val="ae"/>
            <w:rFonts w:ascii="Times New Roman" w:hAnsi="Times New Roman" w:cs="Times New Roman"/>
            <w:sz w:val="24"/>
            <w:szCs w:val="24"/>
          </w:rPr>
          <w:t>https://disk.yandex.ru/i/1sL9NKun46tE-w</w:t>
        </w:r>
      </w:hyperlink>
      <w:r w:rsidR="00FA7808" w:rsidRPr="00D723FF">
        <w:rPr>
          <w:rFonts w:ascii="Times New Roman" w:hAnsi="Times New Roman" w:cs="Times New Roman"/>
          <w:sz w:val="24"/>
          <w:szCs w:val="24"/>
        </w:rPr>
        <w:t xml:space="preserve"> </w:t>
      </w:r>
    </w:p>
    <w:p w14:paraId="50F80566" w14:textId="77777777" w:rsidR="00FA7808" w:rsidRDefault="00FA7808" w:rsidP="004C3847">
      <w:pPr>
        <w:keepNext/>
        <w:keepLines/>
        <w:spacing w:after="0"/>
        <w:ind w:left="567" w:firstLine="567"/>
        <w:contextualSpacing/>
        <w:jc w:val="both"/>
        <w:outlineLvl w:val="0"/>
        <w:rPr>
          <w:rFonts w:ascii="Times New Roman" w:eastAsiaTheme="majorEastAsia" w:hAnsi="Times New Roman" w:cstheme="majorBidi"/>
          <w:b/>
          <w:bCs/>
          <w:sz w:val="24"/>
          <w:szCs w:val="24"/>
          <w:lang w:eastAsia="ru-RU"/>
        </w:rPr>
      </w:pPr>
      <w:bookmarkStart w:id="9" w:name="_Toc92983835"/>
    </w:p>
    <w:p w14:paraId="3C00AE13" w14:textId="793B67EF" w:rsidR="00B42D9C" w:rsidRPr="00B42D9C" w:rsidRDefault="00B42D9C" w:rsidP="004C3847">
      <w:pPr>
        <w:keepNext/>
        <w:keepLines/>
        <w:spacing w:after="0"/>
        <w:ind w:left="567" w:firstLine="567"/>
        <w:contextualSpacing/>
        <w:jc w:val="both"/>
        <w:outlineLvl w:val="0"/>
        <w:rPr>
          <w:rFonts w:ascii="Times New Roman" w:eastAsiaTheme="majorEastAsia" w:hAnsi="Times New Roman" w:cstheme="majorBidi"/>
          <w:b/>
          <w:bCs/>
          <w:sz w:val="24"/>
          <w:szCs w:val="24"/>
          <w:lang w:eastAsia="ru-RU"/>
        </w:rPr>
      </w:pPr>
      <w:r w:rsidRPr="00B42D9C">
        <w:rPr>
          <w:rFonts w:ascii="Times New Roman" w:eastAsiaTheme="majorEastAsia" w:hAnsi="Times New Roman" w:cstheme="majorBidi"/>
          <w:b/>
          <w:bCs/>
          <w:sz w:val="24"/>
          <w:szCs w:val="24"/>
          <w:lang w:eastAsia="ru-RU"/>
        </w:rPr>
        <w:t>3.</w:t>
      </w:r>
      <w:r w:rsidR="0041172E" w:rsidRPr="004A5D94">
        <w:rPr>
          <w:rFonts w:ascii="Times New Roman" w:eastAsiaTheme="majorEastAsia" w:hAnsi="Times New Roman" w:cstheme="majorBidi"/>
          <w:b/>
          <w:bCs/>
          <w:sz w:val="24"/>
          <w:szCs w:val="24"/>
          <w:lang w:eastAsia="ru-RU"/>
        </w:rPr>
        <w:t>4</w:t>
      </w:r>
      <w:r w:rsidRPr="00B42D9C">
        <w:rPr>
          <w:rFonts w:ascii="Times New Roman" w:eastAsiaTheme="majorEastAsia" w:hAnsi="Times New Roman" w:cstheme="majorBidi"/>
          <w:b/>
          <w:bCs/>
          <w:sz w:val="24"/>
          <w:szCs w:val="24"/>
          <w:lang w:eastAsia="ru-RU"/>
        </w:rPr>
        <w:t>. Особенности традиционных событий, праздников, мероприятий</w:t>
      </w:r>
      <w:bookmarkEnd w:id="9"/>
    </w:p>
    <w:p w14:paraId="0122F110" w14:textId="77777777" w:rsidR="00B42D9C" w:rsidRPr="00B42D9C" w:rsidRDefault="00B42D9C" w:rsidP="004C3847">
      <w:pPr>
        <w:spacing w:after="0"/>
        <w:ind w:firstLine="567"/>
        <w:contextualSpacing/>
        <w:jc w:val="both"/>
        <w:rPr>
          <w:rFonts w:ascii="Times New Roman" w:eastAsia="Times New Roman" w:hAnsi="Times New Roman" w:cs="Times New Roman"/>
          <w:i/>
          <w:sz w:val="24"/>
          <w:szCs w:val="24"/>
          <w:lang w:eastAsia="ru-RU"/>
        </w:rPr>
      </w:pPr>
      <w:r w:rsidRPr="00B42D9C">
        <w:rPr>
          <w:rFonts w:ascii="Times New Roman" w:eastAsia="Times New Roman" w:hAnsi="Times New Roman" w:cs="Times New Roman"/>
          <w:i/>
          <w:sz w:val="24"/>
          <w:szCs w:val="24"/>
          <w:lang w:eastAsia="ru-RU"/>
        </w:rPr>
        <w:t>Добрые традиции.</w:t>
      </w:r>
    </w:p>
    <w:p w14:paraId="3486A45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Обычай отмечать дни рождения, делать именинникам подарки и сюрпризы. </w:t>
      </w:r>
    </w:p>
    <w:p w14:paraId="2C5B79EB"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Традиция  соблюдать  уважение  к  личной  собственности  детей.  Игрушки  и  другие  мелочи, которые  ребенок  приносит  из  дома,  не  имеют  права  отбирать  и  использовать  ни  другие  дети,  ни взрослые.  Если  занятия  ребенка  с  принесенной  из  дома  игрушкой  в  данный  момент  неуместны, можно предложить малышу убрать ее в шкафчик, где она будет в сохранности. </w:t>
      </w:r>
    </w:p>
    <w:p w14:paraId="4C61095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Мы— помощники и защитники. </w:t>
      </w:r>
    </w:p>
    <w:p w14:paraId="41AF61EC"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Дети  охотно  приходят  на  помощь  игрушечным  животным,  куклам  и  т.п.,  если  те попадают  в  затруднительное  положение  и  обращаются  к  их  содействию. Позиция  помощника  и  защитника,  позволяет  ребенку  пережить  добрые  чувства  и  побуждает  </w:t>
      </w:r>
      <w:r w:rsidRPr="00B42D9C">
        <w:rPr>
          <w:rFonts w:ascii="Times New Roman" w:eastAsia="Times New Roman" w:hAnsi="Times New Roman" w:cs="Times New Roman"/>
          <w:sz w:val="24"/>
          <w:szCs w:val="24"/>
          <w:lang w:eastAsia="ru-RU"/>
        </w:rPr>
        <w:lastRenderedPageBreak/>
        <w:t xml:space="preserve">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в сопричастности  всех  к  достойному  делу,  формирует  групповое  сознание  и  групповую  традицию откликаться на просьбы о помощи. </w:t>
      </w:r>
    </w:p>
    <w:p w14:paraId="004C75B4" w14:textId="4BC5C882" w:rsidR="00B42D9C" w:rsidRPr="00B42D9C" w:rsidRDefault="00872F89" w:rsidP="004C3847">
      <w:pPr>
        <w:spacing w:after="0"/>
        <w:ind w:firstLine="567"/>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Культурно-</w:t>
      </w:r>
      <w:r w:rsidR="00B42D9C" w:rsidRPr="00B42D9C">
        <w:rPr>
          <w:rFonts w:ascii="Times New Roman" w:eastAsia="Times New Roman" w:hAnsi="Times New Roman" w:cs="Times New Roman"/>
          <w:i/>
          <w:sz w:val="24"/>
          <w:szCs w:val="24"/>
          <w:lang w:eastAsia="ru-RU"/>
        </w:rPr>
        <w:t>речевые традиции «</w:t>
      </w:r>
      <w:proofErr w:type="spellStart"/>
      <w:r w:rsidR="00B42D9C" w:rsidRPr="00B42D9C">
        <w:rPr>
          <w:rFonts w:ascii="Times New Roman" w:eastAsia="Times New Roman" w:hAnsi="Times New Roman" w:cs="Times New Roman"/>
          <w:i/>
          <w:sz w:val="24"/>
          <w:szCs w:val="24"/>
          <w:lang w:eastAsia="ru-RU"/>
        </w:rPr>
        <w:t>Говорушечки</w:t>
      </w:r>
      <w:proofErr w:type="spellEnd"/>
      <w:r w:rsidR="00B42D9C" w:rsidRPr="00B42D9C">
        <w:rPr>
          <w:rFonts w:ascii="Times New Roman" w:eastAsia="Times New Roman" w:hAnsi="Times New Roman" w:cs="Times New Roman"/>
          <w:i/>
          <w:sz w:val="24"/>
          <w:szCs w:val="24"/>
          <w:lang w:eastAsia="ru-RU"/>
        </w:rPr>
        <w:t>»</w:t>
      </w:r>
    </w:p>
    <w:p w14:paraId="104C1B23"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Каждая неделя в группе начинается с новой лексической темы, а для детей 4-5 лет она начинается с новой артикуляционной сказки, которая с помощью артикуляционных упражнений вводит детей в содержание этой темы. И этот комплекс повторяется ежедневно в течение всей недели.</w:t>
      </w:r>
    </w:p>
    <w:p w14:paraId="52B9CFA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Традиции в жизни  детей старшего дошкольного возраста</w:t>
      </w:r>
    </w:p>
    <w:p w14:paraId="3D601BE1"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Ежедневные  традиции:</w:t>
      </w:r>
    </w:p>
    <w:p w14:paraId="2B1A6D7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1. 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14:paraId="2FE6493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2. Утренняя встреча.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Называет число, месяц и день недели. Обсуждает содержание их совместной деятельности на текущий день. В процессе обсуждения учитывает пожелания и предложения детей. </w:t>
      </w:r>
    </w:p>
    <w:p w14:paraId="3092CA46"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3. Прощание. В конце дня, перед выходом на вечернюю прогулку, воспитатель вместе со всеми детьми кратко подводит итог дня.  Дает оценку положительным действиям детей. Особое внимание обращает на детские работы, выполненные в процессе свободной самостоятельной  деятельности. Побуждает детей к дальнейшему совершенствованию этих работ. Затем каждому ребенку предоставляется возможность сказать о себе что-либо хорошее. Воспитатель говорит: "Сегодня мы вместе с вами провели замечательный день. </w:t>
      </w:r>
    </w:p>
    <w:p w14:paraId="0A66A15F"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Еженедельные традиции:</w:t>
      </w:r>
    </w:p>
    <w:p w14:paraId="1E4966FF"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По понедельникам культурно-речевые традиции "Радость встречи".  </w:t>
      </w:r>
    </w:p>
    <w:p w14:paraId="010101EF" w14:textId="59543AE0"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Воспитатель рассказывает, что нового и интересного ожидает детей на этой неделе в рамках новой лексической темы. Побуждает детей вносить свои предложения. В конце разговора всех ждет сюрпри</w:t>
      </w:r>
      <w:proofErr w:type="gramStart"/>
      <w:r w:rsidRPr="00B42D9C">
        <w:rPr>
          <w:rFonts w:ascii="Times New Roman" w:eastAsia="Times New Roman" w:hAnsi="Times New Roman" w:cs="Times New Roman"/>
          <w:sz w:val="24"/>
          <w:szCs w:val="24"/>
          <w:lang w:eastAsia="ru-RU"/>
        </w:rPr>
        <w:t>з(</w:t>
      </w:r>
      <w:proofErr w:type="gramEnd"/>
      <w:r w:rsidRPr="00B42D9C">
        <w:rPr>
          <w:rFonts w:ascii="Times New Roman" w:eastAsia="Times New Roman" w:hAnsi="Times New Roman" w:cs="Times New Roman"/>
          <w:sz w:val="24"/>
          <w:szCs w:val="24"/>
          <w:lang w:eastAsia="ru-RU"/>
        </w:rPr>
        <w:t>сценка из кукольного театра, новая игрушка, интересная книга, раздача детям небольших сувениров по лексической теме и этот материал помещается в речевой Центр группы). В дальнейшем сюрпризы могут  быть подготовлены и самими детьми. Например, Аня была в выходные дни с родителями в лесу и принесла всем в</w:t>
      </w:r>
      <w:r w:rsidR="00313B44">
        <w:rPr>
          <w:rFonts w:ascii="Times New Roman" w:eastAsia="Times New Roman" w:hAnsi="Times New Roman" w:cs="Times New Roman"/>
          <w:sz w:val="24"/>
          <w:szCs w:val="24"/>
          <w:lang w:eastAsia="ru-RU"/>
        </w:rPr>
        <w:t xml:space="preserve"> </w:t>
      </w:r>
      <w:r w:rsidRPr="00B42D9C">
        <w:rPr>
          <w:rFonts w:ascii="Times New Roman" w:eastAsia="Times New Roman" w:hAnsi="Times New Roman" w:cs="Times New Roman"/>
          <w:sz w:val="24"/>
          <w:szCs w:val="24"/>
          <w:lang w:eastAsia="ru-RU"/>
        </w:rPr>
        <w:t xml:space="preserve">подарок шишки, что позволило обогатить знания детей по лексической теме «Лес. Деревья». </w:t>
      </w:r>
    </w:p>
    <w:p w14:paraId="1EB3D145"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Ежемесячные традиции:</w:t>
      </w:r>
    </w:p>
    <w:p w14:paraId="736FF45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Педагоги каждой группы реализуют образовательные проекты, темы которых отвечают интересам детей конкретной группы. Поэтому организованный досуг,  который проводиться  один раз в месяц имеет и развивающий эффект, так как тема досуга соответствует теме проекта. Участниками этих проектов становятся и родители группы. Регулярное общение с увлеченными взрослыми  позволяет познакомить детей с разнообразными формами деятельности, внести в их жизнь  радость и определенные культурные и речевые ценности.</w:t>
      </w:r>
    </w:p>
    <w:p w14:paraId="7DAA00BC" w14:textId="77777777" w:rsidR="00872F89" w:rsidRDefault="00872F89" w:rsidP="004C3847">
      <w:pPr>
        <w:spacing w:after="0"/>
        <w:ind w:firstLine="567"/>
        <w:contextualSpacing/>
        <w:jc w:val="both"/>
        <w:rPr>
          <w:rFonts w:ascii="Times New Roman" w:eastAsia="Times New Roman" w:hAnsi="Times New Roman" w:cs="Times New Roman"/>
          <w:b/>
          <w:kern w:val="20"/>
          <w:sz w:val="24"/>
          <w:szCs w:val="24"/>
          <w:lang w:eastAsia="ru-RU"/>
        </w:rPr>
      </w:pPr>
    </w:p>
    <w:p w14:paraId="28FCD23B" w14:textId="77777777" w:rsidR="00B42D9C" w:rsidRDefault="00B42D9C" w:rsidP="004C3847">
      <w:pPr>
        <w:spacing w:after="0"/>
        <w:ind w:firstLine="567"/>
        <w:contextualSpacing/>
        <w:jc w:val="both"/>
        <w:rPr>
          <w:rFonts w:ascii="Times New Roman" w:eastAsia="Times New Roman" w:hAnsi="Times New Roman" w:cs="Times New Roman"/>
          <w:b/>
          <w:kern w:val="20"/>
          <w:sz w:val="24"/>
          <w:szCs w:val="24"/>
          <w:lang w:eastAsia="ru-RU"/>
        </w:rPr>
      </w:pPr>
      <w:r w:rsidRPr="00B42D9C">
        <w:rPr>
          <w:rFonts w:ascii="Times New Roman" w:eastAsia="Times New Roman" w:hAnsi="Times New Roman" w:cs="Times New Roman"/>
          <w:b/>
          <w:kern w:val="20"/>
          <w:sz w:val="24"/>
          <w:szCs w:val="24"/>
          <w:lang w:eastAsia="ru-RU"/>
        </w:rPr>
        <w:lastRenderedPageBreak/>
        <w:t>Календарь праздников, развлечений</w:t>
      </w:r>
    </w:p>
    <w:p w14:paraId="1550B867" w14:textId="77777777" w:rsidR="00E44C0C" w:rsidRPr="00B42D9C" w:rsidRDefault="00E44C0C" w:rsidP="004C3847">
      <w:pPr>
        <w:spacing w:after="0"/>
        <w:ind w:firstLine="567"/>
        <w:contextualSpacing/>
        <w:jc w:val="both"/>
        <w:rPr>
          <w:rFonts w:ascii="Times New Roman" w:eastAsia="Times New Roman" w:hAnsi="Times New Roman" w:cs="Times New Roman"/>
          <w:b/>
          <w:kern w:val="20"/>
          <w:sz w:val="24"/>
          <w:szCs w:val="24"/>
          <w:lang w:eastAsia="ru-RU"/>
        </w:rPr>
      </w:pPr>
    </w:p>
    <w:tbl>
      <w:tblPr>
        <w:tblStyle w:val="7"/>
        <w:tblW w:w="0" w:type="auto"/>
        <w:tblLook w:val="04A0" w:firstRow="1" w:lastRow="0" w:firstColumn="1" w:lastColumn="0" w:noHBand="0" w:noVBand="1"/>
      </w:tblPr>
      <w:tblGrid>
        <w:gridCol w:w="1297"/>
        <w:gridCol w:w="8274"/>
      </w:tblGrid>
      <w:tr w:rsidR="00B42D9C" w:rsidRPr="00B42D9C" w14:paraId="6CDDDD45" w14:textId="77777777" w:rsidTr="00AE3580">
        <w:trPr>
          <w:trHeight w:val="249"/>
        </w:trPr>
        <w:tc>
          <w:tcPr>
            <w:tcW w:w="1322" w:type="dxa"/>
          </w:tcPr>
          <w:p w14:paraId="0619FAFA" w14:textId="77777777" w:rsidR="00B42D9C" w:rsidRPr="00B42D9C" w:rsidRDefault="00B42D9C" w:rsidP="00872F89">
            <w:pPr>
              <w:spacing w:line="276" w:lineRule="auto"/>
              <w:contextualSpacing/>
              <w:jc w:val="both"/>
              <w:rPr>
                <w:kern w:val="20"/>
              </w:rPr>
            </w:pPr>
            <w:r w:rsidRPr="00B42D9C">
              <w:rPr>
                <w:kern w:val="20"/>
              </w:rPr>
              <w:t>Месяц</w:t>
            </w:r>
          </w:p>
        </w:tc>
        <w:tc>
          <w:tcPr>
            <w:tcW w:w="8868" w:type="dxa"/>
          </w:tcPr>
          <w:p w14:paraId="2DBDFE9F" w14:textId="77777777" w:rsidR="00B42D9C" w:rsidRPr="00B42D9C" w:rsidRDefault="00B42D9C" w:rsidP="004C3847">
            <w:pPr>
              <w:spacing w:line="276" w:lineRule="auto"/>
              <w:ind w:firstLine="567"/>
              <w:contextualSpacing/>
              <w:jc w:val="both"/>
              <w:rPr>
                <w:kern w:val="20"/>
              </w:rPr>
            </w:pPr>
            <w:r w:rsidRPr="00B42D9C">
              <w:rPr>
                <w:kern w:val="20"/>
              </w:rPr>
              <w:t>Праздники. Развлечения</w:t>
            </w:r>
          </w:p>
        </w:tc>
      </w:tr>
      <w:tr w:rsidR="00B42D9C" w:rsidRPr="00B42D9C" w14:paraId="05EBF130" w14:textId="77777777" w:rsidTr="00AE3580">
        <w:trPr>
          <w:trHeight w:val="249"/>
        </w:trPr>
        <w:tc>
          <w:tcPr>
            <w:tcW w:w="1322" w:type="dxa"/>
          </w:tcPr>
          <w:p w14:paraId="167E9329" w14:textId="77777777" w:rsidR="00B42D9C" w:rsidRPr="00B42D9C" w:rsidRDefault="00B42D9C" w:rsidP="00872F89">
            <w:pPr>
              <w:spacing w:line="276" w:lineRule="auto"/>
              <w:contextualSpacing/>
              <w:jc w:val="both"/>
              <w:rPr>
                <w:kern w:val="20"/>
              </w:rPr>
            </w:pPr>
            <w:r w:rsidRPr="00B42D9C">
              <w:rPr>
                <w:kern w:val="20"/>
              </w:rPr>
              <w:t>Сентябрь</w:t>
            </w:r>
          </w:p>
        </w:tc>
        <w:tc>
          <w:tcPr>
            <w:tcW w:w="8868" w:type="dxa"/>
          </w:tcPr>
          <w:p w14:paraId="10E03F60" w14:textId="77777777" w:rsidR="00B42D9C" w:rsidRPr="00B42D9C" w:rsidRDefault="00B42D9C" w:rsidP="004C3847">
            <w:pPr>
              <w:spacing w:line="276" w:lineRule="auto"/>
              <w:ind w:firstLine="567"/>
              <w:contextualSpacing/>
              <w:jc w:val="both"/>
              <w:rPr>
                <w:kern w:val="20"/>
              </w:rPr>
            </w:pPr>
            <w:r w:rsidRPr="00B42D9C">
              <w:rPr>
                <w:kern w:val="20"/>
              </w:rPr>
              <w:t>Праздник «Красный, желтый, зеленый!»</w:t>
            </w:r>
          </w:p>
        </w:tc>
      </w:tr>
      <w:tr w:rsidR="00B42D9C" w:rsidRPr="00B42D9C" w14:paraId="24474442" w14:textId="77777777" w:rsidTr="00AE3580">
        <w:trPr>
          <w:trHeight w:val="249"/>
        </w:trPr>
        <w:tc>
          <w:tcPr>
            <w:tcW w:w="1322" w:type="dxa"/>
          </w:tcPr>
          <w:p w14:paraId="47907177" w14:textId="77777777" w:rsidR="00B42D9C" w:rsidRPr="00B42D9C" w:rsidRDefault="00B42D9C" w:rsidP="00872F89">
            <w:pPr>
              <w:spacing w:line="276" w:lineRule="auto"/>
              <w:contextualSpacing/>
              <w:jc w:val="both"/>
              <w:rPr>
                <w:kern w:val="20"/>
              </w:rPr>
            </w:pPr>
            <w:r w:rsidRPr="00B42D9C">
              <w:rPr>
                <w:kern w:val="20"/>
              </w:rPr>
              <w:t>Октябрь</w:t>
            </w:r>
          </w:p>
        </w:tc>
        <w:tc>
          <w:tcPr>
            <w:tcW w:w="8868" w:type="dxa"/>
          </w:tcPr>
          <w:p w14:paraId="0B5DB076" w14:textId="77777777" w:rsidR="00B42D9C" w:rsidRPr="00B42D9C" w:rsidRDefault="00B42D9C" w:rsidP="004C3847">
            <w:pPr>
              <w:spacing w:line="276" w:lineRule="auto"/>
              <w:ind w:firstLine="567"/>
              <w:contextualSpacing/>
              <w:jc w:val="both"/>
              <w:rPr>
                <w:kern w:val="20"/>
              </w:rPr>
            </w:pPr>
            <w:r w:rsidRPr="00B42D9C">
              <w:rPr>
                <w:kern w:val="20"/>
              </w:rPr>
              <w:t>Осенний праздник</w:t>
            </w:r>
          </w:p>
        </w:tc>
      </w:tr>
      <w:tr w:rsidR="00B42D9C" w:rsidRPr="00B42D9C" w14:paraId="5663B133" w14:textId="77777777" w:rsidTr="00AE3580">
        <w:trPr>
          <w:trHeight w:val="249"/>
        </w:trPr>
        <w:tc>
          <w:tcPr>
            <w:tcW w:w="1322" w:type="dxa"/>
          </w:tcPr>
          <w:p w14:paraId="5D1263F4" w14:textId="77777777" w:rsidR="00B42D9C" w:rsidRPr="00B42D9C" w:rsidRDefault="00B42D9C" w:rsidP="00872F89">
            <w:pPr>
              <w:spacing w:line="276" w:lineRule="auto"/>
              <w:contextualSpacing/>
              <w:jc w:val="both"/>
              <w:rPr>
                <w:kern w:val="20"/>
              </w:rPr>
            </w:pPr>
            <w:r w:rsidRPr="00B42D9C">
              <w:rPr>
                <w:kern w:val="20"/>
              </w:rPr>
              <w:t>Ноябрь</w:t>
            </w:r>
          </w:p>
        </w:tc>
        <w:tc>
          <w:tcPr>
            <w:tcW w:w="8868" w:type="dxa"/>
          </w:tcPr>
          <w:p w14:paraId="25916886" w14:textId="77777777" w:rsidR="00B42D9C" w:rsidRPr="00B42D9C" w:rsidRDefault="00B42D9C" w:rsidP="004C3847">
            <w:pPr>
              <w:spacing w:line="276" w:lineRule="auto"/>
              <w:ind w:firstLine="567"/>
              <w:contextualSpacing/>
              <w:jc w:val="both"/>
              <w:rPr>
                <w:kern w:val="20"/>
              </w:rPr>
            </w:pPr>
            <w:r w:rsidRPr="00B42D9C">
              <w:rPr>
                <w:kern w:val="20"/>
              </w:rPr>
              <w:t>День здоровья</w:t>
            </w:r>
          </w:p>
        </w:tc>
      </w:tr>
      <w:tr w:rsidR="00B42D9C" w:rsidRPr="00B42D9C" w14:paraId="2E2C75CE" w14:textId="77777777" w:rsidTr="00AE3580">
        <w:trPr>
          <w:trHeight w:val="249"/>
        </w:trPr>
        <w:tc>
          <w:tcPr>
            <w:tcW w:w="1322" w:type="dxa"/>
          </w:tcPr>
          <w:p w14:paraId="4991C72C" w14:textId="77777777" w:rsidR="00B42D9C" w:rsidRPr="00B42D9C" w:rsidRDefault="00B42D9C" w:rsidP="00872F89">
            <w:pPr>
              <w:spacing w:line="276" w:lineRule="auto"/>
              <w:contextualSpacing/>
              <w:jc w:val="both"/>
              <w:rPr>
                <w:kern w:val="20"/>
              </w:rPr>
            </w:pPr>
            <w:r w:rsidRPr="00B42D9C">
              <w:rPr>
                <w:kern w:val="20"/>
              </w:rPr>
              <w:t>Декабрь</w:t>
            </w:r>
          </w:p>
        </w:tc>
        <w:tc>
          <w:tcPr>
            <w:tcW w:w="8868" w:type="dxa"/>
          </w:tcPr>
          <w:p w14:paraId="7892AE0F" w14:textId="77777777" w:rsidR="00B42D9C" w:rsidRPr="00B42D9C" w:rsidRDefault="00B42D9C" w:rsidP="004C3847">
            <w:pPr>
              <w:spacing w:line="276" w:lineRule="auto"/>
              <w:ind w:firstLine="567"/>
              <w:contextualSpacing/>
              <w:jc w:val="both"/>
              <w:rPr>
                <w:kern w:val="20"/>
              </w:rPr>
            </w:pPr>
            <w:r w:rsidRPr="00B42D9C">
              <w:rPr>
                <w:kern w:val="20"/>
              </w:rPr>
              <w:t>Новогодний праздник</w:t>
            </w:r>
          </w:p>
        </w:tc>
      </w:tr>
      <w:tr w:rsidR="00B42D9C" w:rsidRPr="00B42D9C" w14:paraId="3A7A0A29" w14:textId="77777777" w:rsidTr="00AE3580">
        <w:trPr>
          <w:trHeight w:val="249"/>
        </w:trPr>
        <w:tc>
          <w:tcPr>
            <w:tcW w:w="1322" w:type="dxa"/>
          </w:tcPr>
          <w:p w14:paraId="7AB01927" w14:textId="77777777" w:rsidR="00B42D9C" w:rsidRPr="00B42D9C" w:rsidRDefault="00B42D9C" w:rsidP="00872F89">
            <w:pPr>
              <w:spacing w:line="276" w:lineRule="auto"/>
              <w:contextualSpacing/>
              <w:jc w:val="both"/>
              <w:rPr>
                <w:kern w:val="20"/>
              </w:rPr>
            </w:pPr>
            <w:r w:rsidRPr="00B42D9C">
              <w:rPr>
                <w:kern w:val="20"/>
              </w:rPr>
              <w:t>Январь</w:t>
            </w:r>
          </w:p>
        </w:tc>
        <w:tc>
          <w:tcPr>
            <w:tcW w:w="8868" w:type="dxa"/>
          </w:tcPr>
          <w:p w14:paraId="50C1EBA5" w14:textId="77777777" w:rsidR="00B42D9C" w:rsidRPr="00B42D9C" w:rsidRDefault="00B42D9C" w:rsidP="004C3847">
            <w:pPr>
              <w:spacing w:line="276" w:lineRule="auto"/>
              <w:ind w:firstLine="567"/>
              <w:contextualSpacing/>
              <w:jc w:val="both"/>
              <w:rPr>
                <w:kern w:val="20"/>
              </w:rPr>
            </w:pPr>
            <w:r w:rsidRPr="00B42D9C">
              <w:rPr>
                <w:kern w:val="20"/>
              </w:rPr>
              <w:t>Зимний физкультурный праздник</w:t>
            </w:r>
          </w:p>
        </w:tc>
      </w:tr>
      <w:tr w:rsidR="00B42D9C" w:rsidRPr="00B42D9C" w14:paraId="4014F8D8" w14:textId="77777777" w:rsidTr="00AE3580">
        <w:trPr>
          <w:trHeight w:val="249"/>
        </w:trPr>
        <w:tc>
          <w:tcPr>
            <w:tcW w:w="1322" w:type="dxa"/>
          </w:tcPr>
          <w:p w14:paraId="76E48BFA" w14:textId="77777777" w:rsidR="00B42D9C" w:rsidRPr="00B42D9C" w:rsidRDefault="00B42D9C" w:rsidP="00872F89">
            <w:pPr>
              <w:spacing w:line="276" w:lineRule="auto"/>
              <w:contextualSpacing/>
              <w:jc w:val="both"/>
              <w:rPr>
                <w:kern w:val="20"/>
              </w:rPr>
            </w:pPr>
            <w:r w:rsidRPr="00B42D9C">
              <w:rPr>
                <w:kern w:val="20"/>
              </w:rPr>
              <w:t>Февраль</w:t>
            </w:r>
          </w:p>
        </w:tc>
        <w:tc>
          <w:tcPr>
            <w:tcW w:w="8868" w:type="dxa"/>
          </w:tcPr>
          <w:p w14:paraId="38DAE1CB" w14:textId="77777777" w:rsidR="00B42D9C" w:rsidRPr="00B42D9C" w:rsidRDefault="00B42D9C" w:rsidP="004C3847">
            <w:pPr>
              <w:spacing w:line="276" w:lineRule="auto"/>
              <w:ind w:firstLine="567"/>
              <w:contextualSpacing/>
              <w:jc w:val="both"/>
              <w:rPr>
                <w:kern w:val="20"/>
              </w:rPr>
            </w:pPr>
            <w:r w:rsidRPr="00B42D9C">
              <w:rPr>
                <w:kern w:val="20"/>
              </w:rPr>
              <w:t>День защитников Отечества!</w:t>
            </w:r>
          </w:p>
        </w:tc>
      </w:tr>
      <w:tr w:rsidR="00B42D9C" w:rsidRPr="00B42D9C" w14:paraId="7D7CBE3E" w14:textId="77777777" w:rsidTr="00AE3580">
        <w:trPr>
          <w:trHeight w:val="249"/>
        </w:trPr>
        <w:tc>
          <w:tcPr>
            <w:tcW w:w="1322" w:type="dxa"/>
          </w:tcPr>
          <w:p w14:paraId="7F9B56F9" w14:textId="77777777" w:rsidR="00B42D9C" w:rsidRPr="00B42D9C" w:rsidRDefault="00B42D9C" w:rsidP="00872F89">
            <w:pPr>
              <w:spacing w:line="276" w:lineRule="auto"/>
              <w:contextualSpacing/>
              <w:jc w:val="both"/>
              <w:rPr>
                <w:kern w:val="20"/>
              </w:rPr>
            </w:pPr>
            <w:r w:rsidRPr="00B42D9C">
              <w:rPr>
                <w:kern w:val="20"/>
              </w:rPr>
              <w:t>Март</w:t>
            </w:r>
          </w:p>
        </w:tc>
        <w:tc>
          <w:tcPr>
            <w:tcW w:w="8868" w:type="dxa"/>
          </w:tcPr>
          <w:p w14:paraId="05648CDD" w14:textId="77777777" w:rsidR="00B42D9C" w:rsidRPr="00B42D9C" w:rsidRDefault="00B42D9C" w:rsidP="004C3847">
            <w:pPr>
              <w:spacing w:line="276" w:lineRule="auto"/>
              <w:ind w:firstLine="567"/>
              <w:contextualSpacing/>
              <w:jc w:val="both"/>
              <w:rPr>
                <w:kern w:val="20"/>
              </w:rPr>
            </w:pPr>
            <w:r w:rsidRPr="00B42D9C">
              <w:rPr>
                <w:kern w:val="20"/>
              </w:rPr>
              <w:t>Женский день 8 марта!</w:t>
            </w:r>
          </w:p>
        </w:tc>
      </w:tr>
      <w:tr w:rsidR="00B42D9C" w:rsidRPr="00B42D9C" w14:paraId="62B0A4C2" w14:textId="77777777" w:rsidTr="00AE3580">
        <w:trPr>
          <w:trHeight w:val="249"/>
        </w:trPr>
        <w:tc>
          <w:tcPr>
            <w:tcW w:w="1322" w:type="dxa"/>
          </w:tcPr>
          <w:p w14:paraId="359B4710" w14:textId="77777777" w:rsidR="00B42D9C" w:rsidRPr="00B42D9C" w:rsidRDefault="00B42D9C" w:rsidP="00872F89">
            <w:pPr>
              <w:spacing w:line="276" w:lineRule="auto"/>
              <w:contextualSpacing/>
              <w:jc w:val="both"/>
              <w:rPr>
                <w:kern w:val="20"/>
              </w:rPr>
            </w:pPr>
            <w:r w:rsidRPr="00B42D9C">
              <w:rPr>
                <w:kern w:val="20"/>
              </w:rPr>
              <w:t>Апрель</w:t>
            </w:r>
          </w:p>
        </w:tc>
        <w:tc>
          <w:tcPr>
            <w:tcW w:w="8868" w:type="dxa"/>
          </w:tcPr>
          <w:p w14:paraId="2101F214" w14:textId="77777777" w:rsidR="00B42D9C" w:rsidRPr="00B42D9C" w:rsidRDefault="00B42D9C" w:rsidP="004C3847">
            <w:pPr>
              <w:spacing w:line="276" w:lineRule="auto"/>
              <w:ind w:firstLine="567"/>
              <w:contextualSpacing/>
              <w:jc w:val="both"/>
              <w:rPr>
                <w:kern w:val="20"/>
              </w:rPr>
            </w:pPr>
            <w:r w:rsidRPr="00B42D9C">
              <w:rPr>
                <w:kern w:val="20"/>
              </w:rPr>
              <w:t>Весна спешит!</w:t>
            </w:r>
          </w:p>
        </w:tc>
      </w:tr>
      <w:tr w:rsidR="00B42D9C" w:rsidRPr="00B42D9C" w14:paraId="37944102" w14:textId="77777777" w:rsidTr="00AE3580">
        <w:trPr>
          <w:trHeight w:val="249"/>
        </w:trPr>
        <w:tc>
          <w:tcPr>
            <w:tcW w:w="1322" w:type="dxa"/>
          </w:tcPr>
          <w:p w14:paraId="2DAD88DC" w14:textId="77777777" w:rsidR="00B42D9C" w:rsidRPr="00B42D9C" w:rsidRDefault="00B42D9C" w:rsidP="00872F89">
            <w:pPr>
              <w:spacing w:line="276" w:lineRule="auto"/>
              <w:contextualSpacing/>
              <w:jc w:val="both"/>
              <w:rPr>
                <w:kern w:val="20"/>
              </w:rPr>
            </w:pPr>
            <w:r w:rsidRPr="00B42D9C">
              <w:rPr>
                <w:kern w:val="20"/>
              </w:rPr>
              <w:t>Май</w:t>
            </w:r>
          </w:p>
        </w:tc>
        <w:tc>
          <w:tcPr>
            <w:tcW w:w="8868" w:type="dxa"/>
          </w:tcPr>
          <w:p w14:paraId="7568265A" w14:textId="77777777" w:rsidR="00B42D9C" w:rsidRPr="00B42D9C" w:rsidRDefault="00B42D9C" w:rsidP="004C3847">
            <w:pPr>
              <w:spacing w:line="276" w:lineRule="auto"/>
              <w:ind w:firstLine="567"/>
              <w:contextualSpacing/>
              <w:jc w:val="both"/>
              <w:rPr>
                <w:kern w:val="20"/>
              </w:rPr>
            </w:pPr>
            <w:r w:rsidRPr="00B42D9C">
              <w:rPr>
                <w:kern w:val="20"/>
              </w:rPr>
              <w:t>Выпускной. День Победы!</w:t>
            </w:r>
          </w:p>
        </w:tc>
      </w:tr>
      <w:tr w:rsidR="00B42D9C" w:rsidRPr="00B42D9C" w14:paraId="05157139" w14:textId="77777777" w:rsidTr="00AE3580">
        <w:trPr>
          <w:trHeight w:val="249"/>
        </w:trPr>
        <w:tc>
          <w:tcPr>
            <w:tcW w:w="1322" w:type="dxa"/>
          </w:tcPr>
          <w:p w14:paraId="4D8EBC5F" w14:textId="77777777" w:rsidR="00B42D9C" w:rsidRPr="00B42D9C" w:rsidRDefault="00B42D9C" w:rsidP="00872F89">
            <w:pPr>
              <w:spacing w:line="276" w:lineRule="auto"/>
              <w:contextualSpacing/>
              <w:jc w:val="both"/>
              <w:rPr>
                <w:kern w:val="20"/>
              </w:rPr>
            </w:pPr>
            <w:r w:rsidRPr="00B42D9C">
              <w:rPr>
                <w:kern w:val="20"/>
              </w:rPr>
              <w:t>Июнь</w:t>
            </w:r>
          </w:p>
        </w:tc>
        <w:tc>
          <w:tcPr>
            <w:tcW w:w="8868" w:type="dxa"/>
          </w:tcPr>
          <w:p w14:paraId="77DD6FC3" w14:textId="77777777" w:rsidR="00B42D9C" w:rsidRPr="00B42D9C" w:rsidRDefault="00B42D9C" w:rsidP="004C3847">
            <w:pPr>
              <w:spacing w:line="276" w:lineRule="auto"/>
              <w:ind w:firstLine="567"/>
              <w:contextualSpacing/>
              <w:jc w:val="both"/>
              <w:rPr>
                <w:kern w:val="20"/>
              </w:rPr>
            </w:pPr>
            <w:r w:rsidRPr="00B42D9C">
              <w:rPr>
                <w:kern w:val="20"/>
              </w:rPr>
              <w:t>День защиты детей</w:t>
            </w:r>
          </w:p>
        </w:tc>
      </w:tr>
      <w:tr w:rsidR="00B42D9C" w:rsidRPr="00B42D9C" w14:paraId="07A0D11E" w14:textId="77777777" w:rsidTr="00AE3580">
        <w:trPr>
          <w:trHeight w:val="263"/>
        </w:trPr>
        <w:tc>
          <w:tcPr>
            <w:tcW w:w="1322" w:type="dxa"/>
          </w:tcPr>
          <w:p w14:paraId="22A5420B" w14:textId="77777777" w:rsidR="00B42D9C" w:rsidRPr="00B42D9C" w:rsidRDefault="00B42D9C" w:rsidP="00872F89">
            <w:pPr>
              <w:spacing w:line="276" w:lineRule="auto"/>
              <w:contextualSpacing/>
              <w:jc w:val="both"/>
              <w:rPr>
                <w:kern w:val="20"/>
              </w:rPr>
            </w:pPr>
            <w:r w:rsidRPr="00B42D9C">
              <w:rPr>
                <w:kern w:val="20"/>
              </w:rPr>
              <w:t xml:space="preserve">Июль </w:t>
            </w:r>
          </w:p>
        </w:tc>
        <w:tc>
          <w:tcPr>
            <w:tcW w:w="8868" w:type="dxa"/>
          </w:tcPr>
          <w:p w14:paraId="38E36B86" w14:textId="77777777" w:rsidR="00B42D9C" w:rsidRPr="00B42D9C" w:rsidRDefault="00B42D9C" w:rsidP="004C3847">
            <w:pPr>
              <w:spacing w:line="276" w:lineRule="auto"/>
              <w:ind w:firstLine="567"/>
              <w:contextualSpacing/>
              <w:jc w:val="both"/>
              <w:rPr>
                <w:kern w:val="20"/>
              </w:rPr>
            </w:pPr>
            <w:r w:rsidRPr="00B42D9C">
              <w:rPr>
                <w:kern w:val="20"/>
              </w:rPr>
              <w:t>Летний физкультурный праздник</w:t>
            </w:r>
          </w:p>
        </w:tc>
      </w:tr>
      <w:tr w:rsidR="00B42D9C" w:rsidRPr="00B42D9C" w14:paraId="5BCF30EE" w14:textId="77777777" w:rsidTr="00AE3580">
        <w:trPr>
          <w:trHeight w:val="263"/>
        </w:trPr>
        <w:tc>
          <w:tcPr>
            <w:tcW w:w="1322" w:type="dxa"/>
          </w:tcPr>
          <w:p w14:paraId="3F8332C8" w14:textId="77777777" w:rsidR="00B42D9C" w:rsidRPr="00B42D9C" w:rsidRDefault="00B42D9C" w:rsidP="00872F89">
            <w:pPr>
              <w:spacing w:line="276" w:lineRule="auto"/>
              <w:contextualSpacing/>
              <w:jc w:val="both"/>
              <w:rPr>
                <w:kern w:val="20"/>
              </w:rPr>
            </w:pPr>
            <w:r w:rsidRPr="00B42D9C">
              <w:rPr>
                <w:kern w:val="20"/>
              </w:rPr>
              <w:t>Август</w:t>
            </w:r>
          </w:p>
        </w:tc>
        <w:tc>
          <w:tcPr>
            <w:tcW w:w="8868" w:type="dxa"/>
          </w:tcPr>
          <w:p w14:paraId="273FF60E" w14:textId="77777777" w:rsidR="00B42D9C" w:rsidRPr="00B42D9C" w:rsidRDefault="00B42D9C" w:rsidP="004C3847">
            <w:pPr>
              <w:spacing w:line="276" w:lineRule="auto"/>
              <w:ind w:firstLine="567"/>
              <w:contextualSpacing/>
              <w:jc w:val="both"/>
              <w:rPr>
                <w:kern w:val="20"/>
              </w:rPr>
            </w:pPr>
            <w:r w:rsidRPr="00B42D9C">
              <w:rPr>
                <w:kern w:val="20"/>
              </w:rPr>
              <w:t xml:space="preserve">Экологический праздник </w:t>
            </w:r>
          </w:p>
        </w:tc>
      </w:tr>
    </w:tbl>
    <w:p w14:paraId="3694FCFE" w14:textId="77777777" w:rsidR="00B42D9C" w:rsidRPr="00B42D9C" w:rsidRDefault="00B42D9C" w:rsidP="004C3847">
      <w:pPr>
        <w:spacing w:after="0"/>
        <w:ind w:firstLine="567"/>
        <w:contextualSpacing/>
        <w:jc w:val="both"/>
        <w:rPr>
          <w:rFonts w:ascii="Times New Roman" w:eastAsia="Times New Roman" w:hAnsi="Times New Roman" w:cs="Times New Roman"/>
          <w:sz w:val="28"/>
          <w:szCs w:val="28"/>
          <w:lang w:eastAsia="ru-RU"/>
        </w:rPr>
      </w:pPr>
    </w:p>
    <w:p w14:paraId="0CBA70A5" w14:textId="0C0B4E42" w:rsidR="00B42D9C" w:rsidRPr="00B42D9C" w:rsidRDefault="0041172E" w:rsidP="004C3847">
      <w:pPr>
        <w:keepNext/>
        <w:keepLines/>
        <w:spacing w:after="0"/>
        <w:ind w:firstLine="567"/>
        <w:contextualSpacing/>
        <w:jc w:val="both"/>
        <w:outlineLvl w:val="0"/>
        <w:rPr>
          <w:rFonts w:ascii="Times New Roman" w:eastAsiaTheme="majorEastAsia" w:hAnsi="Times New Roman" w:cstheme="majorBidi"/>
          <w:b/>
          <w:bCs/>
          <w:sz w:val="24"/>
          <w:szCs w:val="24"/>
          <w:lang w:eastAsia="ru-RU"/>
        </w:rPr>
      </w:pPr>
      <w:bookmarkStart w:id="10" w:name="_Toc92983836"/>
      <w:r>
        <w:rPr>
          <w:rFonts w:ascii="Times New Roman" w:eastAsiaTheme="majorEastAsia" w:hAnsi="Times New Roman" w:cstheme="majorBidi"/>
          <w:b/>
          <w:bCs/>
          <w:sz w:val="24"/>
          <w:szCs w:val="24"/>
          <w:lang w:eastAsia="ru-RU"/>
        </w:rPr>
        <w:t>3.</w:t>
      </w:r>
      <w:r w:rsidRPr="0041172E">
        <w:rPr>
          <w:rFonts w:ascii="Times New Roman" w:eastAsiaTheme="majorEastAsia" w:hAnsi="Times New Roman" w:cstheme="majorBidi"/>
          <w:b/>
          <w:bCs/>
          <w:sz w:val="24"/>
          <w:szCs w:val="24"/>
          <w:lang w:eastAsia="ru-RU"/>
        </w:rPr>
        <w:t>5</w:t>
      </w:r>
      <w:r w:rsidR="00B42D9C" w:rsidRPr="00B42D9C">
        <w:rPr>
          <w:rFonts w:ascii="Times New Roman" w:eastAsiaTheme="majorEastAsia" w:hAnsi="Times New Roman" w:cstheme="majorBidi"/>
          <w:b/>
          <w:bCs/>
          <w:sz w:val="24"/>
          <w:szCs w:val="24"/>
          <w:lang w:eastAsia="ru-RU"/>
        </w:rPr>
        <w:t>. Особенности организации развивающей предметно – пространственной среды</w:t>
      </w:r>
      <w:bookmarkEnd w:id="10"/>
    </w:p>
    <w:p w14:paraId="678031A5"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в дошкольном отделении, группы, а также территории (далее - участок). Используются материалы, оборудование и инвентарь в соответствии с особенностями каждого возрастного этапа, охраны и укрепления их здоровья, с учётом особенностей и коррекции недостатков развития детей.</w:t>
      </w:r>
    </w:p>
    <w:p w14:paraId="3BFD80A0"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14:paraId="073C535E"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Развивающая предметно-пространственная среда обеспечивает: </w:t>
      </w:r>
    </w:p>
    <w:p w14:paraId="3056FD70"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реализацию адаптированной основной образовательной программы детей с ЗПР и необходимые для нее условия;</w:t>
      </w:r>
    </w:p>
    <w:p w14:paraId="144585AF"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учёт национально-культурных, климатических условий, в которых осуществляется образовательная деятельность;</w:t>
      </w:r>
    </w:p>
    <w:p w14:paraId="4A2655CD"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учёт возрастных особенностей детей;</w:t>
      </w:r>
    </w:p>
    <w:p w14:paraId="3BB68166"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учет структуры речевого дефекта дошкольников.</w:t>
      </w:r>
    </w:p>
    <w:p w14:paraId="638EFD6B"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Развивающая предметно-пространственная среда проектируется как содержательно-насыщенная, трансформируемая, полифункциональная, вариативная, доступная и безопасная.</w:t>
      </w:r>
    </w:p>
    <w:p w14:paraId="7F9CEA21"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Насыщенность среды соответствует возрастным возможностям детей и содержанию Программы.</w:t>
      </w:r>
    </w:p>
    <w:p w14:paraId="41CEE248"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(в том числе техническими, интерактивными), соответствующими материалами, в том числе игровым, спортивным, оздоровительным оборудованием, инвентарём (в соответствии со спецификой Программы).</w:t>
      </w:r>
    </w:p>
    <w:p w14:paraId="38CBCC6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14:paraId="7D6C9879"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4A226819"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lastRenderedPageBreak/>
        <w:t>•</w:t>
      </w:r>
      <w:r w:rsidRPr="00B42D9C">
        <w:rPr>
          <w:rFonts w:ascii="Times New Roman" w:eastAsia="Times New Roman" w:hAnsi="Times New Roman" w:cs="Times New Roman"/>
          <w:sz w:val="24"/>
          <w:szCs w:val="24"/>
          <w:lang w:eastAsia="ru-RU"/>
        </w:rPr>
        <w:tab/>
        <w:t>двигательную активность, в том числе развитие крупной и мелкой моторики, участие в подвижных играх и соревнованиях;</w:t>
      </w:r>
    </w:p>
    <w:p w14:paraId="2500509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эмоциональное благополучие детей во взаимодействии с предметно-пространственным окружением;</w:t>
      </w:r>
    </w:p>
    <w:p w14:paraId="18206B9A"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возможность самовыражения детей.</w:t>
      </w:r>
    </w:p>
    <w:p w14:paraId="2ECCB602"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7E6F3401"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Полифункциональность материалов предполагает:</w:t>
      </w:r>
    </w:p>
    <w:p w14:paraId="0B2AFCEF"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возможность разнообразного использования различных составляющих предметной среды, например, детской мебели, матов, мягких модулей, ширм и т.д.;</w:t>
      </w:r>
    </w:p>
    <w:p w14:paraId="0B3605F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328F7D7E"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Вариативность среды предполагает:</w:t>
      </w:r>
    </w:p>
    <w:p w14:paraId="45CE1D6B"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0F4B7920"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5D727FA3"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Доступность среды предполагает:</w:t>
      </w:r>
    </w:p>
    <w:p w14:paraId="0C978734"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2C2A9A74"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свободный доступ детей, в том числе детей с ЗПР, к играм, игрушкам, материалам, пособиям, обеспечивающим все основные виды детской активности;</w:t>
      </w:r>
    </w:p>
    <w:p w14:paraId="79740F55"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w:t>
      </w:r>
      <w:r w:rsidRPr="00B42D9C">
        <w:rPr>
          <w:rFonts w:ascii="Times New Roman" w:eastAsia="Times New Roman" w:hAnsi="Times New Roman" w:cs="Times New Roman"/>
          <w:sz w:val="24"/>
          <w:szCs w:val="24"/>
          <w:lang w:eastAsia="ru-RU"/>
        </w:rPr>
        <w:tab/>
        <w:t>исправность и сохранность материалов и оборудования.</w:t>
      </w:r>
    </w:p>
    <w:p w14:paraId="747D1CBF"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14:paraId="7EC4C8BD"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АООП обеспечивают:</w:t>
      </w:r>
    </w:p>
    <w:p w14:paraId="5E55F684"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игровую, познавательную, исследовательскую и творческую активность детей, экспериментирование с доступными детям материалами;</w:t>
      </w:r>
    </w:p>
    <w:p w14:paraId="22DF0989"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617D8F9B"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 эмоциональное благополучие детей во взаимодействии с предметно-пространственным окружением; </w:t>
      </w:r>
    </w:p>
    <w:p w14:paraId="28FB080C"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 возможность самовыражения детей. </w:t>
      </w:r>
    </w:p>
    <w:p w14:paraId="41708CED"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 xml:space="preserve">Развивающая предметно-пространственная среда в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образовательной, но и в свободной деятельности, стимулирует развитие творческих </w:t>
      </w:r>
      <w:r w:rsidRPr="00B42D9C">
        <w:rPr>
          <w:rFonts w:ascii="Times New Roman" w:eastAsia="Times New Roman" w:hAnsi="Times New Roman" w:cs="Times New Roman"/>
          <w:sz w:val="24"/>
          <w:szCs w:val="24"/>
          <w:lang w:eastAsia="ru-RU"/>
        </w:rPr>
        <w:lastRenderedPageBreak/>
        <w:t xml:space="preserve">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B42D9C">
        <w:rPr>
          <w:rFonts w:ascii="Times New Roman" w:eastAsia="Times New Roman" w:hAnsi="Times New Roman" w:cs="Times New Roman"/>
          <w:sz w:val="24"/>
          <w:szCs w:val="24"/>
          <w:lang w:eastAsia="ru-RU"/>
        </w:rPr>
        <w:t>недирективным</w:t>
      </w:r>
      <w:proofErr w:type="spellEnd"/>
      <w:r w:rsidRPr="00B42D9C">
        <w:rPr>
          <w:rFonts w:ascii="Times New Roman" w:eastAsia="Times New Roman" w:hAnsi="Times New Roman" w:cs="Times New Roman"/>
          <w:sz w:val="24"/>
          <w:szCs w:val="24"/>
          <w:lang w:eastAsia="ru-RU"/>
        </w:rPr>
        <w:t xml:space="preserve"> руководством.</w:t>
      </w:r>
    </w:p>
    <w:p w14:paraId="15DB2E6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Обстановка, созданная в групповом помещении,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148FD1C7"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 кабинете учителя – логопеда созданы условия для коррекционно-развивающей работы с детьми, для групповых и индивидуальных занятий с детьми, где дети могут получить помощь квалифицированного логопеда на ранних стадиях формирования речи. Кабинет предусматривает рабочую зону учителя-логопеда, зону коррекционно-развивающих занятий и игровую зону.</w:t>
      </w:r>
    </w:p>
    <w:p w14:paraId="6C6F8726"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 и офисная оргтехника.</w:t>
      </w:r>
    </w:p>
    <w:p w14:paraId="0DA09E11" w14:textId="77777777" w:rsidR="00B42D9C" w:rsidRP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Зона коррекционно-развивающих занятий оборудована приборами дополнительного освещения, настенным зеркалом, дидактическими играми, передвижной детской мебелью.</w:t>
      </w:r>
    </w:p>
    <w:p w14:paraId="5B7E5857" w14:textId="411E6D29" w:rsidR="00B42D9C" w:rsidRDefault="00B42D9C" w:rsidP="004C3847">
      <w:pPr>
        <w:spacing w:after="0"/>
        <w:ind w:firstLine="567"/>
        <w:contextualSpacing/>
        <w:jc w:val="both"/>
        <w:rPr>
          <w:rFonts w:ascii="Times New Roman" w:eastAsia="Times New Roman" w:hAnsi="Times New Roman" w:cs="Times New Roman"/>
          <w:sz w:val="24"/>
          <w:szCs w:val="24"/>
          <w:lang w:eastAsia="ru-RU"/>
        </w:rPr>
      </w:pPr>
      <w:r w:rsidRPr="00B42D9C">
        <w:rPr>
          <w:rFonts w:ascii="Times New Roman" w:eastAsia="Times New Roman" w:hAnsi="Times New Roman" w:cs="Times New Roman"/>
          <w:sz w:val="24"/>
          <w:szCs w:val="24"/>
          <w:lang w:eastAsia="ru-RU"/>
        </w:rPr>
        <w:t>В игровой зоне предусмотрено полифункциональное, многопрофильное оборудование, направленное на максимальное раскрытие коммуникативных, сенсомоторных и творческих возможностей детей</w:t>
      </w:r>
      <w:r w:rsidR="00E44C0C">
        <w:rPr>
          <w:rFonts w:ascii="Times New Roman" w:eastAsia="Times New Roman" w:hAnsi="Times New Roman" w:cs="Times New Roman"/>
          <w:sz w:val="24"/>
          <w:szCs w:val="24"/>
          <w:lang w:eastAsia="ru-RU"/>
        </w:rPr>
        <w:t>.</w:t>
      </w:r>
    </w:p>
    <w:p w14:paraId="0E446CC6" w14:textId="77777777" w:rsidR="00295031" w:rsidRPr="00295031" w:rsidRDefault="00295031" w:rsidP="004C3847">
      <w:pPr>
        <w:spacing w:after="0"/>
        <w:ind w:firstLine="567"/>
        <w:contextualSpacing/>
        <w:jc w:val="both"/>
        <w:rPr>
          <w:rFonts w:ascii="Times New Roman" w:eastAsia="Times New Roman" w:hAnsi="Times New Roman" w:cs="Times New Roman"/>
          <w:sz w:val="24"/>
          <w:szCs w:val="24"/>
          <w:lang w:eastAsia="ru-RU"/>
        </w:rPr>
      </w:pPr>
      <w:r w:rsidRPr="00295031">
        <w:rPr>
          <w:rFonts w:ascii="Times New Roman" w:eastAsia="Times New Roman" w:hAnsi="Times New Roman" w:cs="Times New Roman"/>
          <w:iCs/>
          <w:sz w:val="24"/>
          <w:szCs w:val="24"/>
          <w:lang w:eastAsia="ru-RU"/>
        </w:rPr>
        <w:t xml:space="preserve">Оборудование основных помещений </w:t>
      </w:r>
      <w:r w:rsidRPr="00295031">
        <w:rPr>
          <w:rFonts w:ascii="Times New Roman" w:eastAsia="Times New Roman" w:hAnsi="Times New Roman" w:cs="Times New Roman"/>
          <w:sz w:val="24"/>
          <w:szCs w:val="24"/>
          <w:lang w:eastAsia="ru-RU"/>
        </w:rPr>
        <w:t>СП МБОУ «С(К)ОШ №11 г. Челябинска» дошкольное отделение</w:t>
      </w:r>
      <w:r w:rsidRPr="00295031">
        <w:rPr>
          <w:rFonts w:ascii="Times New Roman" w:eastAsia="Times New Roman" w:hAnsi="Times New Roman" w:cs="Times New Roman"/>
          <w:iCs/>
          <w:sz w:val="24"/>
          <w:szCs w:val="24"/>
          <w:lang w:eastAsia="ru-RU"/>
        </w:rPr>
        <w:t xml:space="preserve"> в соответствии с основными направлениями развития воспитанников:</w:t>
      </w:r>
    </w:p>
    <w:tbl>
      <w:tblPr>
        <w:tblStyle w:val="33"/>
        <w:tblW w:w="0" w:type="auto"/>
        <w:tblLayout w:type="fixed"/>
        <w:tblLook w:val="04A0" w:firstRow="1" w:lastRow="0" w:firstColumn="1" w:lastColumn="0" w:noHBand="0" w:noVBand="1"/>
      </w:tblPr>
      <w:tblGrid>
        <w:gridCol w:w="2235"/>
        <w:gridCol w:w="7619"/>
      </w:tblGrid>
      <w:tr w:rsidR="00295031" w:rsidRPr="00295031" w14:paraId="318389C5" w14:textId="77777777" w:rsidTr="00AE3580">
        <w:tc>
          <w:tcPr>
            <w:tcW w:w="2235" w:type="dxa"/>
          </w:tcPr>
          <w:p w14:paraId="720DA06C"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Физическое</w:t>
            </w:r>
          </w:p>
          <w:p w14:paraId="0FD04DCB"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развитие</w:t>
            </w:r>
          </w:p>
          <w:p w14:paraId="45451048" w14:textId="77777777" w:rsidR="00295031" w:rsidRPr="00295031" w:rsidRDefault="00295031" w:rsidP="004C3847">
            <w:pPr>
              <w:spacing w:line="276" w:lineRule="auto"/>
              <w:ind w:firstLine="567"/>
              <w:contextualSpacing/>
              <w:jc w:val="both"/>
            </w:pPr>
          </w:p>
        </w:tc>
        <w:tc>
          <w:tcPr>
            <w:tcW w:w="7619" w:type="dxa"/>
          </w:tcPr>
          <w:p w14:paraId="4255CE38" w14:textId="639224DD" w:rsidR="00295031" w:rsidRPr="00295031" w:rsidRDefault="00295031" w:rsidP="00934B31">
            <w:pPr>
              <w:autoSpaceDE w:val="0"/>
              <w:autoSpaceDN w:val="0"/>
              <w:adjustRightInd w:val="0"/>
              <w:spacing w:line="276" w:lineRule="auto"/>
              <w:contextualSpacing/>
              <w:jc w:val="both"/>
            </w:pPr>
            <w:r w:rsidRPr="00295031">
              <w:t>Спортивное оборудование для проведения физкультурных</w:t>
            </w:r>
            <w:r w:rsidR="00934B31">
              <w:t xml:space="preserve"> </w:t>
            </w:r>
            <w:r w:rsidRPr="00295031">
              <w:t xml:space="preserve">мероприятий (см. Паспорт физкультурно-оздоровительной  комнаты). Батуты, тренажеры, мягкие модули, «сухой бассейн», сенсорные дорожки. </w:t>
            </w:r>
          </w:p>
          <w:p w14:paraId="70D50738"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Групповые помещения</w:t>
            </w:r>
          </w:p>
          <w:p w14:paraId="3782D71F" w14:textId="77777777" w:rsidR="00295031" w:rsidRPr="00295031" w:rsidRDefault="00295031" w:rsidP="00934B31">
            <w:pPr>
              <w:autoSpaceDE w:val="0"/>
              <w:autoSpaceDN w:val="0"/>
              <w:adjustRightInd w:val="0"/>
              <w:spacing w:line="276" w:lineRule="auto"/>
              <w:contextualSpacing/>
              <w:jc w:val="both"/>
            </w:pPr>
            <w:r w:rsidRPr="00295031">
              <w:t>Центр двигательной активности (см. Паспорта групповых помещений)</w:t>
            </w:r>
          </w:p>
        </w:tc>
      </w:tr>
      <w:tr w:rsidR="00295031" w:rsidRPr="00295031" w14:paraId="6CA74D88" w14:textId="77777777" w:rsidTr="00AE3580">
        <w:tc>
          <w:tcPr>
            <w:tcW w:w="2235" w:type="dxa"/>
          </w:tcPr>
          <w:p w14:paraId="1E490550"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Социально-</w:t>
            </w:r>
          </w:p>
          <w:p w14:paraId="725D911F"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коммуникативное</w:t>
            </w:r>
          </w:p>
          <w:p w14:paraId="0A9541E9"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развитие</w:t>
            </w:r>
          </w:p>
          <w:p w14:paraId="1B0E2DA3" w14:textId="77777777" w:rsidR="00295031" w:rsidRPr="00295031" w:rsidRDefault="00295031" w:rsidP="004C3847">
            <w:pPr>
              <w:spacing w:line="276" w:lineRule="auto"/>
              <w:ind w:firstLine="567"/>
              <w:contextualSpacing/>
              <w:jc w:val="both"/>
            </w:pPr>
          </w:p>
        </w:tc>
        <w:tc>
          <w:tcPr>
            <w:tcW w:w="7619" w:type="dxa"/>
          </w:tcPr>
          <w:p w14:paraId="09F97D37"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Групповые помещения</w:t>
            </w:r>
          </w:p>
          <w:p w14:paraId="434566E5" w14:textId="77777777" w:rsidR="00295031" w:rsidRPr="00295031" w:rsidRDefault="00295031" w:rsidP="00934B31">
            <w:pPr>
              <w:autoSpaceDE w:val="0"/>
              <w:autoSpaceDN w:val="0"/>
              <w:adjustRightInd w:val="0"/>
              <w:spacing w:line="276" w:lineRule="auto"/>
              <w:contextualSpacing/>
              <w:jc w:val="both"/>
            </w:pPr>
            <w:r w:rsidRPr="00295031">
              <w:t>В группах организованы центры развития для самостоятельного активного и целенаправленного действия детей во всех видах детской деятельности. Предметная среда в группах оснащена дидактическим материалом и пособиями для разнообразной продуктивной направленности.</w:t>
            </w:r>
          </w:p>
          <w:p w14:paraId="588936B5" w14:textId="77777777" w:rsidR="00295031" w:rsidRPr="00295031" w:rsidRDefault="00295031" w:rsidP="00934B31">
            <w:pPr>
              <w:autoSpaceDE w:val="0"/>
              <w:autoSpaceDN w:val="0"/>
              <w:adjustRightInd w:val="0"/>
              <w:spacing w:line="276" w:lineRule="auto"/>
              <w:contextualSpacing/>
              <w:jc w:val="both"/>
            </w:pPr>
            <w:r w:rsidRPr="00295031">
              <w:t>Расположение мебели, игрового материала отвечают требованиям безопасности, санитарно-гигиеническим нормам.</w:t>
            </w:r>
          </w:p>
          <w:p w14:paraId="23049D97" w14:textId="77777777" w:rsidR="00295031" w:rsidRPr="00295031" w:rsidRDefault="00295031" w:rsidP="00934B31">
            <w:pPr>
              <w:autoSpaceDE w:val="0"/>
              <w:autoSpaceDN w:val="0"/>
              <w:adjustRightInd w:val="0"/>
              <w:spacing w:line="276" w:lineRule="auto"/>
              <w:contextualSpacing/>
              <w:jc w:val="both"/>
            </w:pPr>
            <w:r w:rsidRPr="00295031">
              <w:t>Группы оснащены магнитофонами, компьютерами, ноутбуками.</w:t>
            </w:r>
          </w:p>
          <w:p w14:paraId="031E698C" w14:textId="77777777" w:rsidR="00295031" w:rsidRPr="00295031" w:rsidRDefault="00295031" w:rsidP="00934B31">
            <w:pPr>
              <w:autoSpaceDE w:val="0"/>
              <w:autoSpaceDN w:val="0"/>
              <w:adjustRightInd w:val="0"/>
              <w:spacing w:line="276" w:lineRule="auto"/>
              <w:contextualSpacing/>
              <w:jc w:val="both"/>
            </w:pPr>
            <w:r w:rsidRPr="00295031">
              <w:t>(см. Паспорта групповых помещений)</w:t>
            </w:r>
          </w:p>
          <w:p w14:paraId="40C3E279"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Территория ДО</w:t>
            </w:r>
          </w:p>
          <w:p w14:paraId="35D401CB" w14:textId="77777777" w:rsidR="00295031" w:rsidRPr="00295031" w:rsidRDefault="00295031" w:rsidP="00934B31">
            <w:pPr>
              <w:autoSpaceDE w:val="0"/>
              <w:autoSpaceDN w:val="0"/>
              <w:adjustRightInd w:val="0"/>
              <w:spacing w:line="276" w:lineRule="auto"/>
              <w:contextualSpacing/>
              <w:jc w:val="both"/>
            </w:pPr>
            <w:r w:rsidRPr="00295031">
              <w:t xml:space="preserve">На территории ДО 4 прогулочных участка. Оснащены современными игровыми комплексами. Территория ДО оснащена для организации прогулок и игр детей на открытом воздухе. Каждая возрастная группа детей имеет свой участок с верандами и песочницами. На территории детского сада разбиты цветники и клумбы. </w:t>
            </w:r>
          </w:p>
          <w:p w14:paraId="21559E51" w14:textId="77777777" w:rsidR="00295031" w:rsidRPr="00295031" w:rsidRDefault="00295031" w:rsidP="00934B31">
            <w:pPr>
              <w:autoSpaceDE w:val="0"/>
              <w:autoSpaceDN w:val="0"/>
              <w:adjustRightInd w:val="0"/>
              <w:spacing w:line="276" w:lineRule="auto"/>
              <w:contextualSpacing/>
              <w:jc w:val="both"/>
            </w:pPr>
            <w:r w:rsidRPr="00295031">
              <w:t>На территории ДО имеется площадка с разметкой по правилам дорожного движения, на которой проводятся занятия, практикумы и развлечения по правилам дорожного движения.</w:t>
            </w:r>
          </w:p>
        </w:tc>
      </w:tr>
      <w:tr w:rsidR="00295031" w:rsidRPr="00295031" w14:paraId="3D1FFCDA" w14:textId="77777777" w:rsidTr="00AE3580">
        <w:tc>
          <w:tcPr>
            <w:tcW w:w="2235" w:type="dxa"/>
          </w:tcPr>
          <w:p w14:paraId="69565EE1"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lastRenderedPageBreak/>
              <w:t>Познавательное развитие</w:t>
            </w:r>
          </w:p>
          <w:p w14:paraId="3182BCF9" w14:textId="77777777" w:rsidR="00295031" w:rsidRPr="00295031" w:rsidRDefault="00295031" w:rsidP="004C3847">
            <w:pPr>
              <w:spacing w:line="276" w:lineRule="auto"/>
              <w:ind w:firstLine="567"/>
              <w:contextualSpacing/>
              <w:jc w:val="both"/>
            </w:pPr>
          </w:p>
        </w:tc>
        <w:tc>
          <w:tcPr>
            <w:tcW w:w="7619" w:type="dxa"/>
          </w:tcPr>
          <w:p w14:paraId="7F98711F"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Групповые помещения</w:t>
            </w:r>
          </w:p>
          <w:p w14:paraId="57D1D42C" w14:textId="2A8B183C" w:rsidR="00295031" w:rsidRPr="00295031" w:rsidRDefault="00295031" w:rsidP="00934B31">
            <w:pPr>
              <w:autoSpaceDE w:val="0"/>
              <w:autoSpaceDN w:val="0"/>
              <w:adjustRightInd w:val="0"/>
              <w:spacing w:line="276" w:lineRule="auto"/>
              <w:contextualSpacing/>
              <w:jc w:val="both"/>
            </w:pPr>
            <w:r w:rsidRPr="00295031">
              <w:t>Оборудование для исследовательской и экспериментальной</w:t>
            </w:r>
            <w:r w:rsidR="00934B31">
              <w:t xml:space="preserve"> </w:t>
            </w:r>
            <w:r w:rsidRPr="00295031">
              <w:t>деятельности детей (мини - лаборатории), материал для разного</w:t>
            </w:r>
            <w:r w:rsidR="00934B31">
              <w:t xml:space="preserve"> </w:t>
            </w:r>
            <w:r w:rsidRPr="00295031">
              <w:t>вида конструирования, уголки по ПДД, экологические уголки,</w:t>
            </w:r>
            <w:r w:rsidR="00934B31">
              <w:t xml:space="preserve"> </w:t>
            </w:r>
            <w:r w:rsidRPr="00295031">
              <w:t>дидактические и развивающие игры, игры-головоломки, игры</w:t>
            </w:r>
          </w:p>
          <w:p w14:paraId="27C59106" w14:textId="77777777" w:rsidR="00295031" w:rsidRPr="00295031" w:rsidRDefault="00295031" w:rsidP="00934B31">
            <w:pPr>
              <w:autoSpaceDE w:val="0"/>
              <w:autoSpaceDN w:val="0"/>
              <w:adjustRightInd w:val="0"/>
              <w:spacing w:line="276" w:lineRule="auto"/>
              <w:contextualSpacing/>
              <w:jc w:val="both"/>
            </w:pPr>
            <w:r w:rsidRPr="00295031">
              <w:t>для развития логического мышления (см. Паспорта групповых помещений)</w:t>
            </w:r>
          </w:p>
          <w:p w14:paraId="61596261" w14:textId="77777777" w:rsidR="00295031" w:rsidRPr="00295031" w:rsidRDefault="00295031" w:rsidP="00934B31">
            <w:pPr>
              <w:shd w:val="clear" w:color="auto" w:fill="FFFFFF"/>
              <w:spacing w:line="276" w:lineRule="auto"/>
              <w:contextualSpacing/>
              <w:jc w:val="both"/>
              <w:rPr>
                <w:color w:val="000000"/>
              </w:rPr>
            </w:pPr>
            <w:r w:rsidRPr="00295031">
              <w:rPr>
                <w:i/>
                <w:color w:val="000000"/>
              </w:rPr>
              <w:t>Методический электронный кабинет</w:t>
            </w:r>
            <w:r w:rsidRPr="00295031">
              <w:rPr>
                <w:color w:val="000000"/>
              </w:rPr>
              <w:t xml:space="preserve">, в котором имеется </w:t>
            </w:r>
            <w:proofErr w:type="spellStart"/>
            <w:r w:rsidRPr="00295031">
              <w:rPr>
                <w:color w:val="000000"/>
              </w:rPr>
              <w:t>медиатека</w:t>
            </w:r>
            <w:proofErr w:type="spellEnd"/>
            <w:r w:rsidRPr="00295031">
              <w:rPr>
                <w:color w:val="000000"/>
              </w:rPr>
              <w:t xml:space="preserve">, аудио </w:t>
            </w:r>
            <w:proofErr w:type="spellStart"/>
            <w:r w:rsidRPr="00295031">
              <w:rPr>
                <w:color w:val="000000"/>
              </w:rPr>
              <w:t>ивидео</w:t>
            </w:r>
            <w:proofErr w:type="spellEnd"/>
            <w:r w:rsidRPr="00295031">
              <w:rPr>
                <w:color w:val="000000"/>
              </w:rPr>
              <w:t xml:space="preserve"> материалы по всем разделам, постоянно пополняемые новыми цифровыми ресурсами.</w:t>
            </w:r>
          </w:p>
        </w:tc>
      </w:tr>
      <w:tr w:rsidR="00295031" w:rsidRPr="00295031" w14:paraId="59244F4D" w14:textId="77777777" w:rsidTr="00AE3580">
        <w:tc>
          <w:tcPr>
            <w:tcW w:w="2235" w:type="dxa"/>
          </w:tcPr>
          <w:p w14:paraId="0F341A54"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 xml:space="preserve">Речевое развитие </w:t>
            </w:r>
          </w:p>
          <w:p w14:paraId="5CE2C7E7" w14:textId="77777777" w:rsidR="00295031" w:rsidRPr="00295031" w:rsidRDefault="00295031" w:rsidP="004C3847">
            <w:pPr>
              <w:spacing w:line="276" w:lineRule="auto"/>
              <w:ind w:firstLine="567"/>
              <w:contextualSpacing/>
              <w:jc w:val="both"/>
            </w:pPr>
          </w:p>
        </w:tc>
        <w:tc>
          <w:tcPr>
            <w:tcW w:w="7619" w:type="dxa"/>
          </w:tcPr>
          <w:p w14:paraId="031BDC63"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Групповые помещения</w:t>
            </w:r>
          </w:p>
          <w:p w14:paraId="5EE271EB" w14:textId="77777777" w:rsidR="00295031" w:rsidRPr="00295031" w:rsidRDefault="00295031" w:rsidP="00934B31">
            <w:pPr>
              <w:autoSpaceDE w:val="0"/>
              <w:autoSpaceDN w:val="0"/>
              <w:adjustRightInd w:val="0"/>
              <w:spacing w:line="276" w:lineRule="auto"/>
              <w:contextualSpacing/>
              <w:jc w:val="both"/>
            </w:pPr>
            <w:r w:rsidRPr="00295031">
              <w:t>Центр речевого развития, дидактические и развивающие логопедические игры, мультимедийное оборудование, детские библиотечки с подбором детской литературы с учетом возраста, дидактических игр с литературоведческим содержанием, игрушки для обыгрывания содержания литературного произведения и др</w:t>
            </w:r>
            <w:proofErr w:type="gramStart"/>
            <w:r w:rsidRPr="00295031">
              <w:t>.(</w:t>
            </w:r>
            <w:proofErr w:type="gramEnd"/>
            <w:r w:rsidRPr="00295031">
              <w:t>см. Паспорта групповых помещений).</w:t>
            </w:r>
          </w:p>
          <w:p w14:paraId="1CEC8D94" w14:textId="33512DE0" w:rsidR="00295031" w:rsidRPr="00934B31" w:rsidRDefault="00295031" w:rsidP="00934B31">
            <w:pPr>
              <w:autoSpaceDE w:val="0"/>
              <w:autoSpaceDN w:val="0"/>
              <w:adjustRightInd w:val="0"/>
              <w:spacing w:line="276" w:lineRule="auto"/>
              <w:contextualSpacing/>
              <w:jc w:val="both"/>
              <w:rPr>
                <w:i/>
                <w:iCs/>
              </w:rPr>
            </w:pPr>
            <w:r w:rsidRPr="00295031">
              <w:rPr>
                <w:i/>
                <w:iCs/>
              </w:rPr>
              <w:t>Кабинет учителя-логопеда, учителя-дефектолога</w:t>
            </w:r>
            <w:r w:rsidR="00934B31">
              <w:rPr>
                <w:i/>
                <w:iCs/>
              </w:rPr>
              <w:t xml:space="preserve"> </w:t>
            </w:r>
            <w:r w:rsidRPr="00295031">
              <w:t>учебно-методические пособия, настольные игры, игрушки, настенное зеркало, набор стерильных логопедических зондов; справочная литература по коррекционной педагогике, специальной психологии, логопедии, материалы по обследованию речи детей; методическая литература по коррекции познавательной деятельности, звукопроизношению; учебно-методическая литература по обучению элементам грамоты; занимательное игровое обеспечение коррекционных занятий, настольные игры, игры – лото, игрушки, наборы пазлов и т.п.; серии картинок по лексическим темам; пособия для развития речевого дыхания.</w:t>
            </w:r>
            <w:r w:rsidR="00934B31">
              <w:rPr>
                <w:i/>
                <w:iCs/>
              </w:rPr>
              <w:t xml:space="preserve"> </w:t>
            </w:r>
            <w:r w:rsidRPr="00295031">
              <w:t>(см. Паспорта логопедических кабинетов)</w:t>
            </w:r>
          </w:p>
          <w:p w14:paraId="3A00190B"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Кабинет педагога-психолога</w:t>
            </w:r>
          </w:p>
          <w:p w14:paraId="30CD9044" w14:textId="77777777" w:rsidR="00295031" w:rsidRPr="00295031" w:rsidRDefault="00295031" w:rsidP="00934B31">
            <w:pPr>
              <w:autoSpaceDE w:val="0"/>
              <w:autoSpaceDN w:val="0"/>
              <w:adjustRightInd w:val="0"/>
              <w:spacing w:line="276" w:lineRule="auto"/>
              <w:contextualSpacing/>
              <w:jc w:val="both"/>
            </w:pPr>
            <w:r w:rsidRPr="00295031">
              <w:t>Мебель, компьютер, принтер, дидактические игры, картотеки, фонотека, дидактические игрушки, диагностические материалы, методическая литература, иллюстративный материал, доска маркерная, интерактивная песочниц</w:t>
            </w:r>
            <w:proofErr w:type="gramStart"/>
            <w:r w:rsidRPr="00295031">
              <w:t>а(</w:t>
            </w:r>
            <w:proofErr w:type="gramEnd"/>
            <w:r w:rsidRPr="00295031">
              <w:t>см. Паспорт сенсорной комнаты).</w:t>
            </w:r>
          </w:p>
        </w:tc>
      </w:tr>
      <w:tr w:rsidR="00295031" w:rsidRPr="00295031" w14:paraId="2E2F09C4" w14:textId="77777777" w:rsidTr="00AE3580">
        <w:tc>
          <w:tcPr>
            <w:tcW w:w="2235" w:type="dxa"/>
          </w:tcPr>
          <w:p w14:paraId="61032B91"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Художественно-эстетическое</w:t>
            </w:r>
          </w:p>
          <w:p w14:paraId="51AB3769" w14:textId="77777777" w:rsidR="00295031" w:rsidRPr="00295031" w:rsidRDefault="00295031" w:rsidP="00872F89">
            <w:pPr>
              <w:autoSpaceDE w:val="0"/>
              <w:autoSpaceDN w:val="0"/>
              <w:adjustRightInd w:val="0"/>
              <w:spacing w:line="276" w:lineRule="auto"/>
              <w:contextualSpacing/>
              <w:jc w:val="both"/>
              <w:rPr>
                <w:bCs/>
                <w:iCs/>
              </w:rPr>
            </w:pPr>
            <w:r w:rsidRPr="00295031">
              <w:rPr>
                <w:bCs/>
                <w:iCs/>
              </w:rPr>
              <w:t>развитие</w:t>
            </w:r>
          </w:p>
          <w:p w14:paraId="307999E7" w14:textId="77777777" w:rsidR="00295031" w:rsidRPr="00295031" w:rsidRDefault="00295031" w:rsidP="004C3847">
            <w:pPr>
              <w:spacing w:line="276" w:lineRule="auto"/>
              <w:ind w:firstLine="567"/>
              <w:contextualSpacing/>
              <w:jc w:val="both"/>
            </w:pPr>
          </w:p>
        </w:tc>
        <w:tc>
          <w:tcPr>
            <w:tcW w:w="7619" w:type="dxa"/>
          </w:tcPr>
          <w:p w14:paraId="4411F5D4"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Групповые помещения</w:t>
            </w:r>
          </w:p>
          <w:p w14:paraId="0010A7BA" w14:textId="77777777" w:rsidR="00295031" w:rsidRPr="00295031" w:rsidRDefault="00295031" w:rsidP="00934B31">
            <w:pPr>
              <w:autoSpaceDE w:val="0"/>
              <w:autoSpaceDN w:val="0"/>
              <w:adjustRightInd w:val="0"/>
              <w:spacing w:line="276" w:lineRule="auto"/>
              <w:contextualSpacing/>
              <w:jc w:val="both"/>
            </w:pPr>
            <w:r w:rsidRPr="00295031">
              <w:t xml:space="preserve">Уголки музыкально-художественного творчества, зоны самостоятельной художественно-продуктивной деятельности. Наборы различных материалов для рисования, лепки, аппликации, а также экспозициями картин, гравюр, произведений народного творчества, выставками авторских работ детей. </w:t>
            </w:r>
          </w:p>
          <w:p w14:paraId="19FF38A7" w14:textId="77777777" w:rsidR="00295031" w:rsidRPr="00295031" w:rsidRDefault="00295031" w:rsidP="00934B31">
            <w:pPr>
              <w:autoSpaceDE w:val="0"/>
              <w:autoSpaceDN w:val="0"/>
              <w:adjustRightInd w:val="0"/>
              <w:spacing w:line="276" w:lineRule="auto"/>
              <w:contextualSpacing/>
              <w:jc w:val="both"/>
              <w:rPr>
                <w:i/>
                <w:iCs/>
              </w:rPr>
            </w:pPr>
            <w:r w:rsidRPr="00295031">
              <w:t>Музыкальный уголок</w:t>
            </w:r>
            <w:r w:rsidRPr="00295031">
              <w:rPr>
                <w:i/>
                <w:iCs/>
              </w:rPr>
              <w:t xml:space="preserve">, </w:t>
            </w:r>
            <w:r w:rsidRPr="00295031">
              <w:t>в котором имеются музыкальные инструменты, театры разных видов (настольный, перчаточный, кукольный и др.), магнитофоны (см. Паспорта групповых помещений).</w:t>
            </w:r>
          </w:p>
          <w:p w14:paraId="6F2D2D57" w14:textId="77777777" w:rsidR="00295031" w:rsidRPr="00295031" w:rsidRDefault="00295031" w:rsidP="00934B31">
            <w:pPr>
              <w:autoSpaceDE w:val="0"/>
              <w:autoSpaceDN w:val="0"/>
              <w:adjustRightInd w:val="0"/>
              <w:spacing w:line="276" w:lineRule="auto"/>
              <w:contextualSpacing/>
              <w:jc w:val="both"/>
              <w:rPr>
                <w:i/>
                <w:iCs/>
              </w:rPr>
            </w:pPr>
            <w:r w:rsidRPr="00295031">
              <w:rPr>
                <w:i/>
                <w:iCs/>
              </w:rPr>
              <w:t>Музыкальный зал</w:t>
            </w:r>
          </w:p>
          <w:p w14:paraId="333165D3" w14:textId="77777777" w:rsidR="00295031" w:rsidRPr="00295031" w:rsidRDefault="00295031" w:rsidP="00934B31">
            <w:pPr>
              <w:autoSpaceDE w:val="0"/>
              <w:autoSpaceDN w:val="0"/>
              <w:adjustRightInd w:val="0"/>
              <w:spacing w:line="276" w:lineRule="auto"/>
              <w:contextualSpacing/>
              <w:jc w:val="both"/>
            </w:pPr>
            <w:r w:rsidRPr="00295031">
              <w:t xml:space="preserve">Проектор, демонстрационный экран, интерактивный экран, музыкальный центр, фортепиано, синтезатор, акустическая система, пульт управления звуковой системой, детские стульчики. </w:t>
            </w:r>
          </w:p>
          <w:p w14:paraId="091C23CD" w14:textId="77777777" w:rsidR="00295031" w:rsidRPr="00295031" w:rsidRDefault="00295031" w:rsidP="00934B31">
            <w:pPr>
              <w:autoSpaceDE w:val="0"/>
              <w:autoSpaceDN w:val="0"/>
              <w:adjustRightInd w:val="0"/>
              <w:spacing w:line="276" w:lineRule="auto"/>
              <w:contextualSpacing/>
              <w:jc w:val="both"/>
            </w:pPr>
            <w:r w:rsidRPr="00295031">
              <w:t>Фонотека и аудиозаписи позволяют более целенаправленно использовать ТСО. Имеются все необходимые пособия, атрибутика, а также методическая литература по музыкальному воспитанию детей.</w:t>
            </w:r>
          </w:p>
          <w:p w14:paraId="17962247" w14:textId="77777777" w:rsidR="00295031" w:rsidRPr="00295031" w:rsidRDefault="00295031" w:rsidP="00934B31">
            <w:pPr>
              <w:autoSpaceDE w:val="0"/>
              <w:autoSpaceDN w:val="0"/>
              <w:adjustRightInd w:val="0"/>
              <w:spacing w:line="276" w:lineRule="auto"/>
              <w:contextualSpacing/>
              <w:jc w:val="both"/>
            </w:pPr>
            <w:r w:rsidRPr="00295031">
              <w:t xml:space="preserve">Набор музыкальных инструментов позволяет музыкальному руководителю более углубленно работать над развитием музыкальных способностей воспитанников. </w:t>
            </w:r>
          </w:p>
          <w:p w14:paraId="2C03F086" w14:textId="22D35677" w:rsidR="00295031" w:rsidRPr="00295031" w:rsidRDefault="00295031" w:rsidP="00934B31">
            <w:pPr>
              <w:autoSpaceDE w:val="0"/>
              <w:autoSpaceDN w:val="0"/>
              <w:adjustRightInd w:val="0"/>
              <w:spacing w:line="276" w:lineRule="auto"/>
              <w:contextualSpacing/>
              <w:jc w:val="both"/>
            </w:pPr>
            <w:r w:rsidRPr="00295031">
              <w:t>В арсенале музыкального зала: металлофоны, ксилофоны, цимбалы,</w:t>
            </w:r>
            <w:r w:rsidR="00934B31">
              <w:t xml:space="preserve"> </w:t>
            </w:r>
            <w:r w:rsidRPr="00295031">
              <w:t>треугольники, деревянные ложки, барабаны, бубны, колокольчики, бубенцы, погремушки и др. (см. Паспорт музыкального зала)</w:t>
            </w:r>
            <w:r w:rsidR="00934B31">
              <w:t>.</w:t>
            </w:r>
          </w:p>
        </w:tc>
      </w:tr>
    </w:tbl>
    <w:p w14:paraId="5D9669CF" w14:textId="77777777" w:rsidR="005C46FD" w:rsidRDefault="005C46FD" w:rsidP="004C3847">
      <w:pPr>
        <w:spacing w:after="0"/>
        <w:ind w:firstLine="567"/>
        <w:contextualSpacing/>
        <w:jc w:val="both"/>
        <w:rPr>
          <w:rFonts w:ascii="Times New Roman" w:eastAsia="Times New Roman" w:hAnsi="Times New Roman" w:cs="Times New Roman"/>
          <w:b/>
          <w:sz w:val="24"/>
          <w:szCs w:val="24"/>
          <w:lang w:eastAsia="ru-RU"/>
        </w:rPr>
      </w:pPr>
    </w:p>
    <w:p w14:paraId="6E662095" w14:textId="77777777" w:rsidR="005C46FD" w:rsidRPr="005C46FD" w:rsidRDefault="005C46FD" w:rsidP="004C3847">
      <w:pPr>
        <w:spacing w:after="0"/>
        <w:ind w:firstLine="567"/>
        <w:contextualSpacing/>
        <w:jc w:val="both"/>
        <w:rPr>
          <w:rFonts w:ascii="Times New Roman" w:eastAsia="Times New Roman" w:hAnsi="Times New Roman" w:cs="Times New Roman"/>
          <w:b/>
          <w:sz w:val="24"/>
          <w:szCs w:val="24"/>
          <w:lang w:eastAsia="ru-RU"/>
        </w:rPr>
      </w:pPr>
      <w:r w:rsidRPr="005C46FD">
        <w:rPr>
          <w:rFonts w:ascii="Times New Roman" w:eastAsia="Times New Roman" w:hAnsi="Times New Roman" w:cs="Times New Roman"/>
          <w:b/>
          <w:sz w:val="24"/>
          <w:szCs w:val="24"/>
          <w:lang w:eastAsia="ru-RU"/>
        </w:rPr>
        <w:t>Часть, формируемая участниками образовательных отношений</w:t>
      </w:r>
    </w:p>
    <w:p w14:paraId="5EFCF408"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xml:space="preserve">Предметно-развивающая среда, включает в себя элементы, способствующие уточнению, расширению и конкретизации представлений детей о Челябинской области, приобщению детей к культурному наследию народов, населяющих область, </w:t>
      </w:r>
      <w:r w:rsidRPr="005C46FD">
        <w:rPr>
          <w:rFonts w:ascii="Times New Roman" w:eastAsia="Times New Roman" w:hAnsi="Times New Roman" w:cs="Times New Roman"/>
          <w:sz w:val="24"/>
          <w:szCs w:val="24"/>
          <w:lang w:eastAsia="ru-RU"/>
        </w:rPr>
        <w:lastRenderedPageBreak/>
        <w:t>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о символах (герб, флаг, гимн), межнациональной толерантности, нравственности, воспитанию семейных ценностей, традициям.</w:t>
      </w:r>
    </w:p>
    <w:p w14:paraId="292AB325"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С этой целью в СП МБОУ «С(К)ОШ №11 г. Челябинска» дошкольное отделение оформлены уголки по нравственному и патриотическому воспитанию, которые включают:</w:t>
      </w:r>
    </w:p>
    <w:p w14:paraId="66275CEB"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элементы регионального компонента;</w:t>
      </w:r>
    </w:p>
    <w:p w14:paraId="0F249258"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символику России, города Челябинска и Челябинской области, карта Челябинской области;</w:t>
      </w:r>
    </w:p>
    <w:p w14:paraId="090EEDD3"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игровые пособия и материалы;</w:t>
      </w:r>
    </w:p>
    <w:p w14:paraId="1CC65F71"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Информационный материал, пособия, иллюстрации, книги по следующим направлениям: «История Челябинской области и города Челябинска» (информация о памятниках и памятных местах, участие и помощь народа в Великой отечественной войне).</w:t>
      </w:r>
    </w:p>
    <w:p w14:paraId="014836D7"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xml:space="preserve">В центре безопасности дети знакомятся с видами транспорта. Создан Макет перекрестка. </w:t>
      </w:r>
    </w:p>
    <w:p w14:paraId="4A6C7FD7" w14:textId="77777777" w:rsidR="005C46FD" w:rsidRPr="005C46FD" w:rsidRDefault="005C46FD" w:rsidP="004C3847">
      <w:pPr>
        <w:spacing w:after="0"/>
        <w:ind w:firstLine="567"/>
        <w:contextualSpacing/>
        <w:jc w:val="both"/>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 xml:space="preserve">В центре экологии и экспериментирования помещены макеты «Насекомые Челябинской области» макеты природных зон, а также животные и растения Челябинской области. </w:t>
      </w:r>
    </w:p>
    <w:p w14:paraId="3D544A2E" w14:textId="57D9E2B4" w:rsidR="00940162" w:rsidRDefault="005C46FD" w:rsidP="00940162">
      <w:pPr>
        <w:keepNext/>
        <w:keepLines/>
        <w:spacing w:after="0"/>
        <w:ind w:left="708" w:firstLine="567"/>
        <w:contextualSpacing/>
        <w:jc w:val="both"/>
        <w:outlineLvl w:val="0"/>
        <w:rPr>
          <w:rFonts w:ascii="Times New Roman" w:eastAsia="Times New Roman" w:hAnsi="Times New Roman" w:cs="Times New Roman"/>
          <w:sz w:val="24"/>
          <w:szCs w:val="24"/>
          <w:lang w:eastAsia="ru-RU"/>
        </w:rPr>
      </w:pPr>
      <w:r w:rsidRPr="005C46FD">
        <w:rPr>
          <w:rFonts w:ascii="Times New Roman" w:eastAsia="Times New Roman" w:hAnsi="Times New Roman" w:cs="Times New Roman"/>
          <w:sz w:val="24"/>
          <w:szCs w:val="24"/>
          <w:lang w:eastAsia="ru-RU"/>
        </w:rPr>
        <w:t>В СП МБОУ «</w:t>
      </w:r>
      <w:proofErr w:type="gramStart"/>
      <w:r w:rsidRPr="005C46FD">
        <w:rPr>
          <w:rFonts w:ascii="Times New Roman" w:eastAsia="Times New Roman" w:hAnsi="Times New Roman" w:cs="Times New Roman"/>
          <w:sz w:val="24"/>
          <w:szCs w:val="24"/>
          <w:lang w:eastAsia="ru-RU"/>
        </w:rPr>
        <w:t>С(</w:t>
      </w:r>
      <w:proofErr w:type="gramEnd"/>
      <w:r w:rsidRPr="005C46FD">
        <w:rPr>
          <w:rFonts w:ascii="Times New Roman" w:eastAsia="Times New Roman" w:hAnsi="Times New Roman" w:cs="Times New Roman"/>
          <w:sz w:val="24"/>
          <w:szCs w:val="24"/>
          <w:lang w:eastAsia="ru-RU"/>
        </w:rPr>
        <w:t>К)ОШ №11 г. Челябинска» дошкольное отделение создан</w:t>
      </w:r>
      <w:r w:rsidR="000E7DA6">
        <w:rPr>
          <w:rFonts w:ascii="Times New Roman" w:eastAsia="Times New Roman" w:hAnsi="Times New Roman" w:cs="Times New Roman"/>
          <w:sz w:val="24"/>
          <w:szCs w:val="24"/>
          <w:lang w:eastAsia="ru-RU"/>
        </w:rPr>
        <w:t xml:space="preserve"> ц</w:t>
      </w:r>
      <w:r w:rsidRPr="005C46FD">
        <w:rPr>
          <w:rFonts w:ascii="Times New Roman" w:eastAsia="Times New Roman" w:hAnsi="Times New Roman" w:cs="Times New Roman"/>
          <w:sz w:val="24"/>
          <w:szCs w:val="24"/>
          <w:lang w:eastAsia="ru-RU"/>
        </w:rPr>
        <w:t xml:space="preserve">ентр «Русский быт», который занимает особое, специально организованное пространство учреждения, способствующее расширению кругозора и ребенка и взрослого, формированию представлений у дошкольников о традиционной культуре русского народа, развитию у детей исследовательской и познавательной деятельности. </w:t>
      </w:r>
      <w:bookmarkStart w:id="11" w:name="_Toc81295246"/>
      <w:bookmarkStart w:id="12" w:name="_Toc81912992"/>
      <w:bookmarkStart w:id="13" w:name="_Toc92983838"/>
      <w:bookmarkStart w:id="14" w:name="_Toc92983837"/>
    </w:p>
    <w:p w14:paraId="1D3A7B95" w14:textId="77777777" w:rsidR="00940162" w:rsidRDefault="00940162" w:rsidP="00940162">
      <w:pPr>
        <w:keepNext/>
        <w:keepLines/>
        <w:spacing w:after="0"/>
        <w:ind w:left="708" w:firstLine="567"/>
        <w:contextualSpacing/>
        <w:jc w:val="both"/>
        <w:outlineLvl w:val="0"/>
        <w:rPr>
          <w:rFonts w:ascii="Times New Roman" w:eastAsiaTheme="majorEastAsia" w:hAnsi="Times New Roman" w:cstheme="majorBidi"/>
          <w:b/>
          <w:bCs/>
          <w:sz w:val="28"/>
          <w:szCs w:val="28"/>
          <w:lang w:eastAsia="ru-RU"/>
        </w:rPr>
      </w:pPr>
    </w:p>
    <w:bookmarkEnd w:id="11"/>
    <w:bookmarkEnd w:id="12"/>
    <w:bookmarkEnd w:id="13"/>
    <w:p w14:paraId="08A4B93A" w14:textId="4AF1A3F0" w:rsidR="00DA6EED" w:rsidRDefault="005C46FD" w:rsidP="00DA6EED">
      <w:pPr>
        <w:spacing w:after="0"/>
        <w:jc w:val="both"/>
        <w:rPr>
          <w:rFonts w:ascii="Times New Roman" w:hAnsi="Times New Roman" w:cs="Times New Roman"/>
          <w:b/>
          <w:sz w:val="24"/>
          <w:szCs w:val="24"/>
        </w:rPr>
      </w:pPr>
      <w:r w:rsidRPr="00872F89">
        <w:rPr>
          <w:rFonts w:ascii="Times New Roman" w:eastAsiaTheme="majorEastAsia" w:hAnsi="Times New Roman" w:cstheme="majorBidi"/>
          <w:b/>
          <w:bCs/>
          <w:sz w:val="24"/>
          <w:szCs w:val="24"/>
          <w:lang w:eastAsia="ru-RU"/>
        </w:rPr>
        <w:t xml:space="preserve">4. </w:t>
      </w:r>
      <w:bookmarkEnd w:id="14"/>
      <w:r w:rsidR="00C005A3">
        <w:rPr>
          <w:rFonts w:ascii="Times New Roman" w:eastAsiaTheme="majorEastAsia" w:hAnsi="Times New Roman" w:cstheme="majorBidi"/>
          <w:b/>
          <w:bCs/>
          <w:sz w:val="24"/>
          <w:szCs w:val="24"/>
          <w:lang w:eastAsia="ru-RU"/>
        </w:rPr>
        <w:t>Р</w:t>
      </w:r>
      <w:r w:rsidR="009A6A84">
        <w:rPr>
          <w:rFonts w:ascii="Times New Roman" w:eastAsia="Times New Roman" w:hAnsi="Times New Roman" w:cs="Times New Roman"/>
          <w:b/>
          <w:sz w:val="24"/>
          <w:szCs w:val="24"/>
          <w:lang w:eastAsia="ru-RU"/>
        </w:rPr>
        <w:t>абочая программа воспитания</w:t>
      </w:r>
      <w:r w:rsidR="00DA6EED" w:rsidRPr="00DA6EED">
        <w:rPr>
          <w:rFonts w:ascii="Times New Roman" w:hAnsi="Times New Roman" w:cs="Times New Roman"/>
          <w:b/>
          <w:sz w:val="24"/>
          <w:szCs w:val="24"/>
        </w:rPr>
        <w:t xml:space="preserve"> </w:t>
      </w:r>
      <w:r w:rsidR="00DA6EED">
        <w:rPr>
          <w:rFonts w:ascii="Times New Roman" w:hAnsi="Times New Roman" w:cs="Times New Roman"/>
          <w:b/>
          <w:sz w:val="24"/>
          <w:szCs w:val="24"/>
        </w:rPr>
        <w:t>(в соответствии с ФАОП п.49)</w:t>
      </w:r>
    </w:p>
    <w:p w14:paraId="4C8E655D" w14:textId="3262938E" w:rsidR="00AE3580" w:rsidRDefault="004A5D94" w:rsidP="00DA6EED">
      <w:pPr>
        <w:spacing w:after="0"/>
        <w:ind w:firstLine="567"/>
        <w:contextualSpacing/>
        <w:jc w:val="both"/>
        <w:rPr>
          <w:rFonts w:ascii="Times New Roman" w:eastAsia="Times New Roman" w:hAnsi="Times New Roman" w:cs="Times New Roman"/>
          <w:b/>
          <w:sz w:val="24"/>
          <w:szCs w:val="24"/>
          <w:lang w:eastAsia="ru-RU"/>
        </w:rPr>
      </w:pPr>
      <w:hyperlink r:id="rId34" w:history="1">
        <w:r w:rsidR="00DA6EED" w:rsidRPr="001E2905">
          <w:rPr>
            <w:rStyle w:val="ae"/>
          </w:rPr>
          <w:t>https://edu-frn.spb.ru/files/8F8DPK61DH4WKCOWC48G4SS0G_acrj5VsD7zRtxWZhCIvR.pdf</w:t>
        </w:r>
      </w:hyperlink>
    </w:p>
    <w:p w14:paraId="0C816250" w14:textId="4A5FA5FD" w:rsidR="00872F89" w:rsidRPr="00067746" w:rsidRDefault="00067746" w:rsidP="00067746">
      <w:pPr>
        <w:spacing w:after="255"/>
        <w:ind w:firstLine="567"/>
        <w:contextualSpacing/>
        <w:jc w:val="both"/>
        <w:rPr>
          <w:rFonts w:ascii="Times New Roman" w:eastAsia="Times New Roman" w:hAnsi="Times New Roman" w:cs="Times New Roman"/>
          <w:b/>
          <w:sz w:val="24"/>
          <w:szCs w:val="24"/>
          <w:lang w:eastAsia="ru-RU"/>
        </w:rPr>
      </w:pPr>
      <w:r w:rsidRPr="00067746">
        <w:rPr>
          <w:rFonts w:ascii="Times New Roman" w:eastAsia="Times New Roman" w:hAnsi="Times New Roman" w:cs="Times New Roman"/>
          <w:b/>
          <w:sz w:val="24"/>
          <w:szCs w:val="24"/>
          <w:lang w:val="en-US" w:eastAsia="ru-RU"/>
        </w:rPr>
        <w:t>I</w:t>
      </w:r>
      <w:r w:rsidRPr="00067746">
        <w:rPr>
          <w:rFonts w:ascii="Times New Roman" w:eastAsia="Times New Roman" w:hAnsi="Times New Roman" w:cs="Times New Roman"/>
          <w:b/>
          <w:sz w:val="24"/>
          <w:szCs w:val="24"/>
          <w:lang w:eastAsia="ru-RU"/>
        </w:rPr>
        <w:t>. Целевой раздел.</w:t>
      </w:r>
    </w:p>
    <w:p w14:paraId="73D317A3" w14:textId="526FBEB7" w:rsidR="00067746" w:rsidRPr="00067746" w:rsidRDefault="00067746" w:rsidP="00067746">
      <w:pPr>
        <w:spacing w:after="255"/>
        <w:ind w:firstLine="567"/>
        <w:contextualSpacing/>
        <w:jc w:val="both"/>
        <w:rPr>
          <w:rFonts w:ascii="Times New Roman" w:eastAsia="Times New Roman" w:hAnsi="Times New Roman" w:cs="Times New Roman"/>
          <w:b/>
          <w:sz w:val="24"/>
          <w:szCs w:val="24"/>
          <w:lang w:eastAsia="ru-RU"/>
        </w:rPr>
      </w:pPr>
      <w:r w:rsidRPr="00067746">
        <w:rPr>
          <w:rFonts w:ascii="Times New Roman" w:eastAsia="Times New Roman" w:hAnsi="Times New Roman" w:cs="Times New Roman"/>
          <w:b/>
          <w:sz w:val="24"/>
          <w:szCs w:val="24"/>
          <w:lang w:eastAsia="ru-RU"/>
        </w:rPr>
        <w:t>4.1. Пояснительная записка</w:t>
      </w:r>
    </w:p>
    <w:p w14:paraId="0DD37FB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05D79502"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A7C1511"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540EE8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14:paraId="670B006A"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w:t>
      </w:r>
      <w:r w:rsidRPr="00872F89">
        <w:rPr>
          <w:rFonts w:ascii="Times New Roman" w:eastAsia="Times New Roman" w:hAnsi="Times New Roman" w:cs="Times New Roman"/>
          <w:sz w:val="24"/>
          <w:szCs w:val="24"/>
          <w:lang w:eastAsia="ru-RU"/>
        </w:rPr>
        <w:lastRenderedPageBreak/>
        <w:t>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C1BC0C5"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FBF0C60"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F4A8B4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14:paraId="09CEED4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14:paraId="62728520"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14:paraId="5E6A1AE1"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14:paraId="2796060D"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14:paraId="4172F22C"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14:paraId="71C14677"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14:paraId="1EB9442F"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447989C7"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14:paraId="05A774CF"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8D96DE0" w14:textId="77777777" w:rsidR="00934B31" w:rsidRDefault="00934B31" w:rsidP="004C3847">
      <w:pPr>
        <w:spacing w:after="255"/>
        <w:ind w:firstLine="567"/>
        <w:contextualSpacing/>
        <w:jc w:val="both"/>
        <w:rPr>
          <w:rFonts w:ascii="Times New Roman" w:eastAsia="Times New Roman" w:hAnsi="Times New Roman" w:cs="Times New Roman"/>
          <w:b/>
          <w:sz w:val="24"/>
          <w:szCs w:val="24"/>
          <w:lang w:eastAsia="ru-RU"/>
        </w:rPr>
      </w:pPr>
    </w:p>
    <w:p w14:paraId="38C19223" w14:textId="77777777" w:rsidR="00934B31" w:rsidRDefault="00934B31" w:rsidP="004C3847">
      <w:pPr>
        <w:spacing w:after="255"/>
        <w:ind w:firstLine="567"/>
        <w:contextualSpacing/>
        <w:jc w:val="both"/>
        <w:rPr>
          <w:rFonts w:ascii="Times New Roman" w:eastAsia="Times New Roman" w:hAnsi="Times New Roman" w:cs="Times New Roman"/>
          <w:b/>
          <w:sz w:val="24"/>
          <w:szCs w:val="24"/>
          <w:lang w:eastAsia="ru-RU"/>
        </w:rPr>
      </w:pPr>
    </w:p>
    <w:p w14:paraId="76EC6CAF" w14:textId="38123CF5" w:rsidR="009A6A84" w:rsidRDefault="00AE3580" w:rsidP="009A6A84">
      <w:pPr>
        <w:spacing w:after="0"/>
        <w:jc w:val="both"/>
        <w:rPr>
          <w:rFonts w:ascii="Times New Roman" w:hAnsi="Times New Roman" w:cs="Times New Roman"/>
          <w:b/>
          <w:sz w:val="24"/>
          <w:szCs w:val="24"/>
        </w:rPr>
      </w:pPr>
      <w:r w:rsidRPr="00067746">
        <w:rPr>
          <w:rFonts w:ascii="Times New Roman" w:eastAsia="Times New Roman" w:hAnsi="Times New Roman" w:cs="Times New Roman"/>
          <w:b/>
          <w:sz w:val="24"/>
          <w:szCs w:val="24"/>
          <w:lang w:eastAsia="ru-RU"/>
        </w:rPr>
        <w:t xml:space="preserve">4.1.1. </w:t>
      </w:r>
      <w:r w:rsidR="00067746">
        <w:rPr>
          <w:rFonts w:ascii="Times New Roman" w:eastAsia="Times New Roman" w:hAnsi="Times New Roman" w:cs="Times New Roman"/>
          <w:b/>
          <w:sz w:val="24"/>
          <w:szCs w:val="24"/>
          <w:lang w:eastAsia="ru-RU"/>
        </w:rPr>
        <w:t>Цели и задачи Программы воспитания</w:t>
      </w:r>
      <w:r w:rsidR="009A6A84">
        <w:rPr>
          <w:rFonts w:ascii="Times New Roman" w:eastAsia="Times New Roman" w:hAnsi="Times New Roman" w:cs="Times New Roman"/>
          <w:b/>
          <w:sz w:val="24"/>
          <w:szCs w:val="24"/>
          <w:lang w:eastAsia="ru-RU"/>
        </w:rPr>
        <w:t xml:space="preserve"> </w:t>
      </w:r>
      <w:r w:rsidR="009A6A84">
        <w:rPr>
          <w:rFonts w:ascii="Times New Roman" w:hAnsi="Times New Roman" w:cs="Times New Roman"/>
          <w:b/>
          <w:sz w:val="24"/>
          <w:szCs w:val="24"/>
        </w:rPr>
        <w:t>(в соответствии с ФАОП п.49.1)</w:t>
      </w:r>
    </w:p>
    <w:p w14:paraId="23F44A39" w14:textId="2926297C" w:rsidR="00067746" w:rsidRDefault="004A5D94" w:rsidP="009A6A84">
      <w:pPr>
        <w:spacing w:after="255"/>
        <w:ind w:firstLine="567"/>
        <w:contextualSpacing/>
        <w:jc w:val="both"/>
        <w:rPr>
          <w:rFonts w:ascii="Times New Roman" w:eastAsia="Times New Roman" w:hAnsi="Times New Roman" w:cs="Times New Roman"/>
          <w:b/>
          <w:sz w:val="24"/>
          <w:szCs w:val="24"/>
          <w:lang w:eastAsia="ru-RU"/>
        </w:rPr>
      </w:pPr>
      <w:hyperlink r:id="rId35" w:history="1">
        <w:r w:rsidR="009A6A84" w:rsidRPr="001E2905">
          <w:rPr>
            <w:rStyle w:val="ae"/>
          </w:rPr>
          <w:t>https://edu-frn.spb.ru/files/8F8DPK61DH4WKCOWC48G4SS0G_acrj5VsD7zRtxWZhCIvR.pdf</w:t>
        </w:r>
      </w:hyperlink>
    </w:p>
    <w:p w14:paraId="12AABF37" w14:textId="6DD03B14"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067746">
        <w:rPr>
          <w:rFonts w:ascii="Times New Roman" w:eastAsia="Times New Roman" w:hAnsi="Times New Roman" w:cs="Times New Roman"/>
          <w:sz w:val="24"/>
          <w:szCs w:val="24"/>
          <w:lang w:eastAsia="ru-RU"/>
        </w:rPr>
        <w:t>Общая цель воспитания</w:t>
      </w:r>
      <w:r w:rsidRPr="00872F89">
        <w:rPr>
          <w:rFonts w:ascii="Times New Roman" w:eastAsia="Times New Roman" w:hAnsi="Times New Roman" w:cs="Times New Roman"/>
          <w:sz w:val="24"/>
          <w:szCs w:val="24"/>
          <w:lang w:eastAsia="ru-RU"/>
        </w:rPr>
        <w:t xml:space="preserve">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3B765B3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14:paraId="4695928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14:paraId="732377E5"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2BB7C2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lastRenderedPageBreak/>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5D960C9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14:paraId="28C5EF2D" w14:textId="77777777" w:rsidR="0041172E" w:rsidRPr="004A5D94" w:rsidRDefault="0041172E" w:rsidP="004C3847">
      <w:pPr>
        <w:spacing w:after="255"/>
        <w:ind w:firstLine="567"/>
        <w:contextualSpacing/>
        <w:jc w:val="both"/>
        <w:rPr>
          <w:rFonts w:ascii="Times New Roman" w:eastAsia="Times New Roman" w:hAnsi="Times New Roman" w:cs="Times New Roman"/>
          <w:b/>
          <w:sz w:val="24"/>
          <w:szCs w:val="24"/>
          <w:lang w:eastAsia="ru-RU"/>
        </w:rPr>
      </w:pPr>
    </w:p>
    <w:p w14:paraId="4F6A2470" w14:textId="77777777" w:rsidR="0041172E" w:rsidRPr="004A5D94" w:rsidRDefault="0041172E" w:rsidP="004C3847">
      <w:pPr>
        <w:spacing w:after="255"/>
        <w:ind w:firstLine="567"/>
        <w:contextualSpacing/>
        <w:jc w:val="both"/>
        <w:rPr>
          <w:rFonts w:ascii="Times New Roman" w:eastAsia="Times New Roman" w:hAnsi="Times New Roman" w:cs="Times New Roman"/>
          <w:b/>
          <w:sz w:val="24"/>
          <w:szCs w:val="24"/>
          <w:lang w:eastAsia="ru-RU"/>
        </w:rPr>
      </w:pPr>
    </w:p>
    <w:p w14:paraId="68776E51" w14:textId="77777777" w:rsidR="00067746" w:rsidRPr="00067746" w:rsidRDefault="00AE3580" w:rsidP="004C3847">
      <w:pPr>
        <w:spacing w:after="255"/>
        <w:ind w:firstLine="567"/>
        <w:contextualSpacing/>
        <w:jc w:val="both"/>
        <w:rPr>
          <w:rFonts w:ascii="Times New Roman" w:eastAsia="Times New Roman" w:hAnsi="Times New Roman" w:cs="Times New Roman"/>
          <w:b/>
          <w:sz w:val="24"/>
          <w:szCs w:val="24"/>
          <w:lang w:eastAsia="ru-RU"/>
        </w:rPr>
      </w:pPr>
      <w:r w:rsidRPr="00067746">
        <w:rPr>
          <w:rFonts w:ascii="Times New Roman" w:eastAsia="Times New Roman" w:hAnsi="Times New Roman" w:cs="Times New Roman"/>
          <w:b/>
          <w:sz w:val="24"/>
          <w:szCs w:val="24"/>
          <w:lang w:eastAsia="ru-RU"/>
        </w:rPr>
        <w:t xml:space="preserve">4.1.2. </w:t>
      </w:r>
      <w:r w:rsidR="00067746" w:rsidRPr="00067746">
        <w:rPr>
          <w:rFonts w:ascii="Times New Roman" w:eastAsia="Times New Roman" w:hAnsi="Times New Roman" w:cs="Times New Roman"/>
          <w:b/>
          <w:sz w:val="24"/>
          <w:szCs w:val="24"/>
          <w:lang w:eastAsia="ru-RU"/>
        </w:rPr>
        <w:t>Принципы и подходы к формированию Программы.</w:t>
      </w:r>
    </w:p>
    <w:p w14:paraId="606D56A4" w14:textId="48D00399"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DA1B95A"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050A17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050128C"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14:paraId="2AE47268"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905C8B0"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0DF0D7AA"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B8E526C"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DFCE5E1" w14:textId="4365ED6E"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5AC25B62" w14:textId="3247F5AD" w:rsidR="00067746" w:rsidRPr="00067746" w:rsidRDefault="00067746" w:rsidP="00067746">
      <w:pPr>
        <w:tabs>
          <w:tab w:val="right" w:pos="9922"/>
        </w:tabs>
        <w:spacing w:after="255"/>
        <w:ind w:firstLine="567"/>
        <w:contextualSpacing/>
        <w:jc w:val="both"/>
        <w:rPr>
          <w:rFonts w:ascii="Times New Roman" w:eastAsia="Times New Roman" w:hAnsi="Times New Roman" w:cs="Times New Roman"/>
          <w:b/>
          <w:sz w:val="24"/>
          <w:szCs w:val="24"/>
          <w:lang w:eastAsia="ru-RU"/>
        </w:rPr>
      </w:pPr>
      <w:r w:rsidRPr="00067746">
        <w:rPr>
          <w:rFonts w:ascii="Times New Roman" w:eastAsia="Times New Roman" w:hAnsi="Times New Roman" w:cs="Times New Roman"/>
          <w:b/>
          <w:sz w:val="24"/>
          <w:szCs w:val="24"/>
          <w:lang w:eastAsia="ru-RU"/>
        </w:rPr>
        <w:t>4.1.3. Характеристика особенностей развития детей дошкольного возраста</w:t>
      </w:r>
      <w:r w:rsidRPr="00067746">
        <w:rPr>
          <w:rFonts w:ascii="Times New Roman" w:eastAsia="Times New Roman" w:hAnsi="Times New Roman" w:cs="Times New Roman"/>
          <w:b/>
          <w:sz w:val="24"/>
          <w:szCs w:val="24"/>
          <w:lang w:eastAsia="ru-RU"/>
        </w:rPr>
        <w:tab/>
      </w:r>
    </w:p>
    <w:p w14:paraId="7A0BD143" w14:textId="6D38ACBE"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267E017"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560CA9CC" w14:textId="38526835"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3EDACFFA" w14:textId="4C748B86"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Общности (сообщества) Организации:</w:t>
      </w:r>
    </w:p>
    <w:p w14:paraId="6B696DA1"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69FA217"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Педагогические работники должны:</w:t>
      </w:r>
    </w:p>
    <w:p w14:paraId="751A15B5"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14:paraId="04BFBA4B"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4A5A7456"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0B2DDDB7"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14:paraId="799F5A1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71512A48"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1CFEFE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14:paraId="3132A850"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14:paraId="7F6FDE86"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01B8B63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63409D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356B5CF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72DA8655"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lastRenderedPageBreak/>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4606ED4"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2888FE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0C05AFC5"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134CF0A" w14:textId="2E197E74"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1F78E7E"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14:paraId="41226C2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09B5800"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14:paraId="428BD74F"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9CFCD57" w14:textId="770B3696"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Деятельности и культурные практики в Организации.</w:t>
      </w:r>
    </w:p>
    <w:p w14:paraId="04053BB4"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57D02B9A"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68258A2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w:t>
      </w:r>
      <w:r w:rsidRPr="00872F89">
        <w:rPr>
          <w:rFonts w:ascii="Times New Roman" w:eastAsia="Times New Roman" w:hAnsi="Times New Roman" w:cs="Times New Roman"/>
          <w:sz w:val="24"/>
          <w:szCs w:val="24"/>
          <w:lang w:eastAsia="ru-RU"/>
        </w:rPr>
        <w:lastRenderedPageBreak/>
        <w:t>работника, и способов их реализации в различных видах деятельности через личный опыт);</w:t>
      </w:r>
    </w:p>
    <w:p w14:paraId="0332313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7970185" w14:textId="20790C65" w:rsidR="00AE3580" w:rsidRPr="00067746" w:rsidRDefault="00AE3580" w:rsidP="004C3847">
      <w:pPr>
        <w:spacing w:after="255"/>
        <w:ind w:firstLine="567"/>
        <w:contextualSpacing/>
        <w:jc w:val="both"/>
        <w:rPr>
          <w:rFonts w:ascii="Times New Roman" w:eastAsia="Times New Roman" w:hAnsi="Times New Roman" w:cs="Times New Roman"/>
          <w:b/>
          <w:sz w:val="24"/>
          <w:szCs w:val="24"/>
          <w:lang w:eastAsia="ru-RU"/>
        </w:rPr>
      </w:pPr>
      <w:r w:rsidRPr="00067746">
        <w:rPr>
          <w:rFonts w:ascii="Times New Roman" w:eastAsia="Times New Roman" w:hAnsi="Times New Roman" w:cs="Times New Roman"/>
          <w:b/>
          <w:sz w:val="24"/>
          <w:szCs w:val="24"/>
          <w:lang w:eastAsia="ru-RU"/>
        </w:rPr>
        <w:t>4.</w:t>
      </w:r>
      <w:r w:rsidR="00067746" w:rsidRPr="00067746">
        <w:rPr>
          <w:rFonts w:ascii="Times New Roman" w:eastAsia="Times New Roman" w:hAnsi="Times New Roman" w:cs="Times New Roman"/>
          <w:b/>
          <w:sz w:val="24"/>
          <w:szCs w:val="24"/>
          <w:lang w:eastAsia="ru-RU"/>
        </w:rPr>
        <w:t>2</w:t>
      </w:r>
      <w:r w:rsidR="003F13AB">
        <w:rPr>
          <w:rFonts w:ascii="Times New Roman" w:eastAsia="Times New Roman" w:hAnsi="Times New Roman" w:cs="Times New Roman"/>
          <w:b/>
          <w:sz w:val="24"/>
          <w:szCs w:val="24"/>
          <w:lang w:eastAsia="ru-RU"/>
        </w:rPr>
        <w:t>.  П</w:t>
      </w:r>
      <w:r w:rsidRPr="00067746">
        <w:rPr>
          <w:rFonts w:ascii="Times New Roman" w:eastAsia="Times New Roman" w:hAnsi="Times New Roman" w:cs="Times New Roman"/>
          <w:b/>
          <w:sz w:val="24"/>
          <w:szCs w:val="24"/>
          <w:lang w:eastAsia="ru-RU"/>
        </w:rPr>
        <w:t>ланируемы</w:t>
      </w:r>
      <w:r w:rsidR="003F13AB">
        <w:rPr>
          <w:rFonts w:ascii="Times New Roman" w:eastAsia="Times New Roman" w:hAnsi="Times New Roman" w:cs="Times New Roman"/>
          <w:b/>
          <w:sz w:val="24"/>
          <w:szCs w:val="24"/>
          <w:lang w:eastAsia="ru-RU"/>
        </w:rPr>
        <w:t>е</w:t>
      </w:r>
      <w:r w:rsidRPr="00067746">
        <w:rPr>
          <w:rFonts w:ascii="Times New Roman" w:eastAsia="Times New Roman" w:hAnsi="Times New Roman" w:cs="Times New Roman"/>
          <w:b/>
          <w:sz w:val="24"/>
          <w:szCs w:val="24"/>
          <w:lang w:eastAsia="ru-RU"/>
        </w:rPr>
        <w:t xml:space="preserve"> результат</w:t>
      </w:r>
      <w:r w:rsidR="003F13AB">
        <w:rPr>
          <w:rFonts w:ascii="Times New Roman" w:eastAsia="Times New Roman" w:hAnsi="Times New Roman" w:cs="Times New Roman"/>
          <w:b/>
          <w:sz w:val="24"/>
          <w:szCs w:val="24"/>
          <w:lang w:eastAsia="ru-RU"/>
        </w:rPr>
        <w:t>ы</w:t>
      </w:r>
      <w:r w:rsidRPr="00067746">
        <w:rPr>
          <w:rFonts w:ascii="Times New Roman" w:eastAsia="Times New Roman" w:hAnsi="Times New Roman" w:cs="Times New Roman"/>
          <w:b/>
          <w:sz w:val="24"/>
          <w:szCs w:val="24"/>
          <w:lang w:eastAsia="ru-RU"/>
        </w:rPr>
        <w:t xml:space="preserve"> освоения Программы воспитания.</w:t>
      </w:r>
    </w:p>
    <w:p w14:paraId="37220C6F"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3043C2E3"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r w:rsidRPr="00872F89">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3C4796FC" w14:textId="77777777" w:rsidR="003F13AB" w:rsidRPr="001D2F83" w:rsidRDefault="003F13AB" w:rsidP="003F13AB">
      <w:pPr>
        <w:spacing w:after="255"/>
        <w:ind w:firstLine="567"/>
        <w:contextualSpacing/>
        <w:jc w:val="both"/>
        <w:rPr>
          <w:rFonts w:ascii="Times New Roman" w:eastAsia="Times New Roman" w:hAnsi="Times New Roman" w:cs="Times New Roman"/>
          <w:sz w:val="24"/>
          <w:szCs w:val="24"/>
          <w:lang w:eastAsia="ru-RU"/>
        </w:rPr>
      </w:pPr>
    </w:p>
    <w:p w14:paraId="3F175E32" w14:textId="77777777" w:rsidR="003F13AB" w:rsidRPr="00937D41" w:rsidRDefault="003F13AB" w:rsidP="003F13AB">
      <w:pPr>
        <w:spacing w:after="255"/>
        <w:ind w:firstLine="567"/>
        <w:contextualSpacing/>
        <w:jc w:val="both"/>
        <w:rPr>
          <w:rFonts w:ascii="Times New Roman" w:eastAsia="Times New Roman" w:hAnsi="Times New Roman" w:cs="Times New Roman"/>
          <w:sz w:val="23"/>
          <w:szCs w:val="23"/>
          <w:lang w:eastAsia="ru-RU"/>
        </w:rPr>
      </w:pPr>
    </w:p>
    <w:p w14:paraId="7E8570BD" w14:textId="09AFE742" w:rsidR="003F13AB" w:rsidRPr="00934B31" w:rsidRDefault="003F13AB" w:rsidP="003F13AB">
      <w:pPr>
        <w:spacing w:after="255"/>
        <w:ind w:firstLine="567"/>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t>Целевые ориентиры воспитательной работы для обучающихся дошкольного возраста (до 8 лет).</w:t>
      </w:r>
    </w:p>
    <w:p w14:paraId="6042F4ED" w14:textId="77777777" w:rsidR="003F13AB" w:rsidRPr="00934B31" w:rsidRDefault="003F13AB" w:rsidP="003F13AB">
      <w:pPr>
        <w:spacing w:after="255"/>
        <w:ind w:firstLine="567"/>
        <w:contextualSpacing/>
        <w:jc w:val="both"/>
        <w:outlineLvl w:val="2"/>
        <w:rPr>
          <w:rFonts w:ascii="Times New Roman" w:eastAsia="Times New Roman" w:hAnsi="Times New Roman" w:cs="Times New Roman"/>
          <w:b/>
          <w:bCs/>
          <w:i/>
          <w:iCs/>
          <w:color w:val="333333"/>
          <w:sz w:val="26"/>
          <w:szCs w:val="26"/>
          <w:lang w:eastAsia="ru-RU"/>
        </w:rPr>
      </w:pPr>
      <w:r w:rsidRPr="00934B31">
        <w:rPr>
          <w:rFonts w:ascii="Times New Roman" w:eastAsia="Times New Roman" w:hAnsi="Times New Roman" w:cs="Times New Roman"/>
          <w:b/>
          <w:bCs/>
          <w:i/>
          <w:iCs/>
          <w:color w:val="333333"/>
          <w:sz w:val="26"/>
          <w:szCs w:val="26"/>
          <w:lang w:eastAsia="ru-RU"/>
        </w:rPr>
        <w:t>Портрет ребенка дошкольного возраста (к 8-ми годам)</w:t>
      </w:r>
    </w:p>
    <w:tbl>
      <w:tblPr>
        <w:tblW w:w="0" w:type="auto"/>
        <w:tblCellMar>
          <w:top w:w="15" w:type="dxa"/>
          <w:left w:w="15" w:type="dxa"/>
          <w:bottom w:w="15" w:type="dxa"/>
          <w:right w:w="15" w:type="dxa"/>
        </w:tblCellMar>
        <w:tblLook w:val="04A0" w:firstRow="1" w:lastRow="0" w:firstColumn="1" w:lastColumn="0" w:noHBand="0" w:noVBand="1"/>
      </w:tblPr>
      <w:tblGrid>
        <w:gridCol w:w="2068"/>
        <w:gridCol w:w="1937"/>
        <w:gridCol w:w="5380"/>
      </w:tblGrid>
      <w:tr w:rsidR="003F13AB" w:rsidRPr="00220853" w14:paraId="61C065B1" w14:textId="77777777" w:rsidTr="007A1007">
        <w:tc>
          <w:tcPr>
            <w:tcW w:w="0" w:type="auto"/>
            <w:hideMark/>
          </w:tcPr>
          <w:p w14:paraId="03BB0217" w14:textId="77777777" w:rsidR="003F13AB" w:rsidRPr="00220853" w:rsidRDefault="003F13AB" w:rsidP="007A1007">
            <w:pPr>
              <w:spacing w:after="0"/>
              <w:contextualSpacing/>
              <w:jc w:val="both"/>
              <w:rPr>
                <w:rFonts w:ascii="Times New Roman" w:eastAsia="Times New Roman" w:hAnsi="Times New Roman" w:cs="Times New Roman"/>
                <w:b/>
                <w:bCs/>
                <w:sz w:val="24"/>
                <w:szCs w:val="24"/>
                <w:lang w:eastAsia="ru-RU"/>
              </w:rPr>
            </w:pPr>
            <w:r w:rsidRPr="00220853">
              <w:rPr>
                <w:rFonts w:ascii="Times New Roman" w:eastAsia="Times New Roman" w:hAnsi="Times New Roman" w:cs="Times New Roman"/>
                <w:b/>
                <w:bCs/>
                <w:sz w:val="24"/>
                <w:szCs w:val="24"/>
                <w:lang w:eastAsia="ru-RU"/>
              </w:rPr>
              <w:t>Направления воспитания</w:t>
            </w:r>
          </w:p>
        </w:tc>
        <w:tc>
          <w:tcPr>
            <w:tcW w:w="0" w:type="auto"/>
            <w:hideMark/>
          </w:tcPr>
          <w:p w14:paraId="384BE59A" w14:textId="77777777" w:rsidR="003F13AB" w:rsidRPr="00220853" w:rsidRDefault="003F13AB" w:rsidP="007A1007">
            <w:pPr>
              <w:spacing w:after="0"/>
              <w:ind w:firstLine="567"/>
              <w:contextualSpacing/>
              <w:jc w:val="both"/>
              <w:rPr>
                <w:rFonts w:ascii="Times New Roman" w:eastAsia="Times New Roman" w:hAnsi="Times New Roman" w:cs="Times New Roman"/>
                <w:b/>
                <w:bCs/>
                <w:sz w:val="24"/>
                <w:szCs w:val="24"/>
                <w:lang w:eastAsia="ru-RU"/>
              </w:rPr>
            </w:pPr>
            <w:r w:rsidRPr="00220853">
              <w:rPr>
                <w:rFonts w:ascii="Times New Roman" w:eastAsia="Times New Roman" w:hAnsi="Times New Roman" w:cs="Times New Roman"/>
                <w:b/>
                <w:bCs/>
                <w:sz w:val="24"/>
                <w:szCs w:val="24"/>
                <w:lang w:eastAsia="ru-RU"/>
              </w:rPr>
              <w:t>Ценности</w:t>
            </w:r>
          </w:p>
        </w:tc>
        <w:tc>
          <w:tcPr>
            <w:tcW w:w="0" w:type="auto"/>
            <w:hideMark/>
          </w:tcPr>
          <w:p w14:paraId="52B41618" w14:textId="77777777" w:rsidR="003F13AB" w:rsidRPr="00220853" w:rsidRDefault="003F13AB" w:rsidP="007A1007">
            <w:pPr>
              <w:spacing w:after="0"/>
              <w:ind w:firstLine="567"/>
              <w:contextualSpacing/>
              <w:jc w:val="both"/>
              <w:rPr>
                <w:rFonts w:ascii="Times New Roman" w:eastAsia="Times New Roman" w:hAnsi="Times New Roman" w:cs="Times New Roman"/>
                <w:b/>
                <w:bCs/>
                <w:sz w:val="24"/>
                <w:szCs w:val="24"/>
                <w:lang w:eastAsia="ru-RU"/>
              </w:rPr>
            </w:pPr>
            <w:r w:rsidRPr="00220853">
              <w:rPr>
                <w:rFonts w:ascii="Times New Roman" w:eastAsia="Times New Roman" w:hAnsi="Times New Roman" w:cs="Times New Roman"/>
                <w:b/>
                <w:bCs/>
                <w:sz w:val="24"/>
                <w:szCs w:val="24"/>
                <w:lang w:eastAsia="ru-RU"/>
              </w:rPr>
              <w:t>Показатели</w:t>
            </w:r>
          </w:p>
        </w:tc>
      </w:tr>
      <w:tr w:rsidR="003F13AB" w:rsidRPr="00220853" w14:paraId="5BFFC003" w14:textId="77777777" w:rsidTr="007A1007">
        <w:tc>
          <w:tcPr>
            <w:tcW w:w="0" w:type="auto"/>
            <w:hideMark/>
          </w:tcPr>
          <w:p w14:paraId="2D0A2260" w14:textId="77777777" w:rsidR="003F13AB" w:rsidRPr="00934B31" w:rsidRDefault="003F13AB" w:rsidP="007A1007">
            <w:pPr>
              <w:spacing w:after="0"/>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t>Патриотическое</w:t>
            </w:r>
          </w:p>
        </w:tc>
        <w:tc>
          <w:tcPr>
            <w:tcW w:w="0" w:type="auto"/>
            <w:hideMark/>
          </w:tcPr>
          <w:p w14:paraId="78D58600" w14:textId="77777777" w:rsidR="003F13AB" w:rsidRPr="00220853" w:rsidRDefault="003F13AB" w:rsidP="007A1007">
            <w:pPr>
              <w:spacing w:after="0"/>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Родина, природа</w:t>
            </w:r>
          </w:p>
        </w:tc>
        <w:tc>
          <w:tcPr>
            <w:tcW w:w="0" w:type="auto"/>
            <w:hideMark/>
          </w:tcPr>
          <w:p w14:paraId="3282B8FE"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Имеющий представление о своей стране, своей малой Родине, испытывающий чувство привязанности к родному дому, семье, близким людям.</w:t>
            </w:r>
          </w:p>
        </w:tc>
      </w:tr>
      <w:tr w:rsidR="003F13AB" w:rsidRPr="00220853" w14:paraId="73C6C4E9" w14:textId="77777777" w:rsidTr="007A1007">
        <w:tc>
          <w:tcPr>
            <w:tcW w:w="0" w:type="auto"/>
            <w:hideMark/>
          </w:tcPr>
          <w:p w14:paraId="7D7627D3" w14:textId="77777777" w:rsidR="003F13AB" w:rsidRPr="00934B31" w:rsidRDefault="003F13AB" w:rsidP="007A1007">
            <w:pPr>
              <w:spacing w:after="0"/>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t>Социальное</w:t>
            </w:r>
          </w:p>
        </w:tc>
        <w:tc>
          <w:tcPr>
            <w:tcW w:w="0" w:type="auto"/>
            <w:hideMark/>
          </w:tcPr>
          <w:p w14:paraId="38E2C9B5" w14:textId="77777777" w:rsidR="003F13AB" w:rsidRPr="00220853" w:rsidRDefault="003F13AB" w:rsidP="007A1007">
            <w:pPr>
              <w:spacing w:after="0"/>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14:paraId="6F60E890"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с учетом имеющихся речевых возможностей, в том числе с использованием доступных способов коммуникации.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F13AB" w:rsidRPr="00220853" w14:paraId="2144DB46" w14:textId="77777777" w:rsidTr="007A1007">
        <w:tc>
          <w:tcPr>
            <w:tcW w:w="0" w:type="auto"/>
            <w:hideMark/>
          </w:tcPr>
          <w:p w14:paraId="2B7D0E5D" w14:textId="77777777" w:rsidR="003F13AB" w:rsidRPr="00934B31" w:rsidRDefault="003F13AB" w:rsidP="007A1007">
            <w:pPr>
              <w:spacing w:after="0"/>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t>Познавательное</w:t>
            </w:r>
          </w:p>
        </w:tc>
        <w:tc>
          <w:tcPr>
            <w:tcW w:w="0" w:type="auto"/>
            <w:hideMark/>
          </w:tcPr>
          <w:p w14:paraId="779CD907"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Знания</w:t>
            </w:r>
          </w:p>
        </w:tc>
        <w:tc>
          <w:tcPr>
            <w:tcW w:w="0" w:type="auto"/>
            <w:hideMark/>
          </w:tcPr>
          <w:p w14:paraId="573EDA2D"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3F13AB" w:rsidRPr="00220853" w14:paraId="3C168004" w14:textId="77777777" w:rsidTr="007A1007">
        <w:tc>
          <w:tcPr>
            <w:tcW w:w="0" w:type="auto"/>
            <w:hideMark/>
          </w:tcPr>
          <w:p w14:paraId="699CC79F" w14:textId="77777777" w:rsidR="003F13AB" w:rsidRPr="00934B31" w:rsidRDefault="003F13AB" w:rsidP="007A1007">
            <w:pPr>
              <w:spacing w:after="0"/>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lastRenderedPageBreak/>
              <w:t>Физическое и оздоровительное</w:t>
            </w:r>
          </w:p>
        </w:tc>
        <w:tc>
          <w:tcPr>
            <w:tcW w:w="0" w:type="auto"/>
            <w:hideMark/>
          </w:tcPr>
          <w:p w14:paraId="3EA30BA2"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Здоровье</w:t>
            </w:r>
          </w:p>
        </w:tc>
        <w:tc>
          <w:tcPr>
            <w:tcW w:w="0" w:type="auto"/>
            <w:hideMark/>
          </w:tcPr>
          <w:p w14:paraId="10021CC6"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Стремящийся к самостоятельной двигательной активности, понимающий на доступном уровне необходимость реабилитации. Готовый к использованию индивидуальных средств коррекции, вспомогательных технических средств для передвижения и самообслуживания. Владеющий основными навыками личной гигиены. Стремящийся соблюдать элементарные правила безопасного поведения в быту, социуме, природе.</w:t>
            </w:r>
          </w:p>
        </w:tc>
      </w:tr>
      <w:tr w:rsidR="003F13AB" w:rsidRPr="00220853" w14:paraId="32531685" w14:textId="77777777" w:rsidTr="007A1007">
        <w:tc>
          <w:tcPr>
            <w:tcW w:w="0" w:type="auto"/>
            <w:hideMark/>
          </w:tcPr>
          <w:p w14:paraId="4639FA1C" w14:textId="77777777" w:rsidR="003F13AB" w:rsidRPr="00934B31" w:rsidRDefault="003F13AB" w:rsidP="003F13AB">
            <w:pPr>
              <w:spacing w:after="0"/>
              <w:contextualSpacing/>
              <w:jc w:val="both"/>
              <w:rPr>
                <w:rFonts w:ascii="Times New Roman" w:eastAsia="Times New Roman" w:hAnsi="Times New Roman" w:cs="Times New Roman"/>
                <w:b/>
                <w:bCs/>
                <w:sz w:val="24"/>
                <w:szCs w:val="24"/>
                <w:lang w:eastAsia="ru-RU"/>
              </w:rPr>
            </w:pPr>
            <w:r w:rsidRPr="00934B31">
              <w:rPr>
                <w:rFonts w:ascii="Times New Roman" w:eastAsia="Times New Roman" w:hAnsi="Times New Roman" w:cs="Times New Roman"/>
                <w:b/>
                <w:bCs/>
                <w:sz w:val="24"/>
                <w:szCs w:val="24"/>
                <w:lang w:eastAsia="ru-RU"/>
              </w:rPr>
              <w:t>Трудовое</w:t>
            </w:r>
          </w:p>
        </w:tc>
        <w:tc>
          <w:tcPr>
            <w:tcW w:w="0" w:type="auto"/>
            <w:hideMark/>
          </w:tcPr>
          <w:p w14:paraId="393CEA26"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Труд</w:t>
            </w:r>
          </w:p>
        </w:tc>
        <w:tc>
          <w:tcPr>
            <w:tcW w:w="0" w:type="auto"/>
            <w:hideMark/>
          </w:tcPr>
          <w:p w14:paraId="70EF95CF"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3F13AB" w:rsidRPr="00220853" w14:paraId="59240FC3" w14:textId="77777777" w:rsidTr="007A1007">
        <w:tc>
          <w:tcPr>
            <w:tcW w:w="0" w:type="auto"/>
            <w:hideMark/>
          </w:tcPr>
          <w:p w14:paraId="3893AA95" w14:textId="77777777" w:rsidR="003F13AB" w:rsidRPr="00934B31" w:rsidRDefault="003F13AB" w:rsidP="007A1007">
            <w:pPr>
              <w:spacing w:after="0"/>
              <w:contextualSpacing/>
              <w:jc w:val="both"/>
              <w:rPr>
                <w:rFonts w:ascii="Times New Roman" w:eastAsia="Times New Roman" w:hAnsi="Times New Roman" w:cs="Times New Roman"/>
                <w:b/>
                <w:bCs/>
                <w:i/>
                <w:iCs/>
                <w:sz w:val="24"/>
                <w:szCs w:val="24"/>
                <w:lang w:eastAsia="ru-RU"/>
              </w:rPr>
            </w:pPr>
            <w:r w:rsidRPr="00934B31">
              <w:rPr>
                <w:rFonts w:ascii="Times New Roman" w:eastAsia="Times New Roman" w:hAnsi="Times New Roman" w:cs="Times New Roman"/>
                <w:b/>
                <w:bCs/>
                <w:i/>
                <w:iCs/>
                <w:sz w:val="24"/>
                <w:szCs w:val="24"/>
                <w:lang w:eastAsia="ru-RU"/>
              </w:rPr>
              <w:t>Этико-эстетическое</w:t>
            </w:r>
          </w:p>
        </w:tc>
        <w:tc>
          <w:tcPr>
            <w:tcW w:w="0" w:type="auto"/>
            <w:hideMark/>
          </w:tcPr>
          <w:p w14:paraId="1403EDCC" w14:textId="77777777" w:rsidR="003F13AB" w:rsidRPr="00220853" w:rsidRDefault="003F13AB" w:rsidP="007A1007">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Культура </w:t>
            </w:r>
            <w:r w:rsidRPr="00220853">
              <w:rPr>
                <w:rFonts w:ascii="Times New Roman" w:eastAsia="Times New Roman" w:hAnsi="Times New Roman" w:cs="Times New Roman"/>
                <w:sz w:val="24"/>
                <w:szCs w:val="24"/>
                <w:lang w:eastAsia="ru-RU"/>
              </w:rPr>
              <w:t>и красота</w:t>
            </w:r>
          </w:p>
        </w:tc>
        <w:tc>
          <w:tcPr>
            <w:tcW w:w="0" w:type="auto"/>
            <w:hideMark/>
          </w:tcPr>
          <w:p w14:paraId="75C67283" w14:textId="77777777" w:rsidR="003F13AB" w:rsidRPr="00220853" w:rsidRDefault="003F13AB" w:rsidP="007A1007">
            <w:pPr>
              <w:spacing w:after="0"/>
              <w:ind w:firstLine="567"/>
              <w:contextualSpacing/>
              <w:jc w:val="both"/>
              <w:rPr>
                <w:rFonts w:ascii="Times New Roman" w:eastAsia="Times New Roman" w:hAnsi="Times New Roman" w:cs="Times New Roman"/>
                <w:sz w:val="24"/>
                <w:szCs w:val="24"/>
                <w:lang w:eastAsia="ru-RU"/>
              </w:rPr>
            </w:pPr>
            <w:r w:rsidRPr="00220853">
              <w:rPr>
                <w:rFonts w:ascii="Times New Roman" w:eastAsia="Times New Roman" w:hAnsi="Times New Roman" w:cs="Times New Roman"/>
                <w:sz w:val="24"/>
                <w:szCs w:val="24"/>
                <w:lang w:eastAsia="ru-RU"/>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14:paraId="329839A9"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p>
    <w:p w14:paraId="14E8CEE8" w14:textId="77777777" w:rsidR="00AE3580" w:rsidRPr="00872F89" w:rsidRDefault="00AE3580" w:rsidP="004C3847">
      <w:pPr>
        <w:spacing w:after="255"/>
        <w:ind w:firstLine="567"/>
        <w:contextualSpacing/>
        <w:jc w:val="both"/>
        <w:rPr>
          <w:rFonts w:ascii="Times New Roman" w:eastAsia="Times New Roman" w:hAnsi="Times New Roman" w:cs="Times New Roman"/>
          <w:sz w:val="24"/>
          <w:szCs w:val="24"/>
          <w:lang w:eastAsia="ru-RU"/>
        </w:rPr>
      </w:pPr>
    </w:p>
    <w:p w14:paraId="79BA26E5" w14:textId="77777777" w:rsidR="00AE3580" w:rsidRPr="00937D41" w:rsidRDefault="00AE3580" w:rsidP="004C3847">
      <w:pPr>
        <w:spacing w:after="255"/>
        <w:ind w:firstLine="567"/>
        <w:contextualSpacing/>
        <w:jc w:val="both"/>
        <w:rPr>
          <w:rFonts w:ascii="Times New Roman" w:eastAsia="Times New Roman" w:hAnsi="Times New Roman" w:cs="Times New Roman"/>
          <w:sz w:val="23"/>
          <w:szCs w:val="23"/>
          <w:lang w:eastAsia="ru-RU"/>
        </w:rPr>
      </w:pPr>
    </w:p>
    <w:p w14:paraId="2EB964B6" w14:textId="58FC58C9" w:rsidR="009A6A84" w:rsidRDefault="003F13AB" w:rsidP="009A6A84">
      <w:pPr>
        <w:spacing w:after="0"/>
        <w:jc w:val="both"/>
        <w:rPr>
          <w:rFonts w:ascii="Times New Roman" w:hAnsi="Times New Roman" w:cs="Times New Roman"/>
          <w:b/>
          <w:sz w:val="24"/>
          <w:szCs w:val="24"/>
        </w:rPr>
      </w:pPr>
      <w:r>
        <w:rPr>
          <w:rFonts w:ascii="Times New Roman" w:eastAsia="Times New Roman" w:hAnsi="Times New Roman" w:cs="Times New Roman"/>
          <w:b/>
          <w:sz w:val="28"/>
          <w:szCs w:val="28"/>
          <w:lang w:val="en-US" w:eastAsia="ru-RU"/>
        </w:rPr>
        <w:t>II</w:t>
      </w:r>
      <w:r w:rsidR="00AE3580" w:rsidRPr="003F13AB">
        <w:rPr>
          <w:rFonts w:ascii="Times New Roman" w:eastAsia="Times New Roman" w:hAnsi="Times New Roman" w:cs="Times New Roman"/>
          <w:b/>
          <w:sz w:val="28"/>
          <w:szCs w:val="28"/>
          <w:lang w:eastAsia="ru-RU"/>
        </w:rPr>
        <w:t>. Содержательный раздел</w:t>
      </w:r>
      <w:r w:rsidR="009A6A84" w:rsidRPr="009A6A84">
        <w:rPr>
          <w:rFonts w:ascii="Times New Roman" w:hAnsi="Times New Roman" w:cs="Times New Roman"/>
          <w:b/>
          <w:sz w:val="24"/>
          <w:szCs w:val="24"/>
        </w:rPr>
        <w:t xml:space="preserve"> </w:t>
      </w:r>
      <w:r w:rsidR="009A6A84">
        <w:rPr>
          <w:rFonts w:ascii="Times New Roman" w:hAnsi="Times New Roman" w:cs="Times New Roman"/>
          <w:b/>
          <w:sz w:val="24"/>
          <w:szCs w:val="24"/>
        </w:rPr>
        <w:t>(в соответствии с ФАОП п.49.2)</w:t>
      </w:r>
    </w:p>
    <w:p w14:paraId="75732529" w14:textId="19596E90" w:rsidR="00AE3580" w:rsidRPr="003F13AB" w:rsidRDefault="004A5D94" w:rsidP="009A6A84">
      <w:pPr>
        <w:spacing w:after="255"/>
        <w:ind w:firstLine="567"/>
        <w:contextualSpacing/>
        <w:jc w:val="both"/>
        <w:rPr>
          <w:rFonts w:ascii="Times New Roman" w:eastAsia="Times New Roman" w:hAnsi="Times New Roman" w:cs="Times New Roman"/>
          <w:b/>
          <w:sz w:val="28"/>
          <w:szCs w:val="28"/>
          <w:lang w:eastAsia="ru-RU"/>
        </w:rPr>
      </w:pPr>
      <w:hyperlink r:id="rId36" w:history="1">
        <w:r w:rsidR="009A6A84" w:rsidRPr="001E2905">
          <w:rPr>
            <w:rStyle w:val="ae"/>
          </w:rPr>
          <w:t>https://edu-frn.spb.ru/files/8F8DPK61DH4WKCOWC48G4SS0G_acrj5VsD7zRtxWZhCIvR.pdf</w:t>
        </w:r>
      </w:hyperlink>
    </w:p>
    <w:p w14:paraId="5D658D67" w14:textId="68642D06" w:rsidR="00AE3580" w:rsidRPr="003F13AB" w:rsidRDefault="003F13AB" w:rsidP="004C3847">
      <w:pPr>
        <w:spacing w:after="255"/>
        <w:ind w:firstLine="567"/>
        <w:contextualSpacing/>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4.2.</w:t>
      </w:r>
      <w:r w:rsidR="00227B19" w:rsidRPr="00227B19">
        <w:rPr>
          <w:rFonts w:ascii="Times New Roman" w:eastAsia="Times New Roman" w:hAnsi="Times New Roman" w:cs="Times New Roman"/>
          <w:b/>
          <w:sz w:val="23"/>
          <w:szCs w:val="23"/>
          <w:lang w:eastAsia="ru-RU"/>
        </w:rPr>
        <w:t>1</w:t>
      </w:r>
      <w:r w:rsidR="00227B19">
        <w:rPr>
          <w:rFonts w:ascii="Times New Roman" w:eastAsia="Times New Roman" w:hAnsi="Times New Roman" w:cs="Times New Roman"/>
          <w:b/>
          <w:sz w:val="23"/>
          <w:szCs w:val="23"/>
          <w:lang w:eastAsia="ru-RU"/>
        </w:rPr>
        <w:t>.</w:t>
      </w:r>
      <w:r w:rsidR="00AE3580" w:rsidRPr="003F13AB">
        <w:rPr>
          <w:rFonts w:ascii="Times New Roman" w:eastAsia="Times New Roman" w:hAnsi="Times New Roman" w:cs="Times New Roman"/>
          <w:b/>
          <w:sz w:val="23"/>
          <w:szCs w:val="23"/>
          <w:lang w:eastAsia="ru-RU"/>
        </w:rPr>
        <w:t xml:space="preserve"> Содержание воспитательной работы по направлениям воспитания.</w:t>
      </w:r>
    </w:p>
    <w:p w14:paraId="1BEE9DD5"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C29C00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социально-коммуникативное развитие;</w:t>
      </w:r>
    </w:p>
    <w:p w14:paraId="58B9C475"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познавательное развитие;</w:t>
      </w:r>
    </w:p>
    <w:p w14:paraId="69B2A18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речевое развитие;</w:t>
      </w:r>
    </w:p>
    <w:p w14:paraId="04EACC60"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художественно-эстетическое развитие;</w:t>
      </w:r>
    </w:p>
    <w:p w14:paraId="3EAF31A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физическое развитие.</w:t>
      </w:r>
    </w:p>
    <w:p w14:paraId="62119988" w14:textId="77777777" w:rsidR="00AE3580" w:rsidRPr="001D2F8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71B6EA03" w14:textId="77777777" w:rsidR="008F1ADF" w:rsidRDefault="008F1ADF" w:rsidP="008F1ADF">
      <w:pPr>
        <w:spacing w:after="0"/>
        <w:jc w:val="both"/>
        <w:rPr>
          <w:rFonts w:ascii="Times New Roman" w:eastAsia="Times New Roman" w:hAnsi="Times New Roman" w:cs="Times New Roman"/>
          <w:b/>
          <w:sz w:val="23"/>
          <w:szCs w:val="23"/>
          <w:lang w:eastAsia="ru-RU"/>
        </w:rPr>
      </w:pPr>
    </w:p>
    <w:p w14:paraId="0F8BFBE3" w14:textId="113C578D" w:rsidR="008F1ADF" w:rsidRPr="008F1ADF" w:rsidRDefault="008F1ADF" w:rsidP="008F1ADF">
      <w:pPr>
        <w:spacing w:after="0"/>
        <w:jc w:val="both"/>
        <w:rPr>
          <w:rFonts w:ascii="Times New Roman" w:hAnsi="Times New Roman" w:cs="Times New Roman"/>
          <w:sz w:val="24"/>
          <w:szCs w:val="24"/>
        </w:rPr>
      </w:pPr>
      <w:r>
        <w:rPr>
          <w:rFonts w:ascii="Times New Roman" w:eastAsia="Times New Roman" w:hAnsi="Times New Roman" w:cs="Times New Roman"/>
          <w:b/>
          <w:sz w:val="23"/>
          <w:szCs w:val="23"/>
          <w:lang w:eastAsia="ru-RU"/>
        </w:rPr>
        <w:t xml:space="preserve">         </w:t>
      </w:r>
      <w:r w:rsidR="003F13AB" w:rsidRPr="00717D38">
        <w:rPr>
          <w:rFonts w:ascii="Times New Roman" w:eastAsia="Times New Roman" w:hAnsi="Times New Roman" w:cs="Times New Roman"/>
          <w:b/>
          <w:sz w:val="23"/>
          <w:szCs w:val="23"/>
          <w:lang w:eastAsia="ru-RU"/>
        </w:rPr>
        <w:t>4.2.1.1. Образовательная область «Социально-коммуникативное развитие»</w:t>
      </w:r>
      <w:r w:rsidRPr="008F1ADF">
        <w:rPr>
          <w:rFonts w:ascii="Times New Roman" w:hAnsi="Times New Roman" w:cs="Times New Roman"/>
          <w:b/>
          <w:sz w:val="24"/>
          <w:szCs w:val="24"/>
        </w:rPr>
        <w:t xml:space="preserve"> </w:t>
      </w:r>
      <w:r w:rsidRPr="008F1ADF">
        <w:rPr>
          <w:rFonts w:ascii="Times New Roman" w:hAnsi="Times New Roman" w:cs="Times New Roman"/>
          <w:sz w:val="24"/>
          <w:szCs w:val="24"/>
        </w:rPr>
        <w:t>(в соответствии с ФАОП п.49.2</w:t>
      </w:r>
      <w:r>
        <w:rPr>
          <w:rFonts w:ascii="Times New Roman" w:hAnsi="Times New Roman" w:cs="Times New Roman"/>
          <w:sz w:val="24"/>
          <w:szCs w:val="24"/>
        </w:rPr>
        <w:t>.1</w:t>
      </w:r>
      <w:r w:rsidRPr="008F1ADF">
        <w:rPr>
          <w:rFonts w:ascii="Times New Roman" w:hAnsi="Times New Roman" w:cs="Times New Roman"/>
          <w:sz w:val="24"/>
          <w:szCs w:val="24"/>
        </w:rPr>
        <w:t>)</w:t>
      </w:r>
    </w:p>
    <w:p w14:paraId="084AFA0D"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37" w:history="1">
        <w:r w:rsidR="008F1ADF" w:rsidRPr="001E2905">
          <w:rPr>
            <w:rStyle w:val="ae"/>
          </w:rPr>
          <w:t>https://edu-frn.spb.ru/files/8F8DPK61DH4WKCOWC48G4SS0G_acrj5VsD7zRtxWZhCIvR.pdf</w:t>
        </w:r>
      </w:hyperlink>
    </w:p>
    <w:p w14:paraId="4BA886C2" w14:textId="3F233362" w:rsidR="003F13AB" w:rsidRPr="00717D38" w:rsidRDefault="003F13AB" w:rsidP="004C3847">
      <w:pPr>
        <w:spacing w:after="255"/>
        <w:ind w:firstLine="567"/>
        <w:contextualSpacing/>
        <w:jc w:val="both"/>
        <w:rPr>
          <w:rFonts w:ascii="Times New Roman" w:eastAsia="Times New Roman" w:hAnsi="Times New Roman" w:cs="Times New Roman"/>
          <w:b/>
          <w:sz w:val="23"/>
          <w:szCs w:val="23"/>
          <w:lang w:eastAsia="ru-RU"/>
        </w:rPr>
      </w:pPr>
    </w:p>
    <w:p w14:paraId="79798958" w14:textId="1A4A46BC" w:rsidR="008F1ADF" w:rsidRPr="008F1ADF" w:rsidRDefault="00AE3580" w:rsidP="008F1ADF">
      <w:pPr>
        <w:spacing w:after="0"/>
        <w:jc w:val="both"/>
        <w:rPr>
          <w:rFonts w:ascii="Times New Roman" w:hAnsi="Times New Roman" w:cs="Times New Roman"/>
          <w:sz w:val="24"/>
          <w:szCs w:val="24"/>
        </w:rPr>
      </w:pPr>
      <w:r w:rsidRPr="003F13AB">
        <w:rPr>
          <w:rFonts w:ascii="Times New Roman" w:eastAsia="Times New Roman" w:hAnsi="Times New Roman" w:cs="Times New Roman"/>
          <w:b/>
          <w:sz w:val="23"/>
          <w:szCs w:val="23"/>
          <w:lang w:eastAsia="ru-RU"/>
        </w:rPr>
        <w:t>4.2.</w:t>
      </w:r>
      <w:r w:rsidR="00717D38">
        <w:rPr>
          <w:rFonts w:ascii="Times New Roman" w:eastAsia="Times New Roman" w:hAnsi="Times New Roman" w:cs="Times New Roman"/>
          <w:b/>
          <w:sz w:val="23"/>
          <w:szCs w:val="23"/>
          <w:lang w:eastAsia="ru-RU"/>
        </w:rPr>
        <w:t>1</w:t>
      </w:r>
      <w:r w:rsidRPr="003F13AB">
        <w:rPr>
          <w:rFonts w:ascii="Times New Roman" w:eastAsia="Times New Roman" w:hAnsi="Times New Roman" w:cs="Times New Roman"/>
          <w:b/>
          <w:sz w:val="23"/>
          <w:szCs w:val="23"/>
          <w:lang w:eastAsia="ru-RU"/>
        </w:rPr>
        <w:t>.</w:t>
      </w:r>
      <w:r w:rsidR="00717D38">
        <w:rPr>
          <w:rFonts w:ascii="Times New Roman" w:eastAsia="Times New Roman" w:hAnsi="Times New Roman" w:cs="Times New Roman"/>
          <w:b/>
          <w:sz w:val="23"/>
          <w:szCs w:val="23"/>
          <w:lang w:eastAsia="ru-RU"/>
        </w:rPr>
        <w:t>1.1.</w:t>
      </w:r>
      <w:r w:rsidRPr="003F13AB">
        <w:rPr>
          <w:rFonts w:ascii="Times New Roman" w:eastAsia="Times New Roman" w:hAnsi="Times New Roman" w:cs="Times New Roman"/>
          <w:b/>
          <w:sz w:val="23"/>
          <w:szCs w:val="23"/>
          <w:lang w:eastAsia="ru-RU"/>
        </w:rPr>
        <w:t xml:space="preserve"> Патриотическое н</w:t>
      </w:r>
      <w:r w:rsidR="008F1ADF">
        <w:rPr>
          <w:rFonts w:ascii="Times New Roman" w:eastAsia="Times New Roman" w:hAnsi="Times New Roman" w:cs="Times New Roman"/>
          <w:b/>
          <w:sz w:val="23"/>
          <w:szCs w:val="23"/>
          <w:lang w:eastAsia="ru-RU"/>
        </w:rPr>
        <w:t>аправление воспитания</w:t>
      </w:r>
      <w:r w:rsidR="008F1ADF" w:rsidRPr="008F1ADF">
        <w:rPr>
          <w:rFonts w:ascii="Times New Roman" w:hAnsi="Times New Roman" w:cs="Times New Roman"/>
          <w:b/>
          <w:sz w:val="24"/>
          <w:szCs w:val="24"/>
        </w:rPr>
        <w:t xml:space="preserve"> </w:t>
      </w:r>
      <w:r w:rsidR="008F1ADF" w:rsidRPr="008F1ADF">
        <w:rPr>
          <w:rFonts w:ascii="Times New Roman" w:hAnsi="Times New Roman" w:cs="Times New Roman"/>
          <w:sz w:val="24"/>
          <w:szCs w:val="24"/>
        </w:rPr>
        <w:t>(в соответствии с ФАОП п.49.2.2)</w:t>
      </w:r>
    </w:p>
    <w:p w14:paraId="4696F013"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38" w:history="1">
        <w:r w:rsidR="008F1ADF" w:rsidRPr="001E2905">
          <w:rPr>
            <w:rStyle w:val="ae"/>
          </w:rPr>
          <w:t>https://edu-frn.spb.ru/files/8F8DPK61DH4WKCOWC48G4SS0G_acrj5VsD7zRtxWZhCIvR.pdf</w:t>
        </w:r>
      </w:hyperlink>
    </w:p>
    <w:p w14:paraId="096EB589"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Родина и природа лежат в основе патриотического направления воспитания.</w:t>
      </w:r>
    </w:p>
    <w:p w14:paraId="77370DDA"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61B502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0DF51B8"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24EE05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эмоционально-ценностный, характеризующийся любовью к Родине - России, уважением к своему народу, народу России в целом;</w:t>
      </w:r>
    </w:p>
    <w:p w14:paraId="2701B4B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proofErr w:type="spellStart"/>
      <w:r w:rsidRPr="00220853">
        <w:rPr>
          <w:rFonts w:ascii="Times New Roman" w:eastAsia="Times New Roman" w:hAnsi="Times New Roman" w:cs="Times New Roman"/>
          <w:sz w:val="23"/>
          <w:szCs w:val="23"/>
          <w:lang w:eastAsia="ru-RU"/>
        </w:rPr>
        <w:t>регуляторно</w:t>
      </w:r>
      <w:proofErr w:type="spellEnd"/>
      <w:r w:rsidRPr="00220853">
        <w:rPr>
          <w:rFonts w:ascii="Times New Roman" w:eastAsia="Times New Roman" w:hAnsi="Times New Roman" w:cs="Times New Roman"/>
          <w:sz w:val="23"/>
          <w:szCs w:val="23"/>
          <w:lang w:eastAsia="ru-RU"/>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77F7A8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Задачи патриотического воспитания:</w:t>
      </w:r>
    </w:p>
    <w:p w14:paraId="408D2D1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формирование любви к родному краю, родной природе, родному языку, культурному наследию своего народа;</w:t>
      </w:r>
    </w:p>
    <w:p w14:paraId="0306C7B6"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14:paraId="36283F20"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10A7655"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96A8534"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684EC1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ознакомлении обучающихся с ОВЗ с историей, героями, культурой, традициями России и своего народа;</w:t>
      </w:r>
    </w:p>
    <w:p w14:paraId="0461094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14:paraId="19AE2FCE"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CDAEA3B" w14:textId="77777777" w:rsidR="000E7DA6" w:rsidRDefault="000E7DA6" w:rsidP="008F1ADF">
      <w:pPr>
        <w:spacing w:after="0"/>
        <w:jc w:val="both"/>
        <w:rPr>
          <w:rFonts w:ascii="Times New Roman" w:eastAsia="Times New Roman" w:hAnsi="Times New Roman" w:cs="Times New Roman"/>
          <w:b/>
          <w:sz w:val="23"/>
          <w:szCs w:val="23"/>
          <w:lang w:eastAsia="ru-RU"/>
        </w:rPr>
      </w:pPr>
    </w:p>
    <w:p w14:paraId="2E885079" w14:textId="1486B7C5" w:rsidR="008F1ADF" w:rsidRDefault="00AE3580" w:rsidP="008F1ADF">
      <w:pPr>
        <w:spacing w:after="0"/>
        <w:jc w:val="both"/>
        <w:rPr>
          <w:rFonts w:ascii="Times New Roman" w:hAnsi="Times New Roman" w:cs="Times New Roman"/>
          <w:b/>
          <w:sz w:val="24"/>
          <w:szCs w:val="24"/>
        </w:rPr>
      </w:pPr>
      <w:r w:rsidRPr="003F13AB">
        <w:rPr>
          <w:rFonts w:ascii="Times New Roman" w:eastAsia="Times New Roman" w:hAnsi="Times New Roman" w:cs="Times New Roman"/>
          <w:b/>
          <w:sz w:val="23"/>
          <w:szCs w:val="23"/>
          <w:lang w:eastAsia="ru-RU"/>
        </w:rPr>
        <w:t>4.2.</w:t>
      </w:r>
      <w:r w:rsidR="00717D38">
        <w:rPr>
          <w:rFonts w:ascii="Times New Roman" w:eastAsia="Times New Roman" w:hAnsi="Times New Roman" w:cs="Times New Roman"/>
          <w:b/>
          <w:sz w:val="23"/>
          <w:szCs w:val="23"/>
          <w:lang w:eastAsia="ru-RU"/>
        </w:rPr>
        <w:t>1</w:t>
      </w:r>
      <w:r w:rsidRPr="003F13AB">
        <w:rPr>
          <w:rFonts w:ascii="Times New Roman" w:eastAsia="Times New Roman" w:hAnsi="Times New Roman" w:cs="Times New Roman"/>
          <w:b/>
          <w:sz w:val="23"/>
          <w:szCs w:val="23"/>
          <w:lang w:eastAsia="ru-RU"/>
        </w:rPr>
        <w:t>.</w:t>
      </w:r>
      <w:r w:rsidR="00717D38">
        <w:rPr>
          <w:rFonts w:ascii="Times New Roman" w:eastAsia="Times New Roman" w:hAnsi="Times New Roman" w:cs="Times New Roman"/>
          <w:b/>
          <w:sz w:val="23"/>
          <w:szCs w:val="23"/>
          <w:lang w:eastAsia="ru-RU"/>
        </w:rPr>
        <w:t>1.2.</w:t>
      </w:r>
      <w:r w:rsidRPr="003F13AB">
        <w:rPr>
          <w:rFonts w:ascii="Times New Roman" w:eastAsia="Times New Roman" w:hAnsi="Times New Roman" w:cs="Times New Roman"/>
          <w:b/>
          <w:sz w:val="23"/>
          <w:szCs w:val="23"/>
          <w:lang w:eastAsia="ru-RU"/>
        </w:rPr>
        <w:t xml:space="preserve"> Социальное направление воспитания</w:t>
      </w:r>
      <w:r w:rsidR="008F1ADF">
        <w:rPr>
          <w:rFonts w:ascii="Times New Roman" w:eastAsia="Times New Roman" w:hAnsi="Times New Roman" w:cs="Times New Roman"/>
          <w:b/>
          <w:sz w:val="23"/>
          <w:szCs w:val="23"/>
          <w:lang w:eastAsia="ru-RU"/>
        </w:rPr>
        <w:t xml:space="preserve"> </w:t>
      </w:r>
      <w:r w:rsidR="008F1ADF">
        <w:rPr>
          <w:rFonts w:ascii="Times New Roman" w:hAnsi="Times New Roman" w:cs="Times New Roman"/>
          <w:b/>
          <w:sz w:val="24"/>
          <w:szCs w:val="24"/>
        </w:rPr>
        <w:t>(</w:t>
      </w:r>
      <w:r w:rsidR="008F1ADF" w:rsidRPr="008F1ADF">
        <w:rPr>
          <w:rFonts w:ascii="Times New Roman" w:hAnsi="Times New Roman" w:cs="Times New Roman"/>
          <w:sz w:val="24"/>
          <w:szCs w:val="24"/>
        </w:rPr>
        <w:t>в соответствии с ФАОП п.49.2</w:t>
      </w:r>
      <w:r w:rsidR="008F1ADF">
        <w:rPr>
          <w:rFonts w:ascii="Times New Roman" w:hAnsi="Times New Roman" w:cs="Times New Roman"/>
          <w:sz w:val="24"/>
          <w:szCs w:val="24"/>
        </w:rPr>
        <w:t>.3</w:t>
      </w:r>
      <w:r w:rsidR="008F1ADF" w:rsidRPr="008F1ADF">
        <w:rPr>
          <w:rFonts w:ascii="Times New Roman" w:hAnsi="Times New Roman" w:cs="Times New Roman"/>
          <w:sz w:val="24"/>
          <w:szCs w:val="24"/>
        </w:rPr>
        <w:t>)</w:t>
      </w:r>
    </w:p>
    <w:p w14:paraId="3E83F1F2"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39" w:history="1">
        <w:r w:rsidR="008F1ADF" w:rsidRPr="001E2905">
          <w:rPr>
            <w:rStyle w:val="ae"/>
          </w:rPr>
          <w:t>https://edu-frn.spb.ru/files/8F8DPK61DH4WKCOWC48G4SS0G_acrj5VsD7zRtxWZhCIvR.pdf</w:t>
        </w:r>
      </w:hyperlink>
    </w:p>
    <w:p w14:paraId="4792A2C4" w14:textId="49E1D392"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Семья, дружба, человек и сотрудничество лежат в основе социального направления воспитания.</w:t>
      </w:r>
    </w:p>
    <w:p w14:paraId="5F7B103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0F292396"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846E7A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Выделяются основные задачи социального направления воспитания:</w:t>
      </w:r>
    </w:p>
    <w:p w14:paraId="13324B1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r w:rsidRPr="00220853">
        <w:rPr>
          <w:rFonts w:ascii="Times New Roman" w:eastAsia="Times New Roman" w:hAnsi="Times New Roman" w:cs="Times New Roman"/>
          <w:sz w:val="23"/>
          <w:szCs w:val="23"/>
          <w:lang w:eastAsia="ru-RU"/>
        </w:rPr>
        <w:lastRenderedPageBreak/>
        <w:t>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B784FA9"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194BBB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61F34E7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организовывать сюжетно-ролевые игры (в семью, в команду), игры с правилами, традиционные народные игры;</w:t>
      </w:r>
    </w:p>
    <w:p w14:paraId="4E15773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у обучающихся с ОВЗ навыки поведения в обществе;</w:t>
      </w:r>
    </w:p>
    <w:p w14:paraId="288BEA07"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учить обучающихся с ОВЗ сотрудничать, организуя групповые формы в продуктивных видах деятельности;</w:t>
      </w:r>
    </w:p>
    <w:p w14:paraId="1A9DCEFC"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учить обучающихся с ОВЗ анализировать поступки и чувства - свои и других людей;</w:t>
      </w:r>
    </w:p>
    <w:p w14:paraId="331A551E"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организовывать коллективные проекты заботы и помощи;</w:t>
      </w:r>
    </w:p>
    <w:p w14:paraId="7AF21BF3" w14:textId="68B4B6E8" w:rsidR="00717D38" w:rsidRPr="00220853" w:rsidRDefault="00AE3580"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создавать доброжелательный психологический климат в группе.</w:t>
      </w:r>
      <w:r w:rsidR="00717D38" w:rsidRPr="00717D38">
        <w:rPr>
          <w:rFonts w:ascii="Times New Roman" w:eastAsia="Times New Roman" w:hAnsi="Times New Roman" w:cs="Times New Roman"/>
          <w:sz w:val="23"/>
          <w:szCs w:val="23"/>
          <w:lang w:eastAsia="ru-RU"/>
        </w:rPr>
        <w:t xml:space="preserve"> </w:t>
      </w:r>
      <w:r w:rsidR="00717D38" w:rsidRPr="00220853">
        <w:rPr>
          <w:rFonts w:ascii="Times New Roman" w:eastAsia="Times New Roman" w:hAnsi="Times New Roman" w:cs="Times New Roman"/>
          <w:sz w:val="23"/>
          <w:szCs w:val="23"/>
          <w:lang w:eastAsia="ru-RU"/>
        </w:rPr>
        <w:t>4.2.6. Трудовое направление воспитания.</w:t>
      </w:r>
    </w:p>
    <w:p w14:paraId="35272B05"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формирование ценностного отношения обучающихся к труду, трудолюбия, а также в приобщении ребенка к труду (ценность - "труд").</w:t>
      </w:r>
    </w:p>
    <w:p w14:paraId="3AAA2E77"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Основная Основные задачи трудового воспитания:</w:t>
      </w:r>
    </w:p>
    <w:p w14:paraId="2DC5684B"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93ECFA7"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49B0FB4E"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5A5BDAC"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626A3D42"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20BCFBA6"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D0ECDA6"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предоставлять детям с ОВЗ самостоятельность в выполнении работы, чтобы они почувствовали ответственность за свои действия;</w:t>
      </w:r>
    </w:p>
    <w:p w14:paraId="0BF41194"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2D531E0D"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связывать развитие трудолюбия с формированием общественных мотивов труда, желанием приносить пользу людям.</w:t>
      </w:r>
    </w:p>
    <w:p w14:paraId="144022E3" w14:textId="77777777" w:rsidR="00AE3580" w:rsidRDefault="00AE3580" w:rsidP="004C3847">
      <w:pPr>
        <w:spacing w:after="255"/>
        <w:ind w:firstLine="567"/>
        <w:contextualSpacing/>
        <w:jc w:val="both"/>
        <w:rPr>
          <w:rFonts w:ascii="Times New Roman" w:eastAsia="Times New Roman" w:hAnsi="Times New Roman" w:cs="Times New Roman"/>
          <w:sz w:val="23"/>
          <w:szCs w:val="23"/>
          <w:lang w:eastAsia="ru-RU"/>
        </w:rPr>
      </w:pPr>
    </w:p>
    <w:p w14:paraId="751C8624" w14:textId="21C49F79" w:rsidR="008F1ADF" w:rsidRDefault="00717D38" w:rsidP="008F1ADF">
      <w:pPr>
        <w:spacing w:after="0"/>
        <w:jc w:val="both"/>
        <w:rPr>
          <w:rFonts w:ascii="Times New Roman" w:hAnsi="Times New Roman" w:cs="Times New Roman"/>
          <w:b/>
          <w:sz w:val="24"/>
          <w:szCs w:val="24"/>
        </w:rPr>
      </w:pPr>
      <w:r w:rsidRPr="00717D38">
        <w:rPr>
          <w:rFonts w:ascii="Times New Roman" w:eastAsia="Times New Roman" w:hAnsi="Times New Roman" w:cs="Times New Roman"/>
          <w:b/>
          <w:sz w:val="23"/>
          <w:szCs w:val="23"/>
          <w:lang w:eastAsia="ru-RU"/>
        </w:rPr>
        <w:t>4.2.</w:t>
      </w:r>
      <w:r>
        <w:rPr>
          <w:rFonts w:ascii="Times New Roman" w:eastAsia="Times New Roman" w:hAnsi="Times New Roman" w:cs="Times New Roman"/>
          <w:b/>
          <w:sz w:val="23"/>
          <w:szCs w:val="23"/>
          <w:lang w:eastAsia="ru-RU"/>
        </w:rPr>
        <w:t>1.1</w:t>
      </w:r>
      <w:r w:rsidRPr="00717D38">
        <w:rPr>
          <w:rFonts w:ascii="Times New Roman" w:eastAsia="Times New Roman" w:hAnsi="Times New Roman" w:cs="Times New Roman"/>
          <w:b/>
          <w:sz w:val="23"/>
          <w:szCs w:val="23"/>
          <w:lang w:eastAsia="ru-RU"/>
        </w:rPr>
        <w:t>.</w:t>
      </w:r>
      <w:r>
        <w:rPr>
          <w:rFonts w:ascii="Times New Roman" w:eastAsia="Times New Roman" w:hAnsi="Times New Roman" w:cs="Times New Roman"/>
          <w:b/>
          <w:sz w:val="23"/>
          <w:szCs w:val="23"/>
          <w:lang w:eastAsia="ru-RU"/>
        </w:rPr>
        <w:t>3.</w:t>
      </w:r>
      <w:r w:rsidRPr="00717D38">
        <w:rPr>
          <w:rFonts w:ascii="Times New Roman" w:eastAsia="Times New Roman" w:hAnsi="Times New Roman" w:cs="Times New Roman"/>
          <w:b/>
          <w:sz w:val="23"/>
          <w:szCs w:val="23"/>
          <w:lang w:eastAsia="ru-RU"/>
        </w:rPr>
        <w:t xml:space="preserve"> Трудовое направление воспитания</w:t>
      </w:r>
      <w:r w:rsidR="008F1ADF">
        <w:rPr>
          <w:rFonts w:ascii="Times New Roman" w:eastAsia="Times New Roman" w:hAnsi="Times New Roman" w:cs="Times New Roman"/>
          <w:b/>
          <w:sz w:val="23"/>
          <w:szCs w:val="23"/>
          <w:lang w:eastAsia="ru-RU"/>
        </w:rPr>
        <w:t xml:space="preserve"> </w:t>
      </w:r>
      <w:r w:rsidR="008F1ADF" w:rsidRPr="008F1ADF">
        <w:rPr>
          <w:rFonts w:ascii="Times New Roman" w:hAnsi="Times New Roman" w:cs="Times New Roman"/>
          <w:sz w:val="24"/>
          <w:szCs w:val="24"/>
        </w:rPr>
        <w:t>(в соответствии с ФАОП п.49.2</w:t>
      </w:r>
      <w:r w:rsidR="008F1ADF">
        <w:rPr>
          <w:rFonts w:ascii="Times New Roman" w:hAnsi="Times New Roman" w:cs="Times New Roman"/>
          <w:sz w:val="24"/>
          <w:szCs w:val="24"/>
        </w:rPr>
        <w:t>.6</w:t>
      </w:r>
      <w:r w:rsidR="008F1ADF" w:rsidRPr="008F1ADF">
        <w:rPr>
          <w:rFonts w:ascii="Times New Roman" w:hAnsi="Times New Roman" w:cs="Times New Roman"/>
          <w:sz w:val="24"/>
          <w:szCs w:val="24"/>
        </w:rPr>
        <w:t>)</w:t>
      </w:r>
    </w:p>
    <w:p w14:paraId="6A25B19B" w14:textId="58EBD263" w:rsidR="00717D38" w:rsidRPr="008F1ADF"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0" w:history="1">
        <w:r w:rsidR="008F1ADF" w:rsidRPr="001E2905">
          <w:rPr>
            <w:rStyle w:val="ae"/>
          </w:rPr>
          <w:t>https://edu-frn.spb.ru/files/8F8DPK61DH4WKCOWC48G4SS0G_acrj5VsD7zRtxWZhCIvR.pdf</w:t>
        </w:r>
      </w:hyperlink>
    </w:p>
    <w:p w14:paraId="431B76A7"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формирование ценностного отношения обучающихся к труду, трудолюбия, а также в приобщении ребенка к труду (ценность - "труд").</w:t>
      </w:r>
    </w:p>
    <w:p w14:paraId="0FA3BB5D"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Основная Основные задачи трудового воспитания:</w:t>
      </w:r>
    </w:p>
    <w:p w14:paraId="17579855"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167BBB8A"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23D65BA0"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185CF55"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356FD149"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DBCBC75"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6C968D4C"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предоставлять детям с ОВЗ самостоятельность в выполнении работы, чтобы они почувствовали ответственность за свои действия;</w:t>
      </w:r>
    </w:p>
    <w:p w14:paraId="66B790AC"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2B35FE43" w14:textId="77777777" w:rsidR="00717D38" w:rsidRPr="00220853" w:rsidRDefault="00717D38" w:rsidP="00717D38">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связывать развитие трудолюбия с формированием общественных мотивов труда, желанием приносить пользу людям.</w:t>
      </w:r>
    </w:p>
    <w:p w14:paraId="6B185818" w14:textId="77777777" w:rsidR="00F461BA" w:rsidRDefault="00F461BA" w:rsidP="00717D38">
      <w:pPr>
        <w:spacing w:after="255"/>
        <w:ind w:firstLine="567"/>
        <w:contextualSpacing/>
        <w:jc w:val="both"/>
        <w:rPr>
          <w:rFonts w:ascii="Times New Roman" w:eastAsia="Times New Roman" w:hAnsi="Times New Roman" w:cs="Times New Roman"/>
          <w:b/>
          <w:sz w:val="23"/>
          <w:szCs w:val="23"/>
          <w:lang w:eastAsia="ru-RU"/>
        </w:rPr>
      </w:pPr>
    </w:p>
    <w:p w14:paraId="53F1FD61" w14:textId="0DC4AE4A" w:rsidR="008F1ADF" w:rsidRPr="008F1ADF" w:rsidRDefault="00717D38" w:rsidP="008F1ADF">
      <w:pPr>
        <w:spacing w:after="0"/>
        <w:jc w:val="both"/>
        <w:rPr>
          <w:rFonts w:ascii="Times New Roman" w:hAnsi="Times New Roman" w:cs="Times New Roman"/>
          <w:sz w:val="24"/>
          <w:szCs w:val="24"/>
        </w:rPr>
      </w:pPr>
      <w:r w:rsidRPr="00717D38">
        <w:rPr>
          <w:rFonts w:ascii="Times New Roman" w:eastAsia="Times New Roman" w:hAnsi="Times New Roman" w:cs="Times New Roman"/>
          <w:b/>
          <w:sz w:val="23"/>
          <w:szCs w:val="23"/>
          <w:lang w:eastAsia="ru-RU"/>
        </w:rPr>
        <w:t>4.2.1.</w:t>
      </w:r>
      <w:r>
        <w:rPr>
          <w:rFonts w:ascii="Times New Roman" w:eastAsia="Times New Roman" w:hAnsi="Times New Roman" w:cs="Times New Roman"/>
          <w:b/>
          <w:sz w:val="23"/>
          <w:szCs w:val="23"/>
          <w:lang w:eastAsia="ru-RU"/>
        </w:rPr>
        <w:t>2</w:t>
      </w:r>
      <w:r w:rsidRPr="00717D38">
        <w:rPr>
          <w:rFonts w:ascii="Times New Roman" w:eastAsia="Times New Roman" w:hAnsi="Times New Roman" w:cs="Times New Roman"/>
          <w:b/>
          <w:sz w:val="23"/>
          <w:szCs w:val="23"/>
          <w:lang w:eastAsia="ru-RU"/>
        </w:rPr>
        <w:t>. Образовательная область «</w:t>
      </w:r>
      <w:r>
        <w:rPr>
          <w:rFonts w:ascii="Times New Roman" w:eastAsia="Times New Roman" w:hAnsi="Times New Roman" w:cs="Times New Roman"/>
          <w:b/>
          <w:sz w:val="23"/>
          <w:szCs w:val="23"/>
          <w:lang w:eastAsia="ru-RU"/>
        </w:rPr>
        <w:t>Познаватель</w:t>
      </w:r>
      <w:r w:rsidRPr="00717D38">
        <w:rPr>
          <w:rFonts w:ascii="Times New Roman" w:eastAsia="Times New Roman" w:hAnsi="Times New Roman" w:cs="Times New Roman"/>
          <w:b/>
          <w:sz w:val="23"/>
          <w:szCs w:val="23"/>
          <w:lang w:eastAsia="ru-RU"/>
        </w:rPr>
        <w:t>ное развитие»</w:t>
      </w:r>
      <w:r w:rsidR="008F1ADF" w:rsidRPr="008F1ADF">
        <w:rPr>
          <w:rFonts w:ascii="Times New Roman" w:hAnsi="Times New Roman" w:cs="Times New Roman"/>
          <w:b/>
          <w:sz w:val="24"/>
          <w:szCs w:val="24"/>
        </w:rPr>
        <w:t xml:space="preserve"> </w:t>
      </w:r>
      <w:r w:rsidR="008F1ADF" w:rsidRPr="008F1ADF">
        <w:rPr>
          <w:rFonts w:ascii="Times New Roman" w:hAnsi="Times New Roman" w:cs="Times New Roman"/>
          <w:sz w:val="24"/>
          <w:szCs w:val="24"/>
        </w:rPr>
        <w:t>(в соответствии с ФАОП п.49.2</w:t>
      </w:r>
      <w:r w:rsidR="008F1ADF">
        <w:rPr>
          <w:rFonts w:ascii="Times New Roman" w:hAnsi="Times New Roman" w:cs="Times New Roman"/>
          <w:sz w:val="24"/>
          <w:szCs w:val="24"/>
        </w:rPr>
        <w:t>.4</w:t>
      </w:r>
      <w:r w:rsidR="008F1ADF" w:rsidRPr="008F1ADF">
        <w:rPr>
          <w:rFonts w:ascii="Times New Roman" w:hAnsi="Times New Roman" w:cs="Times New Roman"/>
          <w:sz w:val="24"/>
          <w:szCs w:val="24"/>
        </w:rPr>
        <w:t>)</w:t>
      </w:r>
    </w:p>
    <w:p w14:paraId="0592573F"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1" w:history="1">
        <w:r w:rsidR="008F1ADF" w:rsidRPr="001E2905">
          <w:rPr>
            <w:rStyle w:val="ae"/>
          </w:rPr>
          <w:t>https://edu-frn.spb.ru/files/8F8DPK61DH4WKCOWC48G4SS0G_acrj5VsD7zRtxWZhCIvR.pdf</w:t>
        </w:r>
      </w:hyperlink>
    </w:p>
    <w:p w14:paraId="7AD7F4BC" w14:textId="6EC3DD94" w:rsidR="00717D38" w:rsidRPr="00717D38" w:rsidRDefault="00717D38" w:rsidP="00717D38">
      <w:pPr>
        <w:spacing w:after="255"/>
        <w:ind w:firstLine="567"/>
        <w:contextualSpacing/>
        <w:jc w:val="both"/>
        <w:rPr>
          <w:rFonts w:ascii="Times New Roman" w:eastAsia="Times New Roman" w:hAnsi="Times New Roman" w:cs="Times New Roman"/>
          <w:b/>
          <w:sz w:val="23"/>
          <w:szCs w:val="23"/>
          <w:lang w:eastAsia="ru-RU"/>
        </w:rPr>
      </w:pPr>
    </w:p>
    <w:p w14:paraId="7B8720C6" w14:textId="17A76F68" w:rsidR="00AE3580" w:rsidRPr="00717D38" w:rsidRDefault="00AE3580" w:rsidP="004C3847">
      <w:pPr>
        <w:spacing w:after="255"/>
        <w:ind w:firstLine="567"/>
        <w:contextualSpacing/>
        <w:jc w:val="both"/>
        <w:rPr>
          <w:rFonts w:ascii="Times New Roman" w:eastAsia="Times New Roman" w:hAnsi="Times New Roman" w:cs="Times New Roman"/>
          <w:b/>
          <w:sz w:val="23"/>
          <w:szCs w:val="23"/>
          <w:lang w:eastAsia="ru-RU"/>
        </w:rPr>
      </w:pPr>
      <w:r w:rsidRPr="00717D38">
        <w:rPr>
          <w:rFonts w:ascii="Times New Roman" w:eastAsia="Times New Roman" w:hAnsi="Times New Roman" w:cs="Times New Roman"/>
          <w:b/>
          <w:sz w:val="23"/>
          <w:szCs w:val="23"/>
          <w:lang w:eastAsia="ru-RU"/>
        </w:rPr>
        <w:t>4.2.</w:t>
      </w:r>
      <w:r w:rsidR="00717D38">
        <w:rPr>
          <w:rFonts w:ascii="Times New Roman" w:eastAsia="Times New Roman" w:hAnsi="Times New Roman" w:cs="Times New Roman"/>
          <w:b/>
          <w:sz w:val="23"/>
          <w:szCs w:val="23"/>
          <w:lang w:eastAsia="ru-RU"/>
        </w:rPr>
        <w:t>1.2.1.</w:t>
      </w:r>
      <w:r w:rsidRPr="00717D38">
        <w:rPr>
          <w:rFonts w:ascii="Times New Roman" w:eastAsia="Times New Roman" w:hAnsi="Times New Roman" w:cs="Times New Roman"/>
          <w:b/>
          <w:sz w:val="23"/>
          <w:szCs w:val="23"/>
          <w:lang w:eastAsia="ru-RU"/>
        </w:rPr>
        <w:t xml:space="preserve"> Познавательное направление воспитания.</w:t>
      </w:r>
    </w:p>
    <w:p w14:paraId="0A01429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формирование ценности познания (ценность - "знания").</w:t>
      </w:r>
    </w:p>
    <w:p w14:paraId="6D65767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87DE574"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Задачи познавательного направления воспитания:</w:t>
      </w:r>
    </w:p>
    <w:p w14:paraId="40D87EAA"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развитие любознательности, формирование опыта познавательной инициативы;</w:t>
      </w:r>
    </w:p>
    <w:p w14:paraId="4C800C56"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формирование ценностного отношения к педагогическому работнику как источнику знаний;</w:t>
      </w:r>
    </w:p>
    <w:p w14:paraId="67660B24"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приобщение ребенка к культурным способам познания (книги, интернет-источники, дискуссии).</w:t>
      </w:r>
    </w:p>
    <w:p w14:paraId="50C6645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Направления деятельности воспитателя:</w:t>
      </w:r>
    </w:p>
    <w:p w14:paraId="6604CFB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1A0DB4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7309C135" w14:textId="77777777" w:rsidR="00AE3580"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500E86B" w14:textId="77777777" w:rsidR="00717D38" w:rsidRDefault="00717D38" w:rsidP="004C3847">
      <w:pPr>
        <w:spacing w:after="255"/>
        <w:ind w:firstLine="567"/>
        <w:contextualSpacing/>
        <w:jc w:val="both"/>
        <w:rPr>
          <w:rFonts w:ascii="Times New Roman" w:eastAsia="Times New Roman" w:hAnsi="Times New Roman" w:cs="Times New Roman"/>
          <w:sz w:val="23"/>
          <w:szCs w:val="23"/>
          <w:lang w:eastAsia="ru-RU"/>
        </w:rPr>
      </w:pPr>
    </w:p>
    <w:p w14:paraId="3604B388" w14:textId="77777777" w:rsidR="0041172E" w:rsidRPr="004A5D94" w:rsidRDefault="0041172E" w:rsidP="008F1ADF">
      <w:pPr>
        <w:spacing w:after="0"/>
        <w:jc w:val="both"/>
        <w:rPr>
          <w:rFonts w:ascii="Times New Roman" w:eastAsia="Times New Roman" w:hAnsi="Times New Roman" w:cs="Times New Roman"/>
          <w:b/>
          <w:sz w:val="23"/>
          <w:szCs w:val="23"/>
          <w:lang w:eastAsia="ru-RU"/>
        </w:rPr>
      </w:pPr>
    </w:p>
    <w:p w14:paraId="4D5F0634" w14:textId="2E648D37" w:rsidR="008F1ADF" w:rsidRPr="008F1ADF" w:rsidRDefault="00717D38" w:rsidP="0041172E">
      <w:pPr>
        <w:spacing w:after="0"/>
        <w:ind w:firstLine="709"/>
        <w:jc w:val="both"/>
        <w:rPr>
          <w:rFonts w:ascii="Times New Roman" w:hAnsi="Times New Roman" w:cs="Times New Roman"/>
          <w:sz w:val="24"/>
          <w:szCs w:val="24"/>
        </w:rPr>
      </w:pPr>
      <w:r w:rsidRPr="00717D38">
        <w:rPr>
          <w:rFonts w:ascii="Times New Roman" w:eastAsia="Times New Roman" w:hAnsi="Times New Roman" w:cs="Times New Roman"/>
          <w:b/>
          <w:sz w:val="23"/>
          <w:szCs w:val="23"/>
          <w:lang w:eastAsia="ru-RU"/>
        </w:rPr>
        <w:t>4.2.1.</w:t>
      </w:r>
      <w:r>
        <w:rPr>
          <w:rFonts w:ascii="Times New Roman" w:eastAsia="Times New Roman" w:hAnsi="Times New Roman" w:cs="Times New Roman"/>
          <w:b/>
          <w:sz w:val="23"/>
          <w:szCs w:val="23"/>
          <w:lang w:eastAsia="ru-RU"/>
        </w:rPr>
        <w:t>3</w:t>
      </w:r>
      <w:r w:rsidRPr="00717D38">
        <w:rPr>
          <w:rFonts w:ascii="Times New Roman" w:eastAsia="Times New Roman" w:hAnsi="Times New Roman" w:cs="Times New Roman"/>
          <w:b/>
          <w:sz w:val="23"/>
          <w:szCs w:val="23"/>
          <w:lang w:eastAsia="ru-RU"/>
        </w:rPr>
        <w:t>. Образовательная область «Физическое развитие»</w:t>
      </w:r>
      <w:r w:rsidR="008F1ADF" w:rsidRPr="008F1ADF">
        <w:rPr>
          <w:rFonts w:ascii="Times New Roman" w:hAnsi="Times New Roman" w:cs="Times New Roman"/>
          <w:b/>
          <w:sz w:val="24"/>
          <w:szCs w:val="24"/>
        </w:rPr>
        <w:t xml:space="preserve"> </w:t>
      </w:r>
      <w:r w:rsidR="008F1ADF">
        <w:rPr>
          <w:rFonts w:ascii="Times New Roman" w:hAnsi="Times New Roman" w:cs="Times New Roman"/>
          <w:b/>
          <w:sz w:val="24"/>
          <w:szCs w:val="24"/>
        </w:rPr>
        <w:t>(</w:t>
      </w:r>
      <w:r w:rsidR="008F1ADF" w:rsidRPr="008F1ADF">
        <w:rPr>
          <w:rFonts w:ascii="Times New Roman" w:hAnsi="Times New Roman" w:cs="Times New Roman"/>
          <w:sz w:val="24"/>
          <w:szCs w:val="24"/>
        </w:rPr>
        <w:t>в соответствии с ФАОП п.49.2</w:t>
      </w:r>
      <w:r w:rsidR="008F1ADF">
        <w:rPr>
          <w:rFonts w:ascii="Times New Roman" w:hAnsi="Times New Roman" w:cs="Times New Roman"/>
          <w:sz w:val="24"/>
          <w:szCs w:val="24"/>
        </w:rPr>
        <w:t>.5</w:t>
      </w:r>
      <w:r w:rsidR="008F1ADF" w:rsidRPr="008F1ADF">
        <w:rPr>
          <w:rFonts w:ascii="Times New Roman" w:hAnsi="Times New Roman" w:cs="Times New Roman"/>
          <w:sz w:val="24"/>
          <w:szCs w:val="24"/>
        </w:rPr>
        <w:t>)</w:t>
      </w:r>
    </w:p>
    <w:p w14:paraId="517DD101"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2" w:history="1">
        <w:r w:rsidR="008F1ADF" w:rsidRPr="001E2905">
          <w:rPr>
            <w:rStyle w:val="ae"/>
          </w:rPr>
          <w:t>https://edu-frn.spb.ru/files/8F8DPK61DH4WKCOWC48G4SS0G_acrj5VsD7zRtxWZhCIvR.pdf</w:t>
        </w:r>
      </w:hyperlink>
    </w:p>
    <w:p w14:paraId="69C6463D" w14:textId="296E0CB3" w:rsidR="00717D38" w:rsidRPr="00717D38" w:rsidRDefault="00717D38" w:rsidP="00717D38">
      <w:pPr>
        <w:spacing w:after="255"/>
        <w:ind w:firstLine="567"/>
        <w:contextualSpacing/>
        <w:jc w:val="both"/>
        <w:rPr>
          <w:rFonts w:ascii="Times New Roman" w:eastAsia="Times New Roman" w:hAnsi="Times New Roman" w:cs="Times New Roman"/>
          <w:b/>
          <w:sz w:val="23"/>
          <w:szCs w:val="23"/>
          <w:lang w:eastAsia="ru-RU"/>
        </w:rPr>
      </w:pPr>
    </w:p>
    <w:p w14:paraId="5845FCD9" w14:textId="1E7A2CB1" w:rsidR="00AE3580" w:rsidRPr="00717D38" w:rsidRDefault="00AE3580" w:rsidP="004C3847">
      <w:pPr>
        <w:spacing w:after="255"/>
        <w:ind w:firstLine="567"/>
        <w:contextualSpacing/>
        <w:jc w:val="both"/>
        <w:rPr>
          <w:rFonts w:ascii="Times New Roman" w:eastAsia="Times New Roman" w:hAnsi="Times New Roman" w:cs="Times New Roman"/>
          <w:b/>
          <w:sz w:val="23"/>
          <w:szCs w:val="23"/>
          <w:lang w:eastAsia="ru-RU"/>
        </w:rPr>
      </w:pPr>
      <w:r w:rsidRPr="00717D38">
        <w:rPr>
          <w:rFonts w:ascii="Times New Roman" w:eastAsia="Times New Roman" w:hAnsi="Times New Roman" w:cs="Times New Roman"/>
          <w:b/>
          <w:sz w:val="23"/>
          <w:szCs w:val="23"/>
          <w:lang w:eastAsia="ru-RU"/>
        </w:rPr>
        <w:t>4.2.</w:t>
      </w:r>
      <w:r w:rsidR="00717D38">
        <w:rPr>
          <w:rFonts w:ascii="Times New Roman" w:eastAsia="Times New Roman" w:hAnsi="Times New Roman" w:cs="Times New Roman"/>
          <w:b/>
          <w:sz w:val="23"/>
          <w:szCs w:val="23"/>
          <w:lang w:eastAsia="ru-RU"/>
        </w:rPr>
        <w:t>1</w:t>
      </w:r>
      <w:r w:rsidRPr="00717D38">
        <w:rPr>
          <w:rFonts w:ascii="Times New Roman" w:eastAsia="Times New Roman" w:hAnsi="Times New Roman" w:cs="Times New Roman"/>
          <w:b/>
          <w:sz w:val="23"/>
          <w:szCs w:val="23"/>
          <w:lang w:eastAsia="ru-RU"/>
        </w:rPr>
        <w:t>.</w:t>
      </w:r>
      <w:r w:rsidR="00717D38">
        <w:rPr>
          <w:rFonts w:ascii="Times New Roman" w:eastAsia="Times New Roman" w:hAnsi="Times New Roman" w:cs="Times New Roman"/>
          <w:b/>
          <w:sz w:val="23"/>
          <w:szCs w:val="23"/>
          <w:lang w:eastAsia="ru-RU"/>
        </w:rPr>
        <w:t>3.1</w:t>
      </w:r>
      <w:r w:rsidRPr="00717D38">
        <w:rPr>
          <w:rFonts w:ascii="Times New Roman" w:eastAsia="Times New Roman" w:hAnsi="Times New Roman" w:cs="Times New Roman"/>
          <w:b/>
          <w:sz w:val="23"/>
          <w:szCs w:val="23"/>
          <w:lang w:eastAsia="ru-RU"/>
        </w:rPr>
        <w:t xml:space="preserve"> Физическое и оздоровительное направление воспитания.</w:t>
      </w:r>
    </w:p>
    <w:p w14:paraId="1001EE9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52A136F" w14:textId="44566AC5"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 xml:space="preserve"> Задачи по формированию здорового образа жизни:</w:t>
      </w:r>
    </w:p>
    <w:p w14:paraId="2A384C3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CD17B8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закаливание, повышение сопротивляемости к воздействию условий внешней среды;</w:t>
      </w:r>
    </w:p>
    <w:p w14:paraId="1B7BD84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укрепление опорно-двигательного аппарата; развитие двигательных способностей, обучение двигательным навыкам и умениям;</w:t>
      </w:r>
    </w:p>
    <w:p w14:paraId="79261D5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формирование элементарных представлений в области физической культуры, здоровья и безопасного образа жизни;</w:t>
      </w:r>
    </w:p>
    <w:p w14:paraId="4641BB1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организация сна, здорового питания, выстраивание правильного режима дня;</w:t>
      </w:r>
    </w:p>
    <w:p w14:paraId="62B2A197"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воспитание экологической культуры, обучение безопасности жизнедеятельности.</w:t>
      </w:r>
    </w:p>
    <w:p w14:paraId="79EE07F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Направления деятельности воспитателя:</w:t>
      </w:r>
    </w:p>
    <w:p w14:paraId="3BB3FD46"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организация подвижных, спортивных игр, в том числе традиционных народных игр, дворовых игр на территории детского сада;</w:t>
      </w:r>
    </w:p>
    <w:p w14:paraId="030833FC"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создание детско-педагогических работников проектов по здоровому образу жизни;</w:t>
      </w:r>
    </w:p>
    <w:p w14:paraId="6CBEFDF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введение оздоровительных традиций в Организации.</w:t>
      </w:r>
    </w:p>
    <w:p w14:paraId="76211DFB" w14:textId="424AD3EB"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F881AB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537509E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4C09209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формировать у ребенка с ОВЗ навыки поведения во время приема пищи;</w:t>
      </w:r>
    </w:p>
    <w:p w14:paraId="1534BDA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формировать у ребенка с ОВЗ представления о ценности здоровья, красоте и чистоте тела;</w:t>
      </w:r>
    </w:p>
    <w:p w14:paraId="235CF70E"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формировать у ребенка с ОВЗ привычку следить за своим внешним видом;</w:t>
      </w:r>
    </w:p>
    <w:p w14:paraId="407E94D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включать информацию о гигиене в повседневную жизнь ребенка с ОВЗ, в игру.</w:t>
      </w:r>
    </w:p>
    <w:p w14:paraId="53203A18"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Работа по формированию у ребенка с ОВЗ культурно-гигиенических навыков должна вестись в тесном контакте с семьей.</w:t>
      </w:r>
    </w:p>
    <w:p w14:paraId="6A835D46" w14:textId="7DEAD891" w:rsidR="008F1ADF" w:rsidRPr="008F1ADF" w:rsidRDefault="00717D38" w:rsidP="0041172E">
      <w:pPr>
        <w:spacing w:after="0"/>
        <w:ind w:firstLine="567"/>
        <w:jc w:val="both"/>
        <w:rPr>
          <w:rFonts w:ascii="Times New Roman" w:hAnsi="Times New Roman" w:cs="Times New Roman"/>
          <w:sz w:val="24"/>
          <w:szCs w:val="24"/>
        </w:rPr>
      </w:pPr>
      <w:r w:rsidRPr="00717D38">
        <w:rPr>
          <w:rFonts w:ascii="Times New Roman" w:eastAsia="Times New Roman" w:hAnsi="Times New Roman" w:cs="Times New Roman"/>
          <w:b/>
          <w:sz w:val="23"/>
          <w:szCs w:val="23"/>
          <w:lang w:eastAsia="ru-RU"/>
        </w:rPr>
        <w:t>4.2.1.</w:t>
      </w:r>
      <w:r>
        <w:rPr>
          <w:rFonts w:ascii="Times New Roman" w:eastAsia="Times New Roman" w:hAnsi="Times New Roman" w:cs="Times New Roman"/>
          <w:b/>
          <w:sz w:val="23"/>
          <w:szCs w:val="23"/>
          <w:lang w:eastAsia="ru-RU"/>
        </w:rPr>
        <w:t>5</w:t>
      </w:r>
      <w:r w:rsidRPr="00717D38">
        <w:rPr>
          <w:rFonts w:ascii="Times New Roman" w:eastAsia="Times New Roman" w:hAnsi="Times New Roman" w:cs="Times New Roman"/>
          <w:b/>
          <w:sz w:val="23"/>
          <w:szCs w:val="23"/>
          <w:lang w:eastAsia="ru-RU"/>
        </w:rPr>
        <w:t>. Образовательная область «</w:t>
      </w:r>
      <w:r>
        <w:rPr>
          <w:rFonts w:ascii="Times New Roman" w:eastAsia="Times New Roman" w:hAnsi="Times New Roman" w:cs="Times New Roman"/>
          <w:b/>
          <w:sz w:val="23"/>
          <w:szCs w:val="23"/>
          <w:lang w:eastAsia="ru-RU"/>
        </w:rPr>
        <w:t xml:space="preserve">Художественно-эстетическое </w:t>
      </w:r>
      <w:r w:rsidRPr="00717D38">
        <w:rPr>
          <w:rFonts w:ascii="Times New Roman" w:eastAsia="Times New Roman" w:hAnsi="Times New Roman" w:cs="Times New Roman"/>
          <w:b/>
          <w:sz w:val="23"/>
          <w:szCs w:val="23"/>
          <w:lang w:eastAsia="ru-RU"/>
        </w:rPr>
        <w:t>развитие»</w:t>
      </w:r>
      <w:r w:rsidR="008F1ADF" w:rsidRPr="008F1ADF">
        <w:rPr>
          <w:rFonts w:ascii="Times New Roman" w:hAnsi="Times New Roman" w:cs="Times New Roman"/>
          <w:b/>
          <w:sz w:val="24"/>
          <w:szCs w:val="24"/>
        </w:rPr>
        <w:t xml:space="preserve"> </w:t>
      </w:r>
      <w:r w:rsidR="008F1ADF" w:rsidRPr="008F1ADF">
        <w:rPr>
          <w:rFonts w:ascii="Times New Roman" w:hAnsi="Times New Roman" w:cs="Times New Roman"/>
          <w:sz w:val="24"/>
          <w:szCs w:val="24"/>
        </w:rPr>
        <w:t>(в соответствии с ФАОП п.49.2</w:t>
      </w:r>
      <w:r w:rsidR="008F1ADF">
        <w:rPr>
          <w:rFonts w:ascii="Times New Roman" w:hAnsi="Times New Roman" w:cs="Times New Roman"/>
          <w:sz w:val="24"/>
          <w:szCs w:val="24"/>
        </w:rPr>
        <w:t>.7</w:t>
      </w:r>
      <w:r w:rsidR="008F1ADF" w:rsidRPr="008F1ADF">
        <w:rPr>
          <w:rFonts w:ascii="Times New Roman" w:hAnsi="Times New Roman" w:cs="Times New Roman"/>
          <w:sz w:val="24"/>
          <w:szCs w:val="24"/>
        </w:rPr>
        <w:t>)</w:t>
      </w:r>
    </w:p>
    <w:p w14:paraId="4C9E4907"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3" w:history="1">
        <w:r w:rsidR="008F1ADF" w:rsidRPr="001E2905">
          <w:rPr>
            <w:rStyle w:val="ae"/>
          </w:rPr>
          <w:t>https://edu-frn.spb.ru/files/8F8DPK61DH4WKCOWC48G4SS0G_acrj5VsD7zRtxWZhCIvR.pdf</w:t>
        </w:r>
      </w:hyperlink>
    </w:p>
    <w:p w14:paraId="6B16F285" w14:textId="7F818CEB" w:rsidR="00717D38" w:rsidRPr="00717D38" w:rsidRDefault="00717D38" w:rsidP="00717D38">
      <w:pPr>
        <w:spacing w:after="255"/>
        <w:ind w:firstLine="567"/>
        <w:contextualSpacing/>
        <w:jc w:val="both"/>
        <w:rPr>
          <w:rFonts w:ascii="Times New Roman" w:eastAsia="Times New Roman" w:hAnsi="Times New Roman" w:cs="Times New Roman"/>
          <w:b/>
          <w:sz w:val="23"/>
          <w:szCs w:val="23"/>
          <w:lang w:eastAsia="ru-RU"/>
        </w:rPr>
      </w:pPr>
    </w:p>
    <w:p w14:paraId="7B3284F3" w14:textId="036CD11A" w:rsidR="00AE3580" w:rsidRPr="00717D38" w:rsidRDefault="00AE3580" w:rsidP="004C3847">
      <w:pPr>
        <w:spacing w:after="255"/>
        <w:ind w:firstLine="567"/>
        <w:contextualSpacing/>
        <w:jc w:val="both"/>
        <w:rPr>
          <w:rFonts w:ascii="Times New Roman" w:eastAsia="Times New Roman" w:hAnsi="Times New Roman" w:cs="Times New Roman"/>
          <w:b/>
          <w:sz w:val="23"/>
          <w:szCs w:val="23"/>
          <w:lang w:eastAsia="ru-RU"/>
        </w:rPr>
      </w:pPr>
      <w:r w:rsidRPr="00717D38">
        <w:rPr>
          <w:rFonts w:ascii="Times New Roman" w:eastAsia="Times New Roman" w:hAnsi="Times New Roman" w:cs="Times New Roman"/>
          <w:b/>
          <w:sz w:val="23"/>
          <w:szCs w:val="23"/>
          <w:lang w:eastAsia="ru-RU"/>
        </w:rPr>
        <w:t>4.2.</w:t>
      </w:r>
      <w:r w:rsidR="007D732C">
        <w:rPr>
          <w:rFonts w:ascii="Times New Roman" w:eastAsia="Times New Roman" w:hAnsi="Times New Roman" w:cs="Times New Roman"/>
          <w:b/>
          <w:sz w:val="23"/>
          <w:szCs w:val="23"/>
          <w:lang w:eastAsia="ru-RU"/>
        </w:rPr>
        <w:t>1</w:t>
      </w:r>
      <w:r w:rsidRPr="00717D38">
        <w:rPr>
          <w:rFonts w:ascii="Times New Roman" w:eastAsia="Times New Roman" w:hAnsi="Times New Roman" w:cs="Times New Roman"/>
          <w:b/>
          <w:sz w:val="23"/>
          <w:szCs w:val="23"/>
          <w:lang w:eastAsia="ru-RU"/>
        </w:rPr>
        <w:t>.</w:t>
      </w:r>
      <w:r w:rsidR="007D732C">
        <w:rPr>
          <w:rFonts w:ascii="Times New Roman" w:eastAsia="Times New Roman" w:hAnsi="Times New Roman" w:cs="Times New Roman"/>
          <w:b/>
          <w:sz w:val="23"/>
          <w:szCs w:val="23"/>
          <w:lang w:eastAsia="ru-RU"/>
        </w:rPr>
        <w:t>5.1.</w:t>
      </w:r>
      <w:r w:rsidR="0041172E">
        <w:rPr>
          <w:rFonts w:ascii="Times New Roman" w:eastAsia="Times New Roman" w:hAnsi="Times New Roman" w:cs="Times New Roman"/>
          <w:b/>
          <w:sz w:val="23"/>
          <w:szCs w:val="23"/>
          <w:lang w:eastAsia="ru-RU"/>
        </w:rPr>
        <w:t xml:space="preserve"> Э</w:t>
      </w:r>
      <w:r w:rsidRPr="00717D38">
        <w:rPr>
          <w:rFonts w:ascii="Times New Roman" w:eastAsia="Times New Roman" w:hAnsi="Times New Roman" w:cs="Times New Roman"/>
          <w:b/>
          <w:sz w:val="23"/>
          <w:szCs w:val="23"/>
          <w:lang w:eastAsia="ru-RU"/>
        </w:rPr>
        <w:t>стетическое направление воспитания.</w:t>
      </w:r>
    </w:p>
    <w:p w14:paraId="5C2365B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формирование конкретных представления о культуре поведения, (ценности - "культура и красота").</w:t>
      </w:r>
    </w:p>
    <w:p w14:paraId="550339CF"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Основные задачи этико-эстетического воспитания:</w:t>
      </w:r>
    </w:p>
    <w:p w14:paraId="77CDA9D7"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формирование культуры общения, поведения, этических представлений;</w:t>
      </w:r>
    </w:p>
    <w:p w14:paraId="27F98FAC"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воспитание представлений о значении опрятности и красоты внешней, ее влиянии на внутренний мир человека;</w:t>
      </w:r>
    </w:p>
    <w:p w14:paraId="2C0988FC"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развитие предпосылок ценностно-смыслового восприятия и понимания произведений искусства, явлений жизни, отношений между людьми;</w:t>
      </w:r>
    </w:p>
    <w:p w14:paraId="04D8FAAD"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 воспитание любви к прекрасному, уважения к традициям и культуре родной страны и других народов;</w:t>
      </w:r>
    </w:p>
    <w:p w14:paraId="13156B22"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развитие творческого отношения к миру, природе, быту и к окружающей ребенка с ОВЗ действительности;</w:t>
      </w:r>
    </w:p>
    <w:p w14:paraId="37BBB83E"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6) формирование у обучающихся с ОВЗ эстетического вкуса, стремления окружать себя прекрасным, создавать его.</w:t>
      </w:r>
    </w:p>
    <w:p w14:paraId="3797E18A" w14:textId="7C8B7C2E"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58B43BC1"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учить обучающихся с ОВЗ уважительно относиться к окружающим людям, считаться с их делами, интересами, удобствами;</w:t>
      </w:r>
    </w:p>
    <w:p w14:paraId="1565460A"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693CA8D3"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7259386"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7995298" w14:textId="0E27E381"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30028609"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Направления деятельности воспитателя по эстетическому воспитанию предполагают следующее:</w:t>
      </w:r>
    </w:p>
    <w:p w14:paraId="6BDCC190"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0EFA974B"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уважительное отношение к результатам творчества обучающихся с ОВЗ, широкое включение их произведений в жизнь Организации;</w:t>
      </w:r>
    </w:p>
    <w:p w14:paraId="3E8AD3F7"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организацию выставок, концертов, создание эстетической развивающей среды;</w:t>
      </w:r>
    </w:p>
    <w:p w14:paraId="6EF27BA7" w14:textId="77777777" w:rsidR="00AE3580" w:rsidRPr="00220853" w:rsidRDefault="00AE3580" w:rsidP="004C3847">
      <w:pPr>
        <w:spacing w:after="255"/>
        <w:ind w:firstLine="567"/>
        <w:contextualSpacing/>
        <w:jc w:val="both"/>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формирование чувства прекрасного на основе восприятия художественного слова на русском и родном языке;</w:t>
      </w:r>
    </w:p>
    <w:p w14:paraId="7CE79479" w14:textId="2141EF11" w:rsidR="00B42D9C" w:rsidRPr="00B42D9C" w:rsidRDefault="00AE3580" w:rsidP="007A1007">
      <w:pPr>
        <w:spacing w:after="255"/>
        <w:ind w:firstLine="567"/>
        <w:contextualSpacing/>
        <w:jc w:val="both"/>
        <w:rPr>
          <w:rFonts w:ascii="Times New Roman" w:eastAsia="Times New Roman" w:hAnsi="Times New Roman" w:cs="Times New Roman"/>
          <w:color w:val="000000"/>
          <w:sz w:val="24"/>
          <w:szCs w:val="24"/>
          <w:lang w:eastAsia="ru-RU"/>
        </w:rPr>
      </w:pPr>
      <w:r w:rsidRPr="00220853">
        <w:rPr>
          <w:rFonts w:ascii="Times New Roman" w:eastAsia="Times New Roman" w:hAnsi="Times New Roman" w:cs="Times New Roman"/>
          <w:sz w:val="23"/>
          <w:szCs w:val="23"/>
          <w:lang w:eastAsia="ru-RU"/>
        </w:rPr>
        <w:t>реализация вариативности содержания, форм и методов работы с детьми с ОВЗ по разным направлениям эстетического воспитания.</w:t>
      </w:r>
      <w:bookmarkStart w:id="15" w:name="_Toc92983831"/>
    </w:p>
    <w:p w14:paraId="23B96D06" w14:textId="361D5152" w:rsidR="007A1007" w:rsidRPr="007A1007" w:rsidRDefault="008F1ADF" w:rsidP="007A1007">
      <w:pPr>
        <w:keepNext/>
        <w:keepLines/>
        <w:spacing w:after="0" w:line="240" w:lineRule="auto"/>
        <w:ind w:left="708" w:firstLine="567"/>
        <w:jc w:val="both"/>
        <w:outlineLvl w:val="0"/>
        <w:rPr>
          <w:rFonts w:ascii="Times New Roman" w:eastAsiaTheme="majorEastAsia" w:hAnsi="Times New Roman" w:cstheme="majorBidi"/>
          <w:b/>
          <w:bCs/>
          <w:sz w:val="24"/>
          <w:szCs w:val="24"/>
          <w:lang w:eastAsia="zh-CN"/>
        </w:rPr>
      </w:pPr>
      <w:r>
        <w:rPr>
          <w:rFonts w:ascii="Times New Roman" w:eastAsiaTheme="majorEastAsia" w:hAnsi="Times New Roman" w:cstheme="majorBidi"/>
          <w:b/>
          <w:bCs/>
          <w:sz w:val="24"/>
          <w:szCs w:val="24"/>
          <w:lang w:eastAsia="zh-CN"/>
        </w:rPr>
        <w:t>4.2.</w:t>
      </w:r>
      <w:r w:rsidR="00227B19">
        <w:rPr>
          <w:rFonts w:ascii="Times New Roman" w:eastAsiaTheme="majorEastAsia" w:hAnsi="Times New Roman" w:cstheme="majorBidi"/>
          <w:b/>
          <w:bCs/>
          <w:sz w:val="24"/>
          <w:szCs w:val="24"/>
          <w:lang w:eastAsia="zh-CN"/>
        </w:rPr>
        <w:t>3.</w:t>
      </w:r>
      <w:r w:rsidR="007A1007" w:rsidRPr="007A1007">
        <w:rPr>
          <w:rFonts w:ascii="Times New Roman" w:eastAsiaTheme="majorEastAsia" w:hAnsi="Times New Roman" w:cstheme="majorBidi"/>
          <w:b/>
          <w:bCs/>
          <w:sz w:val="24"/>
          <w:szCs w:val="24"/>
          <w:lang w:eastAsia="zh-CN"/>
        </w:rPr>
        <w:t xml:space="preserve"> Особенности реализации воспитательного процесса МБОУ «</w:t>
      </w:r>
      <w:proofErr w:type="gramStart"/>
      <w:r w:rsidR="007A1007" w:rsidRPr="007A1007">
        <w:rPr>
          <w:rFonts w:ascii="Times New Roman" w:eastAsiaTheme="majorEastAsia" w:hAnsi="Times New Roman" w:cstheme="majorBidi"/>
          <w:b/>
          <w:bCs/>
          <w:sz w:val="24"/>
          <w:szCs w:val="24"/>
          <w:lang w:eastAsia="zh-CN"/>
        </w:rPr>
        <w:t>С(</w:t>
      </w:r>
      <w:proofErr w:type="gramEnd"/>
      <w:r w:rsidR="007A1007" w:rsidRPr="007A1007">
        <w:rPr>
          <w:rFonts w:ascii="Times New Roman" w:eastAsiaTheme="majorEastAsia" w:hAnsi="Times New Roman" w:cstheme="majorBidi"/>
          <w:b/>
          <w:bCs/>
          <w:sz w:val="24"/>
          <w:szCs w:val="24"/>
          <w:lang w:eastAsia="zh-CN"/>
        </w:rPr>
        <w:t>К)ОШ №11 г. Челябинска» ДО</w:t>
      </w:r>
    </w:p>
    <w:p w14:paraId="1B9846AA" w14:textId="77777777"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Целью воспитательной работы с детьми с ОВЗ (ТНР, ЗПР) в структурном подразделении МБОУ «С(К)ОШ №11 г. Челябинска» дошкольное отделение является создание специального пространства для оптимального развития личности ребёнка с ограниченными возможностями, для его адаптации в обществе и помощь в социализации личности. Основными задачами данной работы являются:</w:t>
      </w:r>
    </w:p>
    <w:p w14:paraId="3BDBA62C" w14:textId="77777777"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коррекция дефектов развития ребенка с ОВЗ в процессе обучения и воспитания;</w:t>
      </w:r>
    </w:p>
    <w:p w14:paraId="7482CB96" w14:textId="77777777"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проведение лечебно-оздоровительных мероприятий, направленных на укрепление общего физического состояние дошкольников.</w:t>
      </w:r>
    </w:p>
    <w:p w14:paraId="58C91F05" w14:textId="1FF88F20"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Вся воспитательная работа педагогов ДОУ направлена на коррекцию поведения воспитанников структурного подразделении МБОУ «С(К)ОШ №11 г. Челябинска» (дошкольное отделение), гуманного отношения к окружающему миру.</w:t>
      </w:r>
    </w:p>
    <w:p w14:paraId="36B7E174" w14:textId="091C9151"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Основная  роль в   организации воспитательного процесса принадлежит воспитателю,  а так</w:t>
      </w:r>
      <w:r w:rsidR="00141480">
        <w:rPr>
          <w:rFonts w:ascii="Times New Roman" w:eastAsia="Times New Roman" w:hAnsi="Times New Roman" w:cs="Times New Roman"/>
          <w:color w:val="000000"/>
          <w:sz w:val="24"/>
          <w:szCs w:val="24"/>
          <w:lang w:eastAsia="ru-RU"/>
        </w:rPr>
        <w:t>же</w:t>
      </w:r>
      <w:r w:rsidRPr="007A1007">
        <w:rPr>
          <w:rFonts w:ascii="Times New Roman" w:eastAsia="Times New Roman" w:hAnsi="Times New Roman" w:cs="Times New Roman"/>
          <w:color w:val="000000"/>
          <w:sz w:val="24"/>
          <w:szCs w:val="24"/>
          <w:lang w:eastAsia="ru-RU"/>
        </w:rPr>
        <w:t xml:space="preserve"> узким специалистам: учителю – логопеду, учителю – дефектологу, педагогу – психологу, музыкальному руководителю, инструктору по физической культуре. </w:t>
      </w:r>
    </w:p>
    <w:p w14:paraId="4750E26D" w14:textId="77777777" w:rsidR="007A1007" w:rsidRPr="007A1007" w:rsidRDefault="007A1007" w:rsidP="007A1007">
      <w:pPr>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Планируя содержание воспитательной работы с детьми ОВЗ, в своей деятельности  воспитатель руководствуется  следующими задачами, стоящими перед коррекционным дошкольным образовательным учреждением.</w:t>
      </w:r>
    </w:p>
    <w:p w14:paraId="050B4DC9" w14:textId="77777777" w:rsidR="007A1007" w:rsidRP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создание благоприятных условий для всестороннего развития и образования детей с ОВЗ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14:paraId="1DB3D7DC" w14:textId="77777777" w:rsidR="007A1007" w:rsidRP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создание оптимальных условий для охраны и укрепления физического и психического здоровья детей с ОВЗ;</w:t>
      </w:r>
    </w:p>
    <w:p w14:paraId="176CE379" w14:textId="77777777" w:rsidR="007A1007" w:rsidRP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14:paraId="475F568C" w14:textId="77777777" w:rsidR="007A1007" w:rsidRP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целенаправленное комплексное психолого-педагогическое сопровождение ребенка с ОВЗ и квалифицированная коррекция недостатков в развитии;</w:t>
      </w:r>
    </w:p>
    <w:p w14:paraId="2F881E8A" w14:textId="77777777" w:rsidR="007A1007" w:rsidRP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взаимодействие с семьей для обеспечения полноценного развития детей с ОВЗ; оказание консультативной и методической помощи родителям в вопросах коррекционно-развивающего обучения и воспитания детей с ЗПР;</w:t>
      </w:r>
    </w:p>
    <w:p w14:paraId="14085A45" w14:textId="77777777" w:rsidR="007A1007" w:rsidRDefault="007A1007" w:rsidP="007A1007">
      <w:pPr>
        <w:numPr>
          <w:ilvl w:val="0"/>
          <w:numId w:val="2"/>
        </w:numPr>
        <w:tabs>
          <w:tab w:val="left" w:pos="1125"/>
          <w:tab w:val="left" w:pos="9781"/>
        </w:tabs>
        <w:suppressAutoHyphens/>
        <w:spacing w:after="0" w:line="240" w:lineRule="auto"/>
        <w:ind w:left="0" w:firstLine="709"/>
        <w:jc w:val="both"/>
        <w:textAlignment w:val="baseline"/>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14:paraId="11F25565" w14:textId="77777777" w:rsidR="00141480" w:rsidRPr="007A1007" w:rsidRDefault="00141480" w:rsidP="00141480">
      <w:pPr>
        <w:tabs>
          <w:tab w:val="left" w:pos="1125"/>
          <w:tab w:val="left" w:pos="9781"/>
        </w:tabs>
        <w:suppressAutoHyphens/>
        <w:spacing w:after="0" w:line="240" w:lineRule="auto"/>
        <w:ind w:left="709"/>
        <w:jc w:val="both"/>
        <w:textAlignment w:val="baseline"/>
        <w:rPr>
          <w:rFonts w:ascii="Times New Roman" w:eastAsia="Times New Roman" w:hAnsi="Times New Roman" w:cs="Times New Roman"/>
          <w:sz w:val="24"/>
          <w:szCs w:val="24"/>
          <w:lang w:eastAsia="ru-RU"/>
        </w:rPr>
      </w:pPr>
    </w:p>
    <w:p w14:paraId="1F7BBD25" w14:textId="77777777" w:rsidR="007A1007" w:rsidRPr="007A1007" w:rsidRDefault="007A1007" w:rsidP="007A1007">
      <w:pPr>
        <w:tabs>
          <w:tab w:val="left" w:pos="1134"/>
        </w:tabs>
        <w:spacing w:after="0" w:line="240" w:lineRule="auto"/>
        <w:jc w:val="center"/>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b/>
          <w:color w:val="000000"/>
          <w:sz w:val="24"/>
          <w:szCs w:val="24"/>
          <w:lang w:eastAsia="ru-RU"/>
        </w:rPr>
        <w:t>Региональные и территориальные особенности социокультурного окружения ДОО</w:t>
      </w:r>
    </w:p>
    <w:p w14:paraId="6913F12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Дошкольное отделение расположено в центральной части Челябинска в непосредственной близости от промышленной зоны, которая является источником </w:t>
      </w:r>
      <w:r w:rsidRPr="007A1007">
        <w:rPr>
          <w:rFonts w:ascii="Times New Roman" w:eastAsia="Times New Roman" w:hAnsi="Times New Roman" w:cs="Times New Roman"/>
          <w:sz w:val="24"/>
          <w:szCs w:val="24"/>
          <w:lang w:eastAsia="ru-RU"/>
        </w:rPr>
        <w:lastRenderedPageBreak/>
        <w:t>экологической опасности. Кроме этого, дошкольное отделение находится в районе  пересечения проспекта Победы и улицы Героев Танкограда, что имеет большое значение в познавательном развитии и патриотическом воспитании дошкольников, как краеведческий материал, связанный с ролью города – «</w:t>
      </w:r>
      <w:proofErr w:type="spellStart"/>
      <w:r w:rsidRPr="007A1007">
        <w:rPr>
          <w:rFonts w:ascii="Times New Roman" w:eastAsia="Times New Roman" w:hAnsi="Times New Roman" w:cs="Times New Roman"/>
          <w:sz w:val="24"/>
          <w:szCs w:val="24"/>
          <w:lang w:eastAsia="ru-RU"/>
        </w:rPr>
        <w:t>Танкоград</w:t>
      </w:r>
      <w:proofErr w:type="spellEnd"/>
      <w:r w:rsidRPr="007A1007">
        <w:rPr>
          <w:rFonts w:ascii="Times New Roman" w:eastAsia="Times New Roman" w:hAnsi="Times New Roman" w:cs="Times New Roman"/>
          <w:sz w:val="24"/>
          <w:szCs w:val="24"/>
          <w:lang w:eastAsia="ru-RU"/>
        </w:rPr>
        <w:t>» в годы Великой отечественной войны</w:t>
      </w:r>
      <w:r w:rsidRPr="007A1007">
        <w:rPr>
          <w:rFonts w:ascii="Times New Roman" w:eastAsia="Times New Roman" w:hAnsi="Times New Roman" w:cs="Times New Roman"/>
          <w:color w:val="FF0000"/>
          <w:sz w:val="24"/>
          <w:szCs w:val="24"/>
          <w:lang w:eastAsia="ru-RU"/>
        </w:rPr>
        <w:t xml:space="preserve">. </w:t>
      </w:r>
      <w:r w:rsidRPr="007A1007">
        <w:rPr>
          <w:rFonts w:ascii="Times New Roman" w:eastAsia="Times New Roman" w:hAnsi="Times New Roman" w:cs="Times New Roman"/>
          <w:sz w:val="24"/>
          <w:szCs w:val="24"/>
          <w:lang w:eastAsia="ru-RU"/>
        </w:rPr>
        <w:t>Зелёная зона микрорайона представлена Никольской рощей, представляющей интерес с точки зрения познавательного развития, улучшения здоровья детей и экологического воспитания.</w:t>
      </w:r>
    </w:p>
    <w:p w14:paraId="3D168423" w14:textId="77777777" w:rsidR="007A1007" w:rsidRPr="007A1007" w:rsidRDefault="007A1007" w:rsidP="007A1007">
      <w:pPr>
        <w:spacing w:after="0" w:line="240" w:lineRule="auto"/>
        <w:ind w:firstLine="709"/>
        <w:jc w:val="both"/>
        <w:rPr>
          <w:rFonts w:ascii="Times New Roman" w:eastAsia="Times New Roman" w:hAnsi="Times New Roman" w:cs="Times New Roman"/>
          <w:i/>
          <w:color w:val="FF0000"/>
          <w:sz w:val="24"/>
          <w:szCs w:val="24"/>
          <w:lang w:eastAsia="ru-RU"/>
        </w:rPr>
      </w:pPr>
      <w:r w:rsidRPr="007A1007">
        <w:rPr>
          <w:rFonts w:ascii="Times New Roman" w:eastAsia="Times New Roman" w:hAnsi="Times New Roman" w:cs="Times New Roman"/>
          <w:sz w:val="24"/>
          <w:szCs w:val="24"/>
          <w:lang w:eastAsia="ru-RU"/>
        </w:rPr>
        <w:t>Город Челябинск имеет звание «Город трудовой доблести и славы» за внесение значительного вклада в достижение Победы в Великой Отечественной войне 1941-1945 годов, обеспечив бесперебойное производство военной и гражданской продукции на промышленных предприятиях, располагавшихся на территории города, и проявив при этом массовый трудовой героизм и самоотверженность. Педагогический коллектив более полно реализовывает гражданско-патриотический компонент образования и воспитания дошкольников, организуя ежегодные акции памяти.</w:t>
      </w:r>
    </w:p>
    <w:p w14:paraId="23D803F0" w14:textId="77777777" w:rsidR="007A1007" w:rsidRPr="007A1007" w:rsidRDefault="007A1007" w:rsidP="007A1007">
      <w:pPr>
        <w:spacing w:after="0" w:line="240" w:lineRule="auto"/>
        <w:ind w:firstLine="709"/>
        <w:jc w:val="both"/>
        <w:rPr>
          <w:rFonts w:ascii="Times New Roman" w:eastAsia="Times New Roman" w:hAnsi="Times New Roman" w:cs="Times New Roman"/>
          <w:b/>
          <w:i/>
          <w:sz w:val="24"/>
          <w:szCs w:val="24"/>
          <w:lang w:eastAsia="ru-RU"/>
        </w:rPr>
      </w:pPr>
      <w:r w:rsidRPr="007A1007">
        <w:rPr>
          <w:rFonts w:ascii="Times New Roman" w:eastAsia="Times New Roman" w:hAnsi="Times New Roman" w:cs="Times New Roman"/>
          <w:b/>
          <w:sz w:val="24"/>
          <w:szCs w:val="24"/>
          <w:lang w:eastAsia="ru-RU"/>
        </w:rPr>
        <w:t>Национально - культурный состав воспитанников дошкольного отделения</w:t>
      </w:r>
    </w:p>
    <w:p w14:paraId="311BE42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При организации воспитательного процесса в дошкольном отделении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дошкольного отделения, в общем количестве детей, невелик).</w:t>
      </w:r>
    </w:p>
    <w:p w14:paraId="160BACF1" w14:textId="77777777" w:rsidR="007A1007" w:rsidRPr="007A1007" w:rsidRDefault="007A1007" w:rsidP="007A1007">
      <w:pPr>
        <w:spacing w:after="0" w:line="240" w:lineRule="auto"/>
        <w:ind w:firstLine="709"/>
        <w:jc w:val="both"/>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Значимые воспитательные проекты и программы, в которых уже участвует ДОО</w:t>
      </w:r>
    </w:p>
    <w:p w14:paraId="58F6630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 настоящее время содержание воспитания ребенка рассматривается в формировании и развитии базовых общечеловеческих и национальных ценностей. Такая система ценностей лежит в основе воспитывающей среды ДОУ. Решая задачи организации эффективной воспитательной среды, мы реализуем инновационные подходы, создаем условия для активизации участия детей в социально значимых акциях и проектах.</w:t>
      </w:r>
    </w:p>
    <w:tbl>
      <w:tblPr>
        <w:tblW w:w="9780" w:type="dxa"/>
        <w:tblInd w:w="55" w:type="dxa"/>
        <w:tblLayout w:type="fixed"/>
        <w:tblCellMar>
          <w:top w:w="55" w:type="dxa"/>
          <w:left w:w="55" w:type="dxa"/>
          <w:bottom w:w="55" w:type="dxa"/>
          <w:right w:w="55" w:type="dxa"/>
        </w:tblCellMar>
        <w:tblLook w:val="04A0" w:firstRow="1" w:lastRow="0" w:firstColumn="1" w:lastColumn="0" w:noHBand="0" w:noVBand="1"/>
      </w:tblPr>
      <w:tblGrid>
        <w:gridCol w:w="6376"/>
        <w:gridCol w:w="3404"/>
      </w:tblGrid>
      <w:tr w:rsidR="007A1007" w:rsidRPr="007A1007" w14:paraId="1993506E" w14:textId="77777777" w:rsidTr="007A1007">
        <w:tc>
          <w:tcPr>
            <w:tcW w:w="6376" w:type="dxa"/>
            <w:tcBorders>
              <w:top w:val="single" w:sz="2" w:space="0" w:color="000000"/>
              <w:left w:val="single" w:sz="2" w:space="0" w:color="000000"/>
              <w:bottom w:val="single" w:sz="2" w:space="0" w:color="000000"/>
              <w:right w:val="nil"/>
            </w:tcBorders>
            <w:hideMark/>
          </w:tcPr>
          <w:p w14:paraId="7F42F131" w14:textId="77777777" w:rsidR="007A1007" w:rsidRPr="007A1007" w:rsidRDefault="007A1007" w:rsidP="007A1007">
            <w:pPr>
              <w:widowControl w:val="0"/>
              <w:suppressAutoHyphens/>
              <w:autoSpaceDE w:val="0"/>
              <w:spacing w:after="0" w:line="240" w:lineRule="auto"/>
              <w:ind w:firstLine="480"/>
              <w:jc w:val="center"/>
              <w:rPr>
                <w:rFonts w:ascii="Times New Roman" w:eastAsia="Times New Roman" w:hAnsi="Times New Roman" w:cs="Times New Roman"/>
                <w:b/>
                <w:sz w:val="24"/>
                <w:szCs w:val="24"/>
                <w:lang w:eastAsia="ar-SA"/>
              </w:rPr>
            </w:pPr>
            <w:r w:rsidRPr="007A1007">
              <w:rPr>
                <w:rFonts w:ascii="Times New Roman" w:eastAsia="Times New Roman" w:hAnsi="Times New Roman" w:cs="Times New Roman"/>
                <w:b/>
                <w:sz w:val="24"/>
                <w:szCs w:val="24"/>
                <w:lang w:eastAsia="ru-RU"/>
              </w:rPr>
              <w:t>Наименование конкурса</w:t>
            </w:r>
          </w:p>
        </w:tc>
        <w:tc>
          <w:tcPr>
            <w:tcW w:w="3404" w:type="dxa"/>
            <w:tcBorders>
              <w:top w:val="single" w:sz="2" w:space="0" w:color="000000"/>
              <w:left w:val="single" w:sz="2" w:space="0" w:color="000000"/>
              <w:bottom w:val="single" w:sz="2" w:space="0" w:color="000000"/>
              <w:right w:val="single" w:sz="2" w:space="0" w:color="000000"/>
            </w:tcBorders>
            <w:hideMark/>
          </w:tcPr>
          <w:p w14:paraId="462BCE3A" w14:textId="77777777" w:rsidR="007A1007" w:rsidRPr="007A1007" w:rsidRDefault="007A1007" w:rsidP="007A1007">
            <w:pPr>
              <w:widowControl w:val="0"/>
              <w:suppressAutoHyphens/>
              <w:autoSpaceDE w:val="0"/>
              <w:spacing w:after="0" w:line="240" w:lineRule="auto"/>
              <w:ind w:firstLine="480"/>
              <w:jc w:val="center"/>
              <w:rPr>
                <w:rFonts w:ascii="Times New Roman" w:eastAsia="Times New Roman" w:hAnsi="Times New Roman" w:cs="Times New Roman"/>
                <w:sz w:val="24"/>
                <w:szCs w:val="24"/>
                <w:lang w:eastAsia="ar-SA"/>
              </w:rPr>
            </w:pPr>
            <w:r w:rsidRPr="007A1007">
              <w:rPr>
                <w:rFonts w:ascii="Times New Roman" w:eastAsia="Times New Roman" w:hAnsi="Times New Roman" w:cs="Times New Roman"/>
                <w:b/>
                <w:sz w:val="24"/>
                <w:szCs w:val="24"/>
                <w:lang w:eastAsia="ru-RU"/>
              </w:rPr>
              <w:t>Результат</w:t>
            </w:r>
          </w:p>
        </w:tc>
      </w:tr>
      <w:tr w:rsidR="007A1007" w:rsidRPr="007A1007" w14:paraId="4F6BA8DE" w14:textId="77777777" w:rsidTr="007A1007">
        <w:tc>
          <w:tcPr>
            <w:tcW w:w="9780" w:type="dxa"/>
            <w:gridSpan w:val="2"/>
            <w:tcBorders>
              <w:top w:val="single" w:sz="2" w:space="0" w:color="000000"/>
              <w:left w:val="single" w:sz="2" w:space="0" w:color="000000"/>
              <w:bottom w:val="single" w:sz="2" w:space="0" w:color="000000"/>
              <w:right w:val="single" w:sz="2" w:space="0" w:color="000000"/>
            </w:tcBorders>
            <w:hideMark/>
          </w:tcPr>
          <w:p w14:paraId="438138C5" w14:textId="77777777" w:rsidR="007A1007" w:rsidRPr="007A1007" w:rsidRDefault="007A1007" w:rsidP="007A1007">
            <w:pPr>
              <w:widowControl w:val="0"/>
              <w:suppressAutoHyphens/>
              <w:autoSpaceDE w:val="0"/>
              <w:spacing w:after="0" w:line="240" w:lineRule="auto"/>
              <w:ind w:firstLine="480"/>
              <w:jc w:val="center"/>
              <w:rPr>
                <w:rFonts w:ascii="Times New Roman" w:eastAsia="Times New Roman" w:hAnsi="Times New Roman" w:cs="Times New Roman"/>
                <w:b/>
                <w:sz w:val="24"/>
                <w:szCs w:val="24"/>
                <w:lang w:eastAsia="ar-SA"/>
              </w:rPr>
            </w:pPr>
            <w:r w:rsidRPr="007A1007">
              <w:rPr>
                <w:rFonts w:ascii="Times New Roman" w:eastAsia="Times New Roman" w:hAnsi="Times New Roman" w:cs="Times New Roman"/>
                <w:b/>
                <w:sz w:val="24"/>
                <w:szCs w:val="24"/>
                <w:lang w:eastAsia="ru-RU"/>
              </w:rPr>
              <w:t>Международные и Всероссийские конкурсы</w:t>
            </w:r>
          </w:p>
        </w:tc>
      </w:tr>
      <w:tr w:rsidR="007A1007" w:rsidRPr="007A1007" w14:paraId="1574495F" w14:textId="77777777" w:rsidTr="007A1007">
        <w:tc>
          <w:tcPr>
            <w:tcW w:w="6376" w:type="dxa"/>
            <w:tcBorders>
              <w:top w:val="single" w:sz="2" w:space="0" w:color="000000"/>
              <w:left w:val="single" w:sz="2" w:space="0" w:color="000000"/>
              <w:bottom w:val="single" w:sz="2" w:space="0" w:color="000000"/>
              <w:right w:val="nil"/>
            </w:tcBorders>
            <w:hideMark/>
          </w:tcPr>
          <w:p w14:paraId="703A3B8A"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Calibri" w:hAnsi="Times New Roman" w:cs="Times New Roman"/>
                <w:sz w:val="24"/>
                <w:szCs w:val="24"/>
              </w:rPr>
            </w:pPr>
            <w:r w:rsidRPr="007A1007">
              <w:rPr>
                <w:rFonts w:ascii="Times New Roman" w:eastAsia="Times New Roman" w:hAnsi="Times New Roman" w:cs="Times New Roman"/>
                <w:spacing w:val="-11"/>
                <w:sz w:val="24"/>
                <w:szCs w:val="24"/>
                <w:lang w:eastAsia="ru-RU"/>
              </w:rPr>
              <w:t xml:space="preserve">Международный конкурс валентинок «От сердца к сердцу» </w:t>
            </w:r>
          </w:p>
        </w:tc>
        <w:tc>
          <w:tcPr>
            <w:tcW w:w="3404" w:type="dxa"/>
            <w:tcBorders>
              <w:top w:val="single" w:sz="2" w:space="0" w:color="000000"/>
              <w:left w:val="single" w:sz="2" w:space="0" w:color="000000"/>
              <w:bottom w:val="single" w:sz="2" w:space="0" w:color="000000"/>
              <w:right w:val="single" w:sz="2" w:space="0" w:color="000000"/>
            </w:tcBorders>
            <w:hideMark/>
          </w:tcPr>
          <w:p w14:paraId="050B16BF" w14:textId="77777777" w:rsidR="007A1007" w:rsidRPr="007A1007" w:rsidRDefault="007A1007" w:rsidP="007A100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A1007">
              <w:rPr>
                <w:rFonts w:ascii="Times New Roman" w:eastAsia="Times New Roman" w:hAnsi="Times New Roman" w:cs="Times New Roman"/>
                <w:spacing w:val="-11"/>
                <w:sz w:val="24"/>
                <w:szCs w:val="24"/>
                <w:lang w:eastAsia="ru-RU"/>
              </w:rPr>
              <w:t>Сертификат участника</w:t>
            </w:r>
          </w:p>
        </w:tc>
      </w:tr>
      <w:tr w:rsidR="007A1007" w:rsidRPr="007A1007" w14:paraId="58F723A4" w14:textId="77777777" w:rsidTr="007A1007">
        <w:tc>
          <w:tcPr>
            <w:tcW w:w="6376" w:type="dxa"/>
            <w:tcBorders>
              <w:top w:val="single" w:sz="2" w:space="0" w:color="000000"/>
              <w:left w:val="single" w:sz="2" w:space="0" w:color="000000"/>
              <w:bottom w:val="single" w:sz="2" w:space="0" w:color="000000"/>
              <w:right w:val="nil"/>
            </w:tcBorders>
          </w:tcPr>
          <w:p w14:paraId="292F8CE4" w14:textId="77777777" w:rsidR="007A1007" w:rsidRPr="007A1007" w:rsidRDefault="007A1007" w:rsidP="007A1007">
            <w:pPr>
              <w:numPr>
                <w:ilvl w:val="0"/>
                <w:numId w:val="47"/>
              </w:numPr>
              <w:shd w:val="clear" w:color="auto" w:fill="FFFFFF"/>
              <w:suppressAutoHyphens/>
              <w:spacing w:before="5" w:after="0" w:line="240" w:lineRule="auto"/>
              <w:jc w:val="both"/>
              <w:rPr>
                <w:rFonts w:ascii="Times New Roman" w:eastAsia="Times New Roman" w:hAnsi="Times New Roman" w:cs="Times New Roman"/>
                <w:sz w:val="24"/>
                <w:szCs w:val="24"/>
                <w:lang w:eastAsia="ar-SA"/>
              </w:rPr>
            </w:pPr>
            <w:r w:rsidRPr="007A1007">
              <w:rPr>
                <w:rFonts w:ascii="Times New Roman" w:eastAsia="Times New Roman" w:hAnsi="Times New Roman" w:cs="Times New Roman"/>
                <w:sz w:val="24"/>
                <w:szCs w:val="24"/>
                <w:lang w:eastAsia="ru-RU"/>
              </w:rPr>
              <w:t xml:space="preserve">Международный конкурс фотографий «Дружба крепкая не сломается…» </w:t>
            </w:r>
          </w:p>
        </w:tc>
        <w:tc>
          <w:tcPr>
            <w:tcW w:w="3404" w:type="dxa"/>
            <w:tcBorders>
              <w:top w:val="single" w:sz="2" w:space="0" w:color="000000"/>
              <w:left w:val="single" w:sz="2" w:space="0" w:color="000000"/>
              <w:bottom w:val="single" w:sz="2" w:space="0" w:color="000000"/>
              <w:right w:val="single" w:sz="2" w:space="0" w:color="000000"/>
            </w:tcBorders>
            <w:hideMark/>
          </w:tcPr>
          <w:p w14:paraId="203CD654" w14:textId="77777777" w:rsidR="007A1007" w:rsidRPr="007A1007" w:rsidRDefault="007A1007" w:rsidP="007A100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A1007">
              <w:rPr>
                <w:rFonts w:ascii="Times New Roman" w:eastAsia="Times New Roman" w:hAnsi="Times New Roman" w:cs="Times New Roman"/>
                <w:spacing w:val="-11"/>
                <w:sz w:val="24"/>
                <w:szCs w:val="24"/>
                <w:lang w:eastAsia="ru-RU"/>
              </w:rPr>
              <w:t>Диплом, 1 место</w:t>
            </w:r>
          </w:p>
        </w:tc>
      </w:tr>
      <w:tr w:rsidR="007A1007" w:rsidRPr="007A1007" w14:paraId="50986E62" w14:textId="77777777" w:rsidTr="007A1007">
        <w:tc>
          <w:tcPr>
            <w:tcW w:w="6376" w:type="dxa"/>
            <w:tcBorders>
              <w:top w:val="single" w:sz="2" w:space="0" w:color="000000"/>
              <w:left w:val="single" w:sz="2" w:space="0" w:color="000000"/>
              <w:bottom w:val="single" w:sz="2" w:space="0" w:color="000000"/>
              <w:right w:val="nil"/>
            </w:tcBorders>
            <w:hideMark/>
          </w:tcPr>
          <w:p w14:paraId="1C1F1D3A" w14:textId="18C2ABB5" w:rsidR="007A1007" w:rsidRPr="007A1007" w:rsidRDefault="007A1007" w:rsidP="007A1007">
            <w:pPr>
              <w:numPr>
                <w:ilvl w:val="0"/>
                <w:numId w:val="47"/>
              </w:numPr>
              <w:shd w:val="clear" w:color="auto" w:fill="FFFFFF"/>
              <w:suppressAutoHyphens/>
              <w:spacing w:before="5" w:after="0" w:line="240" w:lineRule="auto"/>
              <w:jc w:val="both"/>
              <w:rPr>
                <w:rFonts w:ascii="Times New Roman" w:eastAsia="Times New Roman" w:hAnsi="Times New Roman" w:cs="Times New Roman"/>
                <w:sz w:val="24"/>
                <w:szCs w:val="24"/>
                <w:lang w:eastAsia="ar-SA"/>
              </w:rPr>
            </w:pPr>
            <w:r w:rsidRPr="007A1007">
              <w:rPr>
                <w:rFonts w:ascii="Times New Roman" w:eastAsia="Times New Roman" w:hAnsi="Times New Roman" w:cs="Times New Roman"/>
                <w:sz w:val="24"/>
                <w:szCs w:val="24"/>
                <w:lang w:eastAsia="ru-RU"/>
              </w:rPr>
              <w:t>Всероссийский конкурс</w:t>
            </w:r>
            <w:r w:rsidR="00141480">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 xml:space="preserve"> номинация «Лучший </w:t>
            </w:r>
            <w:proofErr w:type="spellStart"/>
            <w:r w:rsidRPr="007A1007">
              <w:rPr>
                <w:rFonts w:ascii="Times New Roman" w:eastAsia="Times New Roman" w:hAnsi="Times New Roman" w:cs="Times New Roman"/>
                <w:sz w:val="24"/>
                <w:szCs w:val="24"/>
                <w:lang w:eastAsia="ru-RU"/>
              </w:rPr>
              <w:t>лэпбук</w:t>
            </w:r>
            <w:proofErr w:type="spellEnd"/>
            <w:r w:rsidRPr="007A1007">
              <w:rPr>
                <w:rFonts w:ascii="Times New Roman" w:eastAsia="Times New Roman" w:hAnsi="Times New Roman" w:cs="Times New Roman"/>
                <w:sz w:val="24"/>
                <w:szCs w:val="24"/>
                <w:lang w:eastAsia="ru-RU"/>
              </w:rPr>
              <w:t xml:space="preserve">» </w:t>
            </w:r>
          </w:p>
        </w:tc>
        <w:tc>
          <w:tcPr>
            <w:tcW w:w="3404" w:type="dxa"/>
            <w:tcBorders>
              <w:top w:val="single" w:sz="2" w:space="0" w:color="000000"/>
              <w:left w:val="single" w:sz="2" w:space="0" w:color="000000"/>
              <w:bottom w:val="single" w:sz="2" w:space="0" w:color="000000"/>
              <w:right w:val="single" w:sz="2" w:space="0" w:color="000000"/>
            </w:tcBorders>
            <w:hideMark/>
          </w:tcPr>
          <w:p w14:paraId="70B0FAF5" w14:textId="77777777" w:rsidR="007A1007" w:rsidRPr="007A1007" w:rsidRDefault="007A1007" w:rsidP="007A1007">
            <w:pPr>
              <w:widowControl w:val="0"/>
              <w:suppressAutoHyphens/>
              <w:autoSpaceDE w:val="0"/>
              <w:spacing w:after="0" w:line="240" w:lineRule="auto"/>
              <w:jc w:val="center"/>
              <w:rPr>
                <w:rFonts w:ascii="Times New Roman" w:eastAsia="Times New Roman" w:hAnsi="Times New Roman" w:cs="Times New Roman"/>
                <w:spacing w:val="-11"/>
                <w:sz w:val="24"/>
                <w:szCs w:val="24"/>
                <w:lang w:eastAsia="ar-SA"/>
              </w:rPr>
            </w:pPr>
            <w:r w:rsidRPr="007A1007">
              <w:rPr>
                <w:rFonts w:ascii="Times New Roman" w:eastAsia="Times New Roman" w:hAnsi="Times New Roman" w:cs="Times New Roman"/>
                <w:spacing w:val="-11"/>
                <w:sz w:val="24"/>
                <w:szCs w:val="24"/>
                <w:lang w:eastAsia="ru-RU"/>
              </w:rPr>
              <w:t>Диплом, 1 место</w:t>
            </w:r>
          </w:p>
        </w:tc>
      </w:tr>
      <w:tr w:rsidR="007A1007" w:rsidRPr="007A1007" w14:paraId="6BFA337F" w14:textId="77777777" w:rsidTr="007A1007">
        <w:tc>
          <w:tcPr>
            <w:tcW w:w="9780" w:type="dxa"/>
            <w:gridSpan w:val="2"/>
            <w:tcBorders>
              <w:top w:val="single" w:sz="2" w:space="0" w:color="000000"/>
              <w:left w:val="single" w:sz="2" w:space="0" w:color="000000"/>
              <w:bottom w:val="single" w:sz="2" w:space="0" w:color="000000"/>
              <w:right w:val="single" w:sz="2" w:space="0" w:color="000000"/>
            </w:tcBorders>
            <w:hideMark/>
          </w:tcPr>
          <w:p w14:paraId="02CF764E" w14:textId="77777777" w:rsidR="007A1007" w:rsidRPr="007A1007" w:rsidRDefault="007A1007" w:rsidP="007A1007">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A1007">
              <w:rPr>
                <w:rFonts w:ascii="Times New Roman" w:eastAsia="Times New Roman" w:hAnsi="Times New Roman" w:cs="Times New Roman"/>
                <w:b/>
                <w:sz w:val="24"/>
                <w:szCs w:val="24"/>
                <w:lang w:eastAsia="ru-RU"/>
              </w:rPr>
              <w:t>Областные и Городские  конкурсы</w:t>
            </w:r>
          </w:p>
        </w:tc>
      </w:tr>
      <w:tr w:rsidR="007A1007" w:rsidRPr="007A1007" w14:paraId="063E4F95" w14:textId="77777777" w:rsidTr="007A1007">
        <w:trPr>
          <w:trHeight w:val="588"/>
        </w:trPr>
        <w:tc>
          <w:tcPr>
            <w:tcW w:w="6376" w:type="dxa"/>
            <w:tcBorders>
              <w:top w:val="single" w:sz="2" w:space="0" w:color="000000"/>
              <w:left w:val="single" w:sz="2" w:space="0" w:color="000000"/>
              <w:bottom w:val="single" w:sz="2" w:space="0" w:color="000000"/>
              <w:right w:val="nil"/>
            </w:tcBorders>
            <w:hideMark/>
          </w:tcPr>
          <w:p w14:paraId="789692EF"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Calibri" w:hAnsi="Times New Roman" w:cs="Times New Roman"/>
                <w:sz w:val="24"/>
                <w:szCs w:val="24"/>
              </w:rPr>
            </w:pPr>
            <w:r w:rsidRPr="007A1007">
              <w:rPr>
                <w:rFonts w:ascii="Times New Roman" w:eastAsia="Times New Roman" w:hAnsi="Times New Roman" w:cs="Times New Roman"/>
                <w:spacing w:val="-11"/>
                <w:sz w:val="24"/>
                <w:szCs w:val="24"/>
                <w:lang w:eastAsia="ru-RU"/>
              </w:rPr>
              <w:t xml:space="preserve">Областной конкурс художественного чтения для дошкольников и младших школьников «Как хорошо уметь читать!» </w:t>
            </w:r>
          </w:p>
        </w:tc>
        <w:tc>
          <w:tcPr>
            <w:tcW w:w="3404" w:type="dxa"/>
            <w:tcBorders>
              <w:top w:val="single" w:sz="2" w:space="0" w:color="000000"/>
              <w:left w:val="single" w:sz="2" w:space="0" w:color="000000"/>
              <w:bottom w:val="single" w:sz="2" w:space="0" w:color="000000"/>
              <w:right w:val="single" w:sz="2" w:space="0" w:color="000000"/>
            </w:tcBorders>
          </w:tcPr>
          <w:p w14:paraId="438FDF13" w14:textId="77777777" w:rsidR="007A1007" w:rsidRPr="007A1007" w:rsidRDefault="007A1007" w:rsidP="007A1007">
            <w:pPr>
              <w:spacing w:after="0" w:line="240" w:lineRule="auto"/>
              <w:ind w:firstLine="480"/>
              <w:jc w:val="center"/>
              <w:rPr>
                <w:rFonts w:ascii="Times New Roman" w:eastAsia="Times New Roman" w:hAnsi="Times New Roman" w:cs="Times New Roman"/>
                <w:b/>
                <w:sz w:val="24"/>
                <w:szCs w:val="24"/>
                <w:lang w:eastAsia="ar-SA"/>
              </w:rPr>
            </w:pPr>
            <w:r w:rsidRPr="007A1007">
              <w:rPr>
                <w:rFonts w:ascii="Times New Roman" w:eastAsia="Calibri" w:hAnsi="Times New Roman" w:cs="Times New Roman"/>
                <w:sz w:val="24"/>
                <w:szCs w:val="24"/>
              </w:rPr>
              <w:t>Диплом участника</w:t>
            </w:r>
          </w:p>
          <w:p w14:paraId="016DA64F" w14:textId="77777777" w:rsidR="007A1007" w:rsidRPr="007A1007" w:rsidRDefault="007A1007" w:rsidP="007A1007">
            <w:pPr>
              <w:spacing w:after="0" w:line="240" w:lineRule="auto"/>
              <w:rPr>
                <w:rFonts w:ascii="Times New Roman" w:eastAsia="Times New Roman" w:hAnsi="Times New Roman" w:cs="Times New Roman"/>
                <w:sz w:val="24"/>
                <w:szCs w:val="24"/>
                <w:lang w:eastAsia="ru-RU"/>
              </w:rPr>
            </w:pPr>
          </w:p>
          <w:p w14:paraId="6691E656" w14:textId="77777777" w:rsidR="007A1007" w:rsidRPr="007A1007" w:rsidRDefault="007A1007" w:rsidP="007A1007">
            <w:pPr>
              <w:widowControl w:val="0"/>
              <w:suppressAutoHyphens/>
              <w:autoSpaceDE w:val="0"/>
              <w:spacing w:after="0" w:line="240" w:lineRule="auto"/>
              <w:rPr>
                <w:rFonts w:ascii="Times New Roman" w:eastAsia="Times New Roman" w:hAnsi="Times New Roman" w:cs="Times New Roman"/>
                <w:sz w:val="24"/>
                <w:szCs w:val="24"/>
                <w:lang w:eastAsia="ar-SA"/>
              </w:rPr>
            </w:pPr>
          </w:p>
        </w:tc>
      </w:tr>
      <w:tr w:rsidR="007A1007" w:rsidRPr="007A1007" w14:paraId="2C543073" w14:textId="77777777" w:rsidTr="007A1007">
        <w:trPr>
          <w:trHeight w:val="956"/>
        </w:trPr>
        <w:tc>
          <w:tcPr>
            <w:tcW w:w="6376" w:type="dxa"/>
            <w:tcBorders>
              <w:top w:val="single" w:sz="2" w:space="0" w:color="000000"/>
              <w:left w:val="single" w:sz="2" w:space="0" w:color="000000"/>
              <w:bottom w:val="single" w:sz="2" w:space="0" w:color="000000"/>
              <w:right w:val="nil"/>
            </w:tcBorders>
            <w:hideMark/>
          </w:tcPr>
          <w:p w14:paraId="1F7FBA02"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Times New Roman" w:hAnsi="Times New Roman" w:cs="Times New Roman"/>
                <w:spacing w:val="-1"/>
                <w:sz w:val="24"/>
                <w:szCs w:val="24"/>
                <w:lang w:eastAsia="ar-SA"/>
              </w:rPr>
            </w:pPr>
            <w:r w:rsidRPr="007A1007">
              <w:rPr>
                <w:rFonts w:ascii="Times New Roman" w:eastAsia="Times New Roman" w:hAnsi="Times New Roman" w:cs="Times New Roman"/>
                <w:spacing w:val="-11"/>
                <w:sz w:val="24"/>
                <w:szCs w:val="24"/>
                <w:lang w:eastAsia="ru-RU"/>
              </w:rPr>
              <w:t xml:space="preserve">Городской конкурс художественного чтения для детей дошкольного возраста «Читай-ка!» в рамках ХХ!!! Городского конкурса художественного чтения «Шаг к Парнасу» </w:t>
            </w:r>
          </w:p>
        </w:tc>
        <w:tc>
          <w:tcPr>
            <w:tcW w:w="3404" w:type="dxa"/>
            <w:tcBorders>
              <w:top w:val="single" w:sz="2" w:space="0" w:color="000000"/>
              <w:left w:val="single" w:sz="2" w:space="0" w:color="000000"/>
              <w:bottom w:val="single" w:sz="2" w:space="0" w:color="000000"/>
              <w:right w:val="single" w:sz="2" w:space="0" w:color="000000"/>
            </w:tcBorders>
            <w:hideMark/>
          </w:tcPr>
          <w:p w14:paraId="020F9F05"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sz w:val="24"/>
                <w:szCs w:val="24"/>
              </w:rPr>
            </w:pPr>
            <w:r w:rsidRPr="007A1007">
              <w:rPr>
                <w:rFonts w:ascii="Times New Roman" w:eastAsia="Calibri" w:hAnsi="Times New Roman" w:cs="Times New Roman"/>
                <w:sz w:val="24"/>
                <w:szCs w:val="24"/>
              </w:rPr>
              <w:t>Благодарности участникам</w:t>
            </w:r>
          </w:p>
        </w:tc>
      </w:tr>
      <w:tr w:rsidR="007A1007" w:rsidRPr="007A1007" w14:paraId="443FEB8C" w14:textId="77777777" w:rsidTr="007A1007">
        <w:tc>
          <w:tcPr>
            <w:tcW w:w="6376" w:type="dxa"/>
            <w:tcBorders>
              <w:top w:val="single" w:sz="2" w:space="0" w:color="000000"/>
              <w:left w:val="single" w:sz="2" w:space="0" w:color="000000"/>
              <w:bottom w:val="single" w:sz="2" w:space="0" w:color="000000"/>
              <w:right w:val="nil"/>
            </w:tcBorders>
            <w:hideMark/>
          </w:tcPr>
          <w:p w14:paraId="34D37702"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Times New Roman" w:hAnsi="Times New Roman" w:cs="Times New Roman"/>
                <w:spacing w:val="-1"/>
                <w:sz w:val="24"/>
                <w:szCs w:val="24"/>
                <w:lang w:eastAsia="ar-SA"/>
              </w:rPr>
            </w:pPr>
            <w:r w:rsidRPr="007A1007">
              <w:rPr>
                <w:rFonts w:ascii="Times New Roman" w:eastAsia="Times New Roman" w:hAnsi="Times New Roman" w:cs="Times New Roman"/>
                <w:spacing w:val="-11"/>
                <w:sz w:val="24"/>
                <w:szCs w:val="24"/>
                <w:lang w:eastAsia="ru-RU"/>
              </w:rPr>
              <w:t xml:space="preserve">Городской фестиваль-конкурс академического пения для детей дошкольного возраста «Звонкие голоса» </w:t>
            </w:r>
          </w:p>
        </w:tc>
        <w:tc>
          <w:tcPr>
            <w:tcW w:w="3404" w:type="dxa"/>
            <w:tcBorders>
              <w:top w:val="single" w:sz="2" w:space="0" w:color="000000"/>
              <w:left w:val="single" w:sz="2" w:space="0" w:color="000000"/>
              <w:bottom w:val="single" w:sz="2" w:space="0" w:color="000000"/>
              <w:right w:val="single" w:sz="2" w:space="0" w:color="000000"/>
            </w:tcBorders>
            <w:hideMark/>
          </w:tcPr>
          <w:p w14:paraId="2F89604B"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sz w:val="24"/>
                <w:szCs w:val="24"/>
              </w:rPr>
            </w:pPr>
            <w:r w:rsidRPr="007A1007">
              <w:rPr>
                <w:rFonts w:ascii="Times New Roman" w:eastAsia="Calibri" w:hAnsi="Times New Roman" w:cs="Times New Roman"/>
                <w:sz w:val="24"/>
                <w:szCs w:val="24"/>
              </w:rPr>
              <w:t>Благодарность за участие</w:t>
            </w:r>
          </w:p>
        </w:tc>
      </w:tr>
      <w:tr w:rsidR="007A1007" w:rsidRPr="007A1007" w14:paraId="57AFFFCD" w14:textId="77777777" w:rsidTr="007A1007">
        <w:tc>
          <w:tcPr>
            <w:tcW w:w="6376" w:type="dxa"/>
            <w:tcBorders>
              <w:top w:val="single" w:sz="2" w:space="0" w:color="000000"/>
              <w:left w:val="single" w:sz="2" w:space="0" w:color="000000"/>
              <w:bottom w:val="single" w:sz="2" w:space="0" w:color="000000"/>
              <w:right w:val="nil"/>
            </w:tcBorders>
            <w:hideMark/>
          </w:tcPr>
          <w:p w14:paraId="633C2C94"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Times New Roman" w:hAnsi="Times New Roman" w:cs="Times New Roman"/>
                <w:spacing w:val="-1"/>
                <w:sz w:val="24"/>
                <w:szCs w:val="24"/>
                <w:lang w:eastAsia="ar-SA"/>
              </w:rPr>
            </w:pPr>
            <w:r w:rsidRPr="007A1007">
              <w:rPr>
                <w:rFonts w:ascii="Times New Roman" w:eastAsia="Times New Roman" w:hAnsi="Times New Roman" w:cs="Times New Roman"/>
                <w:spacing w:val="-11"/>
                <w:sz w:val="24"/>
                <w:szCs w:val="24"/>
                <w:lang w:eastAsia="ru-RU"/>
              </w:rPr>
              <w:t xml:space="preserve">Городской конкурс социальных проектов акции «Мир добра и толерантности» </w:t>
            </w:r>
          </w:p>
        </w:tc>
        <w:tc>
          <w:tcPr>
            <w:tcW w:w="3404" w:type="dxa"/>
            <w:tcBorders>
              <w:top w:val="single" w:sz="2" w:space="0" w:color="000000"/>
              <w:left w:val="single" w:sz="2" w:space="0" w:color="000000"/>
              <w:bottom w:val="single" w:sz="2" w:space="0" w:color="000000"/>
              <w:right w:val="single" w:sz="2" w:space="0" w:color="000000"/>
            </w:tcBorders>
            <w:hideMark/>
          </w:tcPr>
          <w:p w14:paraId="168717FD"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sz w:val="24"/>
                <w:szCs w:val="24"/>
              </w:rPr>
            </w:pPr>
            <w:r w:rsidRPr="007A1007">
              <w:rPr>
                <w:rFonts w:ascii="Times New Roman" w:eastAsia="Calibri" w:hAnsi="Times New Roman" w:cs="Times New Roman"/>
                <w:sz w:val="24"/>
                <w:szCs w:val="24"/>
              </w:rPr>
              <w:t>Благодарность за участие</w:t>
            </w:r>
          </w:p>
        </w:tc>
      </w:tr>
      <w:tr w:rsidR="007A1007" w:rsidRPr="007A1007" w14:paraId="2AC6719C" w14:textId="77777777" w:rsidTr="007A1007">
        <w:tc>
          <w:tcPr>
            <w:tcW w:w="6376" w:type="dxa"/>
            <w:tcBorders>
              <w:top w:val="single" w:sz="2" w:space="0" w:color="000000"/>
              <w:left w:val="single" w:sz="2" w:space="0" w:color="000000"/>
              <w:bottom w:val="single" w:sz="2" w:space="0" w:color="000000"/>
              <w:right w:val="nil"/>
            </w:tcBorders>
            <w:hideMark/>
          </w:tcPr>
          <w:p w14:paraId="15F552D6"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Times New Roman" w:hAnsi="Times New Roman" w:cs="Times New Roman"/>
                <w:sz w:val="24"/>
                <w:szCs w:val="24"/>
                <w:lang w:eastAsia="ar-SA"/>
              </w:rPr>
            </w:pPr>
            <w:r w:rsidRPr="007A1007">
              <w:rPr>
                <w:rFonts w:ascii="Times New Roman" w:eastAsia="Times New Roman" w:hAnsi="Times New Roman" w:cs="Times New Roman"/>
                <w:spacing w:val="-11"/>
                <w:sz w:val="24"/>
                <w:szCs w:val="24"/>
                <w:lang w:eastAsia="ru-RU"/>
              </w:rPr>
              <w:lastRenderedPageBreak/>
              <w:t xml:space="preserve">Городской конкурс по безопасности дорожного движения «Заметная семья» </w:t>
            </w:r>
          </w:p>
        </w:tc>
        <w:tc>
          <w:tcPr>
            <w:tcW w:w="3404" w:type="dxa"/>
            <w:tcBorders>
              <w:top w:val="single" w:sz="2" w:space="0" w:color="000000"/>
              <w:left w:val="single" w:sz="2" w:space="0" w:color="000000"/>
              <w:bottom w:val="single" w:sz="2" w:space="0" w:color="000000"/>
              <w:right w:val="single" w:sz="2" w:space="0" w:color="000000"/>
            </w:tcBorders>
            <w:hideMark/>
          </w:tcPr>
          <w:p w14:paraId="7F779CC7"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sz w:val="24"/>
                <w:szCs w:val="24"/>
              </w:rPr>
            </w:pPr>
            <w:r w:rsidRPr="007A1007">
              <w:rPr>
                <w:rFonts w:ascii="Times New Roman" w:eastAsia="Calibri" w:hAnsi="Times New Roman" w:cs="Times New Roman"/>
                <w:sz w:val="24"/>
                <w:szCs w:val="24"/>
              </w:rPr>
              <w:t>Благодарность за участие</w:t>
            </w:r>
          </w:p>
        </w:tc>
      </w:tr>
      <w:tr w:rsidR="007A1007" w:rsidRPr="007A1007" w14:paraId="3B865C44" w14:textId="77777777" w:rsidTr="007A1007">
        <w:tc>
          <w:tcPr>
            <w:tcW w:w="9780" w:type="dxa"/>
            <w:gridSpan w:val="2"/>
            <w:tcBorders>
              <w:top w:val="single" w:sz="2" w:space="0" w:color="000000"/>
              <w:left w:val="single" w:sz="2" w:space="0" w:color="000000"/>
              <w:bottom w:val="single" w:sz="2" w:space="0" w:color="000000"/>
              <w:right w:val="single" w:sz="2" w:space="0" w:color="000000"/>
            </w:tcBorders>
            <w:hideMark/>
          </w:tcPr>
          <w:p w14:paraId="1A013621"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b/>
                <w:sz w:val="24"/>
                <w:szCs w:val="24"/>
              </w:rPr>
            </w:pPr>
            <w:r w:rsidRPr="007A1007">
              <w:rPr>
                <w:rFonts w:ascii="Times New Roman" w:eastAsia="Calibri" w:hAnsi="Times New Roman" w:cs="Times New Roman"/>
                <w:b/>
                <w:sz w:val="24"/>
                <w:szCs w:val="24"/>
              </w:rPr>
              <w:t>Районные конкурсы</w:t>
            </w:r>
          </w:p>
        </w:tc>
      </w:tr>
      <w:tr w:rsidR="007A1007" w:rsidRPr="007A1007" w14:paraId="5742380A" w14:textId="77777777" w:rsidTr="007A1007">
        <w:tc>
          <w:tcPr>
            <w:tcW w:w="6376" w:type="dxa"/>
            <w:tcBorders>
              <w:top w:val="single" w:sz="2" w:space="0" w:color="000000"/>
              <w:left w:val="single" w:sz="2" w:space="0" w:color="000000"/>
              <w:bottom w:val="single" w:sz="2" w:space="0" w:color="000000"/>
              <w:right w:val="nil"/>
            </w:tcBorders>
            <w:hideMark/>
          </w:tcPr>
          <w:p w14:paraId="2C8E7319" w14:textId="77777777" w:rsidR="007A1007" w:rsidRPr="007A1007" w:rsidRDefault="007A1007" w:rsidP="007A1007">
            <w:pPr>
              <w:numPr>
                <w:ilvl w:val="0"/>
                <w:numId w:val="46"/>
              </w:numPr>
              <w:autoSpaceDN w:val="0"/>
              <w:snapToGrid w:val="0"/>
              <w:spacing w:after="0" w:line="240" w:lineRule="auto"/>
              <w:contextualSpacing/>
              <w:jc w:val="both"/>
              <w:rPr>
                <w:rFonts w:ascii="Times New Roman" w:eastAsia="Times New Roman" w:hAnsi="Times New Roman" w:cs="Times New Roman"/>
                <w:sz w:val="24"/>
                <w:szCs w:val="24"/>
                <w:lang w:eastAsia="ar-SA"/>
              </w:rPr>
            </w:pPr>
            <w:r w:rsidRPr="007A1007">
              <w:rPr>
                <w:rFonts w:ascii="Times New Roman" w:eastAsia="Times New Roman" w:hAnsi="Times New Roman" w:cs="Times New Roman"/>
                <w:spacing w:val="-11"/>
                <w:sz w:val="24"/>
                <w:szCs w:val="24"/>
                <w:lang w:eastAsia="ru-RU"/>
              </w:rPr>
              <w:t xml:space="preserve">Отборочный этап Калининского района  XXVIII городского Фестиваля  детского художественного творчества муниципальных образовательных организаций (дошкольного образования детей) им. Г.Ю. </w:t>
            </w:r>
            <w:proofErr w:type="spellStart"/>
            <w:r w:rsidRPr="007A1007">
              <w:rPr>
                <w:rFonts w:ascii="Times New Roman" w:eastAsia="Times New Roman" w:hAnsi="Times New Roman" w:cs="Times New Roman"/>
                <w:spacing w:val="-11"/>
                <w:sz w:val="24"/>
                <w:szCs w:val="24"/>
                <w:lang w:eastAsia="ru-RU"/>
              </w:rPr>
              <w:t>Эвнина</w:t>
            </w:r>
            <w:proofErr w:type="spellEnd"/>
            <w:r w:rsidRPr="007A1007">
              <w:rPr>
                <w:rFonts w:ascii="Times New Roman" w:eastAsia="Times New Roman" w:hAnsi="Times New Roman" w:cs="Times New Roman"/>
                <w:spacing w:val="-11"/>
                <w:sz w:val="24"/>
                <w:szCs w:val="24"/>
                <w:lang w:eastAsia="ru-RU"/>
              </w:rPr>
              <w:t xml:space="preserve"> «Хрустальная капель» </w:t>
            </w:r>
          </w:p>
        </w:tc>
        <w:tc>
          <w:tcPr>
            <w:tcW w:w="3404" w:type="dxa"/>
            <w:tcBorders>
              <w:top w:val="single" w:sz="2" w:space="0" w:color="000000"/>
              <w:left w:val="single" w:sz="2" w:space="0" w:color="000000"/>
              <w:bottom w:val="single" w:sz="2" w:space="0" w:color="000000"/>
              <w:right w:val="single" w:sz="2" w:space="0" w:color="000000"/>
            </w:tcBorders>
            <w:hideMark/>
          </w:tcPr>
          <w:p w14:paraId="6FE24A1D" w14:textId="77777777" w:rsidR="007A1007" w:rsidRPr="007A1007" w:rsidRDefault="007A1007" w:rsidP="007A1007">
            <w:pPr>
              <w:widowControl w:val="0"/>
              <w:suppressAutoHyphens/>
              <w:autoSpaceDE w:val="0"/>
              <w:spacing w:after="0" w:line="240" w:lineRule="auto"/>
              <w:ind w:firstLine="480"/>
              <w:jc w:val="center"/>
              <w:rPr>
                <w:rFonts w:ascii="Times New Roman" w:eastAsia="Calibri" w:hAnsi="Times New Roman" w:cs="Times New Roman"/>
                <w:sz w:val="24"/>
                <w:szCs w:val="24"/>
              </w:rPr>
            </w:pPr>
            <w:r w:rsidRPr="007A1007">
              <w:rPr>
                <w:rFonts w:ascii="Times New Roman" w:eastAsia="Calibri" w:hAnsi="Times New Roman" w:cs="Times New Roman"/>
                <w:sz w:val="24"/>
                <w:szCs w:val="24"/>
              </w:rPr>
              <w:t>Дипломы</w:t>
            </w:r>
          </w:p>
        </w:tc>
      </w:tr>
    </w:tbl>
    <w:p w14:paraId="226CBB11" w14:textId="7F41F214"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Воспитанники МБОУ «С(К)ОШ №11 г. Челябинска» ДО продолжают активное участие в ежегодных конкурсах. А так же планируют участие в городском конкурсе «Безопасность в  и</w:t>
      </w:r>
      <w:r w:rsidR="00141480">
        <w:rPr>
          <w:rFonts w:ascii="Times New Roman" w:eastAsia="Times New Roman" w:hAnsi="Times New Roman" w:cs="Times New Roman"/>
          <w:sz w:val="24"/>
          <w:szCs w:val="24"/>
          <w:lang w:eastAsia="ru-RU"/>
        </w:rPr>
        <w:t>н</w:t>
      </w:r>
      <w:r w:rsidRPr="007A1007">
        <w:rPr>
          <w:rFonts w:ascii="Times New Roman" w:eastAsia="Times New Roman" w:hAnsi="Times New Roman" w:cs="Times New Roman"/>
          <w:sz w:val="24"/>
          <w:szCs w:val="24"/>
          <w:lang w:eastAsia="ru-RU"/>
        </w:rPr>
        <w:t>формационном обществе».</w:t>
      </w:r>
    </w:p>
    <w:p w14:paraId="40513013"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Особенности воспитательно значимого взаимодействия с социальными  партнерами ДОО:</w:t>
      </w:r>
    </w:p>
    <w:p w14:paraId="05AE2BE3" w14:textId="77777777" w:rsidR="007A1007" w:rsidRPr="007A1007" w:rsidRDefault="007A1007" w:rsidP="007A1007">
      <w:pPr>
        <w:spacing w:after="0" w:line="240" w:lineRule="auto"/>
        <w:ind w:firstLine="720"/>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МБОУ «С(К)ОШ №11 г. Челябинска» ДО сотрудничает с </w:t>
      </w:r>
      <w:proofErr w:type="spellStart"/>
      <w:r w:rsidRPr="007A1007">
        <w:rPr>
          <w:rFonts w:ascii="Times New Roman" w:eastAsia="Times New Roman" w:hAnsi="Times New Roman" w:cs="Times New Roman"/>
          <w:sz w:val="24"/>
          <w:szCs w:val="24"/>
          <w:lang w:eastAsia="ru-RU"/>
        </w:rPr>
        <w:t>ЦРДТиЮ</w:t>
      </w:r>
      <w:proofErr w:type="spellEnd"/>
      <w:r w:rsidRPr="007A1007">
        <w:rPr>
          <w:rFonts w:ascii="Times New Roman" w:eastAsia="Times New Roman" w:hAnsi="Times New Roman" w:cs="Times New Roman"/>
          <w:sz w:val="24"/>
          <w:szCs w:val="24"/>
          <w:lang w:eastAsia="ru-RU"/>
        </w:rPr>
        <w:t xml:space="preserve"> «Победа», расположенным в пешей доступности. Для детей организуют занятия по направлению «Юный эколог». Что способствует формированию основ экологической культуры дошкольников, а именно воспитанию ценностного отношения к живой природе. </w:t>
      </w:r>
    </w:p>
    <w:p w14:paraId="05D654EC" w14:textId="77777777" w:rsidR="007A1007" w:rsidRPr="007A1007" w:rsidRDefault="007A1007" w:rsidP="007A1007">
      <w:pPr>
        <w:tabs>
          <w:tab w:val="left" w:pos="1134"/>
        </w:tabs>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ab/>
        <w:t xml:space="preserve">Так же </w:t>
      </w:r>
      <w:proofErr w:type="spellStart"/>
      <w:r w:rsidRPr="007A1007">
        <w:rPr>
          <w:rFonts w:ascii="Times New Roman" w:eastAsia="Times New Roman" w:hAnsi="Times New Roman" w:cs="Times New Roman"/>
          <w:sz w:val="24"/>
          <w:szCs w:val="24"/>
          <w:lang w:eastAsia="ru-RU"/>
        </w:rPr>
        <w:t>ЦРДТиЮ</w:t>
      </w:r>
      <w:proofErr w:type="spellEnd"/>
      <w:r w:rsidRPr="007A1007">
        <w:rPr>
          <w:rFonts w:ascii="Times New Roman" w:eastAsia="Times New Roman" w:hAnsi="Times New Roman" w:cs="Times New Roman"/>
          <w:sz w:val="24"/>
          <w:szCs w:val="24"/>
          <w:lang w:eastAsia="ru-RU"/>
        </w:rPr>
        <w:t xml:space="preserve"> «Победа» проводит с воспитанниками занятия по программе «ОФП», помогающая развивать физические качества и спортивную подготовку воспитанников. </w:t>
      </w:r>
    </w:p>
    <w:p w14:paraId="0A8490B8" w14:textId="77777777" w:rsidR="007A1007" w:rsidRPr="007A1007" w:rsidRDefault="007A1007" w:rsidP="007A1007">
      <w:pPr>
        <w:spacing w:after="0" w:line="240" w:lineRule="auto"/>
        <w:ind w:firstLine="708"/>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Инновационные, опережающие, перспективные технологии  воспитательно значимой деятельности, потенциальных «точек роста»;</w:t>
      </w:r>
    </w:p>
    <w:p w14:paraId="1AB0920D" w14:textId="77777777" w:rsidR="007A1007" w:rsidRPr="007A1007" w:rsidRDefault="007A1007" w:rsidP="007A1007">
      <w:pPr>
        <w:tabs>
          <w:tab w:val="left" w:pos="1134"/>
        </w:tabs>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ab/>
        <w:t>Внедрение новых технологий в образовательный процесс МБОУ «С(К)ОШ №11 г. Челябинска» ДО способствует более эффективному воспитанию ребенка, который стремится творчески подходить к решению различных жизненных ситуаций и хочет получать новые знания об окружающем мире. Использование таких технологий влияет на формирование положительной мотивации к дальнейшему обучению.</w:t>
      </w:r>
    </w:p>
    <w:p w14:paraId="02DFC0D6" w14:textId="265FFCB4" w:rsidR="007A1007" w:rsidRPr="007A1007" w:rsidRDefault="007A1007" w:rsidP="007A1007">
      <w:pPr>
        <w:tabs>
          <w:tab w:val="left" w:pos="1134"/>
        </w:tabs>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ab/>
        <w:t>Технология песочной терапии способствует: развитию эмоций у детей, развитию фантазии, мелкой моторики, тактильных ощущений, связной речи; наиболее эффективен в коррекции страхов, тревожности, замкнутости, агрессии, гиперактивности. Ребенок в процессе песочной игры выражает свои самые глубокие эмоциональные переживания, освобождается от страхов и пережитое не развивается в психическую травму. Данная технология особенно</w:t>
      </w:r>
      <w:r w:rsidR="000E7DA6">
        <w:rPr>
          <w:rFonts w:ascii="Times New Roman" w:eastAsia="Times New Roman" w:hAnsi="Times New Roman" w:cs="Times New Roman"/>
          <w:sz w:val="24"/>
          <w:szCs w:val="24"/>
          <w:lang w:eastAsia="ru-RU"/>
        </w:rPr>
        <w:t xml:space="preserve"> </w:t>
      </w:r>
      <w:proofErr w:type="spellStart"/>
      <w:r w:rsidR="000E7DA6">
        <w:rPr>
          <w:rFonts w:ascii="Times New Roman" w:eastAsia="Times New Roman" w:hAnsi="Times New Roman" w:cs="Times New Roman"/>
          <w:sz w:val="24"/>
          <w:szCs w:val="24"/>
          <w:lang w:eastAsia="ru-RU"/>
        </w:rPr>
        <w:t>актульна</w:t>
      </w:r>
      <w:proofErr w:type="spellEnd"/>
      <w:r w:rsidR="000E7DA6">
        <w:rPr>
          <w:rFonts w:ascii="Times New Roman" w:eastAsia="Times New Roman" w:hAnsi="Times New Roman" w:cs="Times New Roman"/>
          <w:sz w:val="24"/>
          <w:szCs w:val="24"/>
          <w:lang w:eastAsia="ru-RU"/>
        </w:rPr>
        <w:t xml:space="preserve"> в работе с детьми ОВЗ. </w:t>
      </w:r>
      <w:r w:rsidRPr="007A1007">
        <w:rPr>
          <w:rFonts w:ascii="Times New Roman" w:eastAsia="Times New Roman" w:hAnsi="Times New Roman" w:cs="Times New Roman"/>
          <w:sz w:val="24"/>
          <w:szCs w:val="24"/>
          <w:lang w:eastAsia="ru-RU"/>
        </w:rPr>
        <w:t xml:space="preserve">Интерактивная песочница и интерактивный стол «Песочный домик» активно используется в работе педагога-психолога. Так же особое внимание уделяется </w:t>
      </w:r>
      <w:proofErr w:type="spellStart"/>
      <w:r w:rsidRPr="007A1007">
        <w:rPr>
          <w:rFonts w:ascii="Times New Roman" w:eastAsia="Times New Roman" w:hAnsi="Times New Roman" w:cs="Times New Roman"/>
          <w:sz w:val="24"/>
          <w:szCs w:val="24"/>
          <w:lang w:eastAsia="ru-RU"/>
        </w:rPr>
        <w:t>интерективному</w:t>
      </w:r>
      <w:proofErr w:type="spellEnd"/>
      <w:r w:rsidRPr="007A1007">
        <w:rPr>
          <w:rFonts w:ascii="Times New Roman" w:eastAsia="Times New Roman" w:hAnsi="Times New Roman" w:cs="Times New Roman"/>
          <w:sz w:val="24"/>
          <w:szCs w:val="24"/>
          <w:lang w:eastAsia="ru-RU"/>
        </w:rPr>
        <w:t xml:space="preserve"> модулю "Играй и развивайся". В комплексе используются разные движения, направленные на развитие крупной моторики. Подходит для работы с ЗПР, ЗПРР, РАС, нарушением координации движений.</w:t>
      </w:r>
    </w:p>
    <w:p w14:paraId="5CF5897D" w14:textId="77777777" w:rsidR="007A1007" w:rsidRPr="007A1007" w:rsidRDefault="007A1007" w:rsidP="007A1007">
      <w:pPr>
        <w:tabs>
          <w:tab w:val="left" w:pos="1134"/>
        </w:tabs>
        <w:spacing w:after="0" w:line="240" w:lineRule="auto"/>
        <w:jc w:val="center"/>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b/>
          <w:color w:val="000000"/>
          <w:sz w:val="24"/>
          <w:szCs w:val="24"/>
          <w:lang w:eastAsia="ru-RU"/>
        </w:rPr>
        <w:t>Ключевые элементы уклада ДОО</w:t>
      </w:r>
    </w:p>
    <w:p w14:paraId="52A85FA5" w14:textId="711DF3A0" w:rsidR="007A1007" w:rsidRPr="007A1007" w:rsidRDefault="007A1007" w:rsidP="007A1007">
      <w:pPr>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w:t>
      </w:r>
      <w:r w:rsidR="00141480">
        <w:rPr>
          <w:rFonts w:ascii="Times New Roman" w:eastAsia="Times New Roman" w:hAnsi="Times New Roman" w:cs="Times New Roman"/>
          <w:color w:val="000000"/>
          <w:sz w:val="24"/>
          <w:szCs w:val="24"/>
          <w:lang w:eastAsia="ru-RU"/>
        </w:rPr>
        <w:t xml:space="preserve"> </w:t>
      </w:r>
      <w:r w:rsidRPr="007A1007">
        <w:rPr>
          <w:rFonts w:ascii="Times New Roman" w:eastAsia="Times New Roman" w:hAnsi="Times New Roman" w:cs="Times New Roman"/>
          <w:color w:val="000000"/>
          <w:sz w:val="24"/>
          <w:szCs w:val="24"/>
          <w:lang w:eastAsia="ru-RU"/>
        </w:rPr>
        <w:t>деятельности и социокультурный контекст.</w:t>
      </w:r>
    </w:p>
    <w:p w14:paraId="206A289E" w14:textId="77777777" w:rsidR="007A1007" w:rsidRPr="00141480" w:rsidRDefault="007A1007" w:rsidP="007A1007">
      <w:pPr>
        <w:spacing w:after="0" w:line="240" w:lineRule="auto"/>
        <w:ind w:firstLine="709"/>
        <w:rPr>
          <w:rFonts w:ascii="Times New Roman" w:eastAsia="Times New Roman" w:hAnsi="Times New Roman" w:cs="Times New Roman"/>
          <w:b/>
          <w:bCs/>
          <w:sz w:val="24"/>
          <w:szCs w:val="24"/>
          <w:lang w:eastAsia="ru-RU"/>
        </w:rPr>
      </w:pPr>
      <w:r w:rsidRPr="00141480">
        <w:rPr>
          <w:rFonts w:ascii="Times New Roman" w:eastAsia="Times New Roman" w:hAnsi="Times New Roman" w:cs="Times New Roman"/>
          <w:b/>
          <w:bCs/>
          <w:sz w:val="24"/>
          <w:szCs w:val="24"/>
          <w:lang w:eastAsia="ru-RU"/>
        </w:rPr>
        <w:t>Культурно речевые традиции «</w:t>
      </w:r>
      <w:proofErr w:type="spellStart"/>
      <w:r w:rsidRPr="00141480">
        <w:rPr>
          <w:rFonts w:ascii="Times New Roman" w:eastAsia="Times New Roman" w:hAnsi="Times New Roman" w:cs="Times New Roman"/>
          <w:b/>
          <w:bCs/>
          <w:sz w:val="24"/>
          <w:szCs w:val="24"/>
          <w:lang w:eastAsia="ru-RU"/>
        </w:rPr>
        <w:t>Говорушечки</w:t>
      </w:r>
      <w:proofErr w:type="spellEnd"/>
      <w:r w:rsidRPr="00141480">
        <w:rPr>
          <w:rFonts w:ascii="Times New Roman" w:eastAsia="Times New Roman" w:hAnsi="Times New Roman" w:cs="Times New Roman"/>
          <w:b/>
          <w:bCs/>
          <w:sz w:val="24"/>
          <w:szCs w:val="24"/>
          <w:lang w:eastAsia="ru-RU"/>
        </w:rPr>
        <w:t>»</w:t>
      </w:r>
    </w:p>
    <w:p w14:paraId="23A4E98D"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Каждая неделя в группе начинается с новой лексической темы, а для детей 4-5 лет она начинается с новой артикуляционной сказки, которая с помощью артикуляционных упражнений вводит детей в содержание этой темы. И этот комплекс повторяется ежедневно в течение всей недели.</w:t>
      </w:r>
    </w:p>
    <w:p w14:paraId="08A089E3" w14:textId="464B8B35" w:rsidR="007A1007" w:rsidRPr="00141480" w:rsidRDefault="007A1007" w:rsidP="007A1007">
      <w:pPr>
        <w:spacing w:after="0" w:line="240" w:lineRule="auto"/>
        <w:ind w:firstLine="709"/>
        <w:jc w:val="both"/>
        <w:rPr>
          <w:rFonts w:ascii="Times New Roman" w:eastAsia="Times New Roman" w:hAnsi="Times New Roman" w:cs="Times New Roman"/>
          <w:b/>
          <w:bCs/>
          <w:sz w:val="24"/>
          <w:szCs w:val="24"/>
          <w:lang w:eastAsia="ru-RU"/>
        </w:rPr>
      </w:pPr>
      <w:r w:rsidRPr="00141480">
        <w:rPr>
          <w:rFonts w:ascii="Times New Roman" w:eastAsia="Times New Roman" w:hAnsi="Times New Roman" w:cs="Times New Roman"/>
          <w:b/>
          <w:bCs/>
          <w:sz w:val="24"/>
          <w:szCs w:val="24"/>
          <w:lang w:eastAsia="ru-RU"/>
        </w:rPr>
        <w:t>Традиции в жизни  детей старшего дошкольного возраста</w:t>
      </w:r>
      <w:r w:rsidR="00141480">
        <w:rPr>
          <w:rFonts w:ascii="Times New Roman" w:eastAsia="Times New Roman" w:hAnsi="Times New Roman" w:cs="Times New Roman"/>
          <w:b/>
          <w:bCs/>
          <w:sz w:val="24"/>
          <w:szCs w:val="24"/>
          <w:lang w:eastAsia="ru-RU"/>
        </w:rPr>
        <w:t>.</w:t>
      </w:r>
    </w:p>
    <w:p w14:paraId="11D67DC5" w14:textId="77777777" w:rsidR="007A1007" w:rsidRPr="00141480" w:rsidRDefault="007A1007" w:rsidP="007A1007">
      <w:pPr>
        <w:spacing w:after="0" w:line="240" w:lineRule="auto"/>
        <w:ind w:firstLine="709"/>
        <w:jc w:val="both"/>
        <w:rPr>
          <w:rFonts w:ascii="Times New Roman" w:eastAsia="Times New Roman" w:hAnsi="Times New Roman" w:cs="Times New Roman"/>
          <w:b/>
          <w:bCs/>
          <w:sz w:val="24"/>
          <w:szCs w:val="24"/>
          <w:lang w:eastAsia="ru-RU"/>
        </w:rPr>
      </w:pPr>
      <w:r w:rsidRPr="00141480">
        <w:rPr>
          <w:rFonts w:ascii="Times New Roman" w:eastAsia="Times New Roman" w:hAnsi="Times New Roman" w:cs="Times New Roman"/>
          <w:b/>
          <w:bCs/>
          <w:sz w:val="24"/>
          <w:szCs w:val="24"/>
          <w:lang w:eastAsia="ru-RU"/>
        </w:rPr>
        <w:t>Ежедневные  традиции:</w:t>
      </w:r>
    </w:p>
    <w:p w14:paraId="6CA399C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lastRenderedPageBreak/>
        <w:t xml:space="preserve">1. Воспитатель обязан лично встретить родителей и каждого ребенка. Поздороваться с ними. Выразить радость по поводу того, что они пришли. Сказать ребенку, что его прихода с нетерпением ждут другие дети. </w:t>
      </w:r>
    </w:p>
    <w:p w14:paraId="5B501FE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2. Утреннее приветствие.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Называет число, месяц и день недели. Обсуждает содержание их совместной деятельности на текущий день. В процессе обсуждения учитывает пожелания и предложения детей. </w:t>
      </w:r>
    </w:p>
    <w:p w14:paraId="2BE4668A" w14:textId="002C3938"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3. Прощание. В конце дня, перед выходом на вечернюю прогулку, воспитатель вместе со всеми детьми кратко подводит итог дня.  Дает оценку положительным действиям детей. Особое внимание обращает на детские работы, выполненные в процессе свободной самостоятельной  деятельности. Побуждает детей к дальнейшему совершенствованию этих работ. Затем каждому ребенку предоставляется возможность сказать о себе что-либо хорошее. Воспитатель говорит: </w:t>
      </w:r>
      <w:r w:rsidR="008F1ADF">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Сегодня мы вместе с вами провели замечательный день</w:t>
      </w:r>
      <w:r w:rsidR="008F1ADF">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 xml:space="preserve">. </w:t>
      </w:r>
    </w:p>
    <w:p w14:paraId="743E8782" w14:textId="77777777" w:rsidR="007A1007" w:rsidRPr="00141480" w:rsidRDefault="007A1007" w:rsidP="007A1007">
      <w:pPr>
        <w:spacing w:after="0" w:line="240" w:lineRule="auto"/>
        <w:ind w:firstLine="709"/>
        <w:jc w:val="both"/>
        <w:rPr>
          <w:rFonts w:ascii="Times New Roman" w:eastAsia="Times New Roman" w:hAnsi="Times New Roman" w:cs="Times New Roman"/>
          <w:b/>
          <w:bCs/>
          <w:sz w:val="24"/>
          <w:szCs w:val="24"/>
          <w:lang w:eastAsia="ru-RU"/>
        </w:rPr>
      </w:pPr>
      <w:r w:rsidRPr="00141480">
        <w:rPr>
          <w:rFonts w:ascii="Times New Roman" w:eastAsia="Times New Roman" w:hAnsi="Times New Roman" w:cs="Times New Roman"/>
          <w:b/>
          <w:bCs/>
          <w:sz w:val="24"/>
          <w:szCs w:val="24"/>
          <w:lang w:eastAsia="ru-RU"/>
        </w:rPr>
        <w:t>Еженедельные традиции:</w:t>
      </w:r>
    </w:p>
    <w:p w14:paraId="6E624D8D" w14:textId="3023B41D" w:rsidR="007A1007" w:rsidRPr="007A1007" w:rsidRDefault="007A1007" w:rsidP="008F1ADF">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По понедельникам культурно-речевые традиции</w:t>
      </w:r>
      <w:r w:rsidR="008F1ADF">
        <w:rPr>
          <w:rFonts w:ascii="Times New Roman" w:eastAsia="Times New Roman" w:hAnsi="Times New Roman" w:cs="Times New Roman"/>
          <w:sz w:val="24"/>
          <w:szCs w:val="24"/>
          <w:lang w:eastAsia="ru-RU"/>
        </w:rPr>
        <w:t xml:space="preserve"> "Радость встречи".  </w:t>
      </w:r>
      <w:r w:rsidRPr="007A1007">
        <w:rPr>
          <w:rFonts w:ascii="Times New Roman" w:eastAsia="Times New Roman" w:hAnsi="Times New Roman" w:cs="Times New Roman"/>
          <w:sz w:val="24"/>
          <w:szCs w:val="24"/>
          <w:lang w:eastAsia="ru-RU"/>
        </w:rPr>
        <w:t>Воспитатель рассказывает, что нового и интересного ожидает детей на этой неделе в рамках новой лексической темы. Побуждает детей вносить свои предложения. В конце разговора всех ждет сюрпри</w:t>
      </w:r>
      <w:proofErr w:type="gramStart"/>
      <w:r w:rsidRPr="007A1007">
        <w:rPr>
          <w:rFonts w:ascii="Times New Roman" w:eastAsia="Times New Roman" w:hAnsi="Times New Roman" w:cs="Times New Roman"/>
          <w:sz w:val="24"/>
          <w:szCs w:val="24"/>
          <w:lang w:eastAsia="ru-RU"/>
        </w:rPr>
        <w:t>з(</w:t>
      </w:r>
      <w:proofErr w:type="gramEnd"/>
      <w:r w:rsidRPr="007A1007">
        <w:rPr>
          <w:rFonts w:ascii="Times New Roman" w:eastAsia="Times New Roman" w:hAnsi="Times New Roman" w:cs="Times New Roman"/>
          <w:sz w:val="24"/>
          <w:szCs w:val="24"/>
          <w:lang w:eastAsia="ru-RU"/>
        </w:rPr>
        <w:t xml:space="preserve">сценка из кукольного театра, новая игрушка, интересная книга, раздача детям небольших сувениров по лексической теме и этот материал помещается в речевой Центр группы). В дальнейшем сюрпризы могут  быть подготовлены и самими детьми. Например, Аня была в выходные дни с родителями в лесу и принесла всем в подарок шишки, что позволило обогатить знания детей по лексической теме «Лес. Деревья». </w:t>
      </w:r>
    </w:p>
    <w:p w14:paraId="4C461A33" w14:textId="77777777" w:rsidR="007A1007" w:rsidRPr="00141480" w:rsidRDefault="007A1007" w:rsidP="007A1007">
      <w:pPr>
        <w:spacing w:after="0" w:line="240" w:lineRule="auto"/>
        <w:ind w:firstLine="709"/>
        <w:jc w:val="both"/>
        <w:rPr>
          <w:rFonts w:ascii="Times New Roman" w:eastAsia="Times New Roman" w:hAnsi="Times New Roman" w:cs="Times New Roman"/>
          <w:b/>
          <w:bCs/>
          <w:sz w:val="24"/>
          <w:szCs w:val="24"/>
          <w:lang w:eastAsia="ru-RU"/>
        </w:rPr>
      </w:pPr>
      <w:r w:rsidRPr="00141480">
        <w:rPr>
          <w:rFonts w:ascii="Times New Roman" w:eastAsia="Times New Roman" w:hAnsi="Times New Roman" w:cs="Times New Roman"/>
          <w:b/>
          <w:bCs/>
          <w:sz w:val="24"/>
          <w:szCs w:val="24"/>
          <w:lang w:eastAsia="ru-RU"/>
        </w:rPr>
        <w:t>Ежемесячные традиции:</w:t>
      </w:r>
    </w:p>
    <w:p w14:paraId="3867F9A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Педагоги каждой группы реализуют образовательные проекты, темы которых отвечают интересам детей конкретной группы. Поэтому организованный досуг,  который проводиться  один раз в месяц имеет и развивающий эффект, так как тема досуга соответствует теме проекта. Участниками этих проектов становятся и родители группы. Регулярное общение с увлеченными взрослыми  позволяет познакомить детей с разнообразными формами деятельности, внести в их жизнь  радость и определенные культурные и речевые ценности.</w:t>
      </w:r>
    </w:p>
    <w:p w14:paraId="07E187CA" w14:textId="77777777" w:rsidR="007A1007" w:rsidRPr="007A1007" w:rsidRDefault="007A1007" w:rsidP="007A1007">
      <w:pPr>
        <w:spacing w:after="0" w:line="240" w:lineRule="auto"/>
        <w:ind w:firstLine="709"/>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Воспитывающая среда ДОО</w:t>
      </w:r>
    </w:p>
    <w:p w14:paraId="7222F71E" w14:textId="77777777" w:rsidR="007A1007" w:rsidRPr="007A1007" w:rsidRDefault="007A1007" w:rsidP="007A1007">
      <w:pPr>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Воспитывающая среда – это особая форма организации образовательного процесса, реализующего цель и задачи воспитания.</w:t>
      </w:r>
    </w:p>
    <w:p w14:paraId="426F3694"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Содержанием среды, как фактора социального развития ребенка выступают:</w:t>
      </w:r>
    </w:p>
    <w:p w14:paraId="3F8DAF32"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ab/>
        <w:t>- предметно – пространственное  окружение;</w:t>
      </w:r>
    </w:p>
    <w:p w14:paraId="3986EC6D"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ab/>
        <w:t>- социально – поведенческое окружение;</w:t>
      </w:r>
    </w:p>
    <w:p w14:paraId="0828F495"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ab/>
        <w:t>- событийное окружение;</w:t>
      </w:r>
    </w:p>
    <w:p w14:paraId="263BA995"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ab/>
        <w:t>- информационное - культурное окружение.</w:t>
      </w:r>
    </w:p>
    <w:p w14:paraId="59E58E79" w14:textId="77777777" w:rsidR="007A1007" w:rsidRPr="007A1007" w:rsidRDefault="007A1007" w:rsidP="007A1007">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xml:space="preserve">Совокупность этих факторов разворачивается на фоне природного окружения ребенка. Педагоги </w:t>
      </w:r>
      <w:r w:rsidRPr="007A1007">
        <w:rPr>
          <w:rFonts w:ascii="Times New Roman" w:eastAsia="Times New Roman" w:hAnsi="Times New Roman" w:cs="Times New Roman"/>
          <w:sz w:val="24"/>
          <w:szCs w:val="24"/>
          <w:lang w:eastAsia="ru-RU"/>
        </w:rPr>
        <w:t>МБОУ «С(К)ОШ №11 г. Челябинска» ДО</w:t>
      </w:r>
      <w:r w:rsidRPr="007A1007">
        <w:rPr>
          <w:rFonts w:ascii="Times New Roman" w:eastAsia="Times New Roman" w:hAnsi="Times New Roman" w:cs="Times New Roman"/>
          <w:color w:val="000000"/>
          <w:sz w:val="24"/>
          <w:szCs w:val="24"/>
          <w:lang w:eastAsia="ru-RU"/>
        </w:rPr>
        <w:t>, профессионально использующие объективное влияние данных социальных факторов, придают этому влиянию целевую направленность, приводя социальную ситуацию развития в педагогическую – тем самым осознавая воспитывающую среду.</w:t>
      </w:r>
    </w:p>
    <w:p w14:paraId="7159968E" w14:textId="77777777" w:rsidR="008F1ADF" w:rsidRDefault="007A1007" w:rsidP="007A1007">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 xml:space="preserve">Воспитывающая среда в </w:t>
      </w:r>
      <w:r w:rsidRPr="007A1007">
        <w:rPr>
          <w:rFonts w:ascii="Times New Roman" w:eastAsia="Times New Roman" w:hAnsi="Times New Roman" w:cs="Times New Roman"/>
          <w:sz w:val="24"/>
          <w:szCs w:val="24"/>
          <w:lang w:eastAsia="ru-RU"/>
        </w:rPr>
        <w:t>МБОУ «</w:t>
      </w:r>
      <w:proofErr w:type="gramStart"/>
      <w:r w:rsidRPr="007A1007">
        <w:rPr>
          <w:rFonts w:ascii="Times New Roman" w:eastAsia="Times New Roman" w:hAnsi="Times New Roman" w:cs="Times New Roman"/>
          <w:sz w:val="24"/>
          <w:szCs w:val="24"/>
          <w:lang w:eastAsia="ru-RU"/>
        </w:rPr>
        <w:t>С(</w:t>
      </w:r>
      <w:proofErr w:type="gramEnd"/>
      <w:r w:rsidRPr="007A1007">
        <w:rPr>
          <w:rFonts w:ascii="Times New Roman" w:eastAsia="Times New Roman" w:hAnsi="Times New Roman" w:cs="Times New Roman"/>
          <w:sz w:val="24"/>
          <w:szCs w:val="24"/>
          <w:lang w:eastAsia="ru-RU"/>
        </w:rPr>
        <w:t>К)ОШ №11 г. Челябинска» ДО представлена в виде модели, в которой отражены основные факторы, позитивно влияющие на развитие воспитанников.</w:t>
      </w:r>
    </w:p>
    <w:p w14:paraId="4B6E3D36" w14:textId="77777777" w:rsidR="000E7DA6" w:rsidRDefault="000E7DA6" w:rsidP="007A1007">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5F2F26D1" w14:textId="77777777" w:rsidR="000E7DA6" w:rsidRDefault="000E7DA6" w:rsidP="007A1007">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2EF116D7" w14:textId="77777777" w:rsidR="000E7DA6" w:rsidRDefault="000E7DA6" w:rsidP="007A1007">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7205F3B2" w14:textId="77777777" w:rsidR="000E7DA6" w:rsidRDefault="000E7DA6" w:rsidP="007A1007">
      <w:pPr>
        <w:tabs>
          <w:tab w:val="left" w:pos="851"/>
        </w:tabs>
        <w:spacing w:after="0" w:line="240" w:lineRule="auto"/>
        <w:ind w:firstLine="567"/>
        <w:jc w:val="both"/>
        <w:rPr>
          <w:rFonts w:ascii="Times New Roman" w:eastAsia="Times New Roman" w:hAnsi="Times New Roman" w:cs="Times New Roman"/>
          <w:sz w:val="24"/>
          <w:szCs w:val="24"/>
          <w:lang w:eastAsia="ru-RU"/>
        </w:rPr>
      </w:pPr>
    </w:p>
    <w:p w14:paraId="6F000E46" w14:textId="1038CB2E" w:rsidR="007A1007" w:rsidRPr="007A1007" w:rsidRDefault="007A1007" w:rsidP="000E7DA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2212736" behindDoc="0" locked="0" layoutInCell="1" allowOverlap="1" wp14:anchorId="3F8C0327" wp14:editId="38E94CE0">
                <wp:simplePos x="0" y="0"/>
                <wp:positionH relativeFrom="column">
                  <wp:posOffset>1564640</wp:posOffset>
                </wp:positionH>
                <wp:positionV relativeFrom="paragraph">
                  <wp:posOffset>132715</wp:posOffset>
                </wp:positionV>
                <wp:extent cx="2941955" cy="1232535"/>
                <wp:effectExtent l="0" t="0" r="10795" b="2476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955" cy="1232535"/>
                        </a:xfrm>
                        <a:prstGeom prst="ellipse">
                          <a:avLst/>
                        </a:prstGeom>
                        <a:solidFill>
                          <a:srgbClr val="92D050">
                            <a:alpha val="23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9805" w14:textId="77777777" w:rsidR="004A5D94" w:rsidRPr="006A4717" w:rsidRDefault="004A5D94" w:rsidP="007A1007">
                            <w:pPr>
                              <w:jc w:val="center"/>
                              <w:rPr>
                                <w:color w:val="000000" w:themeColor="text1"/>
                                <w:sz w:val="20"/>
                                <w:szCs w:val="20"/>
                              </w:rPr>
                            </w:pPr>
                            <w:r>
                              <w:rPr>
                                <w:color w:val="000000" w:themeColor="text1"/>
                                <w:sz w:val="20"/>
                                <w:szCs w:val="20"/>
                              </w:rPr>
                              <w:t>Психологический фон</w:t>
                            </w:r>
                            <w:r w:rsidRPr="006A4717">
                              <w:rPr>
                                <w:color w:val="000000" w:themeColor="text1"/>
                                <w:sz w:val="20"/>
                                <w:szCs w:val="20"/>
                              </w:rPr>
                              <w:t xml:space="preserve"> ребенка</w:t>
                            </w:r>
                          </w:p>
                          <w:p w14:paraId="2302A899" w14:textId="77777777" w:rsidR="004A5D94" w:rsidRPr="006A4717" w:rsidRDefault="004A5D94" w:rsidP="007A100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 o:spid="_x0000_s1033" style="position:absolute;left:0;text-align:left;margin-left:123.2pt;margin-top:10.45pt;width:231.65pt;height:97.0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" fillcolor="#92d050" strokecolor="#243f60 [1604]" strokeweight="2pt">
                <v:fill opacity="15163f"/>
                <v:path arrowok="t"/>
                <v:textbox>
                  <w:txbxContent>
                    <w:p w14:paraId="07069805" w14:textId="77777777" w:rsidR="004A5D94" w:rsidRPr="006A4717" w:rsidRDefault="004A5D94" w:rsidP="007A1007">
                      <w:pPr>
                        <w:jc w:val="center"/>
                        <w:rPr>
                          <w:color w:val="000000" w:themeColor="text1"/>
                          <w:sz w:val="20"/>
                          <w:szCs w:val="20"/>
                        </w:rPr>
                      </w:pPr>
                      <w:r>
                        <w:rPr>
                          <w:color w:val="000000" w:themeColor="text1"/>
                          <w:sz w:val="20"/>
                          <w:szCs w:val="20"/>
                        </w:rPr>
                        <w:t>Психологический фон</w:t>
                      </w:r>
                      <w:r w:rsidRPr="006A4717">
                        <w:rPr>
                          <w:color w:val="000000" w:themeColor="text1"/>
                          <w:sz w:val="20"/>
                          <w:szCs w:val="20"/>
                        </w:rPr>
                        <w:t xml:space="preserve"> ребенка</w:t>
                      </w:r>
                    </w:p>
                    <w:p w14:paraId="2302A899" w14:textId="77777777" w:rsidR="004A5D94" w:rsidRPr="006A4717" w:rsidRDefault="004A5D94" w:rsidP="007A1007">
                      <w:pPr>
                        <w:rPr>
                          <w:sz w:val="20"/>
                          <w:szCs w:val="20"/>
                        </w:rPr>
                      </w:pPr>
                    </w:p>
                  </w:txbxContent>
                </v:textbox>
              </v:oval>
            </w:pict>
          </mc:Fallback>
        </mc:AlternateContent>
      </w:r>
      <w:r w:rsidRPr="007A100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2176896" behindDoc="0" locked="0" layoutInCell="1" allowOverlap="1" wp14:anchorId="7961D7FD" wp14:editId="179EA65B">
                <wp:simplePos x="0" y="0"/>
                <wp:positionH relativeFrom="column">
                  <wp:posOffset>3790315</wp:posOffset>
                </wp:positionH>
                <wp:positionV relativeFrom="paragraph">
                  <wp:posOffset>674370</wp:posOffset>
                </wp:positionV>
                <wp:extent cx="2091055" cy="1073150"/>
                <wp:effectExtent l="0" t="0" r="23495" b="1270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1055" cy="1073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7185B3" w14:textId="77777777" w:rsidR="004A5D94" w:rsidRPr="006A4717" w:rsidRDefault="004A5D94" w:rsidP="007A1007">
                            <w:pPr>
                              <w:jc w:val="center"/>
                              <w:rPr>
                                <w:color w:val="000000" w:themeColor="text1"/>
                                <w:sz w:val="20"/>
                                <w:szCs w:val="20"/>
                              </w:rPr>
                            </w:pPr>
                            <w:r>
                              <w:rPr>
                                <w:color w:val="000000" w:themeColor="text1"/>
                                <w:sz w:val="20"/>
                                <w:szCs w:val="20"/>
                              </w:rPr>
                              <w:t>Событийное окружение</w:t>
                            </w:r>
                          </w:p>
                          <w:p w14:paraId="5722E4C4" w14:textId="77777777" w:rsidR="004A5D94" w:rsidRDefault="004A5D94" w:rsidP="007A10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3" o:spid="_x0000_s1034" style="position:absolute;left:0;text-align:left;margin-left:298.45pt;margin-top:53.1pt;width:164.65pt;height:84.5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" filled="f" strokecolor="#243f60 [1604]" strokeweight="2pt">
                <v:path arrowok="t"/>
                <v:textbox>
                  <w:txbxContent>
                    <w:p w14:paraId="0D7185B3" w14:textId="77777777" w:rsidR="004A5D94" w:rsidRPr="006A4717" w:rsidRDefault="004A5D94" w:rsidP="007A1007">
                      <w:pPr>
                        <w:jc w:val="center"/>
                        <w:rPr>
                          <w:color w:val="000000" w:themeColor="text1"/>
                          <w:sz w:val="20"/>
                          <w:szCs w:val="20"/>
                        </w:rPr>
                      </w:pPr>
                      <w:r>
                        <w:rPr>
                          <w:color w:val="000000" w:themeColor="text1"/>
                          <w:sz w:val="20"/>
                          <w:szCs w:val="20"/>
                        </w:rPr>
                        <w:t>Событийное окружение</w:t>
                      </w:r>
                    </w:p>
                    <w:p w14:paraId="5722E4C4" w14:textId="77777777" w:rsidR="004A5D94" w:rsidRDefault="004A5D94" w:rsidP="007A1007"/>
                  </w:txbxContent>
                </v:textbox>
              </v:oval>
            </w:pict>
          </mc:Fallback>
        </mc:AlternateContent>
      </w:r>
      <w:r w:rsidRPr="007A100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2033536" behindDoc="0" locked="0" layoutInCell="1" allowOverlap="1" wp14:anchorId="39A80989" wp14:editId="2E592BD0">
                <wp:simplePos x="0" y="0"/>
                <wp:positionH relativeFrom="column">
                  <wp:posOffset>1802765</wp:posOffset>
                </wp:positionH>
                <wp:positionV relativeFrom="paragraph">
                  <wp:posOffset>977265</wp:posOffset>
                </wp:positionV>
                <wp:extent cx="2448560" cy="1797050"/>
                <wp:effectExtent l="0" t="0" r="27940" b="12700"/>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8560" cy="1797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3834CF" w14:textId="77777777" w:rsidR="004A5D94" w:rsidRPr="001F15C5" w:rsidRDefault="004A5D94" w:rsidP="007A1007">
                            <w:pPr>
                              <w:jc w:val="center"/>
                              <w:rPr>
                                <w:color w:val="000000" w:themeColor="text1"/>
                              </w:rPr>
                            </w:pPr>
                            <w:r>
                              <w:rPr>
                                <w:color w:val="000000" w:themeColor="text1"/>
                              </w:rPr>
                              <w:t>Воспитывающая среда</w:t>
                            </w:r>
                          </w:p>
                          <w:p w14:paraId="354EAD29" w14:textId="77777777" w:rsidR="004A5D94" w:rsidRDefault="004A5D94" w:rsidP="007A10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2" o:spid="_x0000_s1035" style="position:absolute;left:0;text-align:left;margin-left:141.95pt;margin-top:76.95pt;width:192.8pt;height:141.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" filled="f" strokecolor="#243f60 [1604]" strokeweight="2pt">
                <v:path arrowok="t"/>
                <v:textbox>
                  <w:txbxContent>
                    <w:p w14:paraId="063834CF" w14:textId="77777777" w:rsidR="004A5D94" w:rsidRPr="001F15C5" w:rsidRDefault="004A5D94" w:rsidP="007A1007">
                      <w:pPr>
                        <w:jc w:val="center"/>
                        <w:rPr>
                          <w:color w:val="000000" w:themeColor="text1"/>
                        </w:rPr>
                      </w:pPr>
                      <w:r>
                        <w:rPr>
                          <w:color w:val="000000" w:themeColor="text1"/>
                        </w:rPr>
                        <w:t>Воспитывающая среда</w:t>
                      </w:r>
                    </w:p>
                    <w:p w14:paraId="354EAD29" w14:textId="77777777" w:rsidR="004A5D94" w:rsidRDefault="004A5D94" w:rsidP="007A1007"/>
                  </w:txbxContent>
                </v:textbox>
              </v:oval>
            </w:pict>
          </mc:Fallback>
        </mc:AlternateContent>
      </w:r>
    </w:p>
    <w:p w14:paraId="70309906"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136B764A"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1CA5B925" w14:textId="5D5ED00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2105216" behindDoc="0" locked="0" layoutInCell="1" allowOverlap="1" wp14:anchorId="7E8293B9" wp14:editId="07E4535D">
                <wp:simplePos x="0" y="0"/>
                <wp:positionH relativeFrom="column">
                  <wp:posOffset>228600</wp:posOffset>
                </wp:positionH>
                <wp:positionV relativeFrom="paragraph">
                  <wp:posOffset>30480</wp:posOffset>
                </wp:positionV>
                <wp:extent cx="2162175" cy="1073150"/>
                <wp:effectExtent l="0" t="0" r="28575" b="1270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1073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CF49A7" w14:textId="77777777" w:rsidR="004A5D94" w:rsidRPr="00D55311" w:rsidRDefault="004A5D94" w:rsidP="007A1007">
                            <w:pPr>
                              <w:jc w:val="center"/>
                              <w:rPr>
                                <w:color w:val="000000" w:themeColor="text1"/>
                                <w:sz w:val="20"/>
                                <w:szCs w:val="20"/>
                              </w:rPr>
                            </w:pPr>
                            <w:r>
                              <w:rPr>
                                <w:color w:val="000000" w:themeColor="text1"/>
                                <w:sz w:val="20"/>
                                <w:szCs w:val="20"/>
                              </w:rPr>
                              <w:t>Предметно – пространственная среда</w:t>
                            </w:r>
                          </w:p>
                          <w:p w14:paraId="5F495F96" w14:textId="77777777" w:rsidR="004A5D94" w:rsidRDefault="004A5D94" w:rsidP="007A10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1" o:spid="_x0000_s1036" style="position:absolute;left:0;text-align:left;margin-left:18pt;margin-top:2.4pt;width:170.25pt;height:84.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" filled="f" strokecolor="#243f60 [1604]" strokeweight="2pt">
                <v:path arrowok="t"/>
                <v:textbox>
                  <w:txbxContent>
                    <w:p w14:paraId="44CF49A7" w14:textId="77777777" w:rsidR="004A5D94" w:rsidRPr="00D55311" w:rsidRDefault="004A5D94" w:rsidP="007A1007">
                      <w:pPr>
                        <w:jc w:val="center"/>
                        <w:rPr>
                          <w:color w:val="000000" w:themeColor="text1"/>
                          <w:sz w:val="20"/>
                          <w:szCs w:val="20"/>
                        </w:rPr>
                      </w:pPr>
                      <w:r>
                        <w:rPr>
                          <w:color w:val="000000" w:themeColor="text1"/>
                          <w:sz w:val="20"/>
                          <w:szCs w:val="20"/>
                        </w:rPr>
                        <w:t>Предметно – пространственная среда</w:t>
                      </w:r>
                    </w:p>
                    <w:p w14:paraId="5F495F96" w14:textId="77777777" w:rsidR="004A5D94" w:rsidRDefault="004A5D94" w:rsidP="007A1007"/>
                  </w:txbxContent>
                </v:textbox>
              </v:oval>
            </w:pict>
          </mc:Fallback>
        </mc:AlternateContent>
      </w:r>
    </w:p>
    <w:p w14:paraId="1CBC8621"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0772509F"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478B92D1"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508C3876"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2E5EED38" w14:textId="12948083" w:rsidR="007A1007" w:rsidRPr="007A1007" w:rsidRDefault="0041172E" w:rsidP="007A1007">
      <w:pPr>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2069376" behindDoc="0" locked="0" layoutInCell="1" allowOverlap="1" wp14:anchorId="726A20EE" wp14:editId="6612EC5E">
                <wp:simplePos x="0" y="0"/>
                <wp:positionH relativeFrom="column">
                  <wp:posOffset>3177540</wp:posOffset>
                </wp:positionH>
                <wp:positionV relativeFrom="paragraph">
                  <wp:posOffset>-371475</wp:posOffset>
                </wp:positionV>
                <wp:extent cx="2655570" cy="1343025"/>
                <wp:effectExtent l="0" t="0" r="11430" b="2857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5570" cy="1343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A98C96" w14:textId="77777777" w:rsidR="004A5D94" w:rsidRDefault="004A5D94" w:rsidP="007A1007">
                            <w:pPr>
                              <w:jc w:val="center"/>
                              <w:rPr>
                                <w:color w:val="000000" w:themeColor="text1"/>
                                <w:sz w:val="20"/>
                                <w:szCs w:val="20"/>
                              </w:rPr>
                            </w:pPr>
                            <w:r>
                              <w:rPr>
                                <w:color w:val="000000" w:themeColor="text1"/>
                                <w:sz w:val="20"/>
                                <w:szCs w:val="20"/>
                              </w:rPr>
                              <w:t>Информационно – культурное окружение</w:t>
                            </w:r>
                          </w:p>
                          <w:p w14:paraId="4783071F" w14:textId="77777777" w:rsidR="004A5D94" w:rsidRDefault="004A5D94" w:rsidP="007A10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0" o:spid="_x0000_s1037" style="position:absolute;left:0;text-align:left;margin-left:250.2pt;margin-top:-29.25pt;width:209.1pt;height:105.7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" filled="f" strokecolor="#243f60 [1604]" strokeweight="2pt">
                <v:path arrowok="t"/>
                <v:textbox>
                  <w:txbxContent>
                    <w:p w14:paraId="14A98C96" w14:textId="77777777" w:rsidR="004A5D94" w:rsidRDefault="004A5D94" w:rsidP="007A1007">
                      <w:pPr>
                        <w:jc w:val="center"/>
                        <w:rPr>
                          <w:color w:val="000000" w:themeColor="text1"/>
                          <w:sz w:val="20"/>
                          <w:szCs w:val="20"/>
                        </w:rPr>
                      </w:pPr>
                      <w:r>
                        <w:rPr>
                          <w:color w:val="000000" w:themeColor="text1"/>
                          <w:sz w:val="20"/>
                          <w:szCs w:val="20"/>
                        </w:rPr>
                        <w:t>Информационно – культурное окружение</w:t>
                      </w:r>
                    </w:p>
                    <w:p w14:paraId="4783071F" w14:textId="77777777" w:rsidR="004A5D94" w:rsidRDefault="004A5D94" w:rsidP="007A1007"/>
                  </w:txbxContent>
                </v:textbox>
              </v:oval>
            </w:pict>
          </mc:Fallback>
        </mc:AlternateContent>
      </w:r>
      <w:r w:rsidRPr="007A100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2141056" behindDoc="0" locked="0" layoutInCell="1" allowOverlap="1" wp14:anchorId="6C7E4D0F" wp14:editId="3F9AAF49">
                <wp:simplePos x="0" y="0"/>
                <wp:positionH relativeFrom="column">
                  <wp:posOffset>100965</wp:posOffset>
                </wp:positionH>
                <wp:positionV relativeFrom="paragraph">
                  <wp:posOffset>-371475</wp:posOffset>
                </wp:positionV>
                <wp:extent cx="2552065" cy="1343660"/>
                <wp:effectExtent l="0" t="0" r="19685" b="2794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065" cy="13436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A7C0C0" w14:textId="77777777" w:rsidR="004A5D94" w:rsidRDefault="004A5D94" w:rsidP="007A1007">
                            <w:pPr>
                              <w:jc w:val="center"/>
                              <w:rPr>
                                <w:color w:val="000000" w:themeColor="text1"/>
                                <w:sz w:val="20"/>
                                <w:szCs w:val="20"/>
                              </w:rPr>
                            </w:pPr>
                          </w:p>
                          <w:p w14:paraId="759A45BC" w14:textId="77777777" w:rsidR="004A5D94" w:rsidRDefault="004A5D94" w:rsidP="007A1007">
                            <w:pPr>
                              <w:jc w:val="center"/>
                              <w:rPr>
                                <w:color w:val="000000" w:themeColor="text1"/>
                                <w:sz w:val="20"/>
                                <w:szCs w:val="20"/>
                              </w:rPr>
                            </w:pPr>
                            <w:r>
                              <w:rPr>
                                <w:color w:val="000000" w:themeColor="text1"/>
                                <w:sz w:val="20"/>
                                <w:szCs w:val="20"/>
                              </w:rPr>
                              <w:t>Система отношений</w:t>
                            </w:r>
                            <w:r w:rsidRPr="006A4717">
                              <w:rPr>
                                <w:color w:val="000000" w:themeColor="text1"/>
                                <w:sz w:val="20"/>
                                <w:szCs w:val="20"/>
                              </w:rPr>
                              <w:t xml:space="preserve"> ребенка</w:t>
                            </w:r>
                            <w:r>
                              <w:rPr>
                                <w:color w:val="000000" w:themeColor="text1"/>
                                <w:sz w:val="20"/>
                                <w:szCs w:val="20"/>
                              </w:rPr>
                              <w:t>: Я – мир,</w:t>
                            </w:r>
                          </w:p>
                          <w:p w14:paraId="3A724225" w14:textId="77777777" w:rsidR="004A5D94" w:rsidRDefault="004A5D94" w:rsidP="007A1007">
                            <w:pPr>
                              <w:jc w:val="center"/>
                              <w:rPr>
                                <w:color w:val="000000" w:themeColor="text1"/>
                                <w:sz w:val="20"/>
                                <w:szCs w:val="20"/>
                              </w:rPr>
                            </w:pPr>
                            <w:r>
                              <w:rPr>
                                <w:color w:val="000000" w:themeColor="text1"/>
                                <w:sz w:val="20"/>
                                <w:szCs w:val="20"/>
                              </w:rPr>
                              <w:t>Я – люди,</w:t>
                            </w:r>
                          </w:p>
                          <w:p w14:paraId="4C60613A" w14:textId="77777777" w:rsidR="004A5D94" w:rsidRPr="006A4717" w:rsidRDefault="004A5D94" w:rsidP="007A1007">
                            <w:pPr>
                              <w:jc w:val="center"/>
                              <w:rPr>
                                <w:color w:val="000000" w:themeColor="text1"/>
                                <w:sz w:val="20"/>
                                <w:szCs w:val="20"/>
                              </w:rPr>
                            </w:pPr>
                            <w:r>
                              <w:rPr>
                                <w:color w:val="000000" w:themeColor="text1"/>
                                <w:sz w:val="20"/>
                                <w:szCs w:val="20"/>
                              </w:rPr>
                              <w:t>Я – Я.</w:t>
                            </w:r>
                          </w:p>
                          <w:p w14:paraId="287EDB78" w14:textId="77777777" w:rsidR="004A5D94" w:rsidRDefault="004A5D94" w:rsidP="007A10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9" o:spid="_x0000_s1038" style="position:absolute;left:0;text-align:left;margin-left:7.95pt;margin-top:-29.25pt;width:200.95pt;height:105.8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" filled="f" strokecolor="#243f60 [1604]" strokeweight="2pt">
                <v:path arrowok="t"/>
                <v:textbox>
                  <w:txbxContent>
                    <w:p w14:paraId="23A7C0C0" w14:textId="77777777" w:rsidR="004A5D94" w:rsidRDefault="004A5D94" w:rsidP="007A1007">
                      <w:pPr>
                        <w:jc w:val="center"/>
                        <w:rPr>
                          <w:color w:val="000000" w:themeColor="text1"/>
                          <w:sz w:val="20"/>
                          <w:szCs w:val="20"/>
                        </w:rPr>
                      </w:pPr>
                    </w:p>
                    <w:p w14:paraId="759A45BC" w14:textId="77777777" w:rsidR="004A5D94" w:rsidRDefault="004A5D94" w:rsidP="007A1007">
                      <w:pPr>
                        <w:jc w:val="center"/>
                        <w:rPr>
                          <w:color w:val="000000" w:themeColor="text1"/>
                          <w:sz w:val="20"/>
                          <w:szCs w:val="20"/>
                        </w:rPr>
                      </w:pPr>
                      <w:r>
                        <w:rPr>
                          <w:color w:val="000000" w:themeColor="text1"/>
                          <w:sz w:val="20"/>
                          <w:szCs w:val="20"/>
                        </w:rPr>
                        <w:t>Система отношений</w:t>
                      </w:r>
                      <w:r w:rsidRPr="006A4717">
                        <w:rPr>
                          <w:color w:val="000000" w:themeColor="text1"/>
                          <w:sz w:val="20"/>
                          <w:szCs w:val="20"/>
                        </w:rPr>
                        <w:t xml:space="preserve"> ребенка</w:t>
                      </w:r>
                      <w:r>
                        <w:rPr>
                          <w:color w:val="000000" w:themeColor="text1"/>
                          <w:sz w:val="20"/>
                          <w:szCs w:val="20"/>
                        </w:rPr>
                        <w:t>: Я – мир,</w:t>
                      </w:r>
                    </w:p>
                    <w:p w14:paraId="3A724225" w14:textId="77777777" w:rsidR="004A5D94" w:rsidRDefault="004A5D94" w:rsidP="007A1007">
                      <w:pPr>
                        <w:jc w:val="center"/>
                        <w:rPr>
                          <w:color w:val="000000" w:themeColor="text1"/>
                          <w:sz w:val="20"/>
                          <w:szCs w:val="20"/>
                        </w:rPr>
                      </w:pPr>
                      <w:r>
                        <w:rPr>
                          <w:color w:val="000000" w:themeColor="text1"/>
                          <w:sz w:val="20"/>
                          <w:szCs w:val="20"/>
                        </w:rPr>
                        <w:t>Я – люди,</w:t>
                      </w:r>
                    </w:p>
                    <w:p w14:paraId="4C60613A" w14:textId="77777777" w:rsidR="004A5D94" w:rsidRPr="006A4717" w:rsidRDefault="004A5D94" w:rsidP="007A1007">
                      <w:pPr>
                        <w:jc w:val="center"/>
                        <w:rPr>
                          <w:color w:val="000000" w:themeColor="text1"/>
                          <w:sz w:val="20"/>
                          <w:szCs w:val="20"/>
                        </w:rPr>
                      </w:pPr>
                      <w:r>
                        <w:rPr>
                          <w:color w:val="000000" w:themeColor="text1"/>
                          <w:sz w:val="20"/>
                          <w:szCs w:val="20"/>
                        </w:rPr>
                        <w:t>Я – Я.</w:t>
                      </w:r>
                    </w:p>
                    <w:p w14:paraId="287EDB78" w14:textId="77777777" w:rsidR="004A5D94" w:rsidRDefault="004A5D94" w:rsidP="007A1007"/>
                  </w:txbxContent>
                </v:textbox>
              </v:oval>
            </w:pict>
          </mc:Fallback>
        </mc:AlternateContent>
      </w:r>
    </w:p>
    <w:p w14:paraId="0ABF5BD5" w14:textId="77777777" w:rsidR="007A1007" w:rsidRPr="004A5D94" w:rsidRDefault="007A1007" w:rsidP="007A1007">
      <w:pPr>
        <w:spacing w:after="0" w:line="240" w:lineRule="auto"/>
        <w:jc w:val="both"/>
        <w:rPr>
          <w:rFonts w:ascii="Times New Roman" w:eastAsia="Times New Roman" w:hAnsi="Times New Roman" w:cs="Times New Roman"/>
          <w:sz w:val="24"/>
          <w:szCs w:val="24"/>
          <w:lang w:eastAsia="ru-RU"/>
        </w:rPr>
      </w:pPr>
    </w:p>
    <w:p w14:paraId="009E8507" w14:textId="77777777" w:rsidR="0041172E" w:rsidRPr="004A5D94" w:rsidRDefault="0041172E" w:rsidP="007A1007">
      <w:pPr>
        <w:spacing w:after="0" w:line="240" w:lineRule="auto"/>
        <w:jc w:val="both"/>
        <w:rPr>
          <w:rFonts w:ascii="Times New Roman" w:eastAsia="Times New Roman" w:hAnsi="Times New Roman" w:cs="Times New Roman"/>
          <w:sz w:val="24"/>
          <w:szCs w:val="24"/>
          <w:lang w:eastAsia="ru-RU"/>
        </w:rPr>
      </w:pPr>
    </w:p>
    <w:p w14:paraId="5C6201F5" w14:textId="77777777" w:rsidR="0041172E" w:rsidRPr="004A5D94" w:rsidRDefault="0041172E" w:rsidP="007A1007">
      <w:pPr>
        <w:spacing w:after="0" w:line="240" w:lineRule="auto"/>
        <w:jc w:val="both"/>
        <w:rPr>
          <w:rFonts w:ascii="Times New Roman" w:eastAsia="Times New Roman" w:hAnsi="Times New Roman" w:cs="Times New Roman"/>
          <w:sz w:val="24"/>
          <w:szCs w:val="24"/>
          <w:lang w:eastAsia="ru-RU"/>
        </w:rPr>
      </w:pPr>
    </w:p>
    <w:p w14:paraId="6A32AFBA"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358C5900" w14:textId="1DCE68BB"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643F1416"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217F2BD1" w14:textId="77777777" w:rsidR="007A1007" w:rsidRPr="007A1007" w:rsidRDefault="007A1007" w:rsidP="007A1007">
      <w:pPr>
        <w:spacing w:after="0" w:line="240" w:lineRule="auto"/>
        <w:ind w:firstLine="708"/>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sz w:val="24"/>
          <w:szCs w:val="24"/>
          <w:lang w:eastAsia="ru-RU"/>
        </w:rPr>
        <w:t xml:space="preserve">Воспитывающая среда в МБОУ «С(К)ОШ №11 г. Челябинска» ДО рассматривается педагогами как специально созданное пространство для развития личности ребенка в соответствии с основными направлениями воспитания, определенными в основе </w:t>
      </w:r>
      <w:r w:rsidRPr="007A1007">
        <w:rPr>
          <w:rFonts w:ascii="Times New Roman" w:eastAsia="Times New Roman" w:hAnsi="Times New Roman" w:cs="Times New Roman"/>
          <w:color w:val="000000"/>
          <w:sz w:val="24"/>
          <w:szCs w:val="24"/>
          <w:lang w:eastAsia="ru-RU"/>
        </w:rPr>
        <w:t>базовых ценностей Российского общества.</w:t>
      </w:r>
    </w:p>
    <w:p w14:paraId="26C0B5F0" w14:textId="77777777" w:rsidR="007A1007" w:rsidRPr="007A1007" w:rsidRDefault="007A1007" w:rsidP="007A1007">
      <w:pPr>
        <w:spacing w:after="0" w:line="240" w:lineRule="auto"/>
        <w:ind w:firstLine="708"/>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Процесс проектирования воспитывающей среды для детей с ОВЗ состоит из 3-х этапов:</w:t>
      </w:r>
    </w:p>
    <w:p w14:paraId="4A1076D4" w14:textId="77777777" w:rsidR="007A1007" w:rsidRPr="007A1007" w:rsidRDefault="007A1007" w:rsidP="007A1007">
      <w:pPr>
        <w:numPr>
          <w:ilvl w:val="1"/>
          <w:numId w:val="4"/>
        </w:numPr>
        <w:suppressAutoHyphens/>
        <w:spacing w:after="0" w:line="240" w:lineRule="auto"/>
        <w:contextualSpacing/>
        <w:jc w:val="both"/>
        <w:rPr>
          <w:rFonts w:ascii="Calibri" w:eastAsia="Calibri" w:hAnsi="Calibri" w:cs="Times New Roman"/>
          <w:i/>
          <w:color w:val="000000"/>
          <w:sz w:val="24"/>
          <w:szCs w:val="24"/>
        </w:rPr>
      </w:pPr>
      <w:r w:rsidRPr="007A1007">
        <w:rPr>
          <w:rFonts w:ascii="Calibri" w:eastAsia="Calibri" w:hAnsi="Calibri" w:cs="Times New Roman"/>
          <w:i/>
          <w:color w:val="000000"/>
          <w:sz w:val="24"/>
          <w:szCs w:val="24"/>
        </w:rPr>
        <w:t>Предметно-пространственный.</w:t>
      </w:r>
    </w:p>
    <w:p w14:paraId="74AB7728"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Обстановка, созданная в групповом помещении,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Учитывается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7107390E"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Развивающая предметно-пространственная среда в кабинете учителя-логопеда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таким образом, чтобы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14:paraId="3D24D448"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 кабинете учителя – дефектолога созданы условия для коррекционно-развивающей работы с детьми, для групповых и индивидуальных занятий с детьми. Кабинет предусматривает рабочую зону учителя-дефектолога, зону коррекционно-развивающих занятий и игровую зону.</w:t>
      </w:r>
    </w:p>
    <w:p w14:paraId="48F0B449" w14:textId="77777777" w:rsidR="007A1007" w:rsidRPr="007A1007" w:rsidRDefault="007A1007" w:rsidP="007A1007">
      <w:pPr>
        <w:numPr>
          <w:ilvl w:val="1"/>
          <w:numId w:val="4"/>
        </w:numPr>
        <w:suppressAutoHyphens/>
        <w:spacing w:after="0" w:line="240" w:lineRule="auto"/>
        <w:contextualSpacing/>
        <w:jc w:val="both"/>
        <w:rPr>
          <w:rFonts w:ascii="Calibri" w:eastAsia="Calibri" w:hAnsi="Calibri" w:cs="Times New Roman"/>
          <w:i/>
          <w:color w:val="000000"/>
          <w:sz w:val="24"/>
          <w:szCs w:val="24"/>
        </w:rPr>
      </w:pPr>
      <w:r w:rsidRPr="007A1007">
        <w:rPr>
          <w:rFonts w:ascii="Calibri" w:eastAsia="Calibri" w:hAnsi="Calibri" w:cs="Times New Roman"/>
          <w:i/>
          <w:color w:val="000000"/>
          <w:sz w:val="24"/>
          <w:szCs w:val="24"/>
        </w:rPr>
        <w:t>Событийный.</w:t>
      </w:r>
    </w:p>
    <w:p w14:paraId="55411E19" w14:textId="77777777" w:rsidR="007A1007" w:rsidRPr="007A1007" w:rsidRDefault="007A1007" w:rsidP="007A100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Событийное окружение – это совокупность событий, попадающих в поле восприятия дошкольника. Такие события служат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для него стало событием его самого, он был с происходящим и сопереживал случившемуся, переживая отношение.</w:t>
      </w:r>
    </w:p>
    <w:p w14:paraId="3E2C8D28" w14:textId="77777777" w:rsidR="007A1007" w:rsidRPr="007A1007" w:rsidRDefault="007A1007" w:rsidP="007A1007">
      <w:pPr>
        <w:numPr>
          <w:ilvl w:val="1"/>
          <w:numId w:val="4"/>
        </w:numPr>
        <w:suppressAutoHyphens/>
        <w:spacing w:after="0" w:line="240" w:lineRule="auto"/>
        <w:contextualSpacing/>
        <w:jc w:val="both"/>
        <w:rPr>
          <w:rFonts w:ascii="Calibri" w:eastAsia="Calibri" w:hAnsi="Calibri" w:cs="Times New Roman"/>
          <w:i/>
          <w:color w:val="000000"/>
          <w:sz w:val="24"/>
          <w:szCs w:val="24"/>
        </w:rPr>
      </w:pPr>
      <w:r w:rsidRPr="007A1007">
        <w:rPr>
          <w:rFonts w:ascii="Calibri" w:eastAsia="Calibri" w:hAnsi="Calibri" w:cs="Times New Roman"/>
          <w:i/>
          <w:color w:val="000000"/>
          <w:sz w:val="24"/>
          <w:szCs w:val="24"/>
        </w:rPr>
        <w:t>Рукотворный.</w:t>
      </w:r>
    </w:p>
    <w:p w14:paraId="4E301CD5" w14:textId="77777777" w:rsidR="007A1007" w:rsidRPr="007A1007" w:rsidRDefault="007A1007" w:rsidP="007A1007">
      <w:pPr>
        <w:spacing w:after="0" w:line="240" w:lineRule="auto"/>
        <w:ind w:firstLine="708"/>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xml:space="preserve">Для дошкольников образовательное событие - это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в том </w:t>
      </w:r>
      <w:r w:rsidRPr="007A1007">
        <w:rPr>
          <w:rFonts w:ascii="Times New Roman" w:eastAsia="Times New Roman" w:hAnsi="Times New Roman" w:cs="Times New Roman"/>
          <w:color w:val="000000"/>
          <w:sz w:val="24"/>
          <w:szCs w:val="24"/>
          <w:lang w:eastAsia="ru-RU"/>
        </w:rPr>
        <w:lastRenderedPageBreak/>
        <w:t>числе для решения ситуаций событийного характера. Особенностью образовательного события является появление образовательного результата (продукта) возникшего в ходе специально организованного взаимодействия педагога и ребенка. Такие продукты могут быть как материальные (рассказ, рисунок, поделка, коллаж, экспонат выставки, мини - музеи), так и нематериальные (новое знание, образ, идея, отношение, переживание и т. п.).</w:t>
      </w:r>
    </w:p>
    <w:p w14:paraId="26CF0766" w14:textId="77777777" w:rsidR="007A1007" w:rsidRPr="007A1007" w:rsidRDefault="007A1007" w:rsidP="007A1007">
      <w:pPr>
        <w:spacing w:after="0" w:line="240" w:lineRule="auto"/>
        <w:ind w:firstLine="708"/>
        <w:jc w:val="center"/>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b/>
          <w:color w:val="000000"/>
          <w:sz w:val="24"/>
          <w:szCs w:val="24"/>
          <w:lang w:eastAsia="ru-RU"/>
        </w:rPr>
        <w:t>Общности (сообщества) ДОО</w:t>
      </w:r>
    </w:p>
    <w:p w14:paraId="6F5B9CB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b/>
          <w:bCs/>
          <w:color w:val="000000"/>
          <w:sz w:val="24"/>
          <w:szCs w:val="24"/>
        </w:rPr>
        <w:t>Профессиональная общность</w:t>
      </w:r>
      <w:r w:rsidRPr="007A1007">
        <w:rPr>
          <w:rFonts w:ascii="Times New Roman" w:eastAsia="Calibri" w:hAnsi="Times New Roman" w:cs="Times New Roman"/>
          <w:color w:val="000000"/>
          <w:sz w:val="24"/>
          <w:szCs w:val="24"/>
        </w:rPr>
        <w:t xml:space="preserve"> – это </w:t>
      </w:r>
      <w:r w:rsidRPr="007A1007">
        <w:rPr>
          <w:rFonts w:ascii="Times New Roman" w:eastAsia="Times New Roman" w:hAnsi="Times New Roman" w:cs="Times New Roman"/>
          <w:color w:val="000000"/>
          <w:sz w:val="24"/>
          <w:szCs w:val="24"/>
          <w:lang w:eastAsia="ru-RU"/>
        </w:rPr>
        <w:t>устойчивая система связей и отношений между людьми</w:t>
      </w:r>
      <w:r w:rsidRPr="007A1007">
        <w:rPr>
          <w:rFonts w:ascii="Times New Roman" w:eastAsia="Calibri" w:hAnsi="Times New Roman" w:cs="Times New Roman"/>
          <w:color w:val="000000"/>
          <w:sz w:val="24"/>
          <w:szCs w:val="24"/>
        </w:rPr>
        <w:t xml:space="preserve">, единство целей и задач воспитания, реализуемое всеми сотрудниками </w:t>
      </w:r>
      <w:r w:rsidRPr="007A1007">
        <w:rPr>
          <w:rFonts w:ascii="Times New Roman" w:eastAsia="Times New Roman" w:hAnsi="Times New Roman" w:cs="Times New Roman"/>
          <w:sz w:val="24"/>
          <w:szCs w:val="24"/>
          <w:lang w:eastAsia="ru-RU"/>
        </w:rPr>
        <w:t>МБОУ «С(К)ОШ №11 г. Челябинска» ДО</w:t>
      </w:r>
      <w:r w:rsidRPr="007A1007">
        <w:rPr>
          <w:rFonts w:ascii="Times New Roman" w:eastAsia="Calibri" w:hAnsi="Times New Roman" w:cs="Times New Roman"/>
          <w:color w:val="000000"/>
          <w:sz w:val="24"/>
          <w:szCs w:val="24"/>
        </w:rPr>
        <w:t>. Сами участники общности разделяют те ценности, которые заложены в основу РПВ. Основой эффективности такой общности является рефлексия собственной профессиональной деятельности.</w:t>
      </w:r>
    </w:p>
    <w:p w14:paraId="2898B97B"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Воспитатель, а также другие сотрудники:</w:t>
      </w:r>
    </w:p>
    <w:p w14:paraId="06106DCB" w14:textId="77777777" w:rsidR="007A1007" w:rsidRPr="007A1007" w:rsidRDefault="007A1007" w:rsidP="007A1007">
      <w:pPr>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являются примером в формировании полноценных и сформированных ценностных ориентиров,</w:t>
      </w:r>
      <w:r w:rsidRPr="007A1007">
        <w:rPr>
          <w:rFonts w:ascii="Times New Roman" w:eastAsia="Calibri" w:hAnsi="Times New Roman" w:cs="Times New Roman"/>
          <w:color w:val="000000"/>
          <w:sz w:val="24"/>
          <w:szCs w:val="24"/>
          <w:lang w:val="en-US"/>
        </w:rPr>
        <w:t> </w:t>
      </w:r>
      <w:r w:rsidRPr="007A1007">
        <w:rPr>
          <w:rFonts w:ascii="Times New Roman" w:eastAsia="Calibri" w:hAnsi="Times New Roman" w:cs="Times New Roman"/>
          <w:color w:val="000000"/>
          <w:sz w:val="24"/>
          <w:szCs w:val="24"/>
        </w:rPr>
        <w:t>норм</w:t>
      </w:r>
      <w:r w:rsidRPr="007A1007">
        <w:rPr>
          <w:rFonts w:ascii="Times New Roman" w:eastAsia="Calibri" w:hAnsi="Times New Roman" w:cs="Times New Roman"/>
          <w:color w:val="000000"/>
          <w:sz w:val="24"/>
          <w:szCs w:val="24"/>
          <w:lang w:val="en-US"/>
        </w:rPr>
        <w:t> </w:t>
      </w:r>
      <w:r w:rsidRPr="007A1007">
        <w:rPr>
          <w:rFonts w:ascii="Times New Roman" w:eastAsia="Calibri" w:hAnsi="Times New Roman" w:cs="Times New Roman"/>
          <w:color w:val="000000"/>
          <w:sz w:val="24"/>
          <w:szCs w:val="24"/>
        </w:rPr>
        <w:t>общения и поведения;</w:t>
      </w:r>
    </w:p>
    <w:p w14:paraId="3F50AA83"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мотивируют детей к общению друг с другом, поощрять даже самые незначительные стремления к общению и взаимодействию;</w:t>
      </w:r>
    </w:p>
    <w:p w14:paraId="14AA2C0C"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поощряют детскую дружбу, стараться, чтобы дружба между отдельными детьми внутри группы сверстников принимала общественную направленность;</w:t>
      </w:r>
    </w:p>
    <w:p w14:paraId="5F6894A3"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заботятся о том, чтобы дети непрерывно приобретали опыт общения на основе чувства доброжелательности;</w:t>
      </w:r>
    </w:p>
    <w:p w14:paraId="4A1B079B"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 xml:space="preserve">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7A1007">
        <w:rPr>
          <w:rFonts w:ascii="Times New Roman" w:eastAsia="Calibri" w:hAnsi="Times New Roman" w:cs="Times New Roman"/>
          <w:color w:val="000000"/>
          <w:sz w:val="24"/>
          <w:szCs w:val="24"/>
        </w:rPr>
        <w:br/>
        <w:t>к заболевшему товарищу;</w:t>
      </w:r>
    </w:p>
    <w:p w14:paraId="09FFAFB6"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 xml:space="preserve">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7A1007">
        <w:rPr>
          <w:rFonts w:ascii="Times New Roman" w:eastAsia="Calibri" w:hAnsi="Times New Roman" w:cs="Times New Roman"/>
          <w:color w:val="000000"/>
          <w:sz w:val="24"/>
          <w:szCs w:val="24"/>
        </w:rPr>
        <w:br/>
        <w:t>и пр.);</w:t>
      </w:r>
    </w:p>
    <w:p w14:paraId="310489E6"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 xml:space="preserve">учат детей совместной деятельности, насыщать их жизнь событиями, </w:t>
      </w:r>
      <w:r w:rsidRPr="007A1007">
        <w:rPr>
          <w:rFonts w:ascii="Times New Roman" w:eastAsia="Calibri" w:hAnsi="Times New Roman" w:cs="Times New Roman"/>
          <w:color w:val="000000"/>
          <w:sz w:val="24"/>
          <w:szCs w:val="24"/>
        </w:rPr>
        <w:br/>
        <w:t>которые сплачивали бы и объединяли ребят;</w:t>
      </w:r>
    </w:p>
    <w:p w14:paraId="162AF98D" w14:textId="77777777" w:rsidR="007A1007" w:rsidRPr="007A1007" w:rsidRDefault="007A1007" w:rsidP="007A1007">
      <w:pPr>
        <w:numPr>
          <w:ilvl w:val="0"/>
          <w:numId w:val="35"/>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воспитывают в детях чувство ответственности перед группой за свое поведение.</w:t>
      </w:r>
    </w:p>
    <w:p w14:paraId="09B4442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b/>
          <w:bCs/>
          <w:color w:val="000000"/>
          <w:sz w:val="24"/>
          <w:szCs w:val="24"/>
        </w:rPr>
        <w:t>Профессионально-родительская общность</w:t>
      </w:r>
      <w:r w:rsidRPr="007A1007">
        <w:rPr>
          <w:rFonts w:ascii="Times New Roman" w:eastAsia="Calibri" w:hAnsi="Times New Roman" w:cs="Times New Roman"/>
          <w:color w:val="000000"/>
          <w:sz w:val="24"/>
          <w:szCs w:val="24"/>
        </w:rPr>
        <w:t xml:space="preserve"> включает сотрудников </w:t>
      </w:r>
      <w:r w:rsidRPr="007A1007">
        <w:rPr>
          <w:rFonts w:ascii="Times New Roman" w:eastAsia="Times New Roman" w:hAnsi="Times New Roman" w:cs="Times New Roman"/>
          <w:sz w:val="24"/>
          <w:szCs w:val="24"/>
          <w:lang w:eastAsia="ru-RU"/>
        </w:rPr>
        <w:t>МБОУ «</w:t>
      </w:r>
      <w:proofErr w:type="gramStart"/>
      <w:r w:rsidRPr="007A1007">
        <w:rPr>
          <w:rFonts w:ascii="Times New Roman" w:eastAsia="Times New Roman" w:hAnsi="Times New Roman" w:cs="Times New Roman"/>
          <w:sz w:val="24"/>
          <w:szCs w:val="24"/>
          <w:lang w:eastAsia="ru-RU"/>
        </w:rPr>
        <w:t>С(</w:t>
      </w:r>
      <w:proofErr w:type="gramEnd"/>
      <w:r w:rsidRPr="007A1007">
        <w:rPr>
          <w:rFonts w:ascii="Times New Roman" w:eastAsia="Times New Roman" w:hAnsi="Times New Roman" w:cs="Times New Roman"/>
          <w:sz w:val="24"/>
          <w:szCs w:val="24"/>
          <w:lang w:eastAsia="ru-RU"/>
        </w:rPr>
        <w:t>К)ОШ №11 г. Челябинска» ДО</w:t>
      </w:r>
      <w:r w:rsidRPr="007A1007">
        <w:rPr>
          <w:rFonts w:ascii="Times New Roman" w:eastAsia="Calibri" w:hAnsi="Times New Roman" w:cs="Times New Roman"/>
          <w:color w:val="000000"/>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3A7734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b/>
          <w:bCs/>
          <w:color w:val="000000"/>
          <w:sz w:val="24"/>
          <w:szCs w:val="24"/>
        </w:rPr>
        <w:t>Детско-взрослая общность</w:t>
      </w:r>
      <w:r w:rsidRPr="007A1007">
        <w:rPr>
          <w:rFonts w:ascii="Times New Roman" w:eastAsia="Calibri" w:hAnsi="Times New Roman" w:cs="Times New Roman"/>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9FDF58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EC0551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 xml:space="preserve">Общность строится и задается системой связей и отношений ее участников. </w:t>
      </w:r>
      <w:r w:rsidRPr="007A1007">
        <w:rPr>
          <w:rFonts w:ascii="Times New Roman" w:eastAsia="Calibri" w:hAnsi="Times New Roman" w:cs="Times New Roman"/>
          <w:color w:val="000000"/>
          <w:sz w:val="24"/>
          <w:szCs w:val="24"/>
        </w:rPr>
        <w:br/>
        <w:t xml:space="preserve">В каждом возрасте и каждом случае она будет обладать своей спецификой в зависимости </w:t>
      </w:r>
      <w:r w:rsidRPr="007A1007">
        <w:rPr>
          <w:rFonts w:ascii="Times New Roman" w:eastAsia="Calibri" w:hAnsi="Times New Roman" w:cs="Times New Roman"/>
          <w:color w:val="000000"/>
          <w:sz w:val="24"/>
          <w:szCs w:val="24"/>
        </w:rPr>
        <w:br/>
        <w:t>от решаемых воспитательных задач.</w:t>
      </w:r>
    </w:p>
    <w:p w14:paraId="038D3D8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b/>
          <w:bCs/>
          <w:color w:val="000000"/>
          <w:sz w:val="24"/>
          <w:szCs w:val="24"/>
        </w:rPr>
        <w:lastRenderedPageBreak/>
        <w:t xml:space="preserve">Детская общность. </w:t>
      </w:r>
      <w:r w:rsidRPr="007A1007">
        <w:rPr>
          <w:rFonts w:ascii="Times New Roman" w:eastAsia="Calibri" w:hAnsi="Times New Roman" w:cs="Times New Roman"/>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A1007">
        <w:rPr>
          <w:rFonts w:ascii="Times New Roman" w:eastAsia="Calibri" w:hAnsi="Times New Roman" w:cs="Times New Roman"/>
          <w:color w:val="000000"/>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C7E4CA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744F1F4B"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 xml:space="preserve">Одним из видов детских общностей являются разновозрастные детские общности. </w:t>
      </w:r>
      <w:r w:rsidRPr="007A1007">
        <w:rPr>
          <w:rFonts w:ascii="Times New Roman" w:eastAsia="Calibri" w:hAnsi="Times New Roman" w:cs="Times New Roman"/>
          <w:color w:val="000000"/>
          <w:sz w:val="24"/>
          <w:szCs w:val="24"/>
        </w:rPr>
        <w:br/>
        <w:t xml:space="preserve">В </w:t>
      </w:r>
      <w:r w:rsidRPr="007A1007">
        <w:rPr>
          <w:rFonts w:ascii="Times New Roman" w:eastAsia="Times New Roman" w:hAnsi="Times New Roman" w:cs="Times New Roman"/>
          <w:sz w:val="24"/>
          <w:szCs w:val="24"/>
          <w:lang w:eastAsia="ru-RU"/>
        </w:rPr>
        <w:t>МБОУ «С(К)ОШ №11 г. Челябинска» ДО</w:t>
      </w:r>
      <w:r w:rsidRPr="007A1007">
        <w:rPr>
          <w:rFonts w:ascii="Times New Roman" w:eastAsia="Calibri" w:hAnsi="Times New Roman" w:cs="Times New Roman"/>
          <w:color w:val="000000"/>
          <w:sz w:val="24"/>
          <w:szCs w:val="24"/>
        </w:rPr>
        <w:t xml:space="preserve"> должна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A7079C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7FCB91B" w14:textId="31F44370"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b/>
          <w:color w:val="000000"/>
          <w:sz w:val="24"/>
          <w:szCs w:val="24"/>
        </w:rPr>
        <w:t xml:space="preserve">Культура поведения воспитателя в общностях как значимая составляющая уклада. </w:t>
      </w:r>
      <w:r w:rsidRPr="007A1007">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w:t>
      </w:r>
      <w:r w:rsidR="00141480">
        <w:rPr>
          <w:rFonts w:ascii="Times New Roman" w:eastAsia="Calibri" w:hAnsi="Times New Roman" w:cs="Times New Roman"/>
          <w:color w:val="000000"/>
          <w:sz w:val="24"/>
          <w:szCs w:val="24"/>
        </w:rPr>
        <w:t xml:space="preserve"> </w:t>
      </w:r>
      <w:r w:rsidRPr="007A1007">
        <w:rPr>
          <w:rFonts w:ascii="Times New Roman" w:eastAsia="Calibri" w:hAnsi="Times New Roman" w:cs="Times New Roman"/>
          <w:color w:val="000000"/>
          <w:sz w:val="24"/>
          <w:szCs w:val="24"/>
        </w:rPr>
        <w:t>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5563DA3"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Calibri" w:hAnsi="Times New Roman" w:cs="Times New Roman"/>
          <w:color w:val="000000"/>
          <w:sz w:val="24"/>
          <w:szCs w:val="24"/>
        </w:rPr>
        <w:t>Воспитатель соблюдает кодекс нормы профессиональной этики и поведения:</w:t>
      </w:r>
    </w:p>
    <w:p w14:paraId="38878795"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педагог всегда выходит навстречу родителям и приветствует родителей и детей первым;</w:t>
      </w:r>
    </w:p>
    <w:p w14:paraId="42693226"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улыбка – всегда обязательная часть приветствия;</w:t>
      </w:r>
    </w:p>
    <w:p w14:paraId="58B5BF88"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педагог описывает события и ситуации, но не даёт им оценки;</w:t>
      </w:r>
    </w:p>
    <w:p w14:paraId="4F81BB8B"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педагог не обвиняет родителей и не возлагает на них ответственность за поведение детей в детском саду;</w:t>
      </w:r>
    </w:p>
    <w:p w14:paraId="3F0495FE"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тон общения ровный и дружелюбный, исключается повышение голоса;</w:t>
      </w:r>
    </w:p>
    <w:p w14:paraId="2DFB0A97"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уважительное отношение к личности воспитанника;</w:t>
      </w:r>
    </w:p>
    <w:p w14:paraId="12D20A1E"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умение заинтересованно слушать собеседника и сопереживать ему;</w:t>
      </w:r>
    </w:p>
    <w:p w14:paraId="1EDACA69"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умение видеть и слышать воспитанника, сопереживать ему;</w:t>
      </w:r>
    </w:p>
    <w:p w14:paraId="4A93E9BF"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уравновешенность и самообладание, выдержка в отношениях с детьми;</w:t>
      </w:r>
    </w:p>
    <w:p w14:paraId="277B28CB"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 xml:space="preserve">умение быстро и правильно оценивать сложившуюся обстановку и в то же время </w:t>
      </w:r>
      <w:r w:rsidRPr="007A1007">
        <w:rPr>
          <w:rFonts w:ascii="Times New Roman" w:eastAsia="Times New Roman" w:hAnsi="Times New Roman" w:cs="Times New Roman"/>
          <w:color w:val="000000"/>
          <w:sz w:val="24"/>
          <w:szCs w:val="24"/>
          <w:lang w:eastAsia="zh-CN"/>
        </w:rPr>
        <w:br/>
      </w:r>
      <w:r w:rsidRPr="007A1007">
        <w:rPr>
          <w:rFonts w:ascii="Times New Roman" w:eastAsia="Calibri" w:hAnsi="Times New Roman" w:cs="Times New Roman"/>
          <w:color w:val="000000"/>
          <w:sz w:val="24"/>
          <w:szCs w:val="24"/>
        </w:rPr>
        <w:t>не торопиться с выводами о поведении и способностях воспитанников;</w:t>
      </w:r>
    </w:p>
    <w:p w14:paraId="3AD8B682"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умение сочетать мягкий эмоциональный и деловой тон в отношениях с детьми;</w:t>
      </w:r>
    </w:p>
    <w:p w14:paraId="26DE6D00"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умение сочетать требовательность с чутким отношением к воспитанникам;</w:t>
      </w:r>
    </w:p>
    <w:p w14:paraId="3E084F53"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знание возрастных и индивидуальных особенностей воспитанников;</w:t>
      </w:r>
    </w:p>
    <w:p w14:paraId="5FD7F113" w14:textId="77777777" w:rsidR="007A1007" w:rsidRPr="007A1007" w:rsidRDefault="007A1007" w:rsidP="007A1007">
      <w:pPr>
        <w:numPr>
          <w:ilvl w:val="0"/>
          <w:numId w:val="34"/>
        </w:numPr>
        <w:tabs>
          <w:tab w:val="right" w:pos="426"/>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Calibri" w:hAnsi="Times New Roman" w:cs="Times New Roman"/>
          <w:color w:val="000000"/>
          <w:sz w:val="24"/>
          <w:szCs w:val="24"/>
        </w:rPr>
        <w:t>соответствие внешнего вида статусу воспитателя детского сада.</w:t>
      </w:r>
    </w:p>
    <w:p w14:paraId="7A48628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p>
    <w:p w14:paraId="45F7F1B0" w14:textId="19BF4D24" w:rsidR="007A1007" w:rsidRPr="007A1007" w:rsidRDefault="008F1ADF" w:rsidP="007A1007">
      <w:pPr>
        <w:keepNext/>
        <w:keepLines/>
        <w:spacing w:after="0" w:line="240" w:lineRule="auto"/>
        <w:ind w:left="708" w:firstLine="708"/>
        <w:outlineLvl w:val="0"/>
        <w:rPr>
          <w:rFonts w:ascii="Times New Roman" w:eastAsiaTheme="majorEastAsia" w:hAnsi="Times New Roman" w:cstheme="majorBidi"/>
          <w:b/>
          <w:bCs/>
          <w:sz w:val="24"/>
          <w:szCs w:val="24"/>
          <w:lang w:eastAsia="ru-RU"/>
        </w:rPr>
      </w:pPr>
      <w:r>
        <w:rPr>
          <w:rFonts w:ascii="Times New Roman" w:eastAsiaTheme="majorEastAsia" w:hAnsi="Times New Roman" w:cstheme="majorBidi"/>
          <w:b/>
          <w:bCs/>
          <w:sz w:val="24"/>
          <w:szCs w:val="24"/>
          <w:lang w:eastAsia="ru-RU"/>
        </w:rPr>
        <w:lastRenderedPageBreak/>
        <w:t>4.2.</w:t>
      </w:r>
      <w:r w:rsidR="004B6545">
        <w:rPr>
          <w:rFonts w:ascii="Times New Roman" w:eastAsiaTheme="majorEastAsia" w:hAnsi="Times New Roman" w:cstheme="majorBidi"/>
          <w:b/>
          <w:bCs/>
          <w:sz w:val="24"/>
          <w:szCs w:val="24"/>
          <w:lang w:eastAsia="ru-RU"/>
        </w:rPr>
        <w:t>4</w:t>
      </w:r>
      <w:r w:rsidR="007A1007" w:rsidRPr="007A1007">
        <w:rPr>
          <w:rFonts w:ascii="Times New Roman" w:eastAsiaTheme="majorEastAsia" w:hAnsi="Times New Roman" w:cstheme="majorBidi"/>
          <w:b/>
          <w:bCs/>
          <w:sz w:val="24"/>
          <w:szCs w:val="24"/>
          <w:lang w:eastAsia="ru-RU"/>
        </w:rPr>
        <w:t>. Описание особенностей воспи</w:t>
      </w:r>
      <w:r>
        <w:rPr>
          <w:rFonts w:ascii="Times New Roman" w:eastAsiaTheme="majorEastAsia" w:hAnsi="Times New Roman" w:cstheme="majorBidi"/>
          <w:b/>
          <w:bCs/>
          <w:sz w:val="24"/>
          <w:szCs w:val="24"/>
          <w:lang w:eastAsia="ru-RU"/>
        </w:rPr>
        <w:t xml:space="preserve">тательной работы разных видов и </w:t>
      </w:r>
      <w:r w:rsidR="007A1007" w:rsidRPr="007A1007">
        <w:rPr>
          <w:rFonts w:ascii="Times New Roman" w:eastAsiaTheme="majorEastAsia" w:hAnsi="Times New Roman" w:cstheme="majorBidi"/>
          <w:b/>
          <w:bCs/>
          <w:sz w:val="24"/>
          <w:szCs w:val="24"/>
          <w:lang w:eastAsia="ru-RU"/>
        </w:rPr>
        <w:t>культурных практик</w:t>
      </w:r>
    </w:p>
    <w:p w14:paraId="53FFCC7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b/>
          <w:color w:val="000000"/>
          <w:sz w:val="24"/>
          <w:szCs w:val="24"/>
          <w:lang w:eastAsia="ru-RU"/>
        </w:rPr>
        <w:t xml:space="preserve">Цели и задачи воспитания реализуются </w:t>
      </w:r>
      <w:r w:rsidRPr="007A1007">
        <w:rPr>
          <w:rFonts w:ascii="Times New Roman" w:eastAsia="Times New Roman" w:hAnsi="Times New Roman" w:cs="Times New Roman"/>
          <w:b/>
          <w:iCs/>
          <w:color w:val="000000"/>
          <w:sz w:val="24"/>
          <w:szCs w:val="24"/>
          <w:lang w:eastAsia="ru-RU"/>
        </w:rPr>
        <w:t>во всех видах деятельности</w:t>
      </w:r>
      <w:r w:rsidRPr="007A1007">
        <w:rPr>
          <w:rFonts w:ascii="Times New Roman" w:eastAsia="Times New Roman" w:hAnsi="Times New Roman" w:cs="Times New Roman"/>
          <w:b/>
          <w:color w:val="000000"/>
          <w:sz w:val="24"/>
          <w:szCs w:val="24"/>
          <w:lang w:eastAsia="ru-RU"/>
        </w:rPr>
        <w:t xml:space="preserve"> дошкольника</w:t>
      </w:r>
      <w:r w:rsidRPr="007A1007">
        <w:rPr>
          <w:rFonts w:ascii="Times New Roman" w:eastAsia="Times New Roman" w:hAnsi="Times New Roman" w:cs="Times New Roman"/>
          <w:color w:val="000000"/>
          <w:sz w:val="24"/>
          <w:szCs w:val="24"/>
          <w:lang w:eastAsia="ru-RU"/>
        </w:rPr>
        <w:t>,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17540824" w14:textId="77777777" w:rsidR="007A1007" w:rsidRPr="007A1007" w:rsidRDefault="007A1007" w:rsidP="007A1007">
      <w:pPr>
        <w:numPr>
          <w:ilvl w:val="0"/>
          <w:numId w:val="36"/>
        </w:numPr>
        <w:tabs>
          <w:tab w:val="right" w:pos="993"/>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color w:val="000000"/>
          <w:sz w:val="24"/>
          <w:szCs w:val="24"/>
          <w:lang w:eastAsia="zh-CN"/>
        </w:rPr>
        <w:t xml:space="preserve">предметно-целевая (виды деятельности, организуемые взрослым, в которых </w:t>
      </w:r>
      <w:r w:rsidRPr="007A1007">
        <w:rPr>
          <w:rFonts w:ascii="Times New Roman" w:eastAsia="Times New Roman" w:hAnsi="Times New Roman" w:cs="Times New Roman"/>
          <w:color w:val="000000"/>
          <w:sz w:val="24"/>
          <w:szCs w:val="24"/>
          <w:lang w:eastAsia="zh-CN"/>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14:paraId="0DC8F9D0" w14:textId="77777777" w:rsidR="007A1007" w:rsidRPr="007A1007" w:rsidRDefault="007A1007" w:rsidP="007A1007">
      <w:pPr>
        <w:numPr>
          <w:ilvl w:val="0"/>
          <w:numId w:val="36"/>
        </w:numPr>
        <w:tabs>
          <w:tab w:val="right" w:pos="993"/>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color w:val="000000"/>
          <w:sz w:val="24"/>
          <w:szCs w:val="24"/>
          <w:lang w:eastAsia="zh-CN"/>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7A1007">
        <w:rPr>
          <w:rFonts w:ascii="Times New Roman" w:eastAsia="Times New Roman" w:hAnsi="Times New Roman" w:cs="Times New Roman"/>
          <w:color w:val="000000"/>
          <w:sz w:val="24"/>
          <w:szCs w:val="24"/>
          <w:lang w:eastAsia="zh-CN"/>
        </w:rPr>
        <w:br/>
        <w:t>их реализации в различных видах деятельности через личный опыт);</w:t>
      </w:r>
    </w:p>
    <w:p w14:paraId="722464E5" w14:textId="77777777" w:rsidR="007A1007" w:rsidRPr="007A1007" w:rsidRDefault="007A1007" w:rsidP="007A1007">
      <w:pPr>
        <w:numPr>
          <w:ilvl w:val="0"/>
          <w:numId w:val="36"/>
        </w:numPr>
        <w:tabs>
          <w:tab w:val="right" w:pos="993"/>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color w:val="000000"/>
          <w:sz w:val="24"/>
          <w:szCs w:val="24"/>
          <w:lang w:eastAsia="zh-C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93F9834" w14:textId="77777777" w:rsidR="007A1007" w:rsidRPr="007A1007" w:rsidRDefault="007A1007" w:rsidP="007A1007">
      <w:pPr>
        <w:tabs>
          <w:tab w:val="right" w:pos="993"/>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xml:space="preserve"> В основу реализации задач по развитию самостоятельности и творчества в соответствии с  ФГОС </w:t>
      </w:r>
      <w:proofErr w:type="gramStart"/>
      <w:r w:rsidRPr="007A1007">
        <w:rPr>
          <w:rFonts w:ascii="Times New Roman" w:eastAsia="Times New Roman" w:hAnsi="Times New Roman" w:cs="Times New Roman"/>
          <w:sz w:val="24"/>
          <w:szCs w:val="24"/>
          <w:lang w:eastAsia="zh-CN"/>
        </w:rPr>
        <w:t>ДО</w:t>
      </w:r>
      <w:proofErr w:type="gramEnd"/>
      <w:r w:rsidRPr="007A1007">
        <w:rPr>
          <w:rFonts w:ascii="Times New Roman" w:eastAsia="Times New Roman" w:hAnsi="Times New Roman" w:cs="Times New Roman"/>
          <w:sz w:val="24"/>
          <w:szCs w:val="24"/>
          <w:lang w:eastAsia="zh-CN"/>
        </w:rPr>
        <w:t xml:space="preserve"> положен культурологический и деятельностный подход в педагогике.</w:t>
      </w:r>
    </w:p>
    <w:p w14:paraId="17BEFC34" w14:textId="77777777" w:rsidR="007A1007" w:rsidRPr="007A1007" w:rsidRDefault="007A1007" w:rsidP="007A1007">
      <w:pPr>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Культурологический подход определяет воспитание как способ приобщения ребенка к ценностям мировой и национальной культуры, развития его творческих способностей и наклонностей, защиту его прав и здоровья. Условием реализации культурологического подхода в педагогике является диалог культур – личностной культуры ребенка и педагогической культуры воспитателя, специалиста.</w:t>
      </w:r>
    </w:p>
    <w:p w14:paraId="14DE0D5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С этих позиций особого внимания заслуживают культурные практики дошкольника, которые он активно осваивает в пространстве дошкольного отделения. Нужно отметить, что понятие «культурные практики в образовательном процессе» является достаточно новым для отечественной педагогики и образования, но весьма активно обсуждаемым в последнее время на разных образовательных уровнях (Т.Б. Алексеева, Н.Б. Крылова, С.В. Масловская, А.В. Шипова и др.).</w:t>
      </w:r>
    </w:p>
    <w:p w14:paraId="25B384A6"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Содержание современного образования ориентировано на развитие универсальных культурных умений. Такие умения начинают формироваться в период дошкольного детства, а затем «достраиваются» и совершенствуются в течение всей последующей жизни. Они свидетельствуют о готовности и способности ребенка действовать в обстоятельствах жизни и деятельности на основе культурных норм и выражают:</w:t>
      </w:r>
    </w:p>
    <w:p w14:paraId="72F4A24D" w14:textId="77777777" w:rsidR="007A1007" w:rsidRPr="007A1007" w:rsidRDefault="007A1007" w:rsidP="007A1007">
      <w:pPr>
        <w:numPr>
          <w:ilvl w:val="0"/>
          <w:numId w:val="25"/>
        </w:numPr>
        <w:spacing w:after="0" w:line="240" w:lineRule="auto"/>
        <w:ind w:left="0" w:firstLine="720"/>
        <w:contextualSpacing/>
        <w:jc w:val="both"/>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содержание, качество и направленность его действий и поступков;</w:t>
      </w:r>
    </w:p>
    <w:p w14:paraId="2E03678C" w14:textId="77777777" w:rsidR="007A1007" w:rsidRPr="007A1007" w:rsidRDefault="007A1007" w:rsidP="007A1007">
      <w:pPr>
        <w:numPr>
          <w:ilvl w:val="0"/>
          <w:numId w:val="25"/>
        </w:numPr>
        <w:spacing w:after="0" w:line="240" w:lineRule="auto"/>
        <w:ind w:left="0" w:firstLine="720"/>
        <w:contextualSpacing/>
        <w:jc w:val="both"/>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индивидуальные</w:t>
      </w:r>
      <w:r w:rsidRPr="007A1007">
        <w:rPr>
          <w:rFonts w:ascii="Times New Roman" w:eastAsia="Calibri" w:hAnsi="Times New Roman" w:cs="Times New Roman"/>
          <w:color w:val="00000A"/>
          <w:sz w:val="24"/>
          <w:szCs w:val="24"/>
        </w:rPr>
        <w:tab/>
        <w:t>особенности</w:t>
      </w:r>
      <w:r w:rsidRPr="007A1007">
        <w:rPr>
          <w:rFonts w:ascii="Times New Roman" w:eastAsia="Calibri" w:hAnsi="Times New Roman" w:cs="Times New Roman"/>
          <w:color w:val="00000A"/>
          <w:sz w:val="24"/>
          <w:szCs w:val="24"/>
        </w:rPr>
        <w:tab/>
        <w:t>(оригинальность, уникальность) его действий;</w:t>
      </w:r>
    </w:p>
    <w:p w14:paraId="53A83E33" w14:textId="77777777" w:rsidR="007A1007" w:rsidRPr="007A1007" w:rsidRDefault="007A1007" w:rsidP="007A1007">
      <w:pPr>
        <w:numPr>
          <w:ilvl w:val="0"/>
          <w:numId w:val="25"/>
        </w:numPr>
        <w:spacing w:after="0" w:line="240" w:lineRule="auto"/>
        <w:ind w:left="0" w:firstLine="720"/>
        <w:contextualSpacing/>
        <w:jc w:val="both"/>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принятие и освоение культурных норм сообщества, к которому принадлежит ребенок;</w:t>
      </w:r>
    </w:p>
    <w:p w14:paraId="78670A48" w14:textId="77777777" w:rsidR="007A1007" w:rsidRPr="007A1007" w:rsidRDefault="007A1007" w:rsidP="007A1007">
      <w:pPr>
        <w:numPr>
          <w:ilvl w:val="0"/>
          <w:numId w:val="25"/>
        </w:numPr>
        <w:spacing w:after="0" w:line="240" w:lineRule="auto"/>
        <w:ind w:left="0" w:firstLine="720"/>
        <w:contextualSpacing/>
        <w:jc w:val="both"/>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принятие общезначимых (общечеловеческих) культурных образцов деятельности и поведения.</w:t>
      </w:r>
    </w:p>
    <w:p w14:paraId="2402719B"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Цель культурных практик: 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p w14:paraId="0CCD0E1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 ходе реализации культурной практики решаются одновременно различные задачи:</w:t>
      </w:r>
    </w:p>
    <w:p w14:paraId="31A3615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1.</w:t>
      </w:r>
      <w:r w:rsidRPr="007A1007">
        <w:rPr>
          <w:rFonts w:ascii="Times New Roman" w:eastAsia="Times New Roman" w:hAnsi="Times New Roman" w:cs="Times New Roman"/>
          <w:sz w:val="24"/>
          <w:szCs w:val="24"/>
          <w:lang w:eastAsia="ru-RU"/>
        </w:rPr>
        <w:tab/>
        <w:t xml:space="preserve">Социально-коммуникативное развитие: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w:t>
      </w:r>
      <w:r w:rsidRPr="007A1007">
        <w:rPr>
          <w:rFonts w:ascii="Times New Roman" w:eastAsia="Times New Roman" w:hAnsi="Times New Roman" w:cs="Times New Roman"/>
          <w:sz w:val="24"/>
          <w:szCs w:val="24"/>
          <w:lang w:eastAsia="ru-RU"/>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p w14:paraId="63D9917B"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2.</w:t>
      </w:r>
      <w:r w:rsidRPr="007A1007">
        <w:rPr>
          <w:rFonts w:ascii="Times New Roman" w:eastAsia="Times New Roman" w:hAnsi="Times New Roman" w:cs="Times New Roman"/>
          <w:sz w:val="24"/>
          <w:szCs w:val="24"/>
          <w:lang w:eastAsia="ru-RU"/>
        </w:rPr>
        <w:tab/>
        <w:t>Познавательное развитие: развитие интересов детей, любознательности и познавательной мотивации; развитие воображения и творческой активности.</w:t>
      </w:r>
    </w:p>
    <w:p w14:paraId="2CAEFDD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3.</w:t>
      </w:r>
      <w:r w:rsidRPr="007A1007">
        <w:rPr>
          <w:rFonts w:ascii="Times New Roman" w:eastAsia="Times New Roman" w:hAnsi="Times New Roman" w:cs="Times New Roman"/>
          <w:sz w:val="24"/>
          <w:szCs w:val="24"/>
          <w:lang w:eastAsia="ru-RU"/>
        </w:rPr>
        <w:tab/>
        <w:t>Речевое развитие: владение речью как средством общения и культуры; знакомство с книжной культурой, детской литературой.</w:t>
      </w:r>
    </w:p>
    <w:p w14:paraId="504CF8F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4.</w:t>
      </w:r>
      <w:r w:rsidRPr="007A1007">
        <w:rPr>
          <w:rFonts w:ascii="Times New Roman" w:eastAsia="Times New Roman" w:hAnsi="Times New Roman" w:cs="Times New Roman"/>
          <w:sz w:val="24"/>
          <w:szCs w:val="24"/>
          <w:lang w:eastAsia="ru-RU"/>
        </w:rPr>
        <w:tab/>
        <w:t>Художественно-эстетическое развитие: 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14:paraId="33F92AF3"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5.</w:t>
      </w:r>
      <w:r w:rsidRPr="007A1007">
        <w:rPr>
          <w:rFonts w:ascii="Times New Roman" w:eastAsia="Times New Roman" w:hAnsi="Times New Roman" w:cs="Times New Roman"/>
          <w:sz w:val="24"/>
          <w:szCs w:val="24"/>
          <w:lang w:eastAsia="ru-RU"/>
        </w:rPr>
        <w:tab/>
        <w:t>Физическое развитие: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8F17DB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Культурные практики охватывают разные сферы активности дошкольников в образовательном процессе дошкольного отделения. По мнению Н.Б. Крыловой, к культурным практикам можно отнести все разнообразие социально-ориентированных, организационно-коммуникативных, практических, художественных способов действий, которые предпринимает дошкольник в своем опыте самостоятельно или при поддержке воспитателя и взаимодействии с ним.</w:t>
      </w:r>
    </w:p>
    <w:p w14:paraId="63710D0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Культурные практики:</w:t>
      </w:r>
    </w:p>
    <w:p w14:paraId="030EACD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организуются в рамках детских видов деятельности, перечисленных в ФГОС дошкольного образования;</w:t>
      </w:r>
    </w:p>
    <w:p w14:paraId="6508F33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решают задачи образовательной деятельности (образовательных областей);</w:t>
      </w:r>
    </w:p>
    <w:p w14:paraId="236779A6"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ориентированы на детские интересы (настоящие, и лежащие в зоне ближайшего развития);</w:t>
      </w:r>
    </w:p>
    <w:p w14:paraId="53B298AA"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они являются приоритетом (а не цели и интересы взрослых);</w:t>
      </w:r>
    </w:p>
    <w:p w14:paraId="059796EA" w14:textId="295A4C88" w:rsidR="007A1007" w:rsidRPr="007A1007" w:rsidRDefault="006451BA" w:rsidP="007A10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1007" w:rsidRPr="007A1007">
        <w:rPr>
          <w:rFonts w:ascii="Times New Roman" w:eastAsia="Times New Roman" w:hAnsi="Times New Roman" w:cs="Times New Roman"/>
          <w:sz w:val="24"/>
          <w:szCs w:val="24"/>
          <w:lang w:eastAsia="ru-RU"/>
        </w:rPr>
        <w:t>ориентированы на создание творческого продукта деятельности материального или духовного (сказка, игровой сюжет);</w:t>
      </w:r>
    </w:p>
    <w:p w14:paraId="23854ABA" w14:textId="20C6F7EB" w:rsidR="007A1007" w:rsidRPr="007A1007" w:rsidRDefault="006451BA" w:rsidP="007A10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1007" w:rsidRPr="007A1007">
        <w:rPr>
          <w:rFonts w:ascii="Times New Roman" w:eastAsia="Times New Roman" w:hAnsi="Times New Roman" w:cs="Times New Roman"/>
          <w:sz w:val="24"/>
          <w:szCs w:val="24"/>
          <w:lang w:eastAsia="ru-RU"/>
        </w:rPr>
        <w:t>предполагают проявления самостоятельных проб и действий в деятельности и поведении;</w:t>
      </w:r>
    </w:p>
    <w:p w14:paraId="4B90927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организуются во взаимодействии со взрослыми с постепенным нарастанием самостоятельности детей;</w:t>
      </w:r>
    </w:p>
    <w:p w14:paraId="0450CC36" w14:textId="1D06D6E3" w:rsidR="007A1007" w:rsidRPr="007A1007" w:rsidRDefault="00A92FDB" w:rsidP="007A100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1007" w:rsidRPr="007A1007">
        <w:rPr>
          <w:rFonts w:ascii="Times New Roman" w:eastAsia="Times New Roman" w:hAnsi="Times New Roman" w:cs="Times New Roman"/>
          <w:sz w:val="24"/>
          <w:szCs w:val="24"/>
          <w:lang w:eastAsia="ru-RU"/>
        </w:rPr>
        <w:t>воспитание строится не от задач взрослого, а от жизнедеятельности ребенка, а ребенок - полноправный субъект деятельности, взаимодействия и общения;</w:t>
      </w:r>
    </w:p>
    <w:p w14:paraId="2AB6DE5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в культурных практиках ребенок овладевает разными видами деятельности и общения.</w:t>
      </w:r>
    </w:p>
    <w:p w14:paraId="447C0486"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p w14:paraId="64C6518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Виды и формы культурных практик</w:t>
      </w:r>
    </w:p>
    <w:p w14:paraId="2731D75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Совместная игра воспитателя и детей, самодеятельная детская игра (сюжетно-ролевая, режиссерская, игра-драматизация, строительно-конструктивные игры). Является ведущей культурной практикой для детей дошкольного возраста.</w:t>
      </w:r>
    </w:p>
    <w:p w14:paraId="3E1F331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lastRenderedPageBreak/>
        <w:t>-</w:t>
      </w:r>
      <w:r w:rsidRPr="007A1007">
        <w:rPr>
          <w:rFonts w:ascii="Times New Roman" w:eastAsia="Times New Roman" w:hAnsi="Times New Roman" w:cs="Times New Roman"/>
          <w:sz w:val="24"/>
          <w:szCs w:val="24"/>
          <w:lang w:eastAsia="ru-RU"/>
        </w:rPr>
        <w:tab/>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4DF8F22B"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14:paraId="626F478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6217825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14:paraId="3AF1542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5736F7C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Детский досуг - вид деятельности, целенаправленно организуемый взрослыми для игры, отдыха (например, для занятий рукоделием, художественным трудом и пр.).</w:t>
      </w:r>
    </w:p>
    <w:p w14:paraId="72CC2DF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Развлечения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в интересной форме вызывают потребность в познании нового, расширяют кругозор, знания об окружающем мире.</w:t>
      </w:r>
    </w:p>
    <w:p w14:paraId="1E0C17B4" w14:textId="212DF3F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Проектная деятельность является одной из привлекательных и резул</w:t>
      </w:r>
      <w:r w:rsidR="000E7DA6">
        <w:rPr>
          <w:rFonts w:ascii="Times New Roman" w:eastAsia="Times New Roman" w:hAnsi="Times New Roman" w:cs="Times New Roman"/>
          <w:sz w:val="24"/>
          <w:szCs w:val="24"/>
          <w:lang w:eastAsia="ru-RU"/>
        </w:rPr>
        <w:t>ьтативных форм совместной партне</w:t>
      </w:r>
      <w:r w:rsidRPr="007A1007">
        <w:rPr>
          <w:rFonts w:ascii="Times New Roman" w:eastAsia="Times New Roman" w:hAnsi="Times New Roman" w:cs="Times New Roman"/>
          <w:sz w:val="24"/>
          <w:szCs w:val="24"/>
          <w:lang w:eastAsia="ru-RU"/>
        </w:rPr>
        <w:t>рской деятельности дошкольников, и взрослых.</w:t>
      </w:r>
    </w:p>
    <w:p w14:paraId="50F6061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w:t>
      </w:r>
    </w:p>
    <w:p w14:paraId="0953A46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14:paraId="68D7B2CD"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Организация проектной деятельности детей позволяет осуществлять воспитателю интеграцию практически всех образовательных областей, поскольку предполагает взаимодействие детей друг с другом и воспитателем, их активное сотрудничество и творчество, познание и труд.</w:t>
      </w:r>
    </w:p>
    <w:p w14:paraId="35F34E1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Реализация</w:t>
      </w:r>
      <w:r w:rsidRPr="007A1007">
        <w:rPr>
          <w:rFonts w:ascii="Times New Roman" w:eastAsia="Times New Roman" w:hAnsi="Times New Roman" w:cs="Times New Roman"/>
          <w:sz w:val="24"/>
          <w:szCs w:val="24"/>
          <w:lang w:eastAsia="ru-RU"/>
        </w:rPr>
        <w:tab/>
        <w:t>культурных</w:t>
      </w:r>
      <w:r w:rsidRPr="007A1007">
        <w:rPr>
          <w:rFonts w:ascii="Times New Roman" w:eastAsia="Times New Roman" w:hAnsi="Times New Roman" w:cs="Times New Roman"/>
          <w:sz w:val="24"/>
          <w:szCs w:val="24"/>
          <w:lang w:eastAsia="ru-RU"/>
        </w:rPr>
        <w:tab/>
        <w:t>практик</w:t>
      </w:r>
      <w:r w:rsidRPr="007A1007">
        <w:rPr>
          <w:rFonts w:ascii="Times New Roman" w:eastAsia="Times New Roman" w:hAnsi="Times New Roman" w:cs="Times New Roman"/>
          <w:sz w:val="24"/>
          <w:szCs w:val="24"/>
          <w:lang w:eastAsia="ru-RU"/>
        </w:rPr>
        <w:tab/>
        <w:t>в</w:t>
      </w:r>
      <w:r w:rsidRPr="007A1007">
        <w:rPr>
          <w:rFonts w:ascii="Times New Roman" w:eastAsia="Times New Roman" w:hAnsi="Times New Roman" w:cs="Times New Roman"/>
          <w:sz w:val="24"/>
          <w:szCs w:val="24"/>
          <w:lang w:eastAsia="ru-RU"/>
        </w:rPr>
        <w:tab/>
        <w:t>образовательном</w:t>
      </w:r>
      <w:r w:rsidRPr="007A1007">
        <w:rPr>
          <w:rFonts w:ascii="Times New Roman" w:eastAsia="Times New Roman" w:hAnsi="Times New Roman" w:cs="Times New Roman"/>
          <w:sz w:val="24"/>
          <w:szCs w:val="24"/>
          <w:lang w:eastAsia="ru-RU"/>
        </w:rPr>
        <w:tab/>
        <w:t>процессе происходит по двум направлениям:</w:t>
      </w:r>
    </w:p>
    <w:p w14:paraId="5206DC1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1.</w:t>
      </w:r>
      <w:r w:rsidRPr="007A1007">
        <w:rPr>
          <w:rFonts w:ascii="Times New Roman" w:eastAsia="Times New Roman" w:hAnsi="Times New Roman" w:cs="Times New Roman"/>
          <w:sz w:val="24"/>
          <w:szCs w:val="24"/>
          <w:lang w:eastAsia="ru-RU"/>
        </w:rPr>
        <w:tab/>
        <w:t>Культурные практики на основе инициатив самих детей. Это самостоятельная детская деятельность, которая протекает как индивидуально, так и в процессе сотрудничества со сверстниками. Детская активность в данном случае направляется на самостоятельное познание окружающего, поиски ответов на 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14:paraId="6C35FFC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lastRenderedPageBreak/>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игр-путешествий, совместного сооружения разных объектов и пр.</w:t>
      </w:r>
    </w:p>
    <w:p w14:paraId="6EA2293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2.</w:t>
      </w:r>
      <w:r w:rsidRPr="007A1007">
        <w:rPr>
          <w:rFonts w:ascii="Times New Roman" w:eastAsia="Times New Roman" w:hAnsi="Times New Roman" w:cs="Times New Roman"/>
          <w:sz w:val="24"/>
          <w:szCs w:val="24"/>
          <w:lang w:eastAsia="ru-RU"/>
        </w:rPr>
        <w:tab/>
        <w:t>Культурные практики, инициируемые, организуемые и направляемые взрослыми. 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14:paraId="5E141E8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При их проектировании педагогу важно ответить на следующие вопросы:</w:t>
      </w:r>
    </w:p>
    <w:p w14:paraId="44E45BD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Насколько</w:t>
      </w:r>
      <w:r w:rsidRPr="007A1007">
        <w:rPr>
          <w:rFonts w:ascii="Times New Roman" w:eastAsia="Times New Roman" w:hAnsi="Times New Roman" w:cs="Times New Roman"/>
          <w:sz w:val="24"/>
          <w:szCs w:val="24"/>
          <w:lang w:eastAsia="ru-RU"/>
        </w:rPr>
        <w:tab/>
        <w:t>инициируемые</w:t>
      </w:r>
      <w:r w:rsidRPr="007A1007">
        <w:rPr>
          <w:rFonts w:ascii="Times New Roman" w:eastAsia="Times New Roman" w:hAnsi="Times New Roman" w:cs="Times New Roman"/>
          <w:sz w:val="24"/>
          <w:szCs w:val="24"/>
          <w:lang w:eastAsia="ru-RU"/>
        </w:rPr>
        <w:tab/>
        <w:t>культурные</w:t>
      </w:r>
      <w:r w:rsidRPr="007A1007">
        <w:rPr>
          <w:rFonts w:ascii="Times New Roman" w:eastAsia="Times New Roman" w:hAnsi="Times New Roman" w:cs="Times New Roman"/>
          <w:sz w:val="24"/>
          <w:szCs w:val="24"/>
          <w:lang w:eastAsia="ru-RU"/>
        </w:rPr>
        <w:tab/>
        <w:t>практики</w:t>
      </w:r>
      <w:r w:rsidRPr="007A1007">
        <w:rPr>
          <w:rFonts w:ascii="Times New Roman" w:eastAsia="Times New Roman" w:hAnsi="Times New Roman" w:cs="Times New Roman"/>
          <w:sz w:val="24"/>
          <w:szCs w:val="24"/>
          <w:lang w:eastAsia="ru-RU"/>
        </w:rPr>
        <w:tab/>
        <w:t>позволяют решать поставленные образовательные задачи?</w:t>
      </w:r>
    </w:p>
    <w:p w14:paraId="07A41A6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Какие деятельностные умения осваивают дети?</w:t>
      </w:r>
    </w:p>
    <w:p w14:paraId="3D96A0D6"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Какие творческие умения осваивают дети?</w:t>
      </w:r>
    </w:p>
    <w:p w14:paraId="56A5186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Какие способы общения и сотрудничества осваивают дети?</w:t>
      </w:r>
    </w:p>
    <w:p w14:paraId="16A5AEB0"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Какие чувства и эмоции развиваются у детей?</w:t>
      </w:r>
    </w:p>
    <w:p w14:paraId="6D2B612A"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Развивается ли самостоятельность и инициативность у детей?</w:t>
      </w:r>
    </w:p>
    <w:p w14:paraId="343B702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Это и участие дошкольников в традициях дошкольного отделения: празднование дня рождения дошкольного отделения и возрастной группы, поздравление педагогов и сотрудников, праздник детского театра, праздники</w:t>
      </w:r>
    </w:p>
    <w:p w14:paraId="674B9283"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«Проводы зимы», «День птиц», праздник выпускников «До свидания, детский сад» и др. Участие дошкольников в увлекательных культурных событиях, инициируемых воспитателями, не проходит бесследно. Дети начинают активно воспроизводить их в своей самостоятельной деятельности, прежде всего в играх, дополняя своей фантазией и новыми деталями.</w:t>
      </w:r>
    </w:p>
    <w:p w14:paraId="5940AAD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Результатом</w:t>
      </w:r>
      <w:r w:rsidRPr="007A1007">
        <w:rPr>
          <w:rFonts w:ascii="Times New Roman" w:eastAsia="Times New Roman" w:hAnsi="Times New Roman" w:cs="Times New Roman"/>
          <w:sz w:val="24"/>
          <w:szCs w:val="24"/>
          <w:lang w:eastAsia="ru-RU"/>
        </w:rPr>
        <w:tab/>
        <w:t>организации</w:t>
      </w:r>
      <w:r w:rsidRPr="007A1007">
        <w:rPr>
          <w:rFonts w:ascii="Times New Roman" w:eastAsia="Times New Roman" w:hAnsi="Times New Roman" w:cs="Times New Roman"/>
          <w:sz w:val="24"/>
          <w:szCs w:val="24"/>
          <w:lang w:eastAsia="ru-RU"/>
        </w:rPr>
        <w:tab/>
        <w:t>культурных</w:t>
      </w:r>
      <w:r w:rsidRPr="007A1007">
        <w:rPr>
          <w:rFonts w:ascii="Times New Roman" w:eastAsia="Times New Roman" w:hAnsi="Times New Roman" w:cs="Times New Roman"/>
          <w:sz w:val="24"/>
          <w:szCs w:val="24"/>
          <w:lang w:eastAsia="ru-RU"/>
        </w:rPr>
        <w:tab/>
        <w:t>практик</w:t>
      </w:r>
      <w:r w:rsidRPr="007A1007">
        <w:rPr>
          <w:rFonts w:ascii="Times New Roman" w:eastAsia="Times New Roman" w:hAnsi="Times New Roman" w:cs="Times New Roman"/>
          <w:sz w:val="24"/>
          <w:szCs w:val="24"/>
          <w:lang w:eastAsia="ru-RU"/>
        </w:rPr>
        <w:tab/>
        <w:t>является индивидуальный социокультурный опыт ребенка:</w:t>
      </w:r>
    </w:p>
    <w:p w14:paraId="20E5FE1A"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поведения в различных жизненных ситуациях;</w:t>
      </w:r>
    </w:p>
    <w:p w14:paraId="3251EDA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применения норм и правил поведения;</w:t>
      </w:r>
    </w:p>
    <w:p w14:paraId="0C181BE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эмоциональной реакции на происходящее;</w:t>
      </w:r>
    </w:p>
    <w:p w14:paraId="13F44CA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организации своей деятельности;</w:t>
      </w:r>
    </w:p>
    <w:p w14:paraId="1E2CAE2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общения и взаимодействия;</w:t>
      </w:r>
    </w:p>
    <w:p w14:paraId="3321FD10"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опыт проявления инициативы и самостоятельности.</w:t>
      </w:r>
    </w:p>
    <w:p w14:paraId="39F6220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При организации совместной деятельности взрослым не требуется предоставление дошкольникам готовых результатов собственного познания, а необходимо создание условий по формированию у них личных способов познания, обучение применению этих способов в конкретной деятельности. Для этого у педагогов должны быть сформированы основные компетенции, необходимые для социальной ситуации развития воспитанников, соответствующие особенностям дошкольного возраста. Среди таких компетенций выделяют:</w:t>
      </w:r>
    </w:p>
    <w:p w14:paraId="32856BB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lastRenderedPageBreak/>
        <w:t>-</w:t>
      </w:r>
      <w:r w:rsidRPr="007A1007">
        <w:rPr>
          <w:rFonts w:ascii="Times New Roman" w:eastAsia="Times New Roman" w:hAnsi="Times New Roman" w:cs="Times New Roman"/>
          <w:sz w:val="24"/>
          <w:szCs w:val="24"/>
          <w:lang w:eastAsia="ru-RU"/>
        </w:rPr>
        <w:tab/>
        <w:t>способность организации конструктивного взаимодействия дошкольников в различных видах деятельности;</w:t>
      </w:r>
    </w:p>
    <w:p w14:paraId="43825C9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умение создавать условия для свободного выбора детьми интересной для них деятельности;</w:t>
      </w:r>
    </w:p>
    <w:p w14:paraId="7B27ED0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w:t>
      </w:r>
      <w:r w:rsidRPr="007A1007">
        <w:rPr>
          <w:rFonts w:ascii="Times New Roman" w:eastAsia="Times New Roman" w:hAnsi="Times New Roman" w:cs="Times New Roman"/>
          <w:sz w:val="24"/>
          <w:szCs w:val="24"/>
          <w:lang w:eastAsia="ru-RU"/>
        </w:rPr>
        <w:tab/>
        <w:t>умение организовывать и вовлекать воспитанников в разные виды деятельности и культурные практики, способствующие развитию норм социального поведения, интересов и познавательной активности.</w:t>
      </w:r>
    </w:p>
    <w:p w14:paraId="45BCA79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809"/>
        <w:gridCol w:w="1479"/>
        <w:gridCol w:w="1803"/>
        <w:gridCol w:w="1493"/>
        <w:gridCol w:w="1384"/>
      </w:tblGrid>
      <w:tr w:rsidR="007A1007" w:rsidRPr="007A1007" w14:paraId="398882D5" w14:textId="77777777" w:rsidTr="007A1007">
        <w:tc>
          <w:tcPr>
            <w:tcW w:w="9997" w:type="dxa"/>
            <w:gridSpan w:val="6"/>
          </w:tcPr>
          <w:p w14:paraId="71753BEA" w14:textId="77777777" w:rsidR="007A1007" w:rsidRPr="007A1007" w:rsidRDefault="007A1007" w:rsidP="007A1007">
            <w:pPr>
              <w:spacing w:after="0" w:line="240" w:lineRule="auto"/>
              <w:jc w:val="center"/>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Виды детской деятельности</w:t>
            </w:r>
          </w:p>
        </w:tc>
      </w:tr>
      <w:tr w:rsidR="007A1007" w:rsidRPr="007A1007" w14:paraId="2C018074" w14:textId="77777777" w:rsidTr="007A1007">
        <w:tc>
          <w:tcPr>
            <w:tcW w:w="2029" w:type="dxa"/>
          </w:tcPr>
          <w:p w14:paraId="451004EA"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Коммуникативная деятельность</w:t>
            </w:r>
          </w:p>
        </w:tc>
        <w:tc>
          <w:tcPr>
            <w:tcW w:w="1809" w:type="dxa"/>
          </w:tcPr>
          <w:p w14:paraId="12994F31"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Игровая деятельность</w:t>
            </w:r>
          </w:p>
        </w:tc>
        <w:tc>
          <w:tcPr>
            <w:tcW w:w="1479" w:type="dxa"/>
          </w:tcPr>
          <w:p w14:paraId="1E7FB789"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Художественно – творческая деятельность</w:t>
            </w:r>
          </w:p>
        </w:tc>
        <w:tc>
          <w:tcPr>
            <w:tcW w:w="1803" w:type="dxa"/>
          </w:tcPr>
          <w:p w14:paraId="24B0C71B"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Познавательно – исследовательская деятельность</w:t>
            </w:r>
          </w:p>
        </w:tc>
        <w:tc>
          <w:tcPr>
            <w:tcW w:w="1493" w:type="dxa"/>
          </w:tcPr>
          <w:p w14:paraId="2CD32376"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Трудовая деятельность</w:t>
            </w:r>
          </w:p>
        </w:tc>
        <w:tc>
          <w:tcPr>
            <w:tcW w:w="1384" w:type="dxa"/>
          </w:tcPr>
          <w:p w14:paraId="3B0438BD"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Двигательная деятельность</w:t>
            </w:r>
          </w:p>
        </w:tc>
      </w:tr>
      <w:tr w:rsidR="007A1007" w:rsidRPr="007A1007" w14:paraId="1A7DBF48" w14:textId="77777777" w:rsidTr="007A1007">
        <w:tc>
          <w:tcPr>
            <w:tcW w:w="9997" w:type="dxa"/>
            <w:gridSpan w:val="6"/>
          </w:tcPr>
          <w:p w14:paraId="50A9BB28" w14:textId="77777777" w:rsidR="007A1007" w:rsidRPr="007A1007" w:rsidRDefault="007A1007" w:rsidP="007A1007">
            <w:pPr>
              <w:spacing w:after="0" w:line="240" w:lineRule="auto"/>
              <w:jc w:val="center"/>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Культурные практики</w:t>
            </w:r>
          </w:p>
        </w:tc>
      </w:tr>
      <w:tr w:rsidR="007A1007" w:rsidRPr="007A1007" w14:paraId="29D8AD13" w14:textId="77777777" w:rsidTr="007A1007">
        <w:tc>
          <w:tcPr>
            <w:tcW w:w="2029" w:type="dxa"/>
          </w:tcPr>
          <w:p w14:paraId="651FE726"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ситуации общения (накопления положительно социально – эмоционального опыта); </w:t>
            </w:r>
          </w:p>
          <w:p w14:paraId="13F38D46"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беседы и разговоры;</w:t>
            </w:r>
          </w:p>
          <w:p w14:paraId="017F8290"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чтение (слушание);</w:t>
            </w:r>
          </w:p>
          <w:p w14:paraId="13C07068"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обсуждение (рассуждение)</w:t>
            </w:r>
          </w:p>
          <w:p w14:paraId="58A5120F"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-рассказывание</w:t>
            </w:r>
          </w:p>
          <w:p w14:paraId="4FB2AB58"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(пересказывание);</w:t>
            </w:r>
          </w:p>
          <w:p w14:paraId="146421B1"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декламация; </w:t>
            </w:r>
          </w:p>
          <w:p w14:paraId="606D4B28"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разучивание; - разгадывание загадок; </w:t>
            </w:r>
          </w:p>
          <w:p w14:paraId="5BE91EC9"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речевые тренинги;</w:t>
            </w:r>
          </w:p>
          <w:p w14:paraId="194EFC62"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сочинение</w:t>
            </w:r>
          </w:p>
        </w:tc>
        <w:tc>
          <w:tcPr>
            <w:tcW w:w="1809" w:type="dxa"/>
          </w:tcPr>
          <w:p w14:paraId="0634FCA5"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-индивидуальные игры (сюжетно – ролевая, режиссерская, игра,</w:t>
            </w:r>
          </w:p>
          <w:p w14:paraId="39CCEC88"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драматизация; </w:t>
            </w:r>
            <w:proofErr w:type="spellStart"/>
            <w:r w:rsidRPr="007A1007">
              <w:rPr>
                <w:rFonts w:ascii="Times New Roman" w:eastAsia="Times New Roman" w:hAnsi="Times New Roman" w:cs="Times New Roman"/>
                <w:sz w:val="20"/>
                <w:szCs w:val="20"/>
                <w:lang w:eastAsia="ru-RU"/>
              </w:rPr>
              <w:t>строительно</w:t>
            </w:r>
            <w:proofErr w:type="spellEnd"/>
            <w:r w:rsidRPr="007A1007">
              <w:rPr>
                <w:rFonts w:ascii="Times New Roman" w:eastAsia="Times New Roman" w:hAnsi="Times New Roman" w:cs="Times New Roman"/>
                <w:sz w:val="20"/>
                <w:szCs w:val="20"/>
                <w:lang w:eastAsia="ru-RU"/>
              </w:rPr>
              <w:t xml:space="preserve"> – конструктивные) - игры с правилами; </w:t>
            </w:r>
          </w:p>
          <w:p w14:paraId="059AE5CA"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совместные игры детей;</w:t>
            </w:r>
          </w:p>
          <w:p w14:paraId="226E3BB2"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детская студия; - театрализованные игры; </w:t>
            </w:r>
          </w:p>
          <w:p w14:paraId="79F4CFD0"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досуг здоровья и подвижных игр; </w:t>
            </w:r>
          </w:p>
          <w:p w14:paraId="3FD54896"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-подвижные игры; игры – фантазирование; -импровизационные игры-этюды; </w:t>
            </w:r>
          </w:p>
          <w:p w14:paraId="744E7D3A"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p>
        </w:tc>
        <w:tc>
          <w:tcPr>
            <w:tcW w:w="1479" w:type="dxa"/>
          </w:tcPr>
          <w:p w14:paraId="02271901"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-творческая мастерская (рисование, лепка, аппликация,</w:t>
            </w:r>
          </w:p>
          <w:p w14:paraId="30F6E373"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конструирование из бумаги, художественный труд по интересам); </w:t>
            </w:r>
          </w:p>
          <w:p w14:paraId="0A809371"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-музыкальная гостиная; </w:t>
            </w:r>
          </w:p>
          <w:p w14:paraId="01A5064F"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-чтение художественной литературы; </w:t>
            </w:r>
          </w:p>
          <w:p w14:paraId="32EFB747"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-пение; </w:t>
            </w:r>
          </w:p>
          <w:p w14:paraId="3156E993"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-музыкально - ритмические движения; </w:t>
            </w:r>
          </w:p>
          <w:p w14:paraId="6E4B7604"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-игра на инструментах.</w:t>
            </w:r>
          </w:p>
        </w:tc>
        <w:tc>
          <w:tcPr>
            <w:tcW w:w="1803" w:type="dxa"/>
          </w:tcPr>
          <w:p w14:paraId="5FFB7631"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-сенсорный и интеллектуальный тренинг (дидактические,</w:t>
            </w:r>
          </w:p>
          <w:p w14:paraId="4CF22C43"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развивающие игры и упражнения); </w:t>
            </w:r>
          </w:p>
          <w:p w14:paraId="0198E6DA"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-опыты, эксперименты </w:t>
            </w:r>
          </w:p>
          <w:p w14:paraId="61DCEADF"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наблюдения, в том числе на прогулке; </w:t>
            </w:r>
          </w:p>
          <w:p w14:paraId="732B5742"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-исследование; </w:t>
            </w:r>
          </w:p>
          <w:p w14:paraId="60BF7A02"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-моделирование; </w:t>
            </w:r>
          </w:p>
          <w:p w14:paraId="2CB88275"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-коллекционирование; </w:t>
            </w:r>
          </w:p>
          <w:p w14:paraId="3D719347"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-проектирование.</w:t>
            </w:r>
          </w:p>
        </w:tc>
        <w:tc>
          <w:tcPr>
            <w:tcW w:w="1493" w:type="dxa"/>
          </w:tcPr>
          <w:p w14:paraId="492BDD4A"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 индивидуальные трудовые поручения; </w:t>
            </w:r>
          </w:p>
          <w:p w14:paraId="32D53933"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-дежурства; </w:t>
            </w:r>
          </w:p>
          <w:p w14:paraId="390020C9"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-коллективные</w:t>
            </w:r>
          </w:p>
          <w:p w14:paraId="54F68EE4"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трудовые поручения; </w:t>
            </w:r>
          </w:p>
          <w:p w14:paraId="11D4B2CC"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-самообслуживание; </w:t>
            </w:r>
          </w:p>
          <w:p w14:paraId="27DBFA27"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-совместный труд со взрослым и детьми; </w:t>
            </w:r>
          </w:p>
          <w:p w14:paraId="3D186CEE"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-наблюдение за трудом; </w:t>
            </w:r>
          </w:p>
          <w:p w14:paraId="6D17BA3A"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-воспроизведение конкретных трудовых действий.</w:t>
            </w:r>
          </w:p>
        </w:tc>
        <w:tc>
          <w:tcPr>
            <w:tcW w:w="1384" w:type="dxa"/>
          </w:tcPr>
          <w:p w14:paraId="4250461F"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-утренняя гимнастика; -подвижные игры с правилами; -игровые упражнения; </w:t>
            </w:r>
          </w:p>
          <w:p w14:paraId="1C9EE144"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-двигательные паузы; </w:t>
            </w:r>
          </w:p>
          <w:p w14:paraId="1634A48E"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-пробежки; -строевые упражнения; </w:t>
            </w:r>
          </w:p>
          <w:p w14:paraId="7C998D8F" w14:textId="77777777" w:rsidR="007A1007" w:rsidRPr="007A1007" w:rsidRDefault="007A1007" w:rsidP="007A1007">
            <w:pPr>
              <w:spacing w:after="0" w:line="240" w:lineRule="auto"/>
              <w:jc w:val="both"/>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sz w:val="20"/>
                <w:szCs w:val="20"/>
                <w:lang w:eastAsia="ru-RU"/>
              </w:rPr>
              <w:t>-спортивные игры.</w:t>
            </w:r>
          </w:p>
        </w:tc>
      </w:tr>
    </w:tbl>
    <w:p w14:paraId="78746AC5"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p>
    <w:p w14:paraId="2531029A" w14:textId="42087679" w:rsidR="007A1007" w:rsidRPr="007A1007" w:rsidRDefault="008F1ADF" w:rsidP="007A1007">
      <w:pPr>
        <w:keepNext/>
        <w:keepLines/>
        <w:spacing w:after="0" w:line="240" w:lineRule="auto"/>
        <w:ind w:left="708" w:firstLine="567"/>
        <w:outlineLvl w:val="0"/>
        <w:rPr>
          <w:rFonts w:ascii="Times New Roman" w:eastAsiaTheme="majorEastAsia" w:hAnsi="Times New Roman" w:cstheme="majorBidi"/>
          <w:b/>
          <w:bCs/>
          <w:sz w:val="24"/>
          <w:szCs w:val="24"/>
          <w:lang w:eastAsia="ru-RU"/>
        </w:rPr>
      </w:pPr>
      <w:r>
        <w:rPr>
          <w:rFonts w:ascii="Times New Roman" w:eastAsiaTheme="majorEastAsia" w:hAnsi="Times New Roman" w:cstheme="majorBidi"/>
          <w:b/>
          <w:bCs/>
          <w:sz w:val="24"/>
          <w:szCs w:val="24"/>
          <w:lang w:eastAsia="ru-RU"/>
        </w:rPr>
        <w:t>4.2</w:t>
      </w:r>
      <w:r w:rsidR="004B6545">
        <w:rPr>
          <w:rFonts w:ascii="Times New Roman" w:eastAsiaTheme="majorEastAsia" w:hAnsi="Times New Roman" w:cstheme="majorBidi"/>
          <w:b/>
          <w:bCs/>
          <w:sz w:val="24"/>
          <w:szCs w:val="24"/>
          <w:lang w:eastAsia="ru-RU"/>
        </w:rPr>
        <w:t>.5</w:t>
      </w:r>
      <w:r w:rsidR="007A1007" w:rsidRPr="007A1007">
        <w:rPr>
          <w:rFonts w:ascii="Times New Roman" w:eastAsiaTheme="majorEastAsia" w:hAnsi="Times New Roman" w:cstheme="majorBidi"/>
          <w:b/>
          <w:bCs/>
          <w:sz w:val="24"/>
          <w:szCs w:val="24"/>
          <w:lang w:eastAsia="ru-RU"/>
        </w:rPr>
        <w:t>. Способы и направления поддержки детской инициативы</w:t>
      </w:r>
    </w:p>
    <w:p w14:paraId="643D8B4F" w14:textId="77777777" w:rsidR="007A1007" w:rsidRPr="007A1007" w:rsidRDefault="007A1007" w:rsidP="007A1007">
      <w:pPr>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 ходе реализации воспитательных задач Программы осуществляется поддержка инициативы и самостоятельности детей. 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w:t>
      </w:r>
    </w:p>
    <w:p w14:paraId="28164CD6" w14:textId="77777777" w:rsidR="007A1007" w:rsidRPr="007A1007" w:rsidRDefault="007A1007" w:rsidP="007A1007">
      <w:pPr>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14:paraId="7A8E803C" w14:textId="77777777" w:rsidR="007A1007" w:rsidRPr="007A1007" w:rsidRDefault="007A1007" w:rsidP="007A1007">
      <w:pPr>
        <w:spacing w:after="0" w:line="240" w:lineRule="auto"/>
        <w:ind w:firstLine="567"/>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Развитие самостоятельности и детской инициативы в сквозных механизмах развития ребенка</w:t>
      </w:r>
    </w:p>
    <w:tbl>
      <w:tblPr>
        <w:tblStyle w:val="8"/>
        <w:tblW w:w="0" w:type="auto"/>
        <w:tblLook w:val="04A0" w:firstRow="1" w:lastRow="0" w:firstColumn="1" w:lastColumn="0" w:noHBand="0" w:noVBand="1"/>
      </w:tblPr>
      <w:tblGrid>
        <w:gridCol w:w="2127"/>
        <w:gridCol w:w="7444"/>
      </w:tblGrid>
      <w:tr w:rsidR="007A1007" w:rsidRPr="007A1007" w14:paraId="0D7A95A5" w14:textId="77777777" w:rsidTr="007A1007">
        <w:tc>
          <w:tcPr>
            <w:tcW w:w="2093" w:type="dxa"/>
          </w:tcPr>
          <w:p w14:paraId="47DA7D79" w14:textId="77777777" w:rsidR="007A1007" w:rsidRPr="007A1007" w:rsidRDefault="007A1007" w:rsidP="007A1007">
            <w:pPr>
              <w:jc w:val="center"/>
              <w:rPr>
                <w:b/>
                <w:sz w:val="24"/>
                <w:szCs w:val="24"/>
              </w:rPr>
            </w:pPr>
            <w:r w:rsidRPr="007A1007">
              <w:rPr>
                <w:b/>
                <w:sz w:val="24"/>
                <w:szCs w:val="24"/>
              </w:rPr>
              <w:t>Виды деятельности</w:t>
            </w:r>
          </w:p>
        </w:tc>
        <w:tc>
          <w:tcPr>
            <w:tcW w:w="7904" w:type="dxa"/>
          </w:tcPr>
          <w:p w14:paraId="240C7894" w14:textId="77777777" w:rsidR="007A1007" w:rsidRPr="007A1007" w:rsidRDefault="007A1007" w:rsidP="007A1007">
            <w:pPr>
              <w:jc w:val="center"/>
              <w:rPr>
                <w:b/>
                <w:sz w:val="24"/>
                <w:szCs w:val="24"/>
              </w:rPr>
            </w:pPr>
            <w:r w:rsidRPr="007A1007">
              <w:rPr>
                <w:b/>
                <w:sz w:val="24"/>
                <w:szCs w:val="24"/>
              </w:rPr>
              <w:t>Содержание работы</w:t>
            </w:r>
          </w:p>
        </w:tc>
      </w:tr>
      <w:tr w:rsidR="007A1007" w:rsidRPr="007A1007" w14:paraId="4EF8152A" w14:textId="77777777" w:rsidTr="007A1007">
        <w:tc>
          <w:tcPr>
            <w:tcW w:w="2093" w:type="dxa"/>
          </w:tcPr>
          <w:p w14:paraId="32CB802F" w14:textId="76B0FAF7" w:rsidR="007A1007" w:rsidRPr="007A1007" w:rsidRDefault="007A1007" w:rsidP="007A1007">
            <w:pPr>
              <w:tabs>
                <w:tab w:val="right" w:pos="1911"/>
              </w:tabs>
              <w:rPr>
                <w:sz w:val="24"/>
                <w:szCs w:val="24"/>
              </w:rPr>
            </w:pPr>
            <w:r w:rsidRPr="007A1007">
              <w:rPr>
                <w:sz w:val="24"/>
                <w:szCs w:val="24"/>
              </w:rPr>
              <w:t>Игровая</w:t>
            </w:r>
            <w:r>
              <w:rPr>
                <w:sz w:val="24"/>
                <w:szCs w:val="24"/>
              </w:rPr>
              <w:tab/>
            </w:r>
          </w:p>
        </w:tc>
        <w:tc>
          <w:tcPr>
            <w:tcW w:w="7904" w:type="dxa"/>
          </w:tcPr>
          <w:p w14:paraId="4401491D" w14:textId="77777777" w:rsidR="007A1007" w:rsidRPr="007A1007" w:rsidRDefault="007A1007" w:rsidP="007A1007">
            <w:pPr>
              <w:jc w:val="both"/>
            </w:pPr>
            <w:r w:rsidRPr="007A1007">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w:t>
            </w:r>
            <w:r w:rsidRPr="007A1007">
              <w:lastRenderedPageBreak/>
              <w:t xml:space="preserve">Игра как самостоятельная деятельность детей способствует приобретению ими опыта организации совместной деятельности на основе </w:t>
            </w:r>
            <w:proofErr w:type="gramStart"/>
            <w:r w:rsidRPr="007A1007">
              <w:t>предвари-тельного</w:t>
            </w:r>
            <w:proofErr w:type="gramEnd"/>
            <w:r w:rsidRPr="007A1007">
              <w:t xml:space="preserve"> обдумывания, обсуждения общей цели, совместных усилий к ее достижению, общих интересов и переживаний.</w:t>
            </w:r>
          </w:p>
          <w:p w14:paraId="005EC6AA" w14:textId="77777777" w:rsidR="007A1007" w:rsidRPr="007A1007" w:rsidRDefault="007A1007" w:rsidP="007A1007">
            <w:pPr>
              <w:jc w:val="both"/>
              <w:rPr>
                <w:b/>
                <w:sz w:val="24"/>
                <w:szCs w:val="24"/>
              </w:rPr>
            </w:pPr>
            <w:r w:rsidRPr="007A1007">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7A1007" w:rsidRPr="007A1007" w14:paraId="2D42F4CD" w14:textId="77777777" w:rsidTr="007A1007">
        <w:tc>
          <w:tcPr>
            <w:tcW w:w="2093" w:type="dxa"/>
          </w:tcPr>
          <w:p w14:paraId="1E50C8F3" w14:textId="77777777" w:rsidR="007A1007" w:rsidRPr="007A1007" w:rsidRDefault="007A1007" w:rsidP="007A1007">
            <w:pPr>
              <w:rPr>
                <w:sz w:val="24"/>
                <w:szCs w:val="24"/>
              </w:rPr>
            </w:pPr>
            <w:r w:rsidRPr="007A1007">
              <w:rPr>
                <w:sz w:val="24"/>
                <w:szCs w:val="24"/>
              </w:rPr>
              <w:lastRenderedPageBreak/>
              <w:t>Познавательно-исследовательская</w:t>
            </w:r>
          </w:p>
        </w:tc>
        <w:tc>
          <w:tcPr>
            <w:tcW w:w="7904" w:type="dxa"/>
          </w:tcPr>
          <w:p w14:paraId="1C39C83A" w14:textId="77777777" w:rsidR="007A1007" w:rsidRPr="007A1007" w:rsidRDefault="007A1007" w:rsidP="007A1007">
            <w:pPr>
              <w:jc w:val="both"/>
            </w:pPr>
            <w:r w:rsidRPr="007A1007">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7A1007">
              <w:t>сериация</w:t>
            </w:r>
            <w:proofErr w:type="spellEnd"/>
            <w:r w:rsidRPr="007A1007">
              <w:t>,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14:paraId="6FC32A84" w14:textId="77777777" w:rsidR="007A1007" w:rsidRPr="007A1007" w:rsidRDefault="007A1007" w:rsidP="007A1007">
            <w:pPr>
              <w:jc w:val="both"/>
            </w:pPr>
            <w:r w:rsidRPr="007A1007">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7A1007" w:rsidRPr="007A1007" w14:paraId="4BB44D69" w14:textId="77777777" w:rsidTr="007A1007">
        <w:tc>
          <w:tcPr>
            <w:tcW w:w="2093" w:type="dxa"/>
          </w:tcPr>
          <w:p w14:paraId="7CB63735" w14:textId="77777777" w:rsidR="007A1007" w:rsidRPr="007A1007" w:rsidRDefault="007A1007" w:rsidP="007A1007">
            <w:pPr>
              <w:rPr>
                <w:sz w:val="24"/>
                <w:szCs w:val="24"/>
              </w:rPr>
            </w:pPr>
            <w:r w:rsidRPr="007A1007">
              <w:rPr>
                <w:sz w:val="24"/>
                <w:szCs w:val="24"/>
              </w:rPr>
              <w:t>Коммуникативная</w:t>
            </w:r>
          </w:p>
        </w:tc>
        <w:tc>
          <w:tcPr>
            <w:tcW w:w="7904" w:type="dxa"/>
          </w:tcPr>
          <w:p w14:paraId="7570EB2E" w14:textId="77777777" w:rsidR="007A1007" w:rsidRPr="007A1007" w:rsidRDefault="007A1007" w:rsidP="007A1007">
            <w:pPr>
              <w:jc w:val="both"/>
            </w:pPr>
            <w:r w:rsidRPr="007A1007">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14:paraId="07FB3887" w14:textId="77777777" w:rsidR="007A1007" w:rsidRPr="007A1007" w:rsidRDefault="007A1007" w:rsidP="007A1007">
            <w:pPr>
              <w:jc w:val="both"/>
            </w:pPr>
            <w:r w:rsidRPr="007A1007">
              <w:t xml:space="preserve">Для поддержки речевой активности педагог проводит беседы с детьми, </w:t>
            </w:r>
            <w:proofErr w:type="spellStart"/>
            <w:r w:rsidRPr="007A1007">
              <w:t>направ-ляющие</w:t>
            </w:r>
            <w:proofErr w:type="spellEnd"/>
            <w:r w:rsidRPr="007A1007">
              <w:t xml:space="preserve"> их внимание на воплощение интересных событий в словесные игры и сочинения самостоятельных рассказов и сказок. В беседе ребенок учится </w:t>
            </w:r>
            <w:proofErr w:type="spellStart"/>
            <w:proofErr w:type="gramStart"/>
            <w:r w:rsidRPr="007A1007">
              <w:t>выра</w:t>
            </w:r>
            <w:proofErr w:type="spellEnd"/>
            <w:r w:rsidRPr="007A1007">
              <w:t>-жать</w:t>
            </w:r>
            <w:proofErr w:type="gramEnd"/>
            <w:r w:rsidRPr="007A1007">
              <w:t xml:space="preserve">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14:paraId="5F0AA217" w14:textId="77777777" w:rsidR="007A1007" w:rsidRDefault="007A1007" w:rsidP="007A1007">
      <w:pPr>
        <w:spacing w:after="0" w:line="240" w:lineRule="auto"/>
        <w:ind w:firstLine="567"/>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14:paraId="75ADC807" w14:textId="77777777" w:rsidR="00653F43" w:rsidRPr="007A1007" w:rsidRDefault="00653F43" w:rsidP="007A1007">
      <w:pPr>
        <w:spacing w:after="0" w:line="240" w:lineRule="auto"/>
        <w:ind w:firstLine="567"/>
        <w:jc w:val="both"/>
        <w:rPr>
          <w:rFonts w:ascii="Times New Roman" w:eastAsia="Times New Roman" w:hAnsi="Times New Roman" w:cs="Times New Roman"/>
          <w:sz w:val="24"/>
          <w:szCs w:val="24"/>
          <w:lang w:eastAsia="ru-RU"/>
        </w:rPr>
      </w:pPr>
    </w:p>
    <w:p w14:paraId="202FB1A6" w14:textId="2D9159E4" w:rsidR="008F1ADF" w:rsidRDefault="007A1007" w:rsidP="008F1ADF">
      <w:pPr>
        <w:spacing w:after="0"/>
        <w:jc w:val="both"/>
        <w:rPr>
          <w:rFonts w:ascii="Times New Roman" w:hAnsi="Times New Roman" w:cs="Times New Roman"/>
          <w:b/>
          <w:sz w:val="24"/>
          <w:szCs w:val="24"/>
        </w:rPr>
      </w:pPr>
      <w:r w:rsidRPr="007A1007">
        <w:rPr>
          <w:rFonts w:ascii="Times New Roman" w:eastAsiaTheme="majorEastAsia" w:hAnsi="Times New Roman" w:cstheme="majorBidi"/>
          <w:b/>
          <w:bCs/>
          <w:sz w:val="24"/>
          <w:szCs w:val="24"/>
          <w:lang w:eastAsia="ru-RU"/>
        </w:rPr>
        <w:t>4.2.</w:t>
      </w:r>
      <w:r w:rsidR="004B6545">
        <w:rPr>
          <w:rFonts w:ascii="Times New Roman" w:eastAsiaTheme="majorEastAsia" w:hAnsi="Times New Roman" w:cstheme="majorBidi"/>
          <w:b/>
          <w:bCs/>
          <w:sz w:val="24"/>
          <w:szCs w:val="24"/>
          <w:lang w:eastAsia="ru-RU"/>
        </w:rPr>
        <w:t>6</w:t>
      </w:r>
      <w:r w:rsidRPr="007A1007">
        <w:rPr>
          <w:rFonts w:ascii="Times New Roman" w:eastAsiaTheme="majorEastAsia" w:hAnsi="Times New Roman" w:cstheme="majorBidi"/>
          <w:b/>
          <w:bCs/>
          <w:sz w:val="24"/>
          <w:szCs w:val="24"/>
          <w:lang w:eastAsia="ru-RU"/>
        </w:rPr>
        <w:t>. Особенности взаимодействия педагогического коллектива с семьями воспитанников</w:t>
      </w:r>
      <w:r w:rsidR="00653F43">
        <w:rPr>
          <w:rFonts w:ascii="Times New Roman" w:eastAsiaTheme="majorEastAsia" w:hAnsi="Times New Roman" w:cstheme="majorBidi"/>
          <w:b/>
          <w:bCs/>
          <w:sz w:val="24"/>
          <w:szCs w:val="24"/>
          <w:lang w:eastAsia="ru-RU"/>
        </w:rPr>
        <w:t xml:space="preserve"> </w:t>
      </w:r>
      <w:bookmarkStart w:id="16" w:name="_Hlk145622406"/>
      <w:r w:rsidR="008F1ADF">
        <w:rPr>
          <w:rFonts w:ascii="Times New Roman" w:hAnsi="Times New Roman" w:cs="Times New Roman"/>
          <w:b/>
          <w:sz w:val="24"/>
          <w:szCs w:val="24"/>
        </w:rPr>
        <w:t>(в соответствии с ФАОП п.49.2.8)</w:t>
      </w:r>
    </w:p>
    <w:p w14:paraId="60BEF78F"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4" w:history="1">
        <w:r w:rsidR="008F1ADF" w:rsidRPr="001E2905">
          <w:rPr>
            <w:rStyle w:val="ae"/>
          </w:rPr>
          <w:t>https://edu-frn.spb.ru/files/8F8DPK61DH4WKCOWC48G4SS0G_acrj5VsD7zRtxWZhCIvR.pdf</w:t>
        </w:r>
      </w:hyperlink>
      <w:bookmarkEnd w:id="16"/>
    </w:p>
    <w:p w14:paraId="5B4D4AF8" w14:textId="2F5D0FB0" w:rsidR="00653F43" w:rsidRPr="00653F43" w:rsidRDefault="00653F43" w:rsidP="00653F43">
      <w:pPr>
        <w:spacing w:after="255" w:line="270" w:lineRule="atLeast"/>
        <w:contextualSpacing/>
        <w:rPr>
          <w:rFonts w:ascii="Times New Roman" w:eastAsia="Times New Roman" w:hAnsi="Times New Roman" w:cs="Times New Roman"/>
          <w:sz w:val="24"/>
          <w:szCs w:val="24"/>
          <w:lang w:eastAsia="ru-RU"/>
        </w:rPr>
      </w:pPr>
    </w:p>
    <w:p w14:paraId="3F41FB23" w14:textId="77777777" w:rsidR="00653F43" w:rsidRPr="00653F43" w:rsidRDefault="00653F43" w:rsidP="00653F43">
      <w:pPr>
        <w:spacing w:after="255" w:line="270" w:lineRule="atLeast"/>
        <w:ind w:firstLine="567"/>
        <w:contextualSpacing/>
        <w:rPr>
          <w:rFonts w:ascii="Times New Roman" w:eastAsia="Times New Roman" w:hAnsi="Times New Roman" w:cs="Times New Roman"/>
          <w:sz w:val="24"/>
          <w:szCs w:val="24"/>
          <w:lang w:eastAsia="ru-RU"/>
        </w:rPr>
      </w:pPr>
      <w:r w:rsidRPr="00653F43">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614C4EE5" w14:textId="77777777" w:rsidR="00653F43" w:rsidRPr="00653F43" w:rsidRDefault="00653F43" w:rsidP="00653F43">
      <w:pPr>
        <w:spacing w:after="255" w:line="270" w:lineRule="atLeast"/>
        <w:ind w:firstLine="567"/>
        <w:contextualSpacing/>
        <w:rPr>
          <w:rFonts w:ascii="Times New Roman" w:eastAsia="Times New Roman" w:hAnsi="Times New Roman" w:cs="Times New Roman"/>
          <w:sz w:val="24"/>
          <w:szCs w:val="24"/>
          <w:lang w:eastAsia="ru-RU"/>
        </w:rPr>
      </w:pPr>
      <w:r w:rsidRPr="00653F43">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35F92A3E" w14:textId="5D35D809" w:rsidR="007A1007" w:rsidRPr="00653F43" w:rsidRDefault="00653F43" w:rsidP="00653F43">
      <w:pPr>
        <w:spacing w:after="255" w:line="270" w:lineRule="atLeast"/>
        <w:ind w:firstLine="567"/>
        <w:contextualSpacing/>
        <w:rPr>
          <w:rFonts w:ascii="Times New Roman" w:eastAsia="Times New Roman" w:hAnsi="Times New Roman" w:cs="Times New Roman"/>
          <w:sz w:val="24"/>
          <w:szCs w:val="24"/>
          <w:lang w:eastAsia="ru-RU"/>
        </w:rPr>
      </w:pPr>
      <w:r w:rsidRPr="00653F43">
        <w:rPr>
          <w:rFonts w:ascii="Times New Roman" w:eastAsia="Times New Roman" w:hAnsi="Times New Roman" w:cs="Times New Roman"/>
          <w:sz w:val="24"/>
          <w:szCs w:val="24"/>
          <w:lang w:eastAsia="ru-RU"/>
        </w:rPr>
        <w:t xml:space="preserve">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w:t>
      </w:r>
      <w:r w:rsidRPr="00653F43">
        <w:rPr>
          <w:rFonts w:ascii="Times New Roman" w:eastAsia="Times New Roman" w:hAnsi="Times New Roman" w:cs="Times New Roman"/>
          <w:sz w:val="24"/>
          <w:szCs w:val="24"/>
          <w:lang w:eastAsia="ru-RU"/>
        </w:rPr>
        <w:lastRenderedPageBreak/>
        <w:t xml:space="preserve">сотрудничества педагогических работников и родителей (законных представителей) в </w:t>
      </w:r>
      <w:r>
        <w:rPr>
          <w:rFonts w:ascii="Times New Roman" w:eastAsia="Times New Roman" w:hAnsi="Times New Roman" w:cs="Times New Roman"/>
          <w:sz w:val="24"/>
          <w:szCs w:val="24"/>
          <w:lang w:eastAsia="ru-RU"/>
        </w:rPr>
        <w:t>процессе воспитательной работы.</w:t>
      </w:r>
    </w:p>
    <w:p w14:paraId="32D656DA" w14:textId="77777777" w:rsidR="007A1007" w:rsidRPr="007A1007" w:rsidRDefault="007A1007" w:rsidP="007A1007">
      <w:pPr>
        <w:spacing w:after="0" w:line="240" w:lineRule="auto"/>
        <w:ind w:firstLine="567"/>
        <w:jc w:val="both"/>
        <w:rPr>
          <w:rFonts w:ascii="Times New Roman" w:eastAsia="Times New Roman" w:hAnsi="Times New Roman" w:cs="Times New Roman"/>
          <w:bCs/>
          <w:sz w:val="24"/>
          <w:szCs w:val="24"/>
          <w:lang w:eastAsia="ru-RU"/>
        </w:rPr>
      </w:pPr>
      <w:r w:rsidRPr="007A1007">
        <w:rPr>
          <w:rFonts w:ascii="Times New Roman" w:eastAsia="Times New Roman" w:hAnsi="Times New Roman" w:cs="Times New Roman"/>
          <w:bCs/>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63CECA3A" w14:textId="77777777" w:rsidR="007A1007" w:rsidRPr="007A1007" w:rsidRDefault="007A1007" w:rsidP="007A1007">
      <w:pPr>
        <w:spacing w:after="0" w:line="240" w:lineRule="auto"/>
        <w:ind w:firstLine="567"/>
        <w:jc w:val="both"/>
        <w:rPr>
          <w:rFonts w:ascii="Times New Roman" w:eastAsia="Times New Roman" w:hAnsi="Times New Roman" w:cs="Times New Roman"/>
          <w:bCs/>
          <w:sz w:val="24"/>
          <w:szCs w:val="24"/>
          <w:lang w:eastAsia="ru-RU"/>
        </w:rPr>
      </w:pPr>
      <w:r w:rsidRPr="007A1007">
        <w:rPr>
          <w:rFonts w:ascii="Times New Roman" w:eastAsia="Times New Roman" w:hAnsi="Times New Roman" w:cs="Times New Roman"/>
          <w:bCs/>
          <w:sz w:val="24"/>
          <w:szCs w:val="24"/>
          <w:lang w:eastAsia="ru-RU"/>
        </w:rPr>
        <w:t>В условиях работы с детьми с ОВЗ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14:paraId="0F30F588" w14:textId="77777777" w:rsidR="007A1007" w:rsidRPr="007A1007" w:rsidRDefault="007A1007" w:rsidP="007A1007">
      <w:pPr>
        <w:spacing w:after="0" w:line="240" w:lineRule="auto"/>
        <w:ind w:firstLine="567"/>
        <w:jc w:val="both"/>
        <w:rPr>
          <w:rFonts w:ascii="Times New Roman" w:eastAsia="Times New Roman" w:hAnsi="Times New Roman" w:cs="Times New Roman"/>
          <w:bCs/>
          <w:sz w:val="24"/>
          <w:szCs w:val="24"/>
          <w:lang w:eastAsia="ru-RU"/>
        </w:rPr>
      </w:pPr>
      <w:r w:rsidRPr="007A1007">
        <w:rPr>
          <w:rFonts w:ascii="Times New Roman" w:eastAsia="Times New Roman" w:hAnsi="Times New Roman" w:cs="Times New Roman"/>
          <w:bCs/>
          <w:sz w:val="24"/>
          <w:szCs w:val="24"/>
          <w:lang w:eastAsia="ru-RU"/>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14:paraId="64480971" w14:textId="77777777" w:rsidR="007A1007" w:rsidRPr="007A1007" w:rsidRDefault="007A1007" w:rsidP="007A1007">
      <w:pPr>
        <w:spacing w:after="0"/>
        <w:jc w:val="both"/>
        <w:rPr>
          <w:rFonts w:ascii="Times New Roman" w:eastAsia="Times New Roman" w:hAnsi="Times New Roman" w:cs="Times New Roman"/>
          <w:bCs/>
          <w:sz w:val="28"/>
          <w:szCs w:val="28"/>
          <w:lang w:eastAsia="ru-RU"/>
        </w:rPr>
      </w:pPr>
    </w:p>
    <w:p w14:paraId="3A9F263E" w14:textId="67114CBB" w:rsidR="007A1007" w:rsidRPr="007A1007" w:rsidRDefault="007A1007" w:rsidP="007A100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460096" behindDoc="0" locked="0" layoutInCell="0" allowOverlap="1" wp14:anchorId="445F295E" wp14:editId="3B7A8A1D">
                <wp:simplePos x="0" y="0"/>
                <wp:positionH relativeFrom="column">
                  <wp:posOffset>3256915</wp:posOffset>
                </wp:positionH>
                <wp:positionV relativeFrom="paragraph">
                  <wp:posOffset>574675</wp:posOffset>
                </wp:positionV>
                <wp:extent cx="1283970" cy="909955"/>
                <wp:effectExtent l="0" t="0" r="11430" b="2349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909955"/>
                        </a:xfrm>
                        <a:prstGeom prst="rect">
                          <a:avLst/>
                        </a:prstGeom>
                        <a:solidFill>
                          <a:srgbClr val="FFFFFF"/>
                        </a:solidFill>
                        <a:ln w="9525">
                          <a:solidFill>
                            <a:srgbClr val="000000"/>
                          </a:solidFill>
                          <a:miter lim="800000"/>
                          <a:headEnd/>
                          <a:tailEnd/>
                        </a:ln>
                      </wps:spPr>
                      <wps:txbx>
                        <w:txbxContent>
                          <w:p w14:paraId="5C977D47" w14:textId="77777777" w:rsidR="004A5D94" w:rsidRPr="007A1007" w:rsidRDefault="004A5D94" w:rsidP="007A1007">
                            <w:pPr>
                              <w:pStyle w:val="21"/>
                              <w:spacing w:line="240" w:lineRule="auto"/>
                              <w:rPr>
                                <w:sz w:val="20"/>
                                <w:szCs w:val="20"/>
                              </w:rPr>
                            </w:pPr>
                            <w:r w:rsidRPr="007A1007">
                              <w:rPr>
                                <w:sz w:val="20"/>
                                <w:szCs w:val="20"/>
                              </w:rPr>
                              <w:t xml:space="preserve">Оказание психолого-педагогической поддержки семьям детей с ОВЗ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9" style="position:absolute;left:0;text-align:left;margin-left:256.45pt;margin-top:45.25pt;width:101.1pt;height:71.6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" o:allowincell="f">
                <v:textbox inset=".5mm,.3mm,.5mm,.3mm">
                  <w:txbxContent>
                    <w:p w14:paraId="5C977D47" w14:textId="77777777" w:rsidR="004A5D94" w:rsidRPr="007A1007" w:rsidRDefault="004A5D94" w:rsidP="007A1007">
                      <w:pPr>
                        <w:pStyle w:val="21"/>
                        <w:spacing w:line="240" w:lineRule="auto"/>
                        <w:rPr>
                          <w:sz w:val="20"/>
                          <w:szCs w:val="20"/>
                        </w:rPr>
                      </w:pPr>
                      <w:r w:rsidRPr="007A1007">
                        <w:rPr>
                          <w:sz w:val="20"/>
                          <w:szCs w:val="20"/>
                        </w:rPr>
                        <w:t xml:space="preserve">Оказание психолого-педагогической поддержки семьям детей с ОВЗ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388416" behindDoc="0" locked="0" layoutInCell="0" allowOverlap="1" wp14:anchorId="11C2CACD" wp14:editId="1BF0B6D2">
                <wp:simplePos x="0" y="0"/>
                <wp:positionH relativeFrom="column">
                  <wp:posOffset>163195</wp:posOffset>
                </wp:positionH>
                <wp:positionV relativeFrom="paragraph">
                  <wp:posOffset>574675</wp:posOffset>
                </wp:positionV>
                <wp:extent cx="1188720" cy="909955"/>
                <wp:effectExtent l="0" t="0" r="11430"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909955"/>
                        </a:xfrm>
                        <a:prstGeom prst="rect">
                          <a:avLst/>
                        </a:prstGeom>
                        <a:solidFill>
                          <a:srgbClr val="FFFFFF"/>
                        </a:solidFill>
                        <a:ln w="9525">
                          <a:solidFill>
                            <a:srgbClr val="000000"/>
                          </a:solidFill>
                          <a:miter lim="800000"/>
                          <a:headEnd/>
                          <a:tailEnd/>
                        </a:ln>
                      </wps:spPr>
                      <wps:txbx>
                        <w:txbxContent>
                          <w:p w14:paraId="3DDFD63B" w14:textId="77777777" w:rsidR="004A5D94" w:rsidRPr="007A1007" w:rsidRDefault="004A5D94" w:rsidP="007A1007">
                            <w:pPr>
                              <w:rPr>
                                <w:rFonts w:ascii="Times New Roman" w:hAnsi="Times New Roman" w:cs="Times New Roman"/>
                              </w:rPr>
                            </w:pPr>
                            <w:r w:rsidRPr="007A1007">
                              <w:rPr>
                                <w:rFonts w:ascii="Times New Roman" w:hAnsi="Times New Roman" w:cs="Times New Roman"/>
                                <w:sz w:val="20"/>
                                <w:szCs w:val="20"/>
                              </w:rPr>
                              <w:t xml:space="preserve">Оказание социально-правовой поддержки семьям воспитанников </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0" style="position:absolute;left:0;text-align:left;margin-left:12.85pt;margin-top:45.25pt;width:93.6pt;height:71.65p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" o:allowincell="f">
                <v:textbox inset=".5mm,,.5mm">
                  <w:txbxContent>
                    <w:p w14:paraId="3DDFD63B" w14:textId="77777777" w:rsidR="004A5D94" w:rsidRPr="007A1007" w:rsidRDefault="004A5D94" w:rsidP="007A1007">
                      <w:pPr>
                        <w:rPr>
                          <w:rFonts w:ascii="Times New Roman" w:hAnsi="Times New Roman" w:cs="Times New Roman"/>
                        </w:rPr>
                      </w:pPr>
                      <w:r w:rsidRPr="007A1007">
                        <w:rPr>
                          <w:rFonts w:ascii="Times New Roman" w:hAnsi="Times New Roman" w:cs="Times New Roman"/>
                          <w:sz w:val="20"/>
                          <w:szCs w:val="20"/>
                        </w:rPr>
                        <w:t xml:space="preserve">Оказание социально-правовой поддержки семьям воспитанников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352576" behindDoc="0" locked="0" layoutInCell="0" allowOverlap="1" wp14:anchorId="78EAD12B" wp14:editId="73C58332">
                <wp:simplePos x="0" y="0"/>
                <wp:positionH relativeFrom="column">
                  <wp:posOffset>638810</wp:posOffset>
                </wp:positionH>
                <wp:positionV relativeFrom="paragraph">
                  <wp:posOffset>-59690</wp:posOffset>
                </wp:positionV>
                <wp:extent cx="5212080" cy="274320"/>
                <wp:effectExtent l="0" t="0" r="2667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FFFFFF"/>
                        </a:solidFill>
                        <a:ln w="9525">
                          <a:solidFill>
                            <a:srgbClr val="000000"/>
                          </a:solidFill>
                          <a:miter lim="800000"/>
                          <a:headEnd/>
                          <a:tailEnd/>
                        </a:ln>
                      </wps:spPr>
                      <wps:txbx>
                        <w:txbxContent>
                          <w:p w14:paraId="26D6C651" w14:textId="77777777" w:rsidR="004A5D94" w:rsidRPr="007A1007" w:rsidRDefault="004A5D94" w:rsidP="007A1007">
                            <w:pPr>
                              <w:jc w:val="center"/>
                              <w:rPr>
                                <w:rFonts w:ascii="Times New Roman" w:hAnsi="Times New Roman" w:cs="Times New Roman"/>
                                <w:b/>
                              </w:rPr>
                            </w:pPr>
                            <w:r w:rsidRPr="007A1007">
                              <w:rPr>
                                <w:rFonts w:ascii="Times New Roman" w:hAnsi="Times New Roman" w:cs="Times New Roman"/>
                                <w:b/>
                              </w:rPr>
                              <w:t xml:space="preserve">Направления взаимодействия с семьей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1" style="position:absolute;left:0;text-align:left;margin-left:50.3pt;margin-top:-4.7pt;width:410.4pt;height:21.6pt;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" o:allowincell="f">
                <v:textbox>
                  <w:txbxContent>
                    <w:p w14:paraId="26D6C651" w14:textId="77777777" w:rsidR="004A5D94" w:rsidRPr="007A1007" w:rsidRDefault="004A5D94" w:rsidP="007A1007">
                      <w:pPr>
                        <w:jc w:val="center"/>
                        <w:rPr>
                          <w:rFonts w:ascii="Times New Roman" w:hAnsi="Times New Roman" w:cs="Times New Roman"/>
                          <w:b/>
                        </w:rPr>
                      </w:pPr>
                      <w:r w:rsidRPr="007A1007">
                        <w:rPr>
                          <w:rFonts w:ascii="Times New Roman" w:hAnsi="Times New Roman" w:cs="Times New Roman"/>
                          <w:b/>
                        </w:rPr>
                        <w:t xml:space="preserve">Направления взаимодействия с семьей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137536" behindDoc="0" locked="0" layoutInCell="1" allowOverlap="1" wp14:anchorId="63674F63" wp14:editId="382EAC3D">
                <wp:simplePos x="0" y="0"/>
                <wp:positionH relativeFrom="column">
                  <wp:posOffset>795654</wp:posOffset>
                </wp:positionH>
                <wp:positionV relativeFrom="paragraph">
                  <wp:posOffset>214630</wp:posOffset>
                </wp:positionV>
                <wp:extent cx="0" cy="360045"/>
                <wp:effectExtent l="76200" t="0" r="76200"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CE14E6" id="Прямая соединительная линия 34" o:spid="_x0000_s1026" style="position:absolute;z-index:251137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173376" behindDoc="0" locked="0" layoutInCell="1" allowOverlap="1" wp14:anchorId="0D5D710B" wp14:editId="210C7FC0">
                <wp:simplePos x="0" y="0"/>
                <wp:positionH relativeFrom="column">
                  <wp:posOffset>5367654</wp:posOffset>
                </wp:positionH>
                <wp:positionV relativeFrom="paragraph">
                  <wp:posOffset>214630</wp:posOffset>
                </wp:positionV>
                <wp:extent cx="0" cy="360045"/>
                <wp:effectExtent l="76200" t="0" r="76200" b="590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A4709B" id="Прямая соединительная линия 33" o:spid="_x0000_s1026" style="position:absolute;z-index:25117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209216" behindDoc="0" locked="0" layoutInCell="1" allowOverlap="1" wp14:anchorId="54C671EF" wp14:editId="106EF000">
                <wp:simplePos x="0" y="0"/>
                <wp:positionH relativeFrom="column">
                  <wp:posOffset>3721734</wp:posOffset>
                </wp:positionH>
                <wp:positionV relativeFrom="paragraph">
                  <wp:posOffset>214630</wp:posOffset>
                </wp:positionV>
                <wp:extent cx="0" cy="360045"/>
                <wp:effectExtent l="76200" t="0" r="76200" b="5905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73836A" id="Прямая соединительная линия 32" o:spid="_x0000_s1026" style="position:absolute;z-index:251209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245056" behindDoc="0" locked="0" layoutInCell="1" allowOverlap="1" wp14:anchorId="5C0DCDD7" wp14:editId="7D8AFC97">
                <wp:simplePos x="0" y="0"/>
                <wp:positionH relativeFrom="column">
                  <wp:posOffset>2258694</wp:posOffset>
                </wp:positionH>
                <wp:positionV relativeFrom="paragraph">
                  <wp:posOffset>214630</wp:posOffset>
                </wp:positionV>
                <wp:extent cx="0" cy="360045"/>
                <wp:effectExtent l="76200" t="0" r="7620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0492B8" id="Прямая соединительная линия 31" o:spid="_x0000_s1026" style="position:absolute;z-index:251245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">
                <v:stroke endarrow="block"/>
              </v:line>
            </w:pict>
          </mc:Fallback>
        </mc:AlternateContent>
      </w:r>
    </w:p>
    <w:p w14:paraId="068AEB79" w14:textId="77777777" w:rsidR="007A1007" w:rsidRPr="007A1007" w:rsidRDefault="007A1007" w:rsidP="007A1007">
      <w:pPr>
        <w:spacing w:after="0"/>
        <w:jc w:val="both"/>
        <w:rPr>
          <w:rFonts w:ascii="Times New Roman" w:eastAsia="Times New Roman" w:hAnsi="Times New Roman" w:cs="Times New Roman"/>
          <w:bCs/>
          <w:sz w:val="28"/>
          <w:szCs w:val="28"/>
          <w:lang w:eastAsia="ru-RU"/>
        </w:rPr>
      </w:pPr>
    </w:p>
    <w:p w14:paraId="1A78375C" w14:textId="7D3D495E" w:rsidR="007A1007" w:rsidRPr="007A1007" w:rsidRDefault="007A1007" w:rsidP="007A100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424256" behindDoc="0" locked="0" layoutInCell="0" allowOverlap="1" wp14:anchorId="189EA027" wp14:editId="6FAA8F03">
                <wp:simplePos x="0" y="0"/>
                <wp:positionH relativeFrom="column">
                  <wp:posOffset>1654175</wp:posOffset>
                </wp:positionH>
                <wp:positionV relativeFrom="paragraph">
                  <wp:posOffset>48895</wp:posOffset>
                </wp:positionV>
                <wp:extent cx="1375410" cy="909955"/>
                <wp:effectExtent l="0" t="0" r="15240"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909955"/>
                        </a:xfrm>
                        <a:prstGeom prst="rect">
                          <a:avLst/>
                        </a:prstGeom>
                        <a:solidFill>
                          <a:srgbClr val="FFFFFF"/>
                        </a:solidFill>
                        <a:ln w="9525">
                          <a:solidFill>
                            <a:srgbClr val="000000"/>
                          </a:solidFill>
                          <a:miter lim="800000"/>
                          <a:headEnd/>
                          <a:tailEnd/>
                        </a:ln>
                      </wps:spPr>
                      <wps:txbx>
                        <w:txbxContent>
                          <w:p w14:paraId="6C2A5F31" w14:textId="77777777" w:rsidR="004A5D94" w:rsidRPr="007A1007" w:rsidRDefault="004A5D94" w:rsidP="007A1007">
                            <w:pPr>
                              <w:rPr>
                                <w:rFonts w:ascii="Times New Roman" w:hAnsi="Times New Roman" w:cs="Times New Roman"/>
                                <w:sz w:val="20"/>
                                <w:szCs w:val="20"/>
                              </w:rPr>
                            </w:pPr>
                            <w:r w:rsidRPr="007A1007">
                              <w:rPr>
                                <w:rFonts w:ascii="Times New Roman" w:hAnsi="Times New Roman" w:cs="Times New Roman"/>
                                <w:sz w:val="20"/>
                                <w:szCs w:val="20"/>
                              </w:rPr>
                              <w:t>Просветительско-разъяснительная работа с родителями до начала посещения ребенком группы</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2" style="position:absolute;left:0;text-align:left;margin-left:130.25pt;margin-top:3.85pt;width:108.3pt;height:71.65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" o:allowincell="f">
                <v:textbox inset=".5mm,,.5mm">
                  <w:txbxContent>
                    <w:p w14:paraId="6C2A5F31" w14:textId="77777777" w:rsidR="004A5D94" w:rsidRPr="007A1007" w:rsidRDefault="004A5D94" w:rsidP="007A1007">
                      <w:pPr>
                        <w:rPr>
                          <w:rFonts w:ascii="Times New Roman" w:hAnsi="Times New Roman" w:cs="Times New Roman"/>
                          <w:sz w:val="20"/>
                          <w:szCs w:val="20"/>
                        </w:rPr>
                      </w:pPr>
                      <w:r w:rsidRPr="007A1007">
                        <w:rPr>
                          <w:rFonts w:ascii="Times New Roman" w:hAnsi="Times New Roman" w:cs="Times New Roman"/>
                          <w:sz w:val="20"/>
                          <w:szCs w:val="20"/>
                        </w:rPr>
                        <w:t>Просветительско-разъяснительная работа с родителями до начала посещения ребенком группы</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495936" behindDoc="0" locked="0" layoutInCell="0" allowOverlap="1" wp14:anchorId="1872B2FD" wp14:editId="7A0EF035">
                <wp:simplePos x="0" y="0"/>
                <wp:positionH relativeFrom="column">
                  <wp:posOffset>4650105</wp:posOffset>
                </wp:positionH>
                <wp:positionV relativeFrom="paragraph">
                  <wp:posOffset>48895</wp:posOffset>
                </wp:positionV>
                <wp:extent cx="1392555" cy="944880"/>
                <wp:effectExtent l="0" t="0" r="17145"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944880"/>
                        </a:xfrm>
                        <a:prstGeom prst="rect">
                          <a:avLst/>
                        </a:prstGeom>
                        <a:solidFill>
                          <a:srgbClr val="FFFFFF"/>
                        </a:solidFill>
                        <a:ln w="9525">
                          <a:solidFill>
                            <a:srgbClr val="000000"/>
                          </a:solidFill>
                          <a:miter lim="800000"/>
                          <a:headEnd/>
                          <a:tailEnd/>
                        </a:ln>
                      </wps:spPr>
                      <wps:txbx>
                        <w:txbxContent>
                          <w:p w14:paraId="09173316" w14:textId="77777777" w:rsidR="004A5D94" w:rsidRPr="007A1007" w:rsidRDefault="004A5D94" w:rsidP="007A1007">
                            <w:pPr>
                              <w:pStyle w:val="a6"/>
                              <w:rPr>
                                <w:rFonts w:ascii="Times New Roman" w:hAnsi="Times New Roman" w:cs="Times New Roman"/>
                              </w:rPr>
                            </w:pPr>
                            <w:r w:rsidRPr="007A1007">
                              <w:rPr>
                                <w:rFonts w:ascii="Times New Roman" w:hAnsi="Times New Roman" w:cs="Times New Roman"/>
                              </w:rPr>
                              <w:t>Психолого-профилактическая работа с семьями «группы риска»</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3" style="position:absolute;left:0;text-align:left;margin-left:366.15pt;margin-top:3.85pt;width:109.65pt;height:74.4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" o:allowincell="f">
                <v:textbox inset=".5mm,,.5mm">
                  <w:txbxContent>
                    <w:p w14:paraId="09173316" w14:textId="77777777" w:rsidR="004A5D94" w:rsidRPr="007A1007" w:rsidRDefault="004A5D94" w:rsidP="007A1007">
                      <w:pPr>
                        <w:pStyle w:val="a6"/>
                        <w:rPr>
                          <w:rFonts w:ascii="Times New Roman" w:hAnsi="Times New Roman" w:cs="Times New Roman"/>
                        </w:rPr>
                      </w:pPr>
                      <w:r w:rsidRPr="007A1007">
                        <w:rPr>
                          <w:rFonts w:ascii="Times New Roman" w:hAnsi="Times New Roman" w:cs="Times New Roman"/>
                        </w:rPr>
                        <w:t>Психолого-профилактическая работа с семьями «группы риска»</w:t>
                      </w:r>
                    </w:p>
                  </w:txbxContent>
                </v:textbox>
              </v:rect>
            </w:pict>
          </mc:Fallback>
        </mc:AlternateContent>
      </w:r>
    </w:p>
    <w:p w14:paraId="10F072F5" w14:textId="77777777" w:rsidR="007A1007" w:rsidRPr="007A1007" w:rsidRDefault="007A1007" w:rsidP="007A1007">
      <w:pPr>
        <w:spacing w:after="0"/>
        <w:jc w:val="both"/>
        <w:rPr>
          <w:rFonts w:ascii="Times New Roman" w:eastAsia="Times New Roman" w:hAnsi="Times New Roman" w:cs="Times New Roman"/>
          <w:bCs/>
          <w:sz w:val="28"/>
          <w:szCs w:val="28"/>
          <w:lang w:eastAsia="ru-RU"/>
        </w:rPr>
      </w:pPr>
    </w:p>
    <w:p w14:paraId="7376CCC2" w14:textId="77777777" w:rsidR="007A1007" w:rsidRPr="007A1007" w:rsidRDefault="007A1007" w:rsidP="007A1007">
      <w:pPr>
        <w:spacing w:after="0"/>
        <w:jc w:val="both"/>
        <w:rPr>
          <w:rFonts w:ascii="Times New Roman" w:eastAsia="Times New Roman" w:hAnsi="Times New Roman" w:cs="Times New Roman"/>
          <w:bCs/>
          <w:sz w:val="28"/>
          <w:szCs w:val="28"/>
          <w:lang w:eastAsia="ru-RU"/>
        </w:rPr>
      </w:pPr>
    </w:p>
    <w:p w14:paraId="2F9A31AD" w14:textId="77777777" w:rsidR="007A1007" w:rsidRPr="007A1007" w:rsidRDefault="007A1007" w:rsidP="007A1007">
      <w:pPr>
        <w:spacing w:after="0"/>
        <w:jc w:val="both"/>
        <w:rPr>
          <w:rFonts w:ascii="Times New Roman" w:eastAsia="Times New Roman" w:hAnsi="Times New Roman" w:cs="Times New Roman"/>
          <w:bCs/>
          <w:i/>
          <w:sz w:val="28"/>
          <w:szCs w:val="28"/>
          <w:lang w:eastAsia="ru-RU"/>
        </w:rPr>
      </w:pPr>
    </w:p>
    <w:p w14:paraId="497095C9" w14:textId="350F60F8" w:rsidR="007A1007" w:rsidRPr="007A1007" w:rsidRDefault="007A1007" w:rsidP="007A100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280896" behindDoc="0" locked="0" layoutInCell="1" allowOverlap="1" wp14:anchorId="03495DF1" wp14:editId="68162827">
                <wp:simplePos x="0" y="0"/>
                <wp:positionH relativeFrom="column">
                  <wp:posOffset>3911600</wp:posOffset>
                </wp:positionH>
                <wp:positionV relativeFrom="paragraph">
                  <wp:posOffset>48895</wp:posOffset>
                </wp:positionV>
                <wp:extent cx="389255" cy="213995"/>
                <wp:effectExtent l="0" t="0" r="67945"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9723B69" id="Прямая соединительная линия 5" o:spid="_x0000_s1026" style="position:absolute;z-index:2512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316736" behindDoc="0" locked="0" layoutInCell="1" allowOverlap="1" wp14:anchorId="30A5ABB6" wp14:editId="62187ABC">
                <wp:simplePos x="0" y="0"/>
                <wp:positionH relativeFrom="column">
                  <wp:posOffset>2324100</wp:posOffset>
                </wp:positionH>
                <wp:positionV relativeFrom="paragraph">
                  <wp:posOffset>89535</wp:posOffset>
                </wp:positionV>
                <wp:extent cx="932815" cy="173355"/>
                <wp:effectExtent l="0" t="57150" r="635" b="361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5EB1B9" id="Прямая соединительная линия 4" o:spid="_x0000_s1026" style="position:absolute;flip:y;z-index:2513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">
                <v:stroke endarrow="block"/>
              </v:line>
            </w:pict>
          </mc:Fallback>
        </mc:AlternateContent>
      </w:r>
    </w:p>
    <w:p w14:paraId="7F2F14FC" w14:textId="347A0D76" w:rsidR="007A1007" w:rsidRPr="007A1007" w:rsidRDefault="007A1007" w:rsidP="007A1007">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531776" behindDoc="0" locked="0" layoutInCell="0" allowOverlap="1" wp14:anchorId="5EB931B2" wp14:editId="63790322">
                <wp:simplePos x="0" y="0"/>
                <wp:positionH relativeFrom="column">
                  <wp:posOffset>425450</wp:posOffset>
                </wp:positionH>
                <wp:positionV relativeFrom="paragraph">
                  <wp:posOffset>43180</wp:posOffset>
                </wp:positionV>
                <wp:extent cx="2527935" cy="720725"/>
                <wp:effectExtent l="0" t="0" r="24765" b="222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720725"/>
                        </a:xfrm>
                        <a:prstGeom prst="rect">
                          <a:avLst/>
                        </a:prstGeom>
                        <a:solidFill>
                          <a:srgbClr val="FFFFFF"/>
                        </a:solidFill>
                        <a:ln w="9525">
                          <a:solidFill>
                            <a:srgbClr val="000000"/>
                          </a:solidFill>
                          <a:miter lim="800000"/>
                          <a:headEnd/>
                          <a:tailEnd/>
                        </a:ln>
                      </wps:spPr>
                      <wps:txbx>
                        <w:txbxContent>
                          <w:p w14:paraId="1EE32F92" w14:textId="77777777" w:rsidR="004A5D94" w:rsidRPr="001D35A3" w:rsidRDefault="004A5D94" w:rsidP="007A1007">
                            <w:pPr>
                              <w:pStyle w:val="21"/>
                              <w:spacing w:after="0" w:line="240" w:lineRule="auto"/>
                              <w:rPr>
                                <w:sz w:val="20"/>
                                <w:szCs w:val="20"/>
                              </w:rPr>
                            </w:pPr>
                            <w:r w:rsidRPr="001D35A3">
                              <w:rPr>
                                <w:sz w:val="20"/>
                                <w:szCs w:val="20"/>
                              </w:rPr>
                              <w:t>1. Психолого-педагогическое консультирование по заявкам родителей.</w:t>
                            </w:r>
                          </w:p>
                          <w:p w14:paraId="0CA4C843" w14:textId="02CBE78C" w:rsidR="004A5D94" w:rsidRPr="001D35A3" w:rsidRDefault="004A5D94" w:rsidP="007A1007">
                            <w:pPr>
                              <w:pStyle w:val="21"/>
                              <w:spacing w:after="0" w:line="240" w:lineRule="auto"/>
                              <w:rPr>
                                <w:sz w:val="20"/>
                                <w:szCs w:val="20"/>
                              </w:rPr>
                            </w:pPr>
                            <w:r w:rsidRPr="001D35A3">
                              <w:rPr>
                                <w:sz w:val="20"/>
                                <w:szCs w:val="20"/>
                              </w:rPr>
                              <w:t>2. Психо</w:t>
                            </w:r>
                            <w:r>
                              <w:rPr>
                                <w:sz w:val="20"/>
                                <w:szCs w:val="20"/>
                              </w:rPr>
                              <w:t>-</w:t>
                            </w:r>
                            <w:r w:rsidRPr="001D35A3">
                              <w:rPr>
                                <w:sz w:val="20"/>
                                <w:szCs w:val="20"/>
                              </w:rPr>
                              <w:t>коррекционная работа в проблемных ситуациях</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4" style="position:absolute;left:0;text-align:left;margin-left:33.5pt;margin-top:3.4pt;width:199.05pt;height:56.7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" o:allowincell="f">
                <v:textbox inset=".5mm,,.5mm">
                  <w:txbxContent>
                    <w:p w14:paraId="1EE32F92" w14:textId="77777777" w:rsidR="004A5D94" w:rsidRPr="001D35A3" w:rsidRDefault="004A5D94" w:rsidP="007A1007">
                      <w:pPr>
                        <w:pStyle w:val="21"/>
                        <w:spacing w:after="0" w:line="240" w:lineRule="auto"/>
                        <w:rPr>
                          <w:sz w:val="20"/>
                          <w:szCs w:val="20"/>
                        </w:rPr>
                      </w:pPr>
                      <w:r w:rsidRPr="001D35A3">
                        <w:rPr>
                          <w:sz w:val="20"/>
                          <w:szCs w:val="20"/>
                        </w:rPr>
                        <w:t>1. Психолого-педагогическое консультирование по заявкам родителей.</w:t>
                      </w:r>
                    </w:p>
                    <w:p w14:paraId="0CA4C843" w14:textId="02CBE78C" w:rsidR="004A5D94" w:rsidRPr="001D35A3" w:rsidRDefault="004A5D94" w:rsidP="007A1007">
                      <w:pPr>
                        <w:pStyle w:val="21"/>
                        <w:spacing w:after="0" w:line="240" w:lineRule="auto"/>
                        <w:rPr>
                          <w:sz w:val="20"/>
                          <w:szCs w:val="20"/>
                        </w:rPr>
                      </w:pPr>
                      <w:r w:rsidRPr="001D35A3">
                        <w:rPr>
                          <w:sz w:val="20"/>
                          <w:szCs w:val="20"/>
                        </w:rPr>
                        <w:t>2. Психо</w:t>
                      </w:r>
                      <w:r>
                        <w:rPr>
                          <w:sz w:val="20"/>
                          <w:szCs w:val="20"/>
                        </w:rPr>
                        <w:t>-</w:t>
                      </w:r>
                      <w:r w:rsidRPr="001D35A3">
                        <w:rPr>
                          <w:sz w:val="20"/>
                          <w:szCs w:val="20"/>
                        </w:rPr>
                        <w:t>коррекционная работа в проблемных ситуациях</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567616" behindDoc="0" locked="0" layoutInCell="0" allowOverlap="1" wp14:anchorId="01B45C93" wp14:editId="1896F17F">
                <wp:simplePos x="0" y="0"/>
                <wp:positionH relativeFrom="column">
                  <wp:posOffset>3317240</wp:posOffset>
                </wp:positionH>
                <wp:positionV relativeFrom="paragraph">
                  <wp:posOffset>43180</wp:posOffset>
                </wp:positionV>
                <wp:extent cx="2827020" cy="720725"/>
                <wp:effectExtent l="0" t="0" r="11430" b="222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720725"/>
                        </a:xfrm>
                        <a:prstGeom prst="rect">
                          <a:avLst/>
                        </a:prstGeom>
                        <a:solidFill>
                          <a:srgbClr val="FFFFFF"/>
                        </a:solidFill>
                        <a:ln w="9525">
                          <a:solidFill>
                            <a:srgbClr val="000000"/>
                          </a:solidFill>
                          <a:miter lim="800000"/>
                          <a:headEnd/>
                          <a:tailEnd/>
                        </a:ln>
                      </wps:spPr>
                      <wps:txbx>
                        <w:txbxContent>
                          <w:p w14:paraId="207749BD" w14:textId="77777777" w:rsidR="004A5D94" w:rsidRPr="007A1007" w:rsidRDefault="004A5D94" w:rsidP="007A1007">
                            <w:pPr>
                              <w:rPr>
                                <w:rFonts w:ascii="Times New Roman" w:hAnsi="Times New Roman" w:cs="Times New Roman"/>
                                <w:sz w:val="20"/>
                                <w:szCs w:val="20"/>
                              </w:rPr>
                            </w:pPr>
                            <w:r w:rsidRPr="007A1007">
                              <w:rPr>
                                <w:rFonts w:ascii="Times New Roman" w:hAnsi="Times New Roman" w:cs="Times New Roman"/>
                                <w:sz w:val="20"/>
                                <w:szCs w:val="20"/>
                              </w:rPr>
                              <w:t>1. Пропаганда психолого-педагогических и специальных знаний.</w:t>
                            </w:r>
                          </w:p>
                          <w:p w14:paraId="1B5489CA" w14:textId="77777777" w:rsidR="004A5D94" w:rsidRPr="00F80BD6" w:rsidRDefault="004A5D94" w:rsidP="007A1007">
                            <w:pPr>
                              <w:rPr>
                                <w:sz w:val="20"/>
                                <w:szCs w:val="20"/>
                              </w:rPr>
                            </w:pPr>
                            <w:r w:rsidRPr="007A1007">
                              <w:rPr>
                                <w:rFonts w:ascii="Times New Roman" w:hAnsi="Times New Roman" w:cs="Times New Roman"/>
                                <w:sz w:val="20"/>
                                <w:szCs w:val="20"/>
                              </w:rPr>
                              <w:t>2. Обучение элементарным методам и приемам</w:t>
                            </w:r>
                            <w:r w:rsidRPr="00F80BD6">
                              <w:rPr>
                                <w:sz w:val="20"/>
                                <w:szCs w:val="20"/>
                              </w:rPr>
                              <w:t xml:space="preserve"> коррекционной помощи детям</w:t>
                            </w:r>
                            <w:r>
                              <w:rPr>
                                <w:sz w:val="20"/>
                                <w:szCs w:val="20"/>
                              </w:rPr>
                              <w:t xml:space="preserve"> в условиях семьи</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5" style="position:absolute;left:0;text-align:left;margin-left:261.2pt;margin-top:3.4pt;width:222.6pt;height:56.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" o:allowincell="f">
                <v:textbox inset=".5mm,,.5mm">
                  <w:txbxContent>
                    <w:p w14:paraId="207749BD" w14:textId="77777777" w:rsidR="004A5D94" w:rsidRPr="007A1007" w:rsidRDefault="004A5D94" w:rsidP="007A1007">
                      <w:pPr>
                        <w:rPr>
                          <w:rFonts w:ascii="Times New Roman" w:hAnsi="Times New Roman" w:cs="Times New Roman"/>
                          <w:sz w:val="20"/>
                          <w:szCs w:val="20"/>
                        </w:rPr>
                      </w:pPr>
                      <w:r w:rsidRPr="007A1007">
                        <w:rPr>
                          <w:rFonts w:ascii="Times New Roman" w:hAnsi="Times New Roman" w:cs="Times New Roman"/>
                          <w:sz w:val="20"/>
                          <w:szCs w:val="20"/>
                        </w:rPr>
                        <w:t>1. Пропаганда психолого-педагогических и специальных знаний.</w:t>
                      </w:r>
                    </w:p>
                    <w:p w14:paraId="1B5489CA" w14:textId="77777777" w:rsidR="004A5D94" w:rsidRPr="00F80BD6" w:rsidRDefault="004A5D94" w:rsidP="007A1007">
                      <w:pPr>
                        <w:rPr>
                          <w:sz w:val="20"/>
                          <w:szCs w:val="20"/>
                        </w:rPr>
                      </w:pPr>
                      <w:r w:rsidRPr="007A1007">
                        <w:rPr>
                          <w:rFonts w:ascii="Times New Roman" w:hAnsi="Times New Roman" w:cs="Times New Roman"/>
                          <w:sz w:val="20"/>
                          <w:szCs w:val="20"/>
                        </w:rPr>
                        <w:t>2. Обучение элементарным методам и приемам</w:t>
                      </w:r>
                      <w:r w:rsidRPr="00F80BD6">
                        <w:rPr>
                          <w:sz w:val="20"/>
                          <w:szCs w:val="20"/>
                        </w:rPr>
                        <w:t xml:space="preserve"> коррекционной помощи детям</w:t>
                      </w:r>
                      <w:r>
                        <w:rPr>
                          <w:sz w:val="20"/>
                          <w:szCs w:val="20"/>
                        </w:rPr>
                        <w:t xml:space="preserve"> в условиях семьи</w:t>
                      </w:r>
                    </w:p>
                  </w:txbxContent>
                </v:textbox>
              </v:rect>
            </w:pict>
          </mc:Fallback>
        </mc:AlternateContent>
      </w:r>
    </w:p>
    <w:p w14:paraId="4C450700" w14:textId="77777777" w:rsidR="007A1007" w:rsidRPr="007A1007" w:rsidRDefault="007A1007" w:rsidP="007A1007">
      <w:pPr>
        <w:spacing w:after="0"/>
        <w:ind w:firstLine="567"/>
        <w:jc w:val="both"/>
        <w:rPr>
          <w:rFonts w:ascii="Times New Roman" w:eastAsia="Times New Roman" w:hAnsi="Times New Roman" w:cs="Times New Roman"/>
          <w:color w:val="000000"/>
          <w:sz w:val="28"/>
          <w:szCs w:val="28"/>
          <w:lang w:eastAsia="ru-RU"/>
        </w:rPr>
      </w:pPr>
    </w:p>
    <w:p w14:paraId="1D8F2E06" w14:textId="77777777" w:rsidR="00D256AC" w:rsidRPr="00570FDD" w:rsidRDefault="00D256AC" w:rsidP="007A1007">
      <w:pPr>
        <w:spacing w:after="0" w:line="240" w:lineRule="auto"/>
        <w:ind w:firstLine="708"/>
        <w:jc w:val="both"/>
        <w:rPr>
          <w:rFonts w:ascii="Times New Roman" w:eastAsia="Times New Roman" w:hAnsi="Times New Roman" w:cs="Times New Roman"/>
          <w:b/>
          <w:sz w:val="24"/>
          <w:szCs w:val="24"/>
          <w:lang w:eastAsia="zh-CN"/>
        </w:rPr>
      </w:pPr>
    </w:p>
    <w:p w14:paraId="18E55B92" w14:textId="77777777" w:rsidR="00D256AC" w:rsidRPr="00570FDD" w:rsidRDefault="00D256AC" w:rsidP="007A1007">
      <w:pPr>
        <w:spacing w:after="0" w:line="240" w:lineRule="auto"/>
        <w:ind w:firstLine="708"/>
        <w:jc w:val="both"/>
        <w:rPr>
          <w:rFonts w:ascii="Times New Roman" w:eastAsia="Times New Roman" w:hAnsi="Times New Roman" w:cs="Times New Roman"/>
          <w:b/>
          <w:sz w:val="24"/>
          <w:szCs w:val="24"/>
          <w:lang w:eastAsia="zh-CN"/>
        </w:rPr>
      </w:pPr>
    </w:p>
    <w:p w14:paraId="31F6BD24" w14:textId="77777777" w:rsidR="00D256AC" w:rsidRPr="00570FDD" w:rsidRDefault="00D256AC" w:rsidP="007A1007">
      <w:pPr>
        <w:spacing w:after="0" w:line="240" w:lineRule="auto"/>
        <w:ind w:firstLine="708"/>
        <w:jc w:val="both"/>
        <w:rPr>
          <w:rFonts w:ascii="Times New Roman" w:eastAsia="Times New Roman" w:hAnsi="Times New Roman" w:cs="Times New Roman"/>
          <w:b/>
          <w:sz w:val="24"/>
          <w:szCs w:val="24"/>
          <w:lang w:eastAsia="zh-CN"/>
        </w:rPr>
      </w:pPr>
    </w:p>
    <w:p w14:paraId="721FAA36"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b/>
          <w:sz w:val="24"/>
          <w:szCs w:val="24"/>
          <w:lang w:eastAsia="zh-CN"/>
        </w:rPr>
        <w:t>Основная цель взаимодействия педагогического коллектива с семьями воспитанников — создание единого воспитательного пространства</w:t>
      </w:r>
      <w:r w:rsidRPr="007A1007">
        <w:rPr>
          <w:rFonts w:ascii="Times New Roman" w:eastAsia="Times New Roman" w:hAnsi="Times New Roman" w:cs="Times New Roman"/>
          <w:sz w:val="24"/>
          <w:szCs w:val="24"/>
          <w:lang w:eastAsia="zh-CN"/>
        </w:rPr>
        <w:t>, в котором все участники образовательных отношений влияют друг на друга, побуждают к саморазвитию и самовоспитанию.</w:t>
      </w:r>
    </w:p>
    <w:p w14:paraId="43D1C8F6"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Достижение данной цели предполагает решение следующих задач:</w:t>
      </w:r>
    </w:p>
    <w:p w14:paraId="62175C35"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становление доверительных, партнерских отношений с семьями воспитанников;</w:t>
      </w:r>
    </w:p>
    <w:p w14:paraId="35394B1A"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создание условий для разнообразного по содержанию и формам участия родителей (и других членов семьи) в жизни детского сада;</w:t>
      </w:r>
    </w:p>
    <w:p w14:paraId="7202E2DC"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оказание психолого-педагогической поддержки родителям, содействие их самообразованию в вопросах воспитания ценностей здорового образа жизни, развития, охраны и укрепления здоровья детей;</w:t>
      </w:r>
    </w:p>
    <w:p w14:paraId="73C5F786"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поддержка инициатив заинтересованных сторон (педагогов, родителей), касающихся содержания воспитательных программ, как детей, так и взрослых;</w:t>
      </w:r>
    </w:p>
    <w:p w14:paraId="0CB5B536"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непрерывное саморазвитие педагогов, повышение их компетентности в вопросах взаимодействия с семьями воспитанников.</w:t>
      </w:r>
    </w:p>
    <w:p w14:paraId="31F590E4"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lastRenderedPageBreak/>
        <w:t>Взаимодействие детского сада с семьей реализуется на основе единых для всех направлений Программы принципов, преломленных с позиции взаимодействия общественного и семейного институтов воспитания:</w:t>
      </w:r>
    </w:p>
    <w:p w14:paraId="34C43E1D"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психологической комфортности — создание доброжелательной атмосферы в общении с родителями, учет потребностей каждой семьи, социально-психологических характеристик и тех ограничений, которые имеются (недостаток свободного времени, финансовых ресурсов и пр.);</w:t>
      </w:r>
    </w:p>
    <w:p w14:paraId="678FBCB8"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деятельности — построение ответственных взаимоотношений детского сада с семьей, поддержка социальной активности родителей во взаимодействии с детским садом, участие родителей в управленческой и воспитательной деятельности;</w:t>
      </w:r>
    </w:p>
    <w:p w14:paraId="1047C50D"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xml:space="preserve">- принцип целостности — понимание неразделимости семейного и общественного институтов воспитания, создание условий для </w:t>
      </w:r>
      <w:proofErr w:type="spellStart"/>
      <w:r w:rsidRPr="007A1007">
        <w:rPr>
          <w:rFonts w:ascii="Times New Roman" w:eastAsia="Times New Roman" w:hAnsi="Times New Roman" w:cs="Times New Roman"/>
          <w:sz w:val="24"/>
          <w:szCs w:val="24"/>
          <w:lang w:eastAsia="zh-CN"/>
        </w:rPr>
        <w:t>взаимопознания</w:t>
      </w:r>
      <w:proofErr w:type="spellEnd"/>
      <w:r w:rsidRPr="007A1007">
        <w:rPr>
          <w:rFonts w:ascii="Times New Roman" w:eastAsia="Times New Roman" w:hAnsi="Times New Roman" w:cs="Times New Roman"/>
          <w:sz w:val="24"/>
          <w:szCs w:val="24"/>
          <w:lang w:eastAsia="zh-CN"/>
        </w:rPr>
        <w:t xml:space="preserve">, </w:t>
      </w:r>
      <w:proofErr w:type="spellStart"/>
      <w:r w:rsidRPr="007A1007">
        <w:rPr>
          <w:rFonts w:ascii="Times New Roman" w:eastAsia="Times New Roman" w:hAnsi="Times New Roman" w:cs="Times New Roman"/>
          <w:sz w:val="24"/>
          <w:szCs w:val="24"/>
          <w:lang w:eastAsia="zh-CN"/>
        </w:rPr>
        <w:t>взаимоинформирования</w:t>
      </w:r>
      <w:proofErr w:type="spellEnd"/>
      <w:r w:rsidRPr="007A1007">
        <w:rPr>
          <w:rFonts w:ascii="Times New Roman" w:eastAsia="Times New Roman" w:hAnsi="Times New Roman" w:cs="Times New Roman"/>
          <w:sz w:val="24"/>
          <w:szCs w:val="24"/>
          <w:lang w:eastAsia="zh-CN"/>
        </w:rPr>
        <w:t xml:space="preserve"> между семьей и детским садом;</w:t>
      </w:r>
    </w:p>
    <w:p w14:paraId="2C5F2DE9"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минимакса — дифференцированный подход к каждой семье, разноуровневое тактическое (помощь, взаимодействие) и содержательное многообразие в общении с родителями;</w:t>
      </w:r>
    </w:p>
    <w:p w14:paraId="5A71013C"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вариативности — предоставление родителям выбора содержания общения, форм участия и степени включенности в воспитательный процесс;</w:t>
      </w:r>
    </w:p>
    <w:p w14:paraId="3C49407A"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непрерывности — обеспечение преемственности в содержании и тактических действиях общественного и семейного институтов воспитания;</w:t>
      </w:r>
    </w:p>
    <w:p w14:paraId="613B4E74"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принцип творчества — открытость детского сада для семьи, ориентация педагогического коллектива на творческий подход к процессу взаимодействия с родителями.</w:t>
      </w:r>
    </w:p>
    <w:p w14:paraId="3B3D9294"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zh-CN"/>
        </w:rPr>
      </w:pPr>
      <w:r w:rsidRPr="007A1007">
        <w:rPr>
          <w:rFonts w:ascii="Times New Roman" w:eastAsia="Times New Roman" w:hAnsi="Times New Roman" w:cs="Times New Roman"/>
          <w:b/>
          <w:sz w:val="24"/>
          <w:szCs w:val="24"/>
          <w:lang w:eastAsia="zh-CN"/>
        </w:rPr>
        <w:t>Основные направления и формы взаимодействия с семьей</w:t>
      </w:r>
    </w:p>
    <w:p w14:paraId="442D1AD2"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Взаимное информирование между семьей и детским садом</w:t>
      </w:r>
    </w:p>
    <w:p w14:paraId="116AC914"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Необходимыми условиями эффективного взаимодействия между родителями и педагогами являются взаимодоверие и взаимопонимание. Это становится возможным лишь в том случае, если и педагоги, и родители осознают неразделимость общественного и семейного институтов воспитания, проявляют взаимный интерес и уважение друг к другу, имеют возможность своевременно обмениваться необходимой информацией.</w:t>
      </w:r>
    </w:p>
    <w:p w14:paraId="48B0AF20"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xml:space="preserve">Взаимному знакомству могут способствовать неформальные встречи, консультации, беседы, опросы, анкеты, интервью и др. Причем инициаторами различных форм знакомства и </w:t>
      </w:r>
      <w:proofErr w:type="spellStart"/>
      <w:r w:rsidRPr="007A1007">
        <w:rPr>
          <w:rFonts w:ascii="Times New Roman" w:eastAsia="Times New Roman" w:hAnsi="Times New Roman" w:cs="Times New Roman"/>
          <w:sz w:val="24"/>
          <w:szCs w:val="24"/>
          <w:lang w:eastAsia="zh-CN"/>
        </w:rPr>
        <w:t>взаимопознания</w:t>
      </w:r>
      <w:proofErr w:type="spellEnd"/>
      <w:r w:rsidRPr="007A1007">
        <w:rPr>
          <w:rFonts w:ascii="Times New Roman" w:eastAsia="Times New Roman" w:hAnsi="Times New Roman" w:cs="Times New Roman"/>
          <w:sz w:val="24"/>
          <w:szCs w:val="24"/>
          <w:lang w:eastAsia="zh-CN"/>
        </w:rPr>
        <w:t xml:space="preserve"> могут выступать не только педагоги, но и сами родители.</w:t>
      </w:r>
    </w:p>
    <w:p w14:paraId="3D3B3491"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Информация о воспитательных ресурсах детского сада может быть представлена как при непосредственном общении с родителями в рамках бесед, родительских собраний, конференций, консультаций, так и опосредованно в форме интернет-сайтов (образовательной организации, органов управления образованием), рекламных буклетов, листовок, памяток, стендов, газет, журналов (устных, рукописных, электронных), публикаций, выступлений в СМИ и пр.</w:t>
      </w:r>
    </w:p>
    <w:p w14:paraId="235C85A1"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Объединению воспитательно-оздоровительных ресурсов семьи и детского сада способствует систематическое информирование родителей о ходе образовательного процесса, обмен между родителями и педагогами информацией о самочувствии и настроении ребенка, его достижениях и трудностях, развитии отношений с другими детьми и взрослыми. Такой обмен информацией может происходить в рамках индивидуальных бесед, консультаций либо с помощью информационных писем (рукописных, электронных), семейных календарей, выставок детских работ и др.</w:t>
      </w:r>
    </w:p>
    <w:p w14:paraId="2F7F3AFF" w14:textId="77777777" w:rsidR="007A1007" w:rsidRPr="007A1007" w:rsidRDefault="007A1007" w:rsidP="007A1007">
      <w:pPr>
        <w:spacing w:after="0" w:line="240" w:lineRule="auto"/>
        <w:ind w:firstLine="708"/>
        <w:jc w:val="both"/>
        <w:rPr>
          <w:rFonts w:ascii="Times New Roman" w:eastAsia="Times New Roman" w:hAnsi="Times New Roman" w:cs="Times New Roman"/>
          <w:b/>
          <w:sz w:val="24"/>
          <w:szCs w:val="24"/>
          <w:lang w:eastAsia="zh-CN"/>
        </w:rPr>
      </w:pPr>
      <w:r w:rsidRPr="007A1007">
        <w:rPr>
          <w:rFonts w:ascii="Times New Roman" w:eastAsia="Times New Roman" w:hAnsi="Times New Roman" w:cs="Times New Roman"/>
          <w:b/>
          <w:sz w:val="24"/>
          <w:szCs w:val="24"/>
          <w:lang w:eastAsia="zh-CN"/>
        </w:rPr>
        <w:t>Непрерывное образование и самообразование взрослых</w:t>
      </w:r>
    </w:p>
    <w:p w14:paraId="3F070362"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 xml:space="preserve">В современном быстро меняющемся мире условием эффективного воспитания детей является непрерывное образование и самообразование воспитывающих их взрослых. В этой связи, с одной стороны, сохраняет свою актуальность психолого-педагогическое просвещение и обучение родителей, которое может быть организовано в </w:t>
      </w:r>
      <w:r w:rsidRPr="007A1007">
        <w:rPr>
          <w:rFonts w:ascii="Times New Roman" w:eastAsia="Times New Roman" w:hAnsi="Times New Roman" w:cs="Times New Roman"/>
          <w:sz w:val="24"/>
          <w:szCs w:val="24"/>
          <w:lang w:eastAsia="zh-CN"/>
        </w:rPr>
        <w:lastRenderedPageBreak/>
        <w:t>традиционных и нетрадиционных формах: собрания, конференции, семейные гостиные, «родительские университеты», консультирование, тематические встречи; организация тематических выставок литературы, тренингов, семинаров, дискуссий, круглых столов и др.</w:t>
      </w:r>
    </w:p>
    <w:p w14:paraId="0B1989AA"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С другой стороны, особое значение приобретает педагогическое сопровождение самообразования родителей. С этой целью могут быть созданы различные родительские сообщества (семейные клубы, группы в социальных сетях и др.) и консультационные центры, организована библиотека, разработан навигатор образовательных ресурсов для родителей, внедрены дистанционные формы самообразования (онлайн-консультации, вебинары и др.). При этом успешность педагогического сопровождения самообразования родителей во многом зависит от того, насколько педагоги сами обладают культурой саморазвития и самообразования, а также владеют необходимыми технологиями сопровождения родителей в их самообразовательной деятельности.</w:t>
      </w:r>
    </w:p>
    <w:p w14:paraId="6DC30809" w14:textId="77777777" w:rsidR="007A1007" w:rsidRPr="007A1007" w:rsidRDefault="007A1007" w:rsidP="00141480">
      <w:pPr>
        <w:spacing w:after="0" w:line="240" w:lineRule="auto"/>
        <w:ind w:firstLine="709"/>
        <w:jc w:val="both"/>
        <w:rPr>
          <w:rFonts w:ascii="Times New Roman" w:eastAsia="Times New Roman" w:hAnsi="Times New Roman" w:cs="Times New Roman"/>
          <w:b/>
          <w:sz w:val="24"/>
          <w:szCs w:val="24"/>
          <w:lang w:eastAsia="zh-CN"/>
        </w:rPr>
      </w:pPr>
      <w:r w:rsidRPr="007A1007">
        <w:rPr>
          <w:rFonts w:ascii="Times New Roman" w:eastAsia="Times New Roman" w:hAnsi="Times New Roman" w:cs="Times New Roman"/>
          <w:b/>
          <w:sz w:val="24"/>
          <w:szCs w:val="24"/>
          <w:lang w:eastAsia="zh-CN"/>
        </w:rPr>
        <w:t>Совместная деятельность детей, педагогов и родителей</w:t>
      </w:r>
    </w:p>
    <w:p w14:paraId="6E1833D5"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Родители являются первыми педагогами и главными воспитателями ребенка, а педагогические работники дошкольных организаций создают условия и помогают семье осознанно конструировать социальную ситуацию развития личности ребенка как неповторимой индивидуальности.</w:t>
      </w:r>
    </w:p>
    <w:p w14:paraId="3189683E"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В зависимости от потребностей и особенностей развития детей родители могут включаться в образовательный процесс в самых разных формах: совместные занятия, чтение детям сказок, рассказывание историй, беседы с детьми на различные темы, театральные представления, клубы по интересам; сопровождение детей во время прогулок, экскурсий и походов; участие в Днях от-крытых дверей, Днях здоровья, Дне Земли, благотворительных марафонах, в проектной деятельности, студийных детско-родительских занятиях, семейных встречах, тематических гостиных и др.</w:t>
      </w:r>
    </w:p>
    <w:p w14:paraId="7F70E1B8"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Стремлению родителей участвовать в жизни детского сада, привносить в образовательный процесс свой опыт и жизненные ценности способствуют такие организационно-деятельностные формы сотрудничества, как создание общественных родительских организаций, проведение семейных мастер-классов, создание семейного портфолио; помощь в сборе природного и бросового материалов для творческой деятельности детей; участие в ремонте и благоустройстве детского сада; помощь в подготовке тематических газет и журналов, буклетов, видеофильмов о жизни детей в детском саду; участие в качестве модераторов и участников родительских форумов на интернет-сайте ДОО; помощь в подготовке электронной рассылки с советами для родителей или фотоотчетом о прошедшем мероприятии; участие в экспертизе качества развивающей предметно-пространственной среды и др.</w:t>
      </w:r>
    </w:p>
    <w:p w14:paraId="28904FD3"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r w:rsidRPr="007A1007">
        <w:rPr>
          <w:rFonts w:ascii="Times New Roman" w:eastAsia="Times New Roman" w:hAnsi="Times New Roman" w:cs="Times New Roman"/>
          <w:sz w:val="24"/>
          <w:szCs w:val="24"/>
          <w:lang w:eastAsia="zh-CN"/>
        </w:rPr>
        <w:t>При всем многообразии возможных традиционных и нетрадиционных способов взаимодействия с родителями очень важно не «гнаться» за количеством форм, а делать акцент на их качестве, востребованности у детей и их родителей.</w:t>
      </w:r>
    </w:p>
    <w:p w14:paraId="43530E6B"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zh-CN"/>
        </w:rPr>
      </w:pPr>
    </w:p>
    <w:p w14:paraId="487C70AB" w14:textId="3F93AE70" w:rsidR="008F1ADF" w:rsidRDefault="007A1007" w:rsidP="008F1ADF">
      <w:pPr>
        <w:spacing w:after="0"/>
        <w:jc w:val="center"/>
        <w:rPr>
          <w:rFonts w:ascii="Times New Roman" w:hAnsi="Times New Roman" w:cs="Times New Roman"/>
          <w:b/>
          <w:sz w:val="24"/>
          <w:szCs w:val="24"/>
        </w:rPr>
      </w:pPr>
      <w:r w:rsidRPr="00653F43">
        <w:rPr>
          <w:rFonts w:ascii="Times New Roman" w:eastAsiaTheme="majorEastAsia" w:hAnsi="Times New Roman" w:cstheme="majorBidi"/>
          <w:b/>
          <w:bCs/>
          <w:sz w:val="24"/>
          <w:szCs w:val="24"/>
          <w:lang w:val="en-US" w:eastAsia="zh-CN"/>
        </w:rPr>
        <w:t>III</w:t>
      </w:r>
      <w:r w:rsidRPr="00653F43">
        <w:rPr>
          <w:rFonts w:ascii="Times New Roman" w:eastAsiaTheme="majorEastAsia" w:hAnsi="Times New Roman" w:cstheme="majorBidi"/>
          <w:b/>
          <w:bCs/>
          <w:sz w:val="24"/>
          <w:szCs w:val="24"/>
          <w:lang w:eastAsia="zh-CN"/>
        </w:rPr>
        <w:t>. ОРГАНИЗАЦИОННЫЙ РАЗДЕЛ</w:t>
      </w:r>
      <w:r w:rsidR="008F1ADF">
        <w:rPr>
          <w:rFonts w:ascii="Times New Roman" w:eastAsiaTheme="majorEastAsia" w:hAnsi="Times New Roman" w:cstheme="majorBidi"/>
          <w:b/>
          <w:bCs/>
          <w:sz w:val="24"/>
          <w:szCs w:val="24"/>
          <w:lang w:eastAsia="zh-CN"/>
        </w:rPr>
        <w:t xml:space="preserve"> </w:t>
      </w:r>
      <w:r w:rsidR="008F1ADF">
        <w:rPr>
          <w:rFonts w:ascii="Times New Roman" w:hAnsi="Times New Roman" w:cs="Times New Roman"/>
          <w:b/>
          <w:sz w:val="24"/>
          <w:szCs w:val="24"/>
        </w:rPr>
        <w:t>(в соответствии с ФАОП п.49.3)</w:t>
      </w:r>
    </w:p>
    <w:p w14:paraId="68FB1D25" w14:textId="77777777" w:rsidR="008F1ADF" w:rsidRPr="003F13AB" w:rsidRDefault="004A5D94" w:rsidP="008F1ADF">
      <w:pPr>
        <w:spacing w:after="255"/>
        <w:ind w:firstLine="567"/>
        <w:contextualSpacing/>
        <w:jc w:val="both"/>
        <w:rPr>
          <w:rFonts w:ascii="Times New Roman" w:eastAsia="Times New Roman" w:hAnsi="Times New Roman" w:cs="Times New Roman"/>
          <w:b/>
          <w:sz w:val="28"/>
          <w:szCs w:val="28"/>
          <w:lang w:eastAsia="ru-RU"/>
        </w:rPr>
      </w:pPr>
      <w:hyperlink r:id="rId45" w:history="1">
        <w:r w:rsidR="008F1ADF" w:rsidRPr="001E2905">
          <w:rPr>
            <w:rStyle w:val="ae"/>
          </w:rPr>
          <w:t>https://edu-frn.spb.ru/files/8F8DPK61DH4WKCOWC48G4SS0G_acrj5VsD7zRtxWZhCIvR.pdf</w:t>
        </w:r>
      </w:hyperlink>
    </w:p>
    <w:p w14:paraId="645D049F" w14:textId="77777777" w:rsidR="007A1007" w:rsidRPr="00653F43" w:rsidRDefault="007A1007" w:rsidP="007A1007">
      <w:pPr>
        <w:keepNext/>
        <w:keepLines/>
        <w:spacing w:after="0" w:line="240" w:lineRule="auto"/>
        <w:ind w:left="708"/>
        <w:jc w:val="center"/>
        <w:outlineLvl w:val="0"/>
        <w:rPr>
          <w:rFonts w:ascii="Times New Roman" w:eastAsiaTheme="majorEastAsia" w:hAnsi="Times New Roman" w:cstheme="majorBidi"/>
          <w:b/>
          <w:bCs/>
          <w:sz w:val="24"/>
          <w:szCs w:val="24"/>
          <w:lang w:eastAsia="zh-CN"/>
        </w:rPr>
      </w:pPr>
    </w:p>
    <w:p w14:paraId="5F873B3A" w14:textId="77777777" w:rsidR="007A1007" w:rsidRPr="00653F43" w:rsidRDefault="007A1007" w:rsidP="007A1007">
      <w:pPr>
        <w:keepNext/>
        <w:keepLines/>
        <w:spacing w:after="0" w:line="240" w:lineRule="auto"/>
        <w:ind w:left="708" w:firstLine="708"/>
        <w:outlineLvl w:val="0"/>
        <w:rPr>
          <w:rFonts w:ascii="Times New Roman" w:eastAsiaTheme="majorEastAsia" w:hAnsi="Times New Roman" w:cs="Times New Roman"/>
          <w:b/>
          <w:bCs/>
          <w:kern w:val="20"/>
          <w:sz w:val="24"/>
          <w:szCs w:val="24"/>
          <w:lang w:eastAsia="ru-RU"/>
        </w:rPr>
      </w:pPr>
      <w:r w:rsidRPr="00653F43">
        <w:rPr>
          <w:rFonts w:ascii="Times New Roman" w:eastAsiaTheme="majorEastAsia" w:hAnsi="Times New Roman" w:cstheme="majorBidi"/>
          <w:b/>
          <w:bCs/>
          <w:sz w:val="24"/>
          <w:szCs w:val="24"/>
          <w:lang w:eastAsia="zh-CN"/>
        </w:rPr>
        <w:t xml:space="preserve">4.3.1. Описание </w:t>
      </w:r>
      <w:r w:rsidRPr="00653F43">
        <w:rPr>
          <w:rFonts w:ascii="Times New Roman" w:eastAsiaTheme="majorEastAsia" w:hAnsi="Times New Roman" w:cstheme="majorBidi"/>
          <w:b/>
          <w:bCs/>
          <w:kern w:val="20"/>
          <w:sz w:val="24"/>
          <w:szCs w:val="24"/>
          <w:lang w:eastAsia="ru-RU"/>
        </w:rPr>
        <w:t xml:space="preserve">материально-технического обеспечения </w:t>
      </w:r>
      <w:r w:rsidRPr="00653F43">
        <w:rPr>
          <w:rFonts w:ascii="Times New Roman" w:eastAsiaTheme="majorEastAsia" w:hAnsi="Times New Roman" w:cs="Times New Roman"/>
          <w:b/>
          <w:bCs/>
          <w:kern w:val="20"/>
          <w:sz w:val="24"/>
          <w:szCs w:val="24"/>
          <w:lang w:eastAsia="ru-RU"/>
        </w:rPr>
        <w:t>Программы</w:t>
      </w:r>
    </w:p>
    <w:p w14:paraId="61F7F663"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sz w:val="24"/>
          <w:szCs w:val="24"/>
          <w:lang w:eastAsia="ru-RU"/>
        </w:rPr>
        <w:t>МБОУ «С(К)ОШ №11 г. Челябинска» ДО</w:t>
      </w:r>
      <w:r w:rsidRPr="007A1007">
        <w:rPr>
          <w:rFonts w:ascii="Times New Roman" w:eastAsia="Times New Roman" w:hAnsi="Times New Roman" w:cs="Times New Roman"/>
          <w:bCs/>
          <w:color w:val="000000"/>
          <w:sz w:val="24"/>
          <w:szCs w:val="24"/>
          <w:lang w:eastAsia="ru-RU"/>
        </w:rPr>
        <w:t>, реализующая Программу, обеспечивает материально-технические условия, позволяющие достичь обозначенные ею цели и задачи воспитания, в т. ч.:</w:t>
      </w:r>
    </w:p>
    <w:p w14:paraId="00B41766" w14:textId="77777777" w:rsidR="007A1007" w:rsidRPr="007A1007" w:rsidRDefault="007A1007" w:rsidP="007A1007">
      <w:pPr>
        <w:numPr>
          <w:ilvl w:val="0"/>
          <w:numId w:val="41"/>
        </w:numPr>
        <w:tabs>
          <w:tab w:val="left" w:pos="567"/>
          <w:tab w:val="left" w:pos="709"/>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color w:val="000000"/>
          <w:sz w:val="24"/>
          <w:szCs w:val="24"/>
        </w:rPr>
      </w:pPr>
      <w:r w:rsidRPr="007A1007">
        <w:rPr>
          <w:rFonts w:ascii="Times New Roman" w:eastAsia="Calibri" w:hAnsi="Times New Roman" w:cs="Times New Roman"/>
          <w:bCs/>
          <w:color w:val="000000"/>
          <w:sz w:val="24"/>
          <w:szCs w:val="24"/>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w:t>
      </w:r>
    </w:p>
    <w:p w14:paraId="17F258F5" w14:textId="77777777" w:rsidR="007A1007" w:rsidRPr="007A1007" w:rsidRDefault="007A1007" w:rsidP="007A1007">
      <w:pPr>
        <w:numPr>
          <w:ilvl w:val="0"/>
          <w:numId w:val="41"/>
        </w:numPr>
        <w:tabs>
          <w:tab w:val="left" w:pos="567"/>
          <w:tab w:val="left" w:pos="709"/>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color w:val="000000"/>
          <w:sz w:val="24"/>
          <w:szCs w:val="24"/>
        </w:rPr>
      </w:pPr>
      <w:r w:rsidRPr="007A1007">
        <w:rPr>
          <w:rFonts w:ascii="Times New Roman" w:eastAsia="SimSun" w:hAnsi="Times New Roman" w:cs="Times New Roman"/>
          <w:bCs/>
          <w:color w:val="000000"/>
          <w:sz w:val="24"/>
          <w:szCs w:val="24"/>
        </w:rPr>
        <w:lastRenderedPageBreak/>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w:t>
      </w:r>
      <w:r w:rsidRPr="007A1007">
        <w:rPr>
          <w:rFonts w:ascii="Times New Roman" w:eastAsia="SimSun" w:hAnsi="Times New Roman" w:cs="Times New Roman"/>
          <w:bCs/>
          <w:color w:val="00000A"/>
          <w:sz w:val="24"/>
          <w:szCs w:val="24"/>
        </w:rPr>
        <w:t xml:space="preserve">мотивирующей </w:t>
      </w:r>
      <w:r w:rsidRPr="007A1007">
        <w:rPr>
          <w:rFonts w:ascii="Times New Roman" w:eastAsia="SimSun" w:hAnsi="Times New Roman" w:cs="Times New Roman"/>
          <w:bCs/>
          <w:color w:val="000000"/>
          <w:sz w:val="24"/>
          <w:szCs w:val="24"/>
        </w:rPr>
        <w:t>воспитательной среды, уклада организации;</w:t>
      </w:r>
    </w:p>
    <w:p w14:paraId="474B6B9F" w14:textId="77777777" w:rsidR="007A1007" w:rsidRPr="007A1007" w:rsidRDefault="007A1007" w:rsidP="007A1007">
      <w:pPr>
        <w:numPr>
          <w:ilvl w:val="0"/>
          <w:numId w:val="41"/>
        </w:numPr>
        <w:tabs>
          <w:tab w:val="left" w:pos="567"/>
          <w:tab w:val="left" w:pos="709"/>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color w:val="00000A"/>
          <w:sz w:val="24"/>
          <w:szCs w:val="24"/>
        </w:rPr>
      </w:pPr>
      <w:r w:rsidRPr="007A1007">
        <w:rPr>
          <w:rFonts w:ascii="Times New Roman" w:eastAsia="SimSun" w:hAnsi="Times New Roman" w:cs="Times New Roman"/>
          <w:bCs/>
          <w:color w:val="000000"/>
          <w:sz w:val="24"/>
          <w:szCs w:val="24"/>
        </w:rPr>
        <w:t xml:space="preserve">использовать в воспитательном процессе современные образовательные технологии </w:t>
      </w:r>
      <w:r w:rsidRPr="007A1007">
        <w:rPr>
          <w:rFonts w:ascii="Times New Roman" w:eastAsia="SimSun" w:hAnsi="Times New Roman" w:cs="Times New Roman"/>
          <w:bCs/>
          <w:color w:val="00000A"/>
          <w:sz w:val="24"/>
          <w:szCs w:val="24"/>
        </w:rPr>
        <w:t>(в т. ч. игровые, коммуникативные, проектные технологии и культурные практики социализации детей);</w:t>
      </w:r>
    </w:p>
    <w:p w14:paraId="336C9615" w14:textId="77777777" w:rsidR="007A1007" w:rsidRPr="007A1007" w:rsidRDefault="007A1007" w:rsidP="007A1007">
      <w:pPr>
        <w:numPr>
          <w:ilvl w:val="0"/>
          <w:numId w:val="41"/>
        </w:numPr>
        <w:tabs>
          <w:tab w:val="left" w:pos="567"/>
          <w:tab w:val="left" w:pos="709"/>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color w:val="00000A"/>
          <w:sz w:val="24"/>
          <w:szCs w:val="24"/>
        </w:rPr>
      </w:pPr>
      <w:r w:rsidRPr="007A1007">
        <w:rPr>
          <w:rFonts w:ascii="Times New Roman" w:eastAsia="SimSun" w:hAnsi="Times New Roman" w:cs="Times New Roman"/>
          <w:bCs/>
          <w:color w:val="000000"/>
          <w:sz w:val="24"/>
          <w:szCs w:val="24"/>
        </w:rPr>
        <w:t xml:space="preserve">обновлять содержание Программы, методики и технологий ее реализации в соответствии с динамикой развития системы образования в  области воспитания, запросами воспитанников и их родителей (законных представителей) с учетом особенностей социокультурной среды развития воспитанников </w:t>
      </w:r>
      <w:r w:rsidRPr="007A1007">
        <w:rPr>
          <w:rFonts w:ascii="Times New Roman" w:eastAsia="SimSun" w:hAnsi="Times New Roman" w:cs="Times New Roman"/>
          <w:bCs/>
          <w:color w:val="00000A"/>
          <w:sz w:val="24"/>
          <w:szCs w:val="24"/>
        </w:rPr>
        <w:t>и специфики информационной социализации детей;</w:t>
      </w:r>
    </w:p>
    <w:p w14:paraId="67C66138" w14:textId="77777777" w:rsidR="007A1007" w:rsidRPr="007A1007" w:rsidRDefault="007A1007" w:rsidP="007A1007">
      <w:pPr>
        <w:numPr>
          <w:ilvl w:val="0"/>
          <w:numId w:val="41"/>
        </w:numPr>
        <w:tabs>
          <w:tab w:val="left" w:pos="567"/>
          <w:tab w:val="left" w:pos="709"/>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bCs/>
          <w:color w:val="000000"/>
          <w:sz w:val="24"/>
          <w:szCs w:val="24"/>
        </w:rPr>
      </w:pPr>
      <w:r w:rsidRPr="007A1007">
        <w:rPr>
          <w:rFonts w:ascii="Times New Roman" w:eastAsia="SimSun" w:hAnsi="Times New Roman" w:cs="Times New Roman"/>
          <w:bCs/>
          <w:color w:val="000000"/>
          <w:sz w:val="24"/>
          <w:szCs w:val="24"/>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воспитательную работу, повышения их профессиональной, коммуникативной, информационной, правовой компетентности </w:t>
      </w:r>
      <w:r w:rsidRPr="007A1007">
        <w:rPr>
          <w:rFonts w:ascii="Times New Roman" w:eastAsia="SimSun" w:hAnsi="Times New Roman" w:cs="Times New Roman"/>
          <w:bCs/>
          <w:color w:val="00000A"/>
          <w:sz w:val="24"/>
          <w:szCs w:val="24"/>
        </w:rPr>
        <w:t>и мастерства мотивирования детей.</w:t>
      </w:r>
    </w:p>
    <w:p w14:paraId="408C8706"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 xml:space="preserve">При создании материально-технических условий для детей с ограниченными возможностями здоровья Организация учитывает особенности </w:t>
      </w:r>
      <w:r w:rsidRPr="007A1007">
        <w:rPr>
          <w:rFonts w:ascii="Times New Roman" w:eastAsia="Times New Roman" w:hAnsi="Times New Roman" w:cs="Times New Roman"/>
          <w:bCs/>
          <w:sz w:val="24"/>
          <w:szCs w:val="24"/>
          <w:lang w:eastAsia="ru-RU"/>
        </w:rPr>
        <w:t>их физического и психофизиологического развития.</w:t>
      </w:r>
    </w:p>
    <w:p w14:paraId="6A24B74F"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Организация имеет необходимое для воспитательной работы с детьми (в т.ч. детей с ограниченными возможностями здоровья и детей-инвалидов) оснащение и оборудование:</w:t>
      </w:r>
    </w:p>
    <w:p w14:paraId="1D995281"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A1007">
        <w:rPr>
          <w:rFonts w:ascii="Times New Roman" w:eastAsia="Times New Roman" w:hAnsi="Times New Roman" w:cs="Times New Roman"/>
          <w:bCs/>
          <w:color w:val="000000"/>
          <w:sz w:val="24"/>
          <w:szCs w:val="24"/>
          <w:lang w:eastAsia="ru-RU"/>
        </w:rPr>
        <w:t>– методический комплект для реализации Программы</w:t>
      </w:r>
      <w:r w:rsidRPr="007A1007">
        <w:rPr>
          <w:rFonts w:ascii="Times New Roman" w:eastAsia="Times New Roman" w:hAnsi="Times New Roman" w:cs="Times New Roman"/>
          <w:bCs/>
          <w:sz w:val="24"/>
          <w:szCs w:val="24"/>
          <w:lang w:eastAsia="ru-RU"/>
        </w:rPr>
        <w:t>;</w:t>
      </w:r>
    </w:p>
    <w:p w14:paraId="1DFEDB8F"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A1007">
        <w:rPr>
          <w:rFonts w:ascii="Times New Roman" w:eastAsia="Times New Roman" w:hAnsi="Times New Roman" w:cs="Times New Roman"/>
          <w:bCs/>
          <w:color w:val="000000"/>
          <w:sz w:val="24"/>
          <w:szCs w:val="24"/>
          <w:lang w:eastAsia="ru-RU"/>
        </w:rPr>
        <w:t xml:space="preserve">– помещения для </w:t>
      </w:r>
      <w:r w:rsidRPr="007A1007">
        <w:rPr>
          <w:rFonts w:ascii="Times New Roman" w:eastAsia="Times New Roman" w:hAnsi="Times New Roman" w:cs="Times New Roman"/>
          <w:bCs/>
          <w:sz w:val="24"/>
          <w:szCs w:val="24"/>
          <w:lang w:eastAsia="ru-RU"/>
        </w:rPr>
        <w:t xml:space="preserve">занятий и проектов, обеспечивающие воспитание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5539B55F"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 оснащение предметно-развивающей среды, включающей средства воспитания, подобранные в соответствии с возрастными и индивидуальными особенностями детей дошкольного возраста;</w:t>
      </w:r>
    </w:p>
    <w:p w14:paraId="21EFCEBC"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70C0"/>
          <w:sz w:val="24"/>
          <w:szCs w:val="24"/>
          <w:lang w:eastAsia="ru-RU"/>
        </w:rPr>
      </w:pPr>
      <w:r w:rsidRPr="007A1007">
        <w:rPr>
          <w:rFonts w:ascii="Times New Roman" w:eastAsia="Times New Roman" w:hAnsi="Times New Roman" w:cs="Times New Roman"/>
          <w:bCs/>
          <w:color w:val="000000"/>
          <w:sz w:val="24"/>
          <w:szCs w:val="24"/>
          <w:lang w:eastAsia="ru-RU"/>
        </w:rPr>
        <w:t xml:space="preserve">– мебель, техническое оборудование, спортивный и хозяйственный инвентарь, </w:t>
      </w:r>
      <w:r w:rsidRPr="007A1007">
        <w:rPr>
          <w:rFonts w:ascii="Times New Roman" w:eastAsia="Times New Roman" w:hAnsi="Times New Roman" w:cs="Times New Roman"/>
          <w:bCs/>
          <w:sz w:val="24"/>
          <w:szCs w:val="24"/>
          <w:lang w:eastAsia="ru-RU"/>
        </w:rPr>
        <w:t>инвентарь для художественного творчества, музыкальные инструменты.</w:t>
      </w:r>
    </w:p>
    <w:p w14:paraId="1A127C19" w14:textId="77777777" w:rsidR="00653F43" w:rsidRDefault="007A1007" w:rsidP="00653F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 xml:space="preserve">Все используемые Организацией в образовательном процессе средства обучения, оборудование, материалы, исходя из особенностей реализации Программы, используются для решения воспитательных задач.   </w:t>
      </w:r>
    </w:p>
    <w:p w14:paraId="29A7263E" w14:textId="77777777" w:rsidR="00653F43" w:rsidRDefault="007A1007" w:rsidP="00653F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b/>
          <w:color w:val="000000"/>
          <w:sz w:val="24"/>
          <w:szCs w:val="24"/>
          <w:lang w:eastAsia="ru-RU"/>
        </w:rPr>
        <w:t>Программа реализуетс</w:t>
      </w:r>
      <w:r w:rsidR="00653F43">
        <w:rPr>
          <w:rFonts w:ascii="Times New Roman" w:eastAsia="Times New Roman" w:hAnsi="Times New Roman" w:cs="Times New Roman"/>
          <w:b/>
          <w:color w:val="000000"/>
          <w:sz w:val="24"/>
          <w:szCs w:val="24"/>
          <w:lang w:eastAsia="ru-RU"/>
        </w:rPr>
        <w:t>я</w:t>
      </w:r>
      <w:r w:rsidRPr="007A1007">
        <w:rPr>
          <w:rFonts w:ascii="Times New Roman" w:eastAsia="Times New Roman" w:hAnsi="Times New Roman" w:cs="Times New Roman"/>
          <w:b/>
          <w:color w:val="000000"/>
          <w:sz w:val="24"/>
          <w:szCs w:val="24"/>
          <w:lang w:eastAsia="ru-RU"/>
        </w:rPr>
        <w:t xml:space="preserve"> через формирование социокультурного воспитательного пространства</w:t>
      </w:r>
      <w:r w:rsidR="00653F43">
        <w:rPr>
          <w:rFonts w:ascii="Times New Roman" w:eastAsia="Times New Roman" w:hAnsi="Times New Roman" w:cs="Times New Roman"/>
          <w:b/>
          <w:color w:val="000000"/>
          <w:sz w:val="24"/>
          <w:szCs w:val="24"/>
          <w:lang w:eastAsia="ru-RU"/>
        </w:rPr>
        <w:t xml:space="preserve">. </w:t>
      </w:r>
    </w:p>
    <w:p w14:paraId="2008139A" w14:textId="77777777" w:rsidR="00653F43" w:rsidRDefault="007A1007" w:rsidP="00653F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color w:val="000000"/>
          <w:sz w:val="24"/>
          <w:szCs w:val="24"/>
          <w:lang w:eastAsia="ru-RU"/>
        </w:rPr>
        <w:t>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для нее воспитательно значимые виды совместной деятельности.</w:t>
      </w:r>
    </w:p>
    <w:p w14:paraId="08901C4D" w14:textId="77777777" w:rsidR="00653F43" w:rsidRDefault="007A1007" w:rsidP="00653F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b/>
          <w:color w:val="000000"/>
          <w:sz w:val="24"/>
          <w:szCs w:val="24"/>
          <w:lang w:eastAsia="ru-RU"/>
        </w:rPr>
        <w:t>Уклад ДОО</w:t>
      </w:r>
      <w:r w:rsidRPr="007A1007">
        <w:rPr>
          <w:rFonts w:ascii="Times New Roman" w:eastAsia="Times New Roman" w:hAnsi="Times New Roman" w:cs="Times New Roman"/>
          <w:color w:val="000000"/>
          <w:sz w:val="24"/>
          <w:szCs w:val="24"/>
          <w:lang w:eastAsia="ru-RU"/>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1DCB3CF5" w14:textId="1B9A6C86" w:rsidR="007A1007" w:rsidRPr="00653F43" w:rsidRDefault="007A1007" w:rsidP="00653F43">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7A1007">
        <w:rPr>
          <w:rFonts w:ascii="Times New Roman" w:eastAsia="Times New Roman" w:hAnsi="Times New Roman" w:cs="Times New Roman"/>
          <w:color w:val="000000"/>
          <w:sz w:val="24"/>
          <w:szCs w:val="24"/>
          <w:lang w:eastAsia="ru-RU"/>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18EE482A"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lastRenderedPageBreak/>
        <w:t>- наличие профессиональных кадров и готовность педагогического коллектива к достижению целевых ориентиров Программы;</w:t>
      </w:r>
    </w:p>
    <w:p w14:paraId="08533FD7"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взаимодействие с родителями по вопросам воспитания;</w:t>
      </w:r>
    </w:p>
    <w:p w14:paraId="7CC4C0A4"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4"/>
          <w:szCs w:val="24"/>
          <w:lang w:eastAsia="ru-RU"/>
        </w:rPr>
        <w:t>- учет индивидуальных особенностей детей дошкольного возраста, в интересах которых реализуется Программа (возрастных, физических, психологических, национальных и пр.).</w:t>
      </w:r>
    </w:p>
    <w:p w14:paraId="231F53DC"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b/>
          <w:color w:val="000000"/>
          <w:sz w:val="24"/>
          <w:szCs w:val="24"/>
          <w:lang w:eastAsia="ru-RU"/>
        </w:rPr>
        <w:t>Воспитывающая среда</w:t>
      </w:r>
      <w:r w:rsidRPr="007A1007">
        <w:rPr>
          <w:rFonts w:ascii="Times New Roman" w:eastAsia="Times New Roman" w:hAnsi="Times New Roman" w:cs="Times New Roman"/>
          <w:color w:val="000000"/>
          <w:sz w:val="24"/>
          <w:szCs w:val="24"/>
          <w:lang w:eastAsia="ru-RU"/>
        </w:rPr>
        <w:t xml:space="preserve"> раскрывает заданные укладом ценностно-смысловые ориентиры. Воспитывающая среда строится по трем линиям:</w:t>
      </w:r>
    </w:p>
    <w:p w14:paraId="03E0D134" w14:textId="77777777" w:rsidR="007A1007" w:rsidRPr="007A1007" w:rsidRDefault="007A1007" w:rsidP="007A1007">
      <w:pPr>
        <w:keepNext/>
        <w:numPr>
          <w:ilvl w:val="0"/>
          <w:numId w:val="44"/>
        </w:numPr>
        <w:suppressLineNumbers/>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«от взрослого», который создает предметно-образную среду, способствующую воспитанию необходимых качеств;</w:t>
      </w:r>
    </w:p>
    <w:p w14:paraId="62C666CB" w14:textId="77777777" w:rsidR="007A1007" w:rsidRPr="007A1007" w:rsidRDefault="007A1007" w:rsidP="007A1007">
      <w:pPr>
        <w:keepNext/>
        <w:numPr>
          <w:ilvl w:val="0"/>
          <w:numId w:val="44"/>
        </w:numPr>
        <w:suppressLineNumbers/>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«от совместной деятельности ребенка и взрослого», в ходе которой формируются нравственные, этические,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70626EB5"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color w:val="000000"/>
          <w:sz w:val="24"/>
          <w:szCs w:val="24"/>
          <w:lang w:eastAsia="ru-RU"/>
        </w:rPr>
        <w:t>- «от ребенка», который самостоятельно действует, творит, получает опыт деятельности, в особенности – игровой.</w:t>
      </w:r>
    </w:p>
    <w:p w14:paraId="0B3E045A" w14:textId="77777777" w:rsidR="007A1007" w:rsidRPr="007A1007" w:rsidRDefault="007A1007" w:rsidP="007A1007">
      <w:pPr>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14:paraId="6539A811" w14:textId="77777777" w:rsidR="007A1007" w:rsidRPr="00653F43" w:rsidRDefault="007A1007" w:rsidP="00141480">
      <w:pPr>
        <w:keepNext/>
        <w:keepLines/>
        <w:spacing w:after="0" w:line="240" w:lineRule="auto"/>
        <w:ind w:left="708"/>
        <w:outlineLvl w:val="0"/>
        <w:rPr>
          <w:rFonts w:ascii="Times New Roman" w:eastAsiaTheme="majorEastAsia" w:hAnsi="Times New Roman" w:cstheme="majorBidi"/>
          <w:b/>
          <w:bCs/>
          <w:sz w:val="24"/>
          <w:szCs w:val="24"/>
          <w:lang w:eastAsia="ru-RU"/>
        </w:rPr>
      </w:pPr>
      <w:r w:rsidRPr="00653F43">
        <w:rPr>
          <w:rFonts w:ascii="Times New Roman" w:eastAsiaTheme="majorEastAsia" w:hAnsi="Times New Roman" w:cstheme="majorBidi"/>
          <w:b/>
          <w:bCs/>
          <w:sz w:val="24"/>
          <w:szCs w:val="24"/>
          <w:lang w:eastAsia="ru-RU"/>
        </w:rPr>
        <w:t>4.3.2. Обеспеченность методическими материалами и средствами воспитания</w:t>
      </w:r>
    </w:p>
    <w:p w14:paraId="6FF176EE" w14:textId="77777777" w:rsidR="007A1007" w:rsidRPr="00653F43" w:rsidRDefault="007A1007" w:rsidP="007A1007">
      <w:pPr>
        <w:spacing w:after="0" w:line="240" w:lineRule="auto"/>
        <w:ind w:firstLine="708"/>
        <w:jc w:val="both"/>
        <w:rPr>
          <w:rFonts w:ascii="Times New Roman" w:eastAsia="Times New Roman" w:hAnsi="Times New Roman" w:cs="Times New Roman"/>
          <w:bCs/>
          <w:color w:val="000000"/>
          <w:sz w:val="24"/>
          <w:szCs w:val="24"/>
          <w:lang w:eastAsia="ru-RU"/>
        </w:rPr>
      </w:pPr>
      <w:r w:rsidRPr="00653F43">
        <w:rPr>
          <w:rFonts w:ascii="Times New Roman" w:eastAsia="Times New Roman" w:hAnsi="Times New Roman" w:cs="Times New Roman"/>
          <w:bCs/>
          <w:color w:val="000000"/>
          <w:sz w:val="24"/>
          <w:szCs w:val="24"/>
          <w:lang w:eastAsia="ru-RU"/>
        </w:rPr>
        <w:t xml:space="preserve">Воспитательный процесс в </w:t>
      </w:r>
      <w:r w:rsidRPr="00653F43">
        <w:rPr>
          <w:rFonts w:ascii="Times New Roman" w:eastAsia="Times New Roman" w:hAnsi="Times New Roman" w:cs="Times New Roman"/>
          <w:sz w:val="24"/>
          <w:szCs w:val="24"/>
          <w:lang w:eastAsia="ru-RU"/>
        </w:rPr>
        <w:t>МБОУ «С(К)ОШ №11 г. Челябинска» ДО</w:t>
      </w:r>
      <w:r w:rsidRPr="00653F43">
        <w:rPr>
          <w:rFonts w:ascii="Times New Roman" w:eastAsia="Times New Roman" w:hAnsi="Times New Roman" w:cs="Times New Roman"/>
          <w:bCs/>
          <w:color w:val="000000"/>
          <w:sz w:val="24"/>
          <w:szCs w:val="24"/>
          <w:lang w:eastAsia="ru-RU"/>
        </w:rPr>
        <w:t xml:space="preserve"> обеспечен методическими материалами и средствами воспитания.</w:t>
      </w:r>
    </w:p>
    <w:p w14:paraId="1D6C71BD" w14:textId="77777777" w:rsidR="007A1007" w:rsidRPr="00653F43" w:rsidRDefault="007A1007" w:rsidP="007A1007">
      <w:pPr>
        <w:spacing w:after="0" w:line="240" w:lineRule="auto"/>
        <w:jc w:val="center"/>
        <w:rPr>
          <w:rFonts w:ascii="Times New Roman" w:eastAsia="Times New Roman" w:hAnsi="Times New Roman" w:cs="Times New Roman"/>
          <w:b/>
          <w:bCs/>
          <w:sz w:val="24"/>
          <w:szCs w:val="24"/>
          <w:lang w:eastAsia="ru-RU"/>
        </w:rPr>
      </w:pPr>
      <w:r w:rsidRPr="00653F43">
        <w:rPr>
          <w:rFonts w:ascii="Times New Roman" w:eastAsia="Times New Roman" w:hAnsi="Times New Roman" w:cs="Times New Roman"/>
          <w:b/>
          <w:bCs/>
          <w:sz w:val="24"/>
          <w:szCs w:val="24"/>
          <w:lang w:eastAsia="ru-RU"/>
        </w:rPr>
        <w:t>Примерный перечень методических материалов и средств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962"/>
      </w:tblGrid>
      <w:tr w:rsidR="007A1007" w:rsidRPr="007A1007" w14:paraId="4D3D42C4" w14:textId="77777777" w:rsidTr="007A1007">
        <w:tc>
          <w:tcPr>
            <w:tcW w:w="1363" w:type="pct"/>
          </w:tcPr>
          <w:p w14:paraId="64541B14" w14:textId="77777777" w:rsidR="007A1007" w:rsidRPr="007A1007" w:rsidRDefault="007A1007" w:rsidP="007A1007">
            <w:pPr>
              <w:spacing w:after="0" w:line="240" w:lineRule="auto"/>
              <w:rPr>
                <w:rFonts w:ascii="Times New Roman" w:eastAsia="Times New Roman" w:hAnsi="Times New Roman" w:cs="Times New Roman"/>
                <w:b/>
                <w:bCs/>
                <w:color w:val="000000"/>
                <w:sz w:val="20"/>
                <w:szCs w:val="20"/>
                <w:lang w:eastAsia="ru-RU"/>
              </w:rPr>
            </w:pPr>
            <w:r w:rsidRPr="007A1007">
              <w:rPr>
                <w:rFonts w:ascii="Times New Roman" w:eastAsia="Times New Roman" w:hAnsi="Times New Roman" w:cs="Times New Roman"/>
                <w:b/>
                <w:bCs/>
                <w:color w:val="000000"/>
                <w:sz w:val="20"/>
                <w:szCs w:val="20"/>
                <w:lang w:eastAsia="ru-RU"/>
              </w:rPr>
              <w:t>Образовательные области</w:t>
            </w:r>
          </w:p>
        </w:tc>
        <w:tc>
          <w:tcPr>
            <w:tcW w:w="3637" w:type="pct"/>
          </w:tcPr>
          <w:p w14:paraId="099FA9AF" w14:textId="77777777" w:rsidR="007A1007" w:rsidRPr="007A1007" w:rsidRDefault="007A1007" w:rsidP="007A1007">
            <w:pPr>
              <w:spacing w:after="0" w:line="240" w:lineRule="auto"/>
              <w:rPr>
                <w:rFonts w:ascii="Times New Roman" w:eastAsia="Times New Roman" w:hAnsi="Times New Roman" w:cs="Times New Roman"/>
                <w:b/>
                <w:bCs/>
                <w:color w:val="000000"/>
                <w:sz w:val="20"/>
                <w:szCs w:val="20"/>
                <w:lang w:eastAsia="ru-RU"/>
              </w:rPr>
            </w:pPr>
            <w:r w:rsidRPr="007A1007">
              <w:rPr>
                <w:rFonts w:ascii="Times New Roman" w:eastAsia="Times New Roman" w:hAnsi="Times New Roman" w:cs="Times New Roman"/>
                <w:b/>
                <w:bCs/>
                <w:color w:val="000000"/>
                <w:sz w:val="20"/>
                <w:szCs w:val="20"/>
                <w:lang w:eastAsia="ru-RU"/>
              </w:rPr>
              <w:t>Методические материалы и средства воспитания</w:t>
            </w:r>
          </w:p>
        </w:tc>
      </w:tr>
      <w:tr w:rsidR="007A1007" w:rsidRPr="007A1007" w14:paraId="05795C12" w14:textId="77777777" w:rsidTr="007A1007">
        <w:tc>
          <w:tcPr>
            <w:tcW w:w="1363" w:type="pct"/>
          </w:tcPr>
          <w:p w14:paraId="423728C7"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Познавательное развитие</w:t>
            </w:r>
          </w:p>
        </w:tc>
        <w:tc>
          <w:tcPr>
            <w:tcW w:w="3637" w:type="pct"/>
          </w:tcPr>
          <w:p w14:paraId="59243062"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дидактические, развивающие игры, пособия и игрушки</w:t>
            </w:r>
          </w:p>
          <w:p w14:paraId="5C61147D"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материалы и оборудование для экспериментирования</w:t>
            </w:r>
          </w:p>
          <w:p w14:paraId="135BE70A"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детская научная литература</w:t>
            </w:r>
          </w:p>
          <w:p w14:paraId="47BB2620"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картотеки опытов</w:t>
            </w:r>
          </w:p>
          <w:p w14:paraId="71B27C01"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календари погоды</w:t>
            </w:r>
          </w:p>
          <w:p w14:paraId="674C1F28"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строительные материалы и конструкторы</w:t>
            </w:r>
          </w:p>
          <w:p w14:paraId="6E5437D7"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алгоритмы, рисунки, схемы для конструирования</w:t>
            </w:r>
          </w:p>
          <w:p w14:paraId="2FEF2C0B"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медиатека</w:t>
            </w:r>
          </w:p>
        </w:tc>
      </w:tr>
      <w:tr w:rsidR="007A1007" w:rsidRPr="007A1007" w14:paraId="2B9BBB37" w14:textId="77777777" w:rsidTr="007A1007">
        <w:tc>
          <w:tcPr>
            <w:tcW w:w="1363" w:type="pct"/>
          </w:tcPr>
          <w:p w14:paraId="1BCDC940"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Речевое развитие</w:t>
            </w:r>
          </w:p>
        </w:tc>
        <w:tc>
          <w:tcPr>
            <w:tcW w:w="3637" w:type="pct"/>
          </w:tcPr>
          <w:p w14:paraId="40AE6442"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дидактические игры</w:t>
            </w:r>
          </w:p>
          <w:p w14:paraId="7D4900CE"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детская библиотека</w:t>
            </w:r>
          </w:p>
          <w:p w14:paraId="74B0CDF4"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аудиотека с произведениями художественной литературы и фольклора</w:t>
            </w:r>
          </w:p>
          <w:p w14:paraId="3DD9F1DE"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картотеки пальчиковых, словесных игр</w:t>
            </w:r>
          </w:p>
          <w:p w14:paraId="6D209E99"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алгоритмы составления рассказа</w:t>
            </w:r>
          </w:p>
          <w:p w14:paraId="17714254"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proofErr w:type="spellStart"/>
            <w:r w:rsidRPr="007A1007">
              <w:rPr>
                <w:rFonts w:ascii="Times New Roman" w:eastAsia="Times New Roman" w:hAnsi="Times New Roman" w:cs="Times New Roman"/>
                <w:bCs/>
                <w:color w:val="000000"/>
                <w:sz w:val="20"/>
                <w:szCs w:val="20"/>
                <w:lang w:eastAsia="ru-RU"/>
              </w:rPr>
              <w:t>мнемотаблицы</w:t>
            </w:r>
            <w:proofErr w:type="spellEnd"/>
            <w:r w:rsidRPr="007A1007">
              <w:rPr>
                <w:rFonts w:ascii="Times New Roman" w:eastAsia="Times New Roman" w:hAnsi="Times New Roman" w:cs="Times New Roman"/>
                <w:bCs/>
                <w:color w:val="000000"/>
                <w:sz w:val="20"/>
                <w:szCs w:val="20"/>
                <w:lang w:eastAsia="ru-RU"/>
              </w:rPr>
              <w:t xml:space="preserve"> по пересказу рассказов, заучиванию стихов </w:t>
            </w:r>
          </w:p>
          <w:p w14:paraId="6F0A55F9"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различные виды театра</w:t>
            </w:r>
          </w:p>
          <w:p w14:paraId="7A9119E7"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игрушки, материалы и оборудование для сюжетно-ролевых игр</w:t>
            </w:r>
          </w:p>
        </w:tc>
      </w:tr>
      <w:tr w:rsidR="007A1007" w:rsidRPr="007A1007" w14:paraId="3B7388B1" w14:textId="77777777" w:rsidTr="007A1007">
        <w:tc>
          <w:tcPr>
            <w:tcW w:w="1363" w:type="pct"/>
          </w:tcPr>
          <w:p w14:paraId="1069F00B"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Художественно-эстетическое развитие</w:t>
            </w:r>
          </w:p>
        </w:tc>
        <w:tc>
          <w:tcPr>
            <w:tcW w:w="3637" w:type="pct"/>
          </w:tcPr>
          <w:p w14:paraId="4B2A9F47"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стенд «Наши достижения»</w:t>
            </w:r>
          </w:p>
          <w:p w14:paraId="3D2D32FF"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алгоритмы, схемы, образцы для продуктивной деятельности</w:t>
            </w:r>
          </w:p>
          <w:p w14:paraId="0A0A3010"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различные виды театра</w:t>
            </w:r>
          </w:p>
          <w:p w14:paraId="43E29DF8"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музыкально-дидактические игры</w:t>
            </w:r>
          </w:p>
          <w:p w14:paraId="67D309DC"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детские музыкальные инструменты</w:t>
            </w:r>
          </w:p>
          <w:p w14:paraId="262E23CD"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иллюстрации художников к произведениям детской художественной литературы</w:t>
            </w:r>
          </w:p>
          <w:p w14:paraId="53203202"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выставки декоративно-прикладного творчества</w:t>
            </w:r>
          </w:p>
          <w:p w14:paraId="152B5BF5"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выставка продуктов детской деятельности</w:t>
            </w:r>
          </w:p>
        </w:tc>
      </w:tr>
      <w:tr w:rsidR="007A1007" w:rsidRPr="007A1007" w14:paraId="7B1549F9" w14:textId="77777777" w:rsidTr="007A1007">
        <w:tc>
          <w:tcPr>
            <w:tcW w:w="1363" w:type="pct"/>
          </w:tcPr>
          <w:p w14:paraId="5A4FBB1A"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Социально-коммуникативное развитие</w:t>
            </w:r>
          </w:p>
        </w:tc>
        <w:tc>
          <w:tcPr>
            <w:tcW w:w="3637" w:type="pct"/>
          </w:tcPr>
          <w:p w14:paraId="3FC9B54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roofErr w:type="gramStart"/>
            <w:r w:rsidRPr="007A1007">
              <w:rPr>
                <w:rFonts w:ascii="Times New Roman" w:eastAsia="Times New Roman" w:hAnsi="Times New Roman" w:cs="Times New Roman"/>
                <w:sz w:val="20"/>
                <w:szCs w:val="20"/>
                <w:lang w:eastAsia="ru-RU"/>
              </w:rPr>
              <w:t>стенды «Я - молодец», «Наша звездочка», «Наши увлечения»,  «Звезда дня», стенд самооценки</w:t>
            </w:r>
            <w:proofErr w:type="gramEnd"/>
          </w:p>
          <w:p w14:paraId="383B4C2A"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алгоритмы по сервировке стола</w:t>
            </w:r>
          </w:p>
          <w:p w14:paraId="55E5C105"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алгоритм одевания на прогулку по временам года</w:t>
            </w:r>
          </w:p>
          <w:p w14:paraId="6A2ACDE2"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 xml:space="preserve">алгоритм умывания </w:t>
            </w:r>
          </w:p>
          <w:p w14:paraId="0729349E"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схемы по уходу за растениями</w:t>
            </w:r>
          </w:p>
          <w:p w14:paraId="52D438E3"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модели трудовых действий</w:t>
            </w:r>
          </w:p>
          <w:p w14:paraId="32972BBD"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оборудование для трудовой деятельности</w:t>
            </w:r>
          </w:p>
          <w:p w14:paraId="6C75D23E"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игрушки, материалы и оборудование для сюжетно-ролевых игр</w:t>
            </w:r>
          </w:p>
          <w:p w14:paraId="7F0F7387"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игрушки и оборудование для театрализованной деятельности</w:t>
            </w:r>
          </w:p>
          <w:p w14:paraId="0ED00E89"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игровые модули</w:t>
            </w:r>
          </w:p>
          <w:p w14:paraId="5ECA676C"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lastRenderedPageBreak/>
              <w:t>видео, медиа и аудиотека</w:t>
            </w:r>
          </w:p>
          <w:p w14:paraId="15EE8948"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выставка продуктов детской деятельности</w:t>
            </w:r>
          </w:p>
        </w:tc>
      </w:tr>
      <w:tr w:rsidR="007A1007" w:rsidRPr="007A1007" w14:paraId="2AEA9767" w14:textId="77777777" w:rsidTr="007A1007">
        <w:tc>
          <w:tcPr>
            <w:tcW w:w="1363" w:type="pct"/>
          </w:tcPr>
          <w:p w14:paraId="7AC3C5D9"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lastRenderedPageBreak/>
              <w:t>Физическое развитие</w:t>
            </w:r>
          </w:p>
        </w:tc>
        <w:tc>
          <w:tcPr>
            <w:tcW w:w="3637" w:type="pct"/>
          </w:tcPr>
          <w:p w14:paraId="438A015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стенды «Мои спортивные увлечения», «Мои достижения», «Сегодня в мире спорта» (об актуальных спортивных событиях), «Наша гордость» (о российских чемпионах)</w:t>
            </w:r>
          </w:p>
          <w:p w14:paraId="2062CCB6"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различный спортивный инвентарь</w:t>
            </w:r>
          </w:p>
          <w:p w14:paraId="095434FE"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иллюстративный материал, демонстрирующий здоровый образ жизни, занятия физкультурой и спортом</w:t>
            </w:r>
          </w:p>
          <w:p w14:paraId="7E81A3B3"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дидактические игры о здоровом образе жизни</w:t>
            </w:r>
          </w:p>
          <w:p w14:paraId="4E720968"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схемы упражнений</w:t>
            </w:r>
          </w:p>
          <w:p w14:paraId="07DFAC88" w14:textId="77777777" w:rsidR="007A1007" w:rsidRPr="007A1007" w:rsidRDefault="007A1007" w:rsidP="007A1007">
            <w:pPr>
              <w:spacing w:after="0" w:line="240" w:lineRule="auto"/>
              <w:rPr>
                <w:rFonts w:ascii="Times New Roman" w:eastAsia="Times New Roman" w:hAnsi="Times New Roman" w:cs="Times New Roman"/>
                <w:bCs/>
                <w:color w:val="000000"/>
                <w:sz w:val="20"/>
                <w:szCs w:val="20"/>
                <w:lang w:eastAsia="ru-RU"/>
              </w:rPr>
            </w:pPr>
            <w:r w:rsidRPr="007A1007">
              <w:rPr>
                <w:rFonts w:ascii="Times New Roman" w:eastAsia="Times New Roman" w:hAnsi="Times New Roman" w:cs="Times New Roman"/>
                <w:bCs/>
                <w:color w:val="000000"/>
                <w:sz w:val="20"/>
                <w:szCs w:val="20"/>
                <w:lang w:eastAsia="ru-RU"/>
              </w:rPr>
              <w:t>атрибуты для подвижных игр</w:t>
            </w:r>
          </w:p>
        </w:tc>
      </w:tr>
    </w:tbl>
    <w:p w14:paraId="24D2DE7C" w14:textId="673ACB30" w:rsidR="00D256AC" w:rsidRDefault="00D256AC" w:rsidP="00D256AC">
      <w:pPr>
        <w:keepNext/>
        <w:keepLines/>
        <w:spacing w:after="0" w:line="240" w:lineRule="auto"/>
        <w:ind w:left="708" w:firstLine="708"/>
        <w:outlineLvl w:val="0"/>
        <w:rPr>
          <w:rFonts w:ascii="Times New Roman" w:hAnsi="Times New Roman" w:cs="Times New Roman"/>
          <w:sz w:val="24"/>
          <w:szCs w:val="24"/>
        </w:rPr>
      </w:pPr>
      <w:bookmarkStart w:id="17" w:name="_Hlk145621024"/>
      <w:r w:rsidRPr="003F4106">
        <w:rPr>
          <w:rFonts w:ascii="Times New Roman" w:hAnsi="Times New Roman" w:cs="Times New Roman"/>
          <w:b/>
          <w:sz w:val="24"/>
          <w:szCs w:val="24"/>
        </w:rPr>
        <w:t>4.</w:t>
      </w:r>
      <w:r w:rsidRPr="00570FDD">
        <w:rPr>
          <w:rFonts w:ascii="Times New Roman" w:hAnsi="Times New Roman" w:cs="Times New Roman"/>
          <w:b/>
          <w:sz w:val="24"/>
          <w:szCs w:val="24"/>
        </w:rPr>
        <w:t>3</w:t>
      </w:r>
      <w:r w:rsidRPr="003F4106">
        <w:rPr>
          <w:rFonts w:ascii="Times New Roman" w:hAnsi="Times New Roman" w:cs="Times New Roman"/>
          <w:b/>
          <w:sz w:val="24"/>
          <w:szCs w:val="24"/>
        </w:rPr>
        <w:t>.2.1. Перечень художественной литературы, музыкальных произведений, произведений изобразительного искусства</w:t>
      </w:r>
      <w:r>
        <w:rPr>
          <w:rFonts w:ascii="Times New Roman" w:hAnsi="Times New Roman" w:cs="Times New Roman"/>
          <w:b/>
          <w:sz w:val="24"/>
          <w:szCs w:val="24"/>
        </w:rPr>
        <w:t>.</w:t>
      </w:r>
    </w:p>
    <w:p w14:paraId="48AE09A5" w14:textId="77777777" w:rsidR="00D256AC" w:rsidRDefault="00D256AC" w:rsidP="00D256AC">
      <w:pPr>
        <w:keepNext/>
        <w:keepLines/>
        <w:spacing w:after="0" w:line="240" w:lineRule="auto"/>
        <w:ind w:left="708" w:firstLine="708"/>
        <w:outlineLvl w:val="0"/>
        <w:rPr>
          <w:rFonts w:ascii="Times New Roman" w:hAnsi="Times New Roman" w:cs="Times New Roman"/>
          <w:sz w:val="24"/>
          <w:szCs w:val="24"/>
        </w:rPr>
      </w:pPr>
      <w:r w:rsidRPr="003F4106">
        <w:rPr>
          <w:rFonts w:ascii="Times New Roman" w:hAnsi="Times New Roman" w:cs="Times New Roman"/>
          <w:sz w:val="24"/>
          <w:szCs w:val="24"/>
        </w:rPr>
        <w:t xml:space="preserve"> В перечень включены произведения художественной литературы и изобразительного искусства согласно п. 33 ФОП ДО с. 195. </w:t>
      </w:r>
      <w:hyperlink r:id="rId46" w:history="1">
        <w:r w:rsidRPr="006F3628">
          <w:rPr>
            <w:rStyle w:val="ae"/>
            <w:rFonts w:ascii="Times New Roman" w:hAnsi="Times New Roman" w:cs="Times New Roman"/>
            <w:sz w:val="24"/>
            <w:szCs w:val="24"/>
          </w:rPr>
          <w:t>https://disk.yandex.ru/i/1sL9NKun46tE-w</w:t>
        </w:r>
      </w:hyperlink>
      <w:r w:rsidRPr="003F4106">
        <w:rPr>
          <w:rFonts w:ascii="Times New Roman" w:hAnsi="Times New Roman" w:cs="Times New Roman"/>
          <w:sz w:val="24"/>
          <w:szCs w:val="24"/>
        </w:rPr>
        <w:t xml:space="preserve"> </w:t>
      </w:r>
    </w:p>
    <w:p w14:paraId="57B4ED89" w14:textId="59FA9E8F" w:rsidR="00D256AC" w:rsidRDefault="00D256AC" w:rsidP="00D256AC">
      <w:pPr>
        <w:keepNext/>
        <w:keepLines/>
        <w:spacing w:after="0" w:line="240" w:lineRule="auto"/>
        <w:ind w:left="708" w:firstLine="708"/>
        <w:outlineLvl w:val="0"/>
        <w:rPr>
          <w:rFonts w:ascii="Times New Roman" w:hAnsi="Times New Roman" w:cs="Times New Roman"/>
          <w:b/>
          <w:sz w:val="24"/>
          <w:szCs w:val="24"/>
        </w:rPr>
      </w:pPr>
      <w:r w:rsidRPr="003F4106">
        <w:rPr>
          <w:rFonts w:ascii="Times New Roman" w:hAnsi="Times New Roman" w:cs="Times New Roman"/>
          <w:b/>
          <w:sz w:val="24"/>
          <w:szCs w:val="24"/>
        </w:rPr>
        <w:t>4.</w:t>
      </w:r>
      <w:r w:rsidRPr="00570FDD">
        <w:rPr>
          <w:rFonts w:ascii="Times New Roman" w:hAnsi="Times New Roman" w:cs="Times New Roman"/>
          <w:b/>
          <w:sz w:val="24"/>
          <w:szCs w:val="24"/>
        </w:rPr>
        <w:t>3</w:t>
      </w:r>
      <w:r w:rsidRPr="003F4106">
        <w:rPr>
          <w:rFonts w:ascii="Times New Roman" w:hAnsi="Times New Roman" w:cs="Times New Roman"/>
          <w:b/>
          <w:sz w:val="24"/>
          <w:szCs w:val="24"/>
        </w:rPr>
        <w:t>.2.2. Перечень рекомендованных для семейного просмотра анимационных произведений</w:t>
      </w:r>
      <w:r>
        <w:rPr>
          <w:rFonts w:ascii="Times New Roman" w:hAnsi="Times New Roman" w:cs="Times New Roman"/>
          <w:b/>
          <w:sz w:val="24"/>
          <w:szCs w:val="24"/>
        </w:rPr>
        <w:t>.</w:t>
      </w:r>
    </w:p>
    <w:p w14:paraId="53097E81" w14:textId="77777777" w:rsidR="00D256AC" w:rsidRDefault="00D256AC" w:rsidP="00D256AC">
      <w:pPr>
        <w:keepNext/>
        <w:keepLines/>
        <w:spacing w:after="0" w:line="240" w:lineRule="auto"/>
        <w:ind w:left="708" w:firstLine="708"/>
        <w:outlineLvl w:val="0"/>
        <w:rPr>
          <w:rFonts w:ascii="Times New Roman" w:hAnsi="Times New Roman" w:cs="Times New Roman"/>
          <w:sz w:val="24"/>
          <w:szCs w:val="24"/>
        </w:rPr>
      </w:pPr>
      <w:r w:rsidRPr="003F4106">
        <w:rPr>
          <w:rFonts w:ascii="Times New Roman" w:hAnsi="Times New Roman" w:cs="Times New Roman"/>
          <w:sz w:val="24"/>
          <w:szCs w:val="24"/>
        </w:rPr>
        <w:t xml:space="preserve"> В перечень включены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в соответствии п. 33 ФОП с. 215. </w:t>
      </w:r>
      <w:hyperlink r:id="rId47" w:history="1">
        <w:r w:rsidRPr="006F3628">
          <w:rPr>
            <w:rStyle w:val="ae"/>
            <w:rFonts w:ascii="Times New Roman" w:hAnsi="Times New Roman" w:cs="Times New Roman"/>
            <w:sz w:val="24"/>
            <w:szCs w:val="24"/>
          </w:rPr>
          <w:t>https://disk.yandex.ru/i/1sL9NKun46tE-w</w:t>
        </w:r>
      </w:hyperlink>
    </w:p>
    <w:p w14:paraId="2E46FD9F" w14:textId="77777777" w:rsidR="00D256AC" w:rsidRDefault="00D256AC" w:rsidP="00D256AC">
      <w:pPr>
        <w:keepNext/>
        <w:keepLines/>
        <w:spacing w:after="0" w:line="240" w:lineRule="auto"/>
        <w:ind w:left="708" w:firstLine="708"/>
        <w:outlineLvl w:val="0"/>
        <w:rPr>
          <w:rFonts w:ascii="Times New Roman" w:hAnsi="Times New Roman" w:cs="Times New Roman"/>
          <w:sz w:val="24"/>
          <w:szCs w:val="24"/>
        </w:rPr>
      </w:pPr>
      <w:r w:rsidRPr="003F4106">
        <w:rPr>
          <w:rFonts w:ascii="Times New Roman" w:hAnsi="Times New Roman" w:cs="Times New Roman"/>
          <w:sz w:val="24"/>
          <w:szCs w:val="24"/>
        </w:rPr>
        <w:t xml:space="preserve"> 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дома должно регулироваться родителями (законными представителями) и соответствовать его возрастным возможностям. </w:t>
      </w:r>
      <w:hyperlink r:id="rId48" w:history="1">
        <w:r w:rsidRPr="006F3628">
          <w:rPr>
            <w:rStyle w:val="ae"/>
            <w:rFonts w:ascii="Times New Roman" w:hAnsi="Times New Roman" w:cs="Times New Roman"/>
            <w:sz w:val="24"/>
            <w:szCs w:val="24"/>
          </w:rPr>
          <w:t>https://disk.yandex.ru/d/csuGyRKosuJhBA</w:t>
        </w:r>
      </w:hyperlink>
    </w:p>
    <w:p w14:paraId="04BF1487" w14:textId="77777777" w:rsidR="007A1007" w:rsidRPr="007A1007" w:rsidRDefault="007A1007" w:rsidP="007A1007">
      <w:pPr>
        <w:keepNext/>
        <w:keepLines/>
        <w:spacing w:after="0" w:line="240" w:lineRule="auto"/>
        <w:ind w:left="708"/>
        <w:outlineLvl w:val="0"/>
        <w:rPr>
          <w:rFonts w:ascii="Times New Roman" w:eastAsiaTheme="majorEastAsia" w:hAnsi="Times New Roman" w:cstheme="majorBidi"/>
          <w:b/>
          <w:bCs/>
          <w:sz w:val="28"/>
          <w:szCs w:val="28"/>
          <w:lang w:eastAsia="ru-RU"/>
        </w:rPr>
      </w:pPr>
    </w:p>
    <w:p w14:paraId="1ED84578" w14:textId="77777777" w:rsidR="00D256AC" w:rsidRPr="00D256AC" w:rsidRDefault="007A1007" w:rsidP="007A1007">
      <w:pPr>
        <w:keepNext/>
        <w:keepLines/>
        <w:spacing w:after="0" w:line="240" w:lineRule="auto"/>
        <w:ind w:left="708" w:firstLine="708"/>
        <w:jc w:val="center"/>
        <w:outlineLvl w:val="0"/>
        <w:rPr>
          <w:rFonts w:ascii="Times New Roman" w:eastAsiaTheme="majorEastAsia" w:hAnsi="Times New Roman" w:cstheme="majorBidi"/>
          <w:b/>
          <w:bCs/>
          <w:sz w:val="24"/>
          <w:szCs w:val="24"/>
          <w:lang w:eastAsia="ru-RU"/>
        </w:rPr>
      </w:pPr>
      <w:r w:rsidRPr="00653F43">
        <w:rPr>
          <w:rFonts w:ascii="Times New Roman" w:eastAsiaTheme="majorEastAsia" w:hAnsi="Times New Roman" w:cstheme="majorBidi"/>
          <w:b/>
          <w:bCs/>
          <w:sz w:val="24"/>
          <w:szCs w:val="24"/>
          <w:lang w:eastAsia="ru-RU"/>
        </w:rPr>
        <w:t>4.3.3. Режим дня</w:t>
      </w:r>
      <w:r w:rsidR="00D256AC" w:rsidRPr="00D256AC">
        <w:rPr>
          <w:rFonts w:ascii="Times New Roman" w:eastAsiaTheme="majorEastAsia" w:hAnsi="Times New Roman" w:cstheme="majorBidi"/>
          <w:b/>
          <w:bCs/>
          <w:sz w:val="24"/>
          <w:szCs w:val="24"/>
          <w:lang w:eastAsia="ru-RU"/>
        </w:rPr>
        <w:t xml:space="preserve"> </w:t>
      </w:r>
    </w:p>
    <w:p w14:paraId="4FD20667" w14:textId="77777777" w:rsidR="00A345D7" w:rsidRPr="00A345D7" w:rsidRDefault="00D256AC" w:rsidP="00A345D7">
      <w:pPr>
        <w:keepNext/>
        <w:keepLines/>
        <w:spacing w:after="0" w:line="240" w:lineRule="auto"/>
        <w:ind w:left="708" w:firstLine="708"/>
        <w:outlineLvl w:val="0"/>
        <w:rPr>
          <w:rFonts w:ascii="Times New Roman" w:hAnsi="Times New Roman" w:cs="Times New Roman"/>
          <w:sz w:val="24"/>
          <w:szCs w:val="24"/>
        </w:rPr>
      </w:pPr>
      <w:r w:rsidRPr="00D256AC">
        <w:rPr>
          <w:rFonts w:ascii="Times New Roman" w:hAnsi="Times New Roman" w:cs="Times New Roman"/>
          <w:sz w:val="24"/>
          <w:szCs w:val="24"/>
        </w:rPr>
        <w:t>Режим дня предусматривает рационал</w:t>
      </w:r>
      <w:r>
        <w:rPr>
          <w:rFonts w:ascii="Times New Roman" w:hAnsi="Times New Roman" w:cs="Times New Roman"/>
          <w:sz w:val="24"/>
          <w:szCs w:val="24"/>
        </w:rPr>
        <w:t>ьное чередование отрезков сна и</w:t>
      </w:r>
      <w:r w:rsidRPr="00D256AC">
        <w:rPr>
          <w:rFonts w:ascii="Times New Roman" w:hAnsi="Times New Roman" w:cs="Times New Roman"/>
          <w:sz w:val="24"/>
          <w:szCs w:val="24"/>
        </w:rPr>
        <w:t xml:space="preserve">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и в соотв</w:t>
      </w:r>
      <w:r w:rsidR="00A345D7">
        <w:rPr>
          <w:rFonts w:ascii="Times New Roman" w:hAnsi="Times New Roman" w:cs="Times New Roman"/>
          <w:sz w:val="24"/>
          <w:szCs w:val="24"/>
        </w:rPr>
        <w:t>етствии с п. 35 ФОП с. 224-233.</w:t>
      </w:r>
    </w:p>
    <w:p w14:paraId="5F00DA05" w14:textId="3EB8DFA9" w:rsidR="00A345D7" w:rsidRDefault="00A345D7" w:rsidP="00A345D7">
      <w:pPr>
        <w:keepNext/>
        <w:keepLines/>
        <w:spacing w:after="0" w:line="240" w:lineRule="auto"/>
        <w:outlineLvl w:val="0"/>
        <w:rPr>
          <w:rFonts w:ascii="Times New Roman" w:hAnsi="Times New Roman" w:cs="Times New Roman"/>
          <w:sz w:val="24"/>
          <w:szCs w:val="24"/>
        </w:rPr>
      </w:pPr>
      <w:r w:rsidRPr="00A345D7">
        <w:t xml:space="preserve">              </w:t>
      </w:r>
      <w:hyperlink r:id="rId49" w:history="1">
        <w:r w:rsidRPr="006F3628">
          <w:rPr>
            <w:rStyle w:val="ae"/>
            <w:rFonts w:ascii="Times New Roman" w:hAnsi="Times New Roman" w:cs="Times New Roman"/>
            <w:sz w:val="24"/>
            <w:szCs w:val="24"/>
          </w:rPr>
          <w:t>https://disk.yandex.ru/i/1sL9NKun46tE-w</w:t>
        </w:r>
      </w:hyperlink>
    </w:p>
    <w:bookmarkEnd w:id="17"/>
    <w:p w14:paraId="4FD007EB" w14:textId="77777777" w:rsidR="00A345D7" w:rsidRPr="00A345D7" w:rsidRDefault="00A345D7" w:rsidP="00A345D7">
      <w:pPr>
        <w:keepNext/>
        <w:keepLines/>
        <w:spacing w:after="0" w:line="240" w:lineRule="auto"/>
        <w:ind w:left="708" w:firstLine="708"/>
        <w:outlineLvl w:val="0"/>
        <w:rPr>
          <w:rFonts w:ascii="Times New Roman" w:hAnsi="Times New Roman" w:cs="Times New Roman"/>
          <w:sz w:val="24"/>
          <w:szCs w:val="24"/>
        </w:rPr>
      </w:pPr>
    </w:p>
    <w:p w14:paraId="0F27E1A8" w14:textId="77777777" w:rsidR="007A1007" w:rsidRPr="007A1007" w:rsidRDefault="007A1007" w:rsidP="007A1007">
      <w:pPr>
        <w:spacing w:after="0" w:line="240" w:lineRule="auto"/>
        <w:ind w:firstLine="708"/>
        <w:jc w:val="both"/>
        <w:rPr>
          <w:rFonts w:ascii="Times New Roman" w:eastAsia="Times New Roman" w:hAnsi="Times New Roman" w:cs="Times New Roman"/>
          <w:bCs/>
          <w:color w:val="000000"/>
          <w:sz w:val="24"/>
          <w:szCs w:val="24"/>
          <w:lang w:eastAsia="ru-RU"/>
        </w:rPr>
      </w:pPr>
      <w:r w:rsidRPr="00653F43">
        <w:rPr>
          <w:rFonts w:ascii="Times New Roman" w:eastAsia="Times New Roman" w:hAnsi="Times New Roman" w:cs="Times New Roman"/>
          <w:bCs/>
          <w:color w:val="000000"/>
          <w:sz w:val="24"/>
          <w:szCs w:val="24"/>
          <w:lang w:eastAsia="ru-RU"/>
        </w:rPr>
        <w:t>Глубочайшее своеобразие процесса воспитания состоит в том, что он органически вплетается  в повседневную детскую жизнь. Его нельзя организовать как особую деятельность и регламентировать ее. В течение всего времени пребывания в детском саду ребенок погружается в образовательный процесс, в котором</w:t>
      </w:r>
      <w:r w:rsidRPr="007A1007">
        <w:rPr>
          <w:rFonts w:ascii="Times New Roman" w:eastAsia="Times New Roman" w:hAnsi="Times New Roman" w:cs="Times New Roman"/>
          <w:bCs/>
          <w:color w:val="000000"/>
          <w:sz w:val="24"/>
          <w:szCs w:val="24"/>
          <w:lang w:eastAsia="ru-RU"/>
        </w:rPr>
        <w:t xml:space="preserve"> воспитание является неотъемлемой частью и проходит через все режимные моменты. </w:t>
      </w:r>
    </w:p>
    <w:p w14:paraId="0808B650" w14:textId="77777777" w:rsidR="007A1007" w:rsidRPr="007A1007" w:rsidRDefault="007A1007" w:rsidP="007A1007">
      <w:pPr>
        <w:spacing w:after="0" w:line="240" w:lineRule="auto"/>
        <w:ind w:firstLine="708"/>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Правильный распорядок дня позволяет регулировать педагогический процесс, в полной мере использовать потенциал режимных моментов для решения воспитательных задач.</w:t>
      </w:r>
    </w:p>
    <w:p w14:paraId="5146CB17" w14:textId="77777777" w:rsidR="007A1007" w:rsidRPr="007A1007" w:rsidRDefault="007A1007" w:rsidP="007A1007">
      <w:pPr>
        <w:spacing w:after="0" w:line="240" w:lineRule="auto"/>
        <w:ind w:firstLine="708"/>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 xml:space="preserve">Воспитательная работа организуется в совместной деятельности взрослого и ребенка в ходе различных видов детской деятельности (игровой, двигательной, </w:t>
      </w:r>
      <w:r w:rsidRPr="007A1007">
        <w:rPr>
          <w:rFonts w:ascii="Times New Roman" w:eastAsia="Times New Roman" w:hAnsi="Times New Roman" w:cs="Times New Roman"/>
          <w:bCs/>
          <w:color w:val="000000"/>
          <w:sz w:val="24"/>
          <w:szCs w:val="24"/>
          <w:lang w:eastAsia="ru-RU"/>
        </w:rPr>
        <w:lastRenderedPageBreak/>
        <w:t>познавательно исследовательской, коммуникативной, продуктивной, музыкально-художественной, трудовой, восприятия художественной литературы) или их интеграции.</w:t>
      </w:r>
    </w:p>
    <w:p w14:paraId="23EA1BC1" w14:textId="77777777" w:rsidR="007A1007" w:rsidRPr="007A1007" w:rsidRDefault="007A1007" w:rsidP="007A1007">
      <w:pPr>
        <w:spacing w:after="0" w:line="240" w:lineRule="auto"/>
        <w:ind w:firstLine="708"/>
        <w:rPr>
          <w:rFonts w:ascii="Times New Roman" w:eastAsia="Times New Roman" w:hAnsi="Times New Roman" w:cs="Times New Roman"/>
          <w:bCs/>
          <w:color w:val="000000"/>
          <w:sz w:val="24"/>
          <w:szCs w:val="24"/>
          <w:lang w:eastAsia="ru-RU"/>
        </w:rPr>
      </w:pPr>
    </w:p>
    <w:p w14:paraId="67379241" w14:textId="77777777" w:rsidR="007A1007" w:rsidRPr="00653F43" w:rsidRDefault="007A1007" w:rsidP="007A1007">
      <w:pPr>
        <w:spacing w:after="0" w:line="240" w:lineRule="auto"/>
        <w:jc w:val="center"/>
        <w:rPr>
          <w:rFonts w:ascii="Times New Roman" w:eastAsia="Times New Roman" w:hAnsi="Times New Roman" w:cs="Times New Roman"/>
          <w:b/>
          <w:sz w:val="24"/>
          <w:szCs w:val="24"/>
          <w:lang w:eastAsia="ru-RU"/>
        </w:rPr>
      </w:pPr>
      <w:r w:rsidRPr="00653F43">
        <w:rPr>
          <w:rFonts w:ascii="Times New Roman" w:eastAsia="Times New Roman" w:hAnsi="Times New Roman" w:cs="Times New Roman"/>
          <w:b/>
          <w:bCs/>
          <w:sz w:val="24"/>
          <w:szCs w:val="24"/>
          <w:lang w:eastAsia="ru-RU"/>
        </w:rPr>
        <w:t>Примерная циклограмма воспитательной работы с детьми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2004"/>
        <w:gridCol w:w="1985"/>
        <w:gridCol w:w="2251"/>
        <w:gridCol w:w="1732"/>
      </w:tblGrid>
      <w:tr w:rsidR="007A1007" w:rsidRPr="007A1007" w14:paraId="40AAA244" w14:textId="77777777" w:rsidTr="007A1007">
        <w:tc>
          <w:tcPr>
            <w:tcW w:w="835" w:type="pct"/>
            <w:vMerge w:val="restart"/>
            <w:vAlign w:val="center"/>
          </w:tcPr>
          <w:p w14:paraId="59F2AAF8" w14:textId="77777777" w:rsidR="007A1007" w:rsidRPr="007A1007" w:rsidRDefault="007A1007" w:rsidP="007A1007">
            <w:pPr>
              <w:spacing w:after="0" w:line="240" w:lineRule="auto"/>
              <w:jc w:val="center"/>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Режимные моменты</w:t>
            </w:r>
          </w:p>
        </w:tc>
        <w:tc>
          <w:tcPr>
            <w:tcW w:w="2084" w:type="pct"/>
            <w:gridSpan w:val="2"/>
          </w:tcPr>
          <w:p w14:paraId="4D95C063" w14:textId="77777777" w:rsidR="007A1007" w:rsidRPr="007A1007" w:rsidRDefault="007A1007" w:rsidP="007A1007">
            <w:pPr>
              <w:spacing w:after="0" w:line="240" w:lineRule="auto"/>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Совместная деятельность взрослых и детей</w:t>
            </w:r>
          </w:p>
        </w:tc>
        <w:tc>
          <w:tcPr>
            <w:tcW w:w="1176" w:type="pct"/>
            <w:vMerge w:val="restart"/>
          </w:tcPr>
          <w:p w14:paraId="05027D12" w14:textId="77777777" w:rsidR="007A1007" w:rsidRPr="007A1007" w:rsidRDefault="007A1007" w:rsidP="007A1007">
            <w:pPr>
              <w:spacing w:after="0" w:line="240" w:lineRule="auto"/>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Создание условий для самостоятельной деятельности</w:t>
            </w:r>
          </w:p>
        </w:tc>
        <w:tc>
          <w:tcPr>
            <w:tcW w:w="905" w:type="pct"/>
            <w:vMerge w:val="restart"/>
          </w:tcPr>
          <w:p w14:paraId="4B84CC9E" w14:textId="77777777" w:rsidR="007A1007" w:rsidRPr="007A1007" w:rsidRDefault="007A1007" w:rsidP="007A1007">
            <w:pPr>
              <w:spacing w:after="0" w:line="240" w:lineRule="auto"/>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Воспитательная деятельность в семье</w:t>
            </w:r>
          </w:p>
        </w:tc>
      </w:tr>
      <w:tr w:rsidR="007A1007" w:rsidRPr="007A1007" w14:paraId="3A08313C" w14:textId="77777777" w:rsidTr="007A1007">
        <w:tc>
          <w:tcPr>
            <w:tcW w:w="835" w:type="pct"/>
            <w:vMerge/>
          </w:tcPr>
          <w:p w14:paraId="6D1FCE8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c>
          <w:tcPr>
            <w:tcW w:w="1047" w:type="pct"/>
          </w:tcPr>
          <w:p w14:paraId="78426030" w14:textId="77777777" w:rsidR="007A1007" w:rsidRPr="007A1007" w:rsidRDefault="007A1007" w:rsidP="007A1007">
            <w:pPr>
              <w:spacing w:after="0" w:line="240" w:lineRule="auto"/>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Совместная деятельность в режимных моментах</w:t>
            </w:r>
          </w:p>
        </w:tc>
        <w:tc>
          <w:tcPr>
            <w:tcW w:w="1037" w:type="pct"/>
          </w:tcPr>
          <w:p w14:paraId="25710128" w14:textId="77777777" w:rsidR="007A1007" w:rsidRPr="007A1007" w:rsidRDefault="007A1007" w:rsidP="007A1007">
            <w:pPr>
              <w:spacing w:after="0" w:line="240" w:lineRule="auto"/>
              <w:rPr>
                <w:rFonts w:ascii="Times New Roman" w:eastAsia="Times New Roman" w:hAnsi="Times New Roman" w:cs="Times New Roman"/>
                <w:b/>
                <w:sz w:val="20"/>
                <w:szCs w:val="20"/>
                <w:lang w:eastAsia="ru-RU"/>
              </w:rPr>
            </w:pPr>
            <w:r w:rsidRPr="007A1007">
              <w:rPr>
                <w:rFonts w:ascii="Times New Roman" w:eastAsia="Times New Roman" w:hAnsi="Times New Roman" w:cs="Times New Roman"/>
                <w:b/>
                <w:sz w:val="20"/>
                <w:szCs w:val="20"/>
                <w:lang w:eastAsia="ru-RU"/>
              </w:rPr>
              <w:t>Индивидуальная работа с детьми</w:t>
            </w:r>
          </w:p>
        </w:tc>
        <w:tc>
          <w:tcPr>
            <w:tcW w:w="1176" w:type="pct"/>
            <w:vMerge/>
          </w:tcPr>
          <w:p w14:paraId="7B462EC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c>
          <w:tcPr>
            <w:tcW w:w="905" w:type="pct"/>
            <w:vMerge/>
          </w:tcPr>
          <w:p w14:paraId="4E7D5A9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1993DB31" w14:textId="77777777" w:rsidTr="007A1007">
        <w:tc>
          <w:tcPr>
            <w:tcW w:w="835" w:type="pct"/>
          </w:tcPr>
          <w:p w14:paraId="6755AC5A"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Утро</w:t>
            </w:r>
          </w:p>
        </w:tc>
        <w:tc>
          <w:tcPr>
            <w:tcW w:w="1047" w:type="pct"/>
          </w:tcPr>
          <w:p w14:paraId="5CC1E59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потребности в речевом общении с детьми и взрослыми.</w:t>
            </w:r>
          </w:p>
          <w:p w14:paraId="1590C298"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Сенсорное воспитание.</w:t>
            </w:r>
          </w:p>
          <w:p w14:paraId="6D860FA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безопасного поведения (в быту, природе, на улице).</w:t>
            </w:r>
          </w:p>
        </w:tc>
        <w:tc>
          <w:tcPr>
            <w:tcW w:w="1037" w:type="pct"/>
          </w:tcPr>
          <w:p w14:paraId="4B13F3C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нравственно-волевых качеств.</w:t>
            </w:r>
          </w:p>
          <w:p w14:paraId="577BFF6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творческой деятельности.</w:t>
            </w:r>
          </w:p>
          <w:p w14:paraId="4B029BD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общения.</w:t>
            </w:r>
          </w:p>
        </w:tc>
        <w:tc>
          <w:tcPr>
            <w:tcW w:w="1176" w:type="pct"/>
          </w:tcPr>
          <w:p w14:paraId="3E2062A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различным видам деятельности.</w:t>
            </w:r>
          </w:p>
          <w:p w14:paraId="7B74EC8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Приобщение детей к лучшим образцам отечественного и мирового искусства.</w:t>
            </w:r>
          </w:p>
        </w:tc>
        <w:tc>
          <w:tcPr>
            <w:tcW w:w="905" w:type="pct"/>
            <w:vMerge w:val="restart"/>
          </w:tcPr>
          <w:p w14:paraId="4FA273F8"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потребности в речевом общении с детьми и взрослыми.</w:t>
            </w:r>
          </w:p>
          <w:p w14:paraId="2647E03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эстетических чувств через знакомство с художественной литературой, произведениями искусства.</w:t>
            </w:r>
          </w:p>
          <w:p w14:paraId="2E715FC5"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гуманных чувств.</w:t>
            </w:r>
          </w:p>
          <w:p w14:paraId="4E73CE79"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поведения в общественных местах.</w:t>
            </w:r>
          </w:p>
          <w:p w14:paraId="4BC4E3DA"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Воспитывать уважительное отношение к членам семьи и их труду.</w:t>
            </w:r>
          </w:p>
          <w:p w14:paraId="5B66119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осознания ценности здорового образа жизни.</w:t>
            </w:r>
          </w:p>
          <w:p w14:paraId="75BE91B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ответственности и самостоятельности.</w:t>
            </w:r>
          </w:p>
          <w:p w14:paraId="2AE8357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эмоционально-чувственного отношения к предметам и явлениям действительности.</w:t>
            </w:r>
          </w:p>
          <w:p w14:paraId="29576A4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умения самостоятельно находить интересные занятия.</w:t>
            </w:r>
          </w:p>
        </w:tc>
      </w:tr>
      <w:tr w:rsidR="007A1007" w:rsidRPr="007A1007" w14:paraId="370AE340" w14:textId="77777777" w:rsidTr="007A1007">
        <w:tc>
          <w:tcPr>
            <w:tcW w:w="835" w:type="pct"/>
          </w:tcPr>
          <w:p w14:paraId="584C9448"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Завтрак</w:t>
            </w:r>
          </w:p>
        </w:tc>
        <w:tc>
          <w:tcPr>
            <w:tcW w:w="1047" w:type="pct"/>
          </w:tcPr>
          <w:p w14:paraId="0CE171D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положительного настроя на прием пищи.</w:t>
            </w:r>
          </w:p>
          <w:p w14:paraId="3FD8025E"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вежливости.</w:t>
            </w:r>
          </w:p>
          <w:p w14:paraId="5CDFA6C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Побуждение к самостоятельному выполнению поручений.</w:t>
            </w:r>
          </w:p>
        </w:tc>
        <w:tc>
          <w:tcPr>
            <w:tcW w:w="1037" w:type="pct"/>
          </w:tcPr>
          <w:p w14:paraId="0B0D862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культурно-гигиенических навыков в процессе умывания.</w:t>
            </w:r>
          </w:p>
          <w:p w14:paraId="20E00439"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поведения.</w:t>
            </w:r>
          </w:p>
        </w:tc>
        <w:tc>
          <w:tcPr>
            <w:tcW w:w="1176" w:type="pct"/>
          </w:tcPr>
          <w:p w14:paraId="4D0EBCD2"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пользования столовыми приборами.</w:t>
            </w:r>
          </w:p>
        </w:tc>
        <w:tc>
          <w:tcPr>
            <w:tcW w:w="905" w:type="pct"/>
            <w:vMerge/>
          </w:tcPr>
          <w:p w14:paraId="496EB462"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3D26112E" w14:textId="77777777" w:rsidTr="007A1007">
        <w:tc>
          <w:tcPr>
            <w:tcW w:w="835" w:type="pct"/>
          </w:tcPr>
          <w:p w14:paraId="37BCEB5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Образовательная деятельность</w:t>
            </w:r>
          </w:p>
        </w:tc>
        <w:tc>
          <w:tcPr>
            <w:tcW w:w="1047" w:type="pct"/>
          </w:tcPr>
          <w:p w14:paraId="659C267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активного интереса к различным видам деятельности.</w:t>
            </w:r>
          </w:p>
          <w:p w14:paraId="327C8B3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Воспитывать инициативность, ответственность, самостоятельность</w:t>
            </w:r>
          </w:p>
          <w:p w14:paraId="6EF634C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Формирование умения работать в паре, группе, команде.</w:t>
            </w:r>
          </w:p>
          <w:p w14:paraId="7653375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Формирование творческого мышления.</w:t>
            </w:r>
          </w:p>
        </w:tc>
        <w:tc>
          <w:tcPr>
            <w:tcW w:w="1037" w:type="pct"/>
          </w:tcPr>
          <w:p w14:paraId="717EF36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потребности в эмоционально-личностном общении.</w:t>
            </w:r>
          </w:p>
          <w:p w14:paraId="2E4D68F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любознательности, наблюдательности, пытливости.</w:t>
            </w:r>
          </w:p>
        </w:tc>
        <w:tc>
          <w:tcPr>
            <w:tcW w:w="1176" w:type="pct"/>
          </w:tcPr>
          <w:p w14:paraId="6AC00FB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эмоционально-чувственного отношения к предметам и явлениям действительности.</w:t>
            </w:r>
          </w:p>
        </w:tc>
        <w:tc>
          <w:tcPr>
            <w:tcW w:w="905" w:type="pct"/>
            <w:vMerge/>
          </w:tcPr>
          <w:p w14:paraId="6527A65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5B7131FD" w14:textId="77777777" w:rsidTr="007A1007">
        <w:tc>
          <w:tcPr>
            <w:tcW w:w="835" w:type="pct"/>
          </w:tcPr>
          <w:p w14:paraId="786DF1EA"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Прогулка</w:t>
            </w:r>
          </w:p>
        </w:tc>
        <w:tc>
          <w:tcPr>
            <w:tcW w:w="1047" w:type="pct"/>
          </w:tcPr>
          <w:p w14:paraId="2CE6A6E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Воспитание у ребенка интереса к окружающему миру. </w:t>
            </w:r>
          </w:p>
          <w:p w14:paraId="279DC05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различным доступным видам двигательной деятельности.</w:t>
            </w:r>
          </w:p>
          <w:p w14:paraId="69E97E75"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труду взрослых, желания трудиться, трудолюбия.</w:t>
            </w:r>
          </w:p>
        </w:tc>
        <w:tc>
          <w:tcPr>
            <w:tcW w:w="1037" w:type="pct"/>
          </w:tcPr>
          <w:p w14:paraId="3DA5441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культурно-гигиенических навыков в процессе одевания и раздевания.</w:t>
            </w:r>
          </w:p>
          <w:p w14:paraId="083119C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положительных нравственно-волевых качеств.</w:t>
            </w:r>
          </w:p>
          <w:p w14:paraId="5EB73D8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бережного отношения к вещам личного пользования.</w:t>
            </w:r>
          </w:p>
        </w:tc>
        <w:tc>
          <w:tcPr>
            <w:tcW w:w="1176" w:type="pct"/>
          </w:tcPr>
          <w:p w14:paraId="36BFB058"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позитивного настроя на занятие физической культурой.</w:t>
            </w:r>
          </w:p>
          <w:p w14:paraId="72DCED1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умения самостоятельно организовывать разнообразные игры, договариваться.</w:t>
            </w:r>
          </w:p>
        </w:tc>
        <w:tc>
          <w:tcPr>
            <w:tcW w:w="905" w:type="pct"/>
            <w:vMerge/>
          </w:tcPr>
          <w:p w14:paraId="207FA1D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5A10EE20" w14:textId="77777777" w:rsidTr="007A1007">
        <w:tc>
          <w:tcPr>
            <w:tcW w:w="835" w:type="pct"/>
          </w:tcPr>
          <w:p w14:paraId="2097922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lastRenderedPageBreak/>
              <w:t>Обед</w:t>
            </w:r>
          </w:p>
        </w:tc>
        <w:tc>
          <w:tcPr>
            <w:tcW w:w="1047" w:type="pct"/>
          </w:tcPr>
          <w:p w14:paraId="71CF84F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составу блюд, процессу их изготовления.</w:t>
            </w:r>
          </w:p>
        </w:tc>
        <w:tc>
          <w:tcPr>
            <w:tcW w:w="1037" w:type="pct"/>
          </w:tcPr>
          <w:p w14:paraId="412CCF8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желания заботиться о сверстниках.</w:t>
            </w:r>
          </w:p>
        </w:tc>
        <w:tc>
          <w:tcPr>
            <w:tcW w:w="1176" w:type="pct"/>
          </w:tcPr>
          <w:p w14:paraId="6F23033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приема пищи.</w:t>
            </w:r>
          </w:p>
        </w:tc>
        <w:tc>
          <w:tcPr>
            <w:tcW w:w="905" w:type="pct"/>
            <w:vMerge/>
          </w:tcPr>
          <w:p w14:paraId="2D3EB77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7C30486F" w14:textId="77777777" w:rsidTr="007A1007">
        <w:tc>
          <w:tcPr>
            <w:tcW w:w="835" w:type="pct"/>
          </w:tcPr>
          <w:p w14:paraId="568C2DA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roofErr w:type="spellStart"/>
            <w:r w:rsidRPr="007A1007">
              <w:rPr>
                <w:rFonts w:ascii="Times New Roman" w:eastAsia="Times New Roman" w:hAnsi="Times New Roman" w:cs="Times New Roman"/>
                <w:sz w:val="20"/>
                <w:szCs w:val="20"/>
                <w:lang w:eastAsia="ru-RU"/>
              </w:rPr>
              <w:t>Сончас</w:t>
            </w:r>
            <w:proofErr w:type="spellEnd"/>
          </w:p>
        </w:tc>
        <w:tc>
          <w:tcPr>
            <w:tcW w:w="1047" w:type="pct"/>
          </w:tcPr>
          <w:p w14:paraId="5AC0F67A"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Воспитание положительного отношения ко сну. </w:t>
            </w:r>
          </w:p>
        </w:tc>
        <w:tc>
          <w:tcPr>
            <w:tcW w:w="1037" w:type="pct"/>
          </w:tcPr>
          <w:p w14:paraId="37BC7BB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Формирование навыков личной гигиены.</w:t>
            </w:r>
          </w:p>
        </w:tc>
        <w:tc>
          <w:tcPr>
            <w:tcW w:w="1176" w:type="pct"/>
          </w:tcPr>
          <w:p w14:paraId="54E3DE32"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привычки к опрятности и чистоте.</w:t>
            </w:r>
          </w:p>
        </w:tc>
        <w:tc>
          <w:tcPr>
            <w:tcW w:w="905" w:type="pct"/>
            <w:vMerge/>
          </w:tcPr>
          <w:p w14:paraId="44D00A8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4F1C20A5" w14:textId="77777777" w:rsidTr="007A1007">
        <w:trPr>
          <w:trHeight w:val="274"/>
        </w:trPr>
        <w:tc>
          <w:tcPr>
            <w:tcW w:w="835" w:type="pct"/>
          </w:tcPr>
          <w:p w14:paraId="6357CC6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Полдник</w:t>
            </w:r>
          </w:p>
        </w:tc>
        <w:tc>
          <w:tcPr>
            <w:tcW w:w="1047" w:type="pct"/>
          </w:tcPr>
          <w:p w14:paraId="3A494B7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привычки следить за своим внешним видом.</w:t>
            </w:r>
          </w:p>
        </w:tc>
        <w:tc>
          <w:tcPr>
            <w:tcW w:w="1037" w:type="pct"/>
          </w:tcPr>
          <w:p w14:paraId="28E1932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ответственного отношения к выполнению поручений.</w:t>
            </w:r>
          </w:p>
        </w:tc>
        <w:tc>
          <w:tcPr>
            <w:tcW w:w="1176" w:type="pct"/>
          </w:tcPr>
          <w:p w14:paraId="70D67D4E"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культуры поведения в ходе приема пищи.</w:t>
            </w:r>
          </w:p>
        </w:tc>
        <w:tc>
          <w:tcPr>
            <w:tcW w:w="905" w:type="pct"/>
            <w:vMerge/>
          </w:tcPr>
          <w:p w14:paraId="6F920023"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4859E657" w14:textId="77777777" w:rsidTr="007A1007">
        <w:tc>
          <w:tcPr>
            <w:tcW w:w="835" w:type="pct"/>
          </w:tcPr>
          <w:p w14:paraId="051D435F"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Вечер</w:t>
            </w:r>
          </w:p>
        </w:tc>
        <w:tc>
          <w:tcPr>
            <w:tcW w:w="1047" w:type="pct"/>
          </w:tcPr>
          <w:p w14:paraId="4EAE366E"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любви и интереса к книге.</w:t>
            </w:r>
          </w:p>
          <w:p w14:paraId="0C6AE62B" w14:textId="77777777" w:rsidR="007A1007" w:rsidRPr="007A1007" w:rsidRDefault="007A1007" w:rsidP="007A1007">
            <w:pPr>
              <w:spacing w:after="0" w:line="240" w:lineRule="auto"/>
              <w:rPr>
                <w:rFonts w:ascii="Times New Roman" w:eastAsia="Times New Roman" w:hAnsi="Times New Roman" w:cs="Times New Roman"/>
                <w:color w:val="444444"/>
                <w:sz w:val="20"/>
                <w:szCs w:val="20"/>
                <w:shd w:val="clear" w:color="auto" w:fill="FFFFFF"/>
                <w:lang w:eastAsia="ru-RU"/>
              </w:rPr>
            </w:pPr>
            <w:r w:rsidRPr="007A1007">
              <w:rPr>
                <w:rFonts w:ascii="Times New Roman" w:eastAsia="Times New Roman" w:hAnsi="Times New Roman" w:cs="Times New Roman"/>
                <w:sz w:val="20"/>
                <w:szCs w:val="20"/>
                <w:lang w:eastAsia="ru-RU"/>
              </w:rPr>
              <w:t>Воспитание эмоционального отношения к литературным героям.</w:t>
            </w:r>
          </w:p>
          <w:p w14:paraId="7C0CA8AE"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Воспитания отзывчивости, сочувствия, доброты.</w:t>
            </w:r>
          </w:p>
          <w:p w14:paraId="0CB009B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дружеских взаимоотношений в игре.</w:t>
            </w:r>
          </w:p>
          <w:p w14:paraId="587221C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желания поддерживать в групповом помещении порядок.</w:t>
            </w:r>
          </w:p>
        </w:tc>
        <w:tc>
          <w:tcPr>
            <w:tcW w:w="1037" w:type="pct"/>
          </w:tcPr>
          <w:p w14:paraId="2D8696C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умения договариваться, распределять роли, играть дружно, выполняя установленные правила игры.</w:t>
            </w:r>
          </w:p>
          <w:p w14:paraId="1F530EB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бережного отношения к окружающему миру.</w:t>
            </w:r>
          </w:p>
          <w:p w14:paraId="50681B5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умения справедливо оценивать свои поступки и поступки других детей.</w:t>
            </w:r>
          </w:p>
        </w:tc>
        <w:tc>
          <w:tcPr>
            <w:tcW w:w="1176" w:type="pct"/>
          </w:tcPr>
          <w:p w14:paraId="44EE579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адекватных реакций на события окружающего и на доступные пониманию произведения искусства.</w:t>
            </w:r>
          </w:p>
          <w:p w14:paraId="06A2F40E"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интереса к конструкторской деятельности и творчества в ней.</w:t>
            </w:r>
          </w:p>
          <w:p w14:paraId="3479796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Сенсорное воспитание.</w:t>
            </w:r>
          </w:p>
          <w:p w14:paraId="333346BA"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самостоятельности в различных видах деятельности.</w:t>
            </w:r>
          </w:p>
        </w:tc>
        <w:tc>
          <w:tcPr>
            <w:tcW w:w="905" w:type="pct"/>
            <w:vMerge/>
          </w:tcPr>
          <w:p w14:paraId="512D0D09"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41C5CAD4" w14:textId="77777777" w:rsidTr="007A1007">
        <w:tc>
          <w:tcPr>
            <w:tcW w:w="835" w:type="pct"/>
          </w:tcPr>
          <w:p w14:paraId="3BE669C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 xml:space="preserve">Ужин </w:t>
            </w:r>
          </w:p>
        </w:tc>
        <w:tc>
          <w:tcPr>
            <w:tcW w:w="1047" w:type="pct"/>
          </w:tcPr>
          <w:p w14:paraId="1175C148" w14:textId="77777777" w:rsidR="007A1007" w:rsidRPr="007A1007" w:rsidRDefault="007A1007" w:rsidP="007A1007">
            <w:pPr>
              <w:spacing w:after="0" w:line="240" w:lineRule="auto"/>
              <w:rPr>
                <w:rFonts w:ascii="Times New Roman" w:eastAsia="Times New Roman" w:hAnsi="Times New Roman" w:cs="Times New Roman"/>
                <w:color w:val="444444"/>
                <w:sz w:val="20"/>
                <w:szCs w:val="20"/>
                <w:shd w:val="clear" w:color="auto" w:fill="FFFFFF"/>
                <w:lang w:eastAsia="ru-RU"/>
              </w:rPr>
            </w:pPr>
            <w:r w:rsidRPr="007A1007">
              <w:rPr>
                <w:rFonts w:ascii="Times New Roman" w:eastAsia="Times New Roman" w:hAnsi="Times New Roman" w:cs="Times New Roman"/>
                <w:sz w:val="20"/>
                <w:szCs w:val="20"/>
                <w:lang w:eastAsia="ru-RU"/>
              </w:rPr>
              <w:t>Воспитание желания участвовать в трудовой деятельности.</w:t>
            </w:r>
          </w:p>
        </w:tc>
        <w:tc>
          <w:tcPr>
            <w:tcW w:w="1037" w:type="pct"/>
          </w:tcPr>
          <w:p w14:paraId="6D849888" w14:textId="77777777" w:rsidR="007A1007" w:rsidRPr="007A1007" w:rsidRDefault="007A1007" w:rsidP="007A1007">
            <w:pPr>
              <w:spacing w:after="0" w:line="240" w:lineRule="auto"/>
              <w:rPr>
                <w:rFonts w:ascii="Times New Roman" w:eastAsia="Times New Roman" w:hAnsi="Times New Roman" w:cs="Times New Roman"/>
                <w:color w:val="444444"/>
                <w:sz w:val="20"/>
                <w:szCs w:val="20"/>
                <w:shd w:val="clear" w:color="auto" w:fill="FFFFFF"/>
                <w:lang w:eastAsia="ru-RU"/>
              </w:rPr>
            </w:pPr>
            <w:r w:rsidRPr="007A1007">
              <w:rPr>
                <w:rFonts w:ascii="Times New Roman" w:eastAsia="Times New Roman" w:hAnsi="Times New Roman" w:cs="Times New Roman"/>
                <w:sz w:val="20"/>
                <w:szCs w:val="20"/>
                <w:lang w:eastAsia="ru-RU"/>
              </w:rPr>
              <w:t>Воспитание ответственного отношения к выполнению поручений.</w:t>
            </w:r>
          </w:p>
        </w:tc>
        <w:tc>
          <w:tcPr>
            <w:tcW w:w="1176" w:type="pct"/>
          </w:tcPr>
          <w:p w14:paraId="12DC8E2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культурно-гигиенических навыков в процессе умывания.</w:t>
            </w:r>
          </w:p>
        </w:tc>
        <w:tc>
          <w:tcPr>
            <w:tcW w:w="905" w:type="pct"/>
            <w:vMerge/>
          </w:tcPr>
          <w:p w14:paraId="3245FB48"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r w:rsidR="007A1007" w:rsidRPr="007A1007" w14:paraId="18359E34" w14:textId="77777777" w:rsidTr="007A1007">
        <w:trPr>
          <w:trHeight w:val="2530"/>
        </w:trPr>
        <w:tc>
          <w:tcPr>
            <w:tcW w:w="835" w:type="pct"/>
          </w:tcPr>
          <w:p w14:paraId="5C03006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Прогулка</w:t>
            </w:r>
          </w:p>
        </w:tc>
        <w:tc>
          <w:tcPr>
            <w:tcW w:w="1047" w:type="pct"/>
          </w:tcPr>
          <w:p w14:paraId="7A336401"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положительных нравственно-волевых качеств в ходе игр.</w:t>
            </w:r>
          </w:p>
          <w:p w14:paraId="20906C7B"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потребности в речевом общении с детьми и взрослыми.</w:t>
            </w:r>
          </w:p>
        </w:tc>
        <w:tc>
          <w:tcPr>
            <w:tcW w:w="1037" w:type="pct"/>
          </w:tcPr>
          <w:p w14:paraId="5F9E76B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наблюдательности, интереса к окружающему миру</w:t>
            </w:r>
          </w:p>
          <w:p w14:paraId="5D3DF225"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ценностного отношения к природе.</w:t>
            </w:r>
          </w:p>
        </w:tc>
        <w:tc>
          <w:tcPr>
            <w:tcW w:w="1176" w:type="pct"/>
          </w:tcPr>
          <w:p w14:paraId="2C7F6C34"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Воспитание умения самостоятельно организовывать разнообразные игры.</w:t>
            </w:r>
          </w:p>
        </w:tc>
        <w:tc>
          <w:tcPr>
            <w:tcW w:w="905" w:type="pct"/>
            <w:vMerge/>
          </w:tcPr>
          <w:p w14:paraId="2F66DCE9"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p>
        </w:tc>
      </w:tr>
    </w:tbl>
    <w:p w14:paraId="5C02F646" w14:textId="77777777" w:rsidR="007A1007" w:rsidRPr="007A1007" w:rsidRDefault="007A1007" w:rsidP="007A1007">
      <w:pPr>
        <w:keepNext/>
        <w:keepLines/>
        <w:spacing w:after="0" w:line="240" w:lineRule="auto"/>
        <w:ind w:left="708"/>
        <w:outlineLvl w:val="0"/>
        <w:rPr>
          <w:rFonts w:ascii="Times New Roman" w:eastAsiaTheme="majorEastAsia" w:hAnsi="Times New Roman" w:cstheme="majorBidi"/>
          <w:b/>
          <w:bCs/>
          <w:color w:val="000000"/>
          <w:sz w:val="28"/>
          <w:szCs w:val="28"/>
          <w:lang w:eastAsia="ru-RU"/>
        </w:rPr>
      </w:pPr>
    </w:p>
    <w:p w14:paraId="78AEBCE9" w14:textId="77777777" w:rsidR="007A1007" w:rsidRPr="007A1007" w:rsidRDefault="007A1007" w:rsidP="007A1007">
      <w:pPr>
        <w:keepNext/>
        <w:keepLines/>
        <w:spacing w:after="0" w:line="240" w:lineRule="auto"/>
        <w:ind w:left="708" w:firstLine="540"/>
        <w:outlineLvl w:val="0"/>
        <w:rPr>
          <w:rFonts w:ascii="Times New Roman" w:eastAsiaTheme="majorEastAsia" w:hAnsi="Times New Roman" w:cstheme="majorBidi"/>
          <w:b/>
          <w:bCs/>
          <w:color w:val="000000"/>
          <w:sz w:val="28"/>
          <w:szCs w:val="28"/>
          <w:lang w:eastAsia="ru-RU"/>
        </w:rPr>
      </w:pPr>
      <w:r w:rsidRPr="00653F43">
        <w:rPr>
          <w:rFonts w:ascii="Times New Roman" w:eastAsiaTheme="majorEastAsia" w:hAnsi="Times New Roman" w:cstheme="majorBidi"/>
          <w:b/>
          <w:bCs/>
          <w:color w:val="000000"/>
          <w:sz w:val="24"/>
          <w:szCs w:val="24"/>
          <w:lang w:eastAsia="ru-RU"/>
        </w:rPr>
        <w:t>4.3.4. Особенности традиционных событий, праздников, мероприятий</w:t>
      </w:r>
      <w:r w:rsidRPr="007A1007">
        <w:rPr>
          <w:rFonts w:ascii="Times New Roman" w:eastAsiaTheme="majorEastAsia" w:hAnsi="Times New Roman" w:cstheme="majorBidi"/>
          <w:b/>
          <w:bCs/>
          <w:color w:val="000000"/>
          <w:sz w:val="28"/>
          <w:szCs w:val="28"/>
          <w:lang w:eastAsia="ru-RU"/>
        </w:rPr>
        <w:t>.</w:t>
      </w:r>
    </w:p>
    <w:p w14:paraId="62921C8C" w14:textId="77777777" w:rsidR="007A1007" w:rsidRPr="007A1007" w:rsidRDefault="007A1007" w:rsidP="007A1007">
      <w:pPr>
        <w:keepNext/>
        <w:suppressLineNumbers/>
        <w:spacing w:after="0" w:line="240" w:lineRule="auto"/>
        <w:ind w:firstLine="708"/>
        <w:contextualSpacing/>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«оформлен» в событие.</w:t>
      </w:r>
    </w:p>
    <w:p w14:paraId="1A5E01E6" w14:textId="77777777" w:rsidR="007A1007" w:rsidRPr="007A1007" w:rsidRDefault="007A1007" w:rsidP="007A1007">
      <w:pPr>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7A1007">
        <w:rPr>
          <w:rFonts w:ascii="Times New Roman" w:eastAsia="Times New Roman" w:hAnsi="Times New Roman" w:cs="Times New Roman"/>
          <w:b/>
          <w:bCs/>
          <w:color w:val="000000"/>
          <w:sz w:val="24"/>
          <w:szCs w:val="24"/>
          <w:lang w:eastAsia="ru-RU"/>
        </w:rPr>
        <w:t>Взаимодействие взрослого с детьми</w:t>
      </w:r>
    </w:p>
    <w:p w14:paraId="237BA2A2"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«оформлен» в событие.</w:t>
      </w:r>
    </w:p>
    <w:p w14:paraId="3C512AEF" w14:textId="77777777" w:rsid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
          <w:bCs/>
          <w:color w:val="000000"/>
          <w:sz w:val="24"/>
          <w:szCs w:val="24"/>
          <w:lang w:eastAsia="ru-RU"/>
        </w:rPr>
        <w:lastRenderedPageBreak/>
        <w:t>Событие</w:t>
      </w:r>
      <w:r w:rsidRPr="007A1007">
        <w:rPr>
          <w:rFonts w:ascii="Times New Roman" w:eastAsia="Times New Roman" w:hAnsi="Times New Roman" w:cs="Times New Roman"/>
          <w:bCs/>
          <w:color w:val="000000"/>
          <w:sz w:val="24"/>
          <w:szCs w:val="24"/>
          <w:lang w:eastAsia="ru-RU"/>
        </w:rPr>
        <w:t xml:space="preserve"> – форма совместной деятельности ребенка и взрослого (ситуация), в которой активность взрослого приводит к приобретению ребенком собственного опыта переживания той или иной ценности. </w:t>
      </w:r>
    </w:p>
    <w:p w14:paraId="591ADEAB" w14:textId="10E8EE2A"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
          <w:bCs/>
          <w:color w:val="000000"/>
          <w:sz w:val="24"/>
          <w:szCs w:val="24"/>
          <w:lang w:eastAsia="ru-RU"/>
        </w:rPr>
        <w:t>Воспитательное событие</w:t>
      </w:r>
      <w:r w:rsidRPr="007A1007">
        <w:rPr>
          <w:rFonts w:ascii="Times New Roman" w:eastAsia="Times New Roman" w:hAnsi="Times New Roman" w:cs="Times New Roman"/>
          <w:bCs/>
          <w:color w:val="000000"/>
          <w:sz w:val="24"/>
          <w:szCs w:val="24"/>
          <w:lang w:eastAsia="ru-RU"/>
        </w:rPr>
        <w:t xml:space="preserve"> – это спроектированная взрослым образовательная ситуация.</w:t>
      </w:r>
    </w:p>
    <w:p w14:paraId="76DD1A56"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1B485BBE"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Проектирование событий в ДОО реализуется в следующих формах:</w:t>
      </w:r>
    </w:p>
    <w:p w14:paraId="41F43D4C"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w:t>
      </w:r>
      <w:r w:rsidRPr="007A1007">
        <w:rPr>
          <w:rFonts w:ascii="Times New Roman" w:eastAsia="Times New Roman" w:hAnsi="Times New Roman" w:cs="Times New Roman"/>
          <w:bCs/>
          <w:color w:val="000000"/>
          <w:sz w:val="24"/>
          <w:szCs w:val="24"/>
          <w:lang w:eastAsia="ru-RU"/>
        </w:rPr>
        <w:tab/>
        <w:t>разработка и реализация значимых событий в различных видах деятельности (детско-взрослый спектакль, опыт или эксперимент, совместное конструирование, спортивные игры и др.);</w:t>
      </w:r>
    </w:p>
    <w:p w14:paraId="51E06C11"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w:t>
      </w:r>
      <w:r w:rsidRPr="007A1007">
        <w:rPr>
          <w:rFonts w:ascii="Times New Roman" w:eastAsia="Times New Roman" w:hAnsi="Times New Roman" w:cs="Times New Roman"/>
          <w:bCs/>
          <w:color w:val="000000"/>
          <w:sz w:val="24"/>
          <w:szCs w:val="24"/>
          <w:lang w:eastAsia="ru-RU"/>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
    <w:p w14:paraId="299EB1C0" w14:textId="77777777"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7A1007">
        <w:rPr>
          <w:rFonts w:ascii="Times New Roman" w:eastAsia="Times New Roman" w:hAnsi="Times New Roman" w:cs="Times New Roman"/>
          <w:bCs/>
          <w:color w:val="000000"/>
          <w:sz w:val="24"/>
          <w:szCs w:val="24"/>
          <w:lang w:eastAsia="ru-RU"/>
        </w:rPr>
        <w:t>-</w:t>
      </w:r>
      <w:r w:rsidRPr="007A1007">
        <w:rPr>
          <w:rFonts w:ascii="Times New Roman" w:eastAsia="Times New Roman" w:hAnsi="Times New Roman" w:cs="Times New Roman"/>
          <w:bCs/>
          <w:color w:val="000000"/>
          <w:sz w:val="24"/>
          <w:szCs w:val="24"/>
          <w:lang w:eastAsia="ru-RU"/>
        </w:rPr>
        <w:tab/>
        <w:t>создание творческих детско-взрослых проектов (празднование Дня Победы с приглашением ветеранов, социальные и спортивные акции, образовательный челлендж и пр.).</w:t>
      </w:r>
    </w:p>
    <w:p w14:paraId="0BBD930F" w14:textId="15C6262B" w:rsidR="007A1007" w:rsidRPr="007A1007" w:rsidRDefault="007A1007" w:rsidP="007A1007">
      <w:pPr>
        <w:tabs>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bCs/>
          <w:color w:val="000000"/>
          <w:sz w:val="24"/>
          <w:szCs w:val="24"/>
          <w:lang w:eastAsia="ru-RU"/>
        </w:rPr>
        <w:t>На основе системы спроектированных событий в ДОО каждый педагог планирует работу с группой в целом, с подгруппами детей, с каждым ребенком.</w:t>
      </w:r>
      <w:r>
        <w:rPr>
          <w:rFonts w:ascii="Times New Roman" w:eastAsia="Times New Roman" w:hAnsi="Times New Roman" w:cs="Times New Roman"/>
          <w:bCs/>
          <w:color w:val="000000"/>
          <w:sz w:val="24"/>
          <w:szCs w:val="24"/>
          <w:lang w:eastAsia="ru-RU"/>
        </w:rPr>
        <w:t xml:space="preserve"> </w:t>
      </w:r>
      <w:r w:rsidRPr="007A1007">
        <w:rPr>
          <w:rFonts w:ascii="Times New Roman" w:eastAsia="Times New Roman" w:hAnsi="Times New Roman" w:cs="Times New Roman"/>
          <w:color w:val="000000"/>
          <w:sz w:val="24"/>
          <w:szCs w:val="24"/>
          <w:lang w:eastAsia="ru-RU"/>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«оформлен» в событие.</w:t>
      </w:r>
    </w:p>
    <w:p w14:paraId="02BF5043"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color w:val="000000"/>
          <w:sz w:val="24"/>
          <w:szCs w:val="24"/>
          <w:lang w:eastAsia="ru-RU"/>
        </w:rPr>
        <w:t>Проектирование событий в ДОО реализуется в следующих формах:</w:t>
      </w:r>
    </w:p>
    <w:p w14:paraId="0076DB75" w14:textId="77777777" w:rsidR="007A1007" w:rsidRPr="007A1007" w:rsidRDefault="007A1007" w:rsidP="007A1007">
      <w:pPr>
        <w:keepNext/>
        <w:numPr>
          <w:ilvl w:val="0"/>
          <w:numId w:val="44"/>
        </w:numPr>
        <w:suppressLineNumbers/>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разработка и реализация значимых событий в различных видах деятельности (детско-взрослый спектакль, опыт или эксперимент, совместное конструирование, спортивные игры и др.);</w:t>
      </w:r>
    </w:p>
    <w:p w14:paraId="6ACDC50F" w14:textId="77777777" w:rsidR="007A1007" w:rsidRPr="007A1007" w:rsidRDefault="007A1007" w:rsidP="007A1007">
      <w:pPr>
        <w:keepNext/>
        <w:numPr>
          <w:ilvl w:val="0"/>
          <w:numId w:val="44"/>
        </w:numPr>
        <w:suppressLineNumbers/>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w:t>
      </w:r>
    </w:p>
    <w:p w14:paraId="730DD211" w14:textId="77777777" w:rsidR="007A1007" w:rsidRPr="007A1007" w:rsidRDefault="007A1007" w:rsidP="007A1007">
      <w:pPr>
        <w:keepNext/>
        <w:numPr>
          <w:ilvl w:val="0"/>
          <w:numId w:val="45"/>
        </w:numPr>
        <w:suppressLineNumbers/>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создание творческих детско-взрослых проектов (празднование Дня Победы с приглашением ветеранов, социальные и спортивные акции, образовательный челлендж и пр.).</w:t>
      </w:r>
    </w:p>
    <w:p w14:paraId="7440CC7C" w14:textId="77777777" w:rsidR="007A1007" w:rsidRPr="007A1007" w:rsidRDefault="007A1007" w:rsidP="007A1007">
      <w:pPr>
        <w:keepNext/>
        <w:suppressLineNumbers/>
        <w:spacing w:after="0" w:line="240" w:lineRule="auto"/>
        <w:ind w:firstLine="709"/>
        <w:contextualSpacing/>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color w:val="000000"/>
          <w:sz w:val="24"/>
          <w:szCs w:val="24"/>
          <w:lang w:eastAsia="ru-RU"/>
        </w:rPr>
        <w:t>На основе системы спроектированных событий в ДОО каждый педагог планирует работу с группой в целом, с подгруппами детей, с каждым ребенком.</w:t>
      </w:r>
    </w:p>
    <w:p w14:paraId="74F1AA0E" w14:textId="77777777" w:rsidR="007A1007" w:rsidRPr="007A1007" w:rsidRDefault="007A1007" w:rsidP="007A10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Calibri" w:hAnsi="Times New Roman" w:cs="Times New Roman"/>
          <w:b/>
          <w:color w:val="000000"/>
          <w:sz w:val="24"/>
          <w:szCs w:val="24"/>
        </w:rPr>
        <w:t xml:space="preserve">Воспитательные события в МБОУ «С(К)ОШ №11 г. Челябинска» ДО пересекаются с календарно-тематическим планированием. </w:t>
      </w:r>
      <w:r w:rsidRPr="007A1007">
        <w:rPr>
          <w:rFonts w:ascii="Times New Roman" w:eastAsia="Calibri" w:hAnsi="Times New Roman" w:cs="Times New Roman"/>
          <w:color w:val="000000"/>
          <w:sz w:val="24"/>
          <w:szCs w:val="24"/>
        </w:rPr>
        <w:t xml:space="preserve">Форма проведения конкретного события определяется календарным планом воспитательной работы Организации. </w:t>
      </w:r>
    </w:p>
    <w:p w14:paraId="7615C269" w14:textId="77777777" w:rsidR="007A1007" w:rsidRPr="007A1007" w:rsidRDefault="007A1007" w:rsidP="007A1007">
      <w:pPr>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xml:space="preserve">Целью проведения мероприятий,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p>
    <w:p w14:paraId="3BD02291" w14:textId="77777777" w:rsidR="007A1007" w:rsidRPr="007A1007" w:rsidRDefault="007A1007" w:rsidP="007A1007">
      <w:pPr>
        <w:tabs>
          <w:tab w:val="left" w:pos="1418"/>
        </w:tabs>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lastRenderedPageBreak/>
        <w:t>Тематика событий, праздников, мероприятий ориентирована на все направления развития ребенка дошкольного возраста и посвящена различным сторонам человеческого бытия:</w:t>
      </w:r>
    </w:p>
    <w:p w14:paraId="3ACAE839" w14:textId="77777777" w:rsidR="007A1007" w:rsidRPr="007A1007" w:rsidRDefault="007A1007" w:rsidP="007A1007">
      <w:pPr>
        <w:numPr>
          <w:ilvl w:val="0"/>
          <w:numId w:val="42"/>
        </w:numPr>
        <w:shd w:val="clear" w:color="auto" w:fill="FFFFFF"/>
        <w:tabs>
          <w:tab w:val="left" w:pos="993"/>
        </w:tabs>
        <w:spacing w:after="0" w:line="240" w:lineRule="auto"/>
        <w:ind w:left="0"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 xml:space="preserve">явлениям нравственной жизни; </w:t>
      </w:r>
    </w:p>
    <w:p w14:paraId="153B9A7E" w14:textId="77777777" w:rsidR="007A1007" w:rsidRPr="007A1007" w:rsidRDefault="007A1007" w:rsidP="007A1007">
      <w:pPr>
        <w:numPr>
          <w:ilvl w:val="0"/>
          <w:numId w:val="42"/>
        </w:numPr>
        <w:shd w:val="clear" w:color="auto" w:fill="FFFFFF"/>
        <w:tabs>
          <w:tab w:val="left" w:pos="993"/>
        </w:tabs>
        <w:spacing w:after="0" w:line="240" w:lineRule="auto"/>
        <w:ind w:left="0"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 xml:space="preserve">окружающей природе; </w:t>
      </w:r>
    </w:p>
    <w:p w14:paraId="2AA287B3" w14:textId="77777777" w:rsidR="007A1007" w:rsidRPr="007A1007" w:rsidRDefault="007A1007" w:rsidP="007A1007">
      <w:pPr>
        <w:numPr>
          <w:ilvl w:val="0"/>
          <w:numId w:val="42"/>
        </w:numPr>
        <w:shd w:val="clear" w:color="auto" w:fill="FFFFFF"/>
        <w:tabs>
          <w:tab w:val="left" w:pos="993"/>
        </w:tabs>
        <w:spacing w:after="0" w:line="240" w:lineRule="auto"/>
        <w:ind w:left="0"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 xml:space="preserve">миру искусства и литературы; </w:t>
      </w:r>
    </w:p>
    <w:p w14:paraId="383CB326" w14:textId="77777777" w:rsidR="007A1007" w:rsidRPr="007A1007" w:rsidRDefault="007A1007" w:rsidP="007A1007">
      <w:pPr>
        <w:numPr>
          <w:ilvl w:val="0"/>
          <w:numId w:val="42"/>
        </w:numPr>
        <w:shd w:val="clear" w:color="auto" w:fill="FFFFFF"/>
        <w:tabs>
          <w:tab w:val="left" w:pos="993"/>
        </w:tabs>
        <w:spacing w:after="0" w:line="240" w:lineRule="auto"/>
        <w:ind w:left="0"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традиционным для семьи, общества и государства праздничным событиям;</w:t>
      </w:r>
    </w:p>
    <w:p w14:paraId="0BB17979" w14:textId="77777777" w:rsidR="007A1007" w:rsidRPr="007A1007" w:rsidRDefault="007A1007" w:rsidP="007A1007">
      <w:pPr>
        <w:numPr>
          <w:ilvl w:val="0"/>
          <w:numId w:val="42"/>
        </w:numPr>
        <w:shd w:val="clear" w:color="auto" w:fill="FFFFFF"/>
        <w:tabs>
          <w:tab w:val="left" w:pos="993"/>
        </w:tabs>
        <w:spacing w:after="0" w:line="240" w:lineRule="auto"/>
        <w:ind w:left="0"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событиям, формирующим чувство гражданской принадлежности ребенка.</w:t>
      </w:r>
    </w:p>
    <w:p w14:paraId="328DC111" w14:textId="77777777" w:rsidR="007A1007" w:rsidRPr="007A1007" w:rsidRDefault="007A1007" w:rsidP="007A1007">
      <w:pPr>
        <w:shd w:val="clear" w:color="auto" w:fill="FFFFFF"/>
        <w:spacing w:after="0" w:line="240" w:lineRule="auto"/>
        <w:ind w:firstLine="709"/>
        <w:jc w:val="both"/>
        <w:rPr>
          <w:rFonts w:ascii="Times New Roman" w:eastAsia="Calibri" w:hAnsi="Times New Roman" w:cs="Times New Roman"/>
          <w:color w:val="000000"/>
          <w:sz w:val="24"/>
          <w:szCs w:val="24"/>
        </w:rPr>
      </w:pPr>
      <w:r w:rsidRPr="007A1007">
        <w:rPr>
          <w:rFonts w:ascii="Times New Roman" w:eastAsia="Calibri" w:hAnsi="Times New Roman" w:cs="Times New Roman"/>
          <w:color w:val="000000"/>
          <w:sz w:val="24"/>
          <w:szCs w:val="24"/>
        </w:rPr>
        <w:t>Количество праздников самостоятельно определяется Организацией в зависимости от возрастных и индивидуальных особенностей, потребностей и интересов детей.</w:t>
      </w:r>
    </w:p>
    <w:p w14:paraId="0334862A" w14:textId="77777777" w:rsidR="007A1007" w:rsidRPr="007A1007" w:rsidRDefault="007A1007" w:rsidP="007A1007">
      <w:pPr>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Календарные праздники создают благоприятный эмоциональный настрой и благотворно влияют на развитие психических процессов детей, создают прекрасную атмосферу для развития речи, закрепления знаний, полученных на различных занятиях; способствуют нравственному воспитанию, развитию социально-коммуникативных навыков.</w:t>
      </w:r>
    </w:p>
    <w:p w14:paraId="110BBCB2" w14:textId="77777777" w:rsidR="007A1007" w:rsidRPr="007A1007" w:rsidRDefault="007A1007" w:rsidP="007A1007">
      <w:pPr>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Фольклорные праздники проводятся в соответствии с традиционным народным календарем праздников. Проведение таких мероприятий сегодня является особенно актуальным, так как они играют огромную роль в приобщении дошкольников к духовным ценностям народной культуры, воспитывают в детях патриотические чувства. Главной целью нравственного воспитания дошкольников на основе народных праздников является приобретение детьми нравственного опыта, наследование духовного достояния русского  народа, достижение культуры межличностных и межнациональных отношений.</w:t>
      </w:r>
    </w:p>
    <w:p w14:paraId="0A52BE6E" w14:textId="77777777" w:rsidR="007A1007" w:rsidRPr="007A1007" w:rsidRDefault="007A1007" w:rsidP="007A10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В основе традиционных мероприятий лежит комплексный подход к воспитанию дошкольников: формирование духовно-нравственных норм и ценностей; раскрепощение, снятие эмоционального напряжения; социализация, развитие коммуникативных навыков, творческих способностей. Традиционные мероприятия способствуют воспитанию  чувства сопричастности к событиям, которые происходят в детском саду.</w:t>
      </w:r>
    </w:p>
    <w:p w14:paraId="23602A33" w14:textId="77777777" w:rsidR="007A1007" w:rsidRPr="007A1007" w:rsidRDefault="007A1007" w:rsidP="007A1007">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A1007">
        <w:rPr>
          <w:rFonts w:ascii="Times New Roman" w:eastAsia="Times New Roman" w:hAnsi="Times New Roman" w:cs="Times New Roman"/>
          <w:color w:val="000000"/>
          <w:sz w:val="24"/>
          <w:szCs w:val="24"/>
          <w:lang w:eastAsia="ru-RU"/>
        </w:rPr>
        <w:t xml:space="preserve">Спортивные мероприятия в детском саду – это всегда долгожданное событие для дошкольников. В увлекательной форме они развивают интерес ребенка к физическим упражнениям, различным видам спорта, мотивируют к здоровому образу жизни. </w:t>
      </w:r>
      <w:r w:rsidRPr="007A1007">
        <w:rPr>
          <w:rFonts w:ascii="Times New Roman" w:eastAsia="Times New Roman" w:hAnsi="Times New Roman" w:cs="Times New Roman"/>
          <w:color w:val="000000"/>
          <w:sz w:val="24"/>
          <w:szCs w:val="24"/>
          <w:shd w:val="clear" w:color="auto" w:fill="FFFFFF"/>
          <w:lang w:eastAsia="ru-RU"/>
        </w:rPr>
        <w:t xml:space="preserve">Участвуя в спортивных досугах, соревнованиях и других мероприятиях и добиваясь реально поставленной цели, дети получают возможность развить в себе волевые качества, учатся принимать ответственность за свои действия, приобретают крупицы бесценного опыта в стремлении к победе, учатся дружить и работать в команде. </w:t>
      </w:r>
    </w:p>
    <w:p w14:paraId="3B3FAEC2" w14:textId="77777777" w:rsidR="007A1007" w:rsidRPr="007A1007" w:rsidRDefault="007A1007" w:rsidP="007A10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xml:space="preserve">Творческие соревнования позволяют провести воспитательную работу с воспитанниками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 Творческие соревнования стимулируют развитие у воспитанников сенсорных способностей; чувства ритма, цвета, композиции; умения выражать в художественных образах свои творческие способности и др. </w:t>
      </w:r>
    </w:p>
    <w:p w14:paraId="15202637" w14:textId="77777777" w:rsidR="007A1007" w:rsidRPr="007A1007" w:rsidRDefault="007A1007" w:rsidP="007A1007">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Акции направлены на формирование активной жизненной позиции, они дают реальные представления о том, что от каждого человека зависит состояние окружающей нас среды: природы, людей, коллектива, группы, близких. Воспитательная ценность акций заключается в формировании таких социально ценных качеств, как гражданственность, гуманизм, инициативность, ответственность, социальная справедливость и др.</w:t>
      </w:r>
    </w:p>
    <w:p w14:paraId="0D66C860"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Примерный перечень традиционных событий, праздников,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3782"/>
        <w:gridCol w:w="3784"/>
      </w:tblGrid>
      <w:tr w:rsidR="007A1007" w:rsidRPr="007A1007" w14:paraId="60D91D0D" w14:textId="77777777" w:rsidTr="007A1007">
        <w:tc>
          <w:tcPr>
            <w:tcW w:w="1047" w:type="pct"/>
          </w:tcPr>
          <w:p w14:paraId="3B21CDC9" w14:textId="77777777" w:rsidR="007A1007" w:rsidRPr="007A1007" w:rsidRDefault="007A1007" w:rsidP="007A1007">
            <w:pPr>
              <w:spacing w:after="0" w:line="240" w:lineRule="exact"/>
              <w:jc w:val="center"/>
              <w:rPr>
                <w:rFonts w:ascii="Times New Roman" w:eastAsia="Times New Roman" w:hAnsi="Times New Roman" w:cs="Times New Roman"/>
                <w:color w:val="000000"/>
                <w:sz w:val="20"/>
                <w:szCs w:val="20"/>
                <w:shd w:val="clear" w:color="auto" w:fill="FFFFFF"/>
                <w:lang w:eastAsia="ru-RU"/>
              </w:rPr>
            </w:pPr>
          </w:p>
        </w:tc>
        <w:tc>
          <w:tcPr>
            <w:tcW w:w="1976" w:type="pct"/>
          </w:tcPr>
          <w:p w14:paraId="1AE079BB" w14:textId="77777777" w:rsidR="007A1007" w:rsidRPr="007A1007" w:rsidRDefault="007A1007" w:rsidP="007A1007">
            <w:pPr>
              <w:spacing w:after="0" w:line="240" w:lineRule="exact"/>
              <w:jc w:val="center"/>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 xml:space="preserve">Обязательные </w:t>
            </w:r>
          </w:p>
          <w:p w14:paraId="30AAA904" w14:textId="77777777" w:rsidR="007A1007" w:rsidRPr="007A1007" w:rsidRDefault="007A1007" w:rsidP="007A1007">
            <w:pPr>
              <w:spacing w:after="0" w:line="240" w:lineRule="exact"/>
              <w:jc w:val="center"/>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для проведения мероприятия</w:t>
            </w:r>
          </w:p>
        </w:tc>
        <w:tc>
          <w:tcPr>
            <w:tcW w:w="1977" w:type="pct"/>
          </w:tcPr>
          <w:p w14:paraId="1E22CD21" w14:textId="77777777" w:rsidR="007A1007" w:rsidRPr="007A1007" w:rsidRDefault="007A1007" w:rsidP="007A1007">
            <w:pPr>
              <w:spacing w:after="0" w:line="240" w:lineRule="exact"/>
              <w:jc w:val="center"/>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 xml:space="preserve">Возможные </w:t>
            </w:r>
          </w:p>
          <w:p w14:paraId="38243A30" w14:textId="77777777" w:rsidR="007A1007" w:rsidRPr="007A1007" w:rsidRDefault="007A1007" w:rsidP="007A1007">
            <w:pPr>
              <w:spacing w:after="0" w:line="240" w:lineRule="exact"/>
              <w:jc w:val="center"/>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для проведения мероприятия</w:t>
            </w:r>
          </w:p>
        </w:tc>
      </w:tr>
      <w:tr w:rsidR="007A1007" w:rsidRPr="007A1007" w14:paraId="5CF687A9" w14:textId="77777777" w:rsidTr="007A1007">
        <w:tc>
          <w:tcPr>
            <w:tcW w:w="1047" w:type="pct"/>
          </w:tcPr>
          <w:p w14:paraId="043C5EDB" w14:textId="77777777" w:rsidR="007A1007" w:rsidRPr="007A1007" w:rsidRDefault="007A1007" w:rsidP="007A100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Календарные праздники</w:t>
            </w:r>
          </w:p>
        </w:tc>
        <w:tc>
          <w:tcPr>
            <w:tcW w:w="1976" w:type="pct"/>
          </w:tcPr>
          <w:p w14:paraId="1B0FB6F3"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Осенний праздник</w:t>
            </w:r>
          </w:p>
          <w:p w14:paraId="44EA5561"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Новый год</w:t>
            </w:r>
          </w:p>
          <w:p w14:paraId="6CDA408E"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защитника Отечества</w:t>
            </w:r>
          </w:p>
          <w:p w14:paraId="0BEB6B05"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Международный женский день</w:t>
            </w:r>
          </w:p>
          <w:p w14:paraId="617553CA"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lastRenderedPageBreak/>
              <w:t>День Победы</w:t>
            </w:r>
          </w:p>
        </w:tc>
        <w:tc>
          <w:tcPr>
            <w:tcW w:w="1977" w:type="pct"/>
          </w:tcPr>
          <w:p w14:paraId="6D1C565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lastRenderedPageBreak/>
              <w:t>День знаний</w:t>
            </w:r>
          </w:p>
          <w:p w14:paraId="7328CE92"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Синичкин день</w:t>
            </w:r>
          </w:p>
          <w:p w14:paraId="7F89B331"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матери</w:t>
            </w:r>
          </w:p>
          <w:p w14:paraId="60AC5E41"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театра</w:t>
            </w:r>
          </w:p>
          <w:p w14:paraId="4FA8BC67"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lastRenderedPageBreak/>
              <w:t>День смеха</w:t>
            </w:r>
          </w:p>
          <w:p w14:paraId="17509EA0"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птиц</w:t>
            </w:r>
          </w:p>
          <w:p w14:paraId="0AE2267C"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космонавтики</w:t>
            </w:r>
          </w:p>
          <w:p w14:paraId="20EB2C07"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Праздник весны и труда</w:t>
            </w:r>
          </w:p>
          <w:p w14:paraId="7904DF3B"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защиты детей</w:t>
            </w:r>
          </w:p>
          <w:p w14:paraId="4AF4E0B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России</w:t>
            </w:r>
          </w:p>
          <w:p w14:paraId="2F5D466A"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любви, семьи и верности</w:t>
            </w:r>
          </w:p>
          <w:p w14:paraId="28630F00"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Государственного флага Российской Федерации</w:t>
            </w:r>
          </w:p>
          <w:p w14:paraId="7B43393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города</w:t>
            </w:r>
          </w:p>
        </w:tc>
      </w:tr>
      <w:tr w:rsidR="007A1007" w:rsidRPr="007A1007" w14:paraId="7EF0C2E8" w14:textId="77777777" w:rsidTr="007A1007">
        <w:tc>
          <w:tcPr>
            <w:tcW w:w="1047" w:type="pct"/>
          </w:tcPr>
          <w:p w14:paraId="78BF3D53" w14:textId="77777777" w:rsidR="007A1007" w:rsidRPr="007A1007" w:rsidRDefault="007A1007" w:rsidP="007A100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lastRenderedPageBreak/>
              <w:t>Фольклорные праздники</w:t>
            </w:r>
          </w:p>
        </w:tc>
        <w:tc>
          <w:tcPr>
            <w:tcW w:w="1976" w:type="pct"/>
          </w:tcPr>
          <w:p w14:paraId="5BA09EAC"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w:t>
            </w:r>
          </w:p>
        </w:tc>
        <w:tc>
          <w:tcPr>
            <w:tcW w:w="1977" w:type="pct"/>
          </w:tcPr>
          <w:p w14:paraId="3BF420B3"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Колядки</w:t>
            </w:r>
          </w:p>
          <w:p w14:paraId="1F97424E"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Масленица</w:t>
            </w:r>
          </w:p>
          <w:p w14:paraId="08D7648F"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Навруз</w:t>
            </w:r>
          </w:p>
          <w:p w14:paraId="4A397A98"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Праздник русской березки</w:t>
            </w:r>
          </w:p>
          <w:p w14:paraId="1A20FF59"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Яблочный Спас</w:t>
            </w:r>
          </w:p>
        </w:tc>
      </w:tr>
      <w:tr w:rsidR="007A1007" w:rsidRPr="007A1007" w14:paraId="0BC36124" w14:textId="77777777" w:rsidTr="007A1007">
        <w:tc>
          <w:tcPr>
            <w:tcW w:w="1047" w:type="pct"/>
          </w:tcPr>
          <w:p w14:paraId="75724CB8" w14:textId="77777777" w:rsidR="007A1007" w:rsidRPr="007A1007" w:rsidRDefault="007A1007" w:rsidP="007A100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Традиционные мероприятия</w:t>
            </w:r>
          </w:p>
        </w:tc>
        <w:tc>
          <w:tcPr>
            <w:tcW w:w="1976" w:type="pct"/>
          </w:tcPr>
          <w:p w14:paraId="3CF61439"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Выпускной</w:t>
            </w:r>
          </w:p>
        </w:tc>
        <w:tc>
          <w:tcPr>
            <w:tcW w:w="1977" w:type="pct"/>
          </w:tcPr>
          <w:p w14:paraId="47729F68"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именинника</w:t>
            </w:r>
          </w:p>
          <w:p w14:paraId="135A2450"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рождения детского сада</w:t>
            </w:r>
          </w:p>
          <w:p w14:paraId="042FC82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друзей</w:t>
            </w:r>
          </w:p>
          <w:p w14:paraId="381DAD99"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 xml:space="preserve">День Нептуна </w:t>
            </w:r>
          </w:p>
          <w:p w14:paraId="659999FA"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Конкурс</w:t>
            </w:r>
          </w:p>
          <w:p w14:paraId="50B4EC07"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Выставка</w:t>
            </w:r>
          </w:p>
          <w:p w14:paraId="47CFAB13"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Фестиваль</w:t>
            </w:r>
          </w:p>
          <w:p w14:paraId="04E2CC47"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Марафон</w:t>
            </w:r>
          </w:p>
        </w:tc>
      </w:tr>
      <w:tr w:rsidR="007A1007" w:rsidRPr="007A1007" w14:paraId="68BADB98" w14:textId="77777777" w:rsidTr="007A1007">
        <w:tc>
          <w:tcPr>
            <w:tcW w:w="1047" w:type="pct"/>
          </w:tcPr>
          <w:p w14:paraId="61724F09" w14:textId="77777777" w:rsidR="007A1007" w:rsidRPr="007A1007" w:rsidRDefault="007A1007" w:rsidP="007A100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Спортивные праздники</w:t>
            </w:r>
          </w:p>
        </w:tc>
        <w:tc>
          <w:tcPr>
            <w:tcW w:w="1976" w:type="pct"/>
          </w:tcPr>
          <w:p w14:paraId="794EE582"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Соревнования в рамках городской спартакиады «Малышок»</w:t>
            </w:r>
          </w:p>
        </w:tc>
        <w:tc>
          <w:tcPr>
            <w:tcW w:w="1977" w:type="pct"/>
          </w:tcPr>
          <w:p w14:paraId="62C792E0"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День здоровья</w:t>
            </w:r>
          </w:p>
          <w:p w14:paraId="1D5A95E3"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Папа, мама, я – спортивная семья</w:t>
            </w:r>
          </w:p>
          <w:p w14:paraId="3734D84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 xml:space="preserve">Развлечение </w:t>
            </w:r>
          </w:p>
          <w:p w14:paraId="0159886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Досуг</w:t>
            </w:r>
          </w:p>
          <w:p w14:paraId="62D21614"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Эстафета</w:t>
            </w:r>
          </w:p>
          <w:p w14:paraId="30A5EE7C" w14:textId="77777777" w:rsidR="007A1007" w:rsidRPr="007A1007" w:rsidRDefault="007A1007" w:rsidP="007A1007">
            <w:pPr>
              <w:spacing w:after="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Олимпиада</w:t>
            </w:r>
          </w:p>
        </w:tc>
      </w:tr>
      <w:tr w:rsidR="007A1007" w:rsidRPr="007A1007" w14:paraId="7C6F34B5" w14:textId="77777777" w:rsidTr="007A1007">
        <w:trPr>
          <w:trHeight w:val="286"/>
        </w:trPr>
        <w:tc>
          <w:tcPr>
            <w:tcW w:w="1047" w:type="pct"/>
          </w:tcPr>
          <w:p w14:paraId="63873A2C" w14:textId="77777777" w:rsidR="007A1007" w:rsidRPr="007A1007" w:rsidRDefault="007A1007" w:rsidP="007A1007">
            <w:pPr>
              <w:spacing w:after="160" w:line="240" w:lineRule="exact"/>
              <w:jc w:val="both"/>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Акции</w:t>
            </w:r>
          </w:p>
        </w:tc>
        <w:tc>
          <w:tcPr>
            <w:tcW w:w="1976" w:type="pct"/>
          </w:tcPr>
          <w:p w14:paraId="55CF8FA9"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«Физическая культура и спорт – альтернатива пагубным привычкам»</w:t>
            </w:r>
          </w:p>
          <w:p w14:paraId="16C732E5"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«Мир добра и толерантности»</w:t>
            </w:r>
          </w:p>
          <w:p w14:paraId="72F82F44"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Всемирный День правовой помощи детям</w:t>
            </w:r>
          </w:p>
          <w:p w14:paraId="363A26C2"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Месячник безопасности</w:t>
            </w:r>
          </w:p>
          <w:p w14:paraId="6FEDBF68"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Всемирный День иммунитета</w:t>
            </w:r>
          </w:p>
          <w:p w14:paraId="0ED4FE4F" w14:textId="77777777" w:rsidR="007A1007" w:rsidRPr="007A1007" w:rsidRDefault="007A1007" w:rsidP="007A1007">
            <w:pPr>
              <w:spacing w:after="160" w:line="240" w:lineRule="auto"/>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«За здоровый образ жизни»</w:t>
            </w:r>
          </w:p>
        </w:tc>
        <w:tc>
          <w:tcPr>
            <w:tcW w:w="1977" w:type="pct"/>
          </w:tcPr>
          <w:p w14:paraId="1C2CC430" w14:textId="77777777" w:rsidR="007A1007" w:rsidRPr="007A1007" w:rsidRDefault="007A1007" w:rsidP="007A1007">
            <w:pPr>
              <w:spacing w:after="0" w:line="240" w:lineRule="exact"/>
              <w:rPr>
                <w:rFonts w:ascii="Times New Roman" w:eastAsia="Times New Roman" w:hAnsi="Times New Roman" w:cs="Times New Roman"/>
                <w:color w:val="000000"/>
                <w:sz w:val="20"/>
                <w:szCs w:val="20"/>
                <w:shd w:val="clear" w:color="auto" w:fill="FFFFFF"/>
                <w:lang w:eastAsia="ru-RU"/>
              </w:rPr>
            </w:pPr>
            <w:r w:rsidRPr="007A1007">
              <w:rPr>
                <w:rFonts w:ascii="Times New Roman" w:eastAsia="Times New Roman" w:hAnsi="Times New Roman" w:cs="Times New Roman"/>
                <w:color w:val="000000"/>
                <w:sz w:val="20"/>
                <w:szCs w:val="20"/>
                <w:shd w:val="clear" w:color="auto" w:fill="FFFFFF"/>
                <w:lang w:eastAsia="ru-RU"/>
              </w:rPr>
              <w:t>Акции социальные («Подарки от друзей», «Доброе сердце», «Открытка для ветерана», «</w:t>
            </w:r>
            <w:proofErr w:type="spellStart"/>
            <w:r w:rsidRPr="007A1007">
              <w:rPr>
                <w:rFonts w:ascii="Times New Roman" w:eastAsia="Times New Roman" w:hAnsi="Times New Roman" w:cs="Times New Roman"/>
                <w:color w:val="000000"/>
                <w:sz w:val="20"/>
                <w:szCs w:val="20"/>
                <w:shd w:val="clear" w:color="auto" w:fill="FFFFFF"/>
                <w:lang w:eastAsia="ru-RU"/>
              </w:rPr>
              <w:t>ДоброПочта</w:t>
            </w:r>
            <w:proofErr w:type="spellEnd"/>
            <w:r w:rsidRPr="007A1007">
              <w:rPr>
                <w:rFonts w:ascii="Times New Roman" w:eastAsia="Times New Roman" w:hAnsi="Times New Roman" w:cs="Times New Roman"/>
                <w:color w:val="000000"/>
                <w:sz w:val="20"/>
                <w:szCs w:val="20"/>
                <w:shd w:val="clear" w:color="auto" w:fill="FFFFFF"/>
                <w:lang w:eastAsia="ru-RU"/>
              </w:rPr>
              <w:t>» и др.)</w:t>
            </w:r>
            <w:r w:rsidRPr="007A1007">
              <w:rPr>
                <w:rFonts w:ascii="Times New Roman" w:eastAsia="Times New Roman" w:hAnsi="Times New Roman" w:cs="Times New Roman"/>
                <w:color w:val="000000"/>
                <w:sz w:val="20"/>
                <w:szCs w:val="20"/>
                <w:shd w:val="clear" w:color="auto" w:fill="FFFFFF"/>
                <w:lang w:eastAsia="ru-RU"/>
              </w:rPr>
              <w:br/>
              <w:t>Акции экологические («Чистый двор», «Чистые дорожки», «Братья наши меньшие», «Птичья столовая» и др.)</w:t>
            </w:r>
            <w:r w:rsidRPr="007A1007">
              <w:rPr>
                <w:rFonts w:ascii="Times New Roman" w:eastAsia="Times New Roman" w:hAnsi="Times New Roman" w:cs="Times New Roman"/>
                <w:color w:val="000000"/>
                <w:sz w:val="20"/>
                <w:szCs w:val="20"/>
                <w:shd w:val="clear" w:color="auto" w:fill="FFFFFF"/>
                <w:lang w:eastAsia="ru-RU"/>
              </w:rPr>
              <w:br/>
              <w:t>Акции здоровьесберегающие («Как сохранить здоровье», «Витамины на подоконнике», «Добрые поступки – доброе здоровье» и др.)</w:t>
            </w:r>
            <w:r w:rsidRPr="007A1007">
              <w:rPr>
                <w:rFonts w:ascii="Times New Roman" w:eastAsia="Times New Roman" w:hAnsi="Times New Roman" w:cs="Times New Roman"/>
                <w:color w:val="000000"/>
                <w:sz w:val="20"/>
                <w:szCs w:val="20"/>
                <w:shd w:val="clear" w:color="auto" w:fill="FFFFFF"/>
                <w:lang w:eastAsia="ru-RU"/>
              </w:rPr>
              <w:br/>
              <w:t>Акции, направленные на безопасное поведение («Безопасная дорога», «Защити себя сам» и др.)</w:t>
            </w:r>
            <w:r w:rsidRPr="007A1007">
              <w:rPr>
                <w:rFonts w:ascii="Times New Roman" w:eastAsia="Times New Roman" w:hAnsi="Times New Roman" w:cs="Times New Roman"/>
                <w:color w:val="000000"/>
                <w:sz w:val="20"/>
                <w:szCs w:val="20"/>
                <w:shd w:val="clear" w:color="auto" w:fill="FFFFFF"/>
                <w:lang w:eastAsia="ru-RU"/>
              </w:rPr>
              <w:br/>
              <w:t>Акции патриотические («Патриоты», «Моя малая Родина», «Наш бессмертный полк» и др.)</w:t>
            </w:r>
          </w:p>
        </w:tc>
      </w:tr>
    </w:tbl>
    <w:p w14:paraId="51460AB3" w14:textId="77777777" w:rsidR="007A1007" w:rsidRPr="007A1007" w:rsidRDefault="007A1007" w:rsidP="007A1007">
      <w:pPr>
        <w:tabs>
          <w:tab w:val="left" w:pos="1134"/>
        </w:tabs>
        <w:spacing w:before="120" w:after="0" w:line="240" w:lineRule="auto"/>
        <w:jc w:val="both"/>
        <w:rPr>
          <w:rFonts w:ascii="Times New Roman" w:eastAsia="Times New Roman" w:hAnsi="Times New Roman" w:cs="Times New Roman"/>
          <w:b/>
          <w:sz w:val="24"/>
          <w:szCs w:val="24"/>
          <w:lang w:eastAsia="ru-RU"/>
        </w:rPr>
      </w:pPr>
    </w:p>
    <w:p w14:paraId="64E9DDB4" w14:textId="6634AABE" w:rsidR="001C6405" w:rsidRDefault="007A1007" w:rsidP="001C6405">
      <w:pPr>
        <w:spacing w:after="0"/>
        <w:jc w:val="both"/>
        <w:rPr>
          <w:rFonts w:ascii="Times New Roman" w:hAnsi="Times New Roman" w:cs="Times New Roman"/>
          <w:b/>
          <w:sz w:val="24"/>
          <w:szCs w:val="24"/>
        </w:rPr>
      </w:pPr>
      <w:r w:rsidRPr="00653F43">
        <w:rPr>
          <w:rFonts w:ascii="Times New Roman" w:eastAsiaTheme="majorEastAsia" w:hAnsi="Times New Roman" w:cstheme="majorBidi"/>
          <w:b/>
          <w:bCs/>
          <w:sz w:val="24"/>
          <w:szCs w:val="24"/>
          <w:lang w:eastAsia="ru-RU"/>
        </w:rPr>
        <w:t>4.3.5. Особенности организации развивающей п</w:t>
      </w:r>
      <w:r w:rsidR="005C68C3" w:rsidRPr="00653F43">
        <w:rPr>
          <w:rFonts w:ascii="Times New Roman" w:eastAsiaTheme="majorEastAsia" w:hAnsi="Times New Roman" w:cstheme="majorBidi"/>
          <w:b/>
          <w:bCs/>
          <w:sz w:val="24"/>
          <w:szCs w:val="24"/>
          <w:lang w:eastAsia="ru-RU"/>
        </w:rPr>
        <w:t>редметно-пространственной среды</w:t>
      </w:r>
      <w:r w:rsidR="001C6405" w:rsidRPr="001C6405">
        <w:rPr>
          <w:rFonts w:ascii="Times New Roman" w:hAnsi="Times New Roman" w:cs="Times New Roman"/>
          <w:b/>
          <w:sz w:val="24"/>
          <w:szCs w:val="24"/>
        </w:rPr>
        <w:t xml:space="preserve"> </w:t>
      </w:r>
      <w:bookmarkStart w:id="18" w:name="_Hlk145622501"/>
      <w:r w:rsidR="001C6405">
        <w:rPr>
          <w:rFonts w:ascii="Times New Roman" w:hAnsi="Times New Roman" w:cs="Times New Roman"/>
          <w:b/>
          <w:sz w:val="24"/>
          <w:szCs w:val="24"/>
        </w:rPr>
        <w:t>(в соответствии с ФАОП п.</w:t>
      </w:r>
      <w:r w:rsidR="00D46D73">
        <w:rPr>
          <w:rFonts w:ascii="Times New Roman" w:hAnsi="Times New Roman" w:cs="Times New Roman"/>
          <w:b/>
          <w:sz w:val="24"/>
          <w:szCs w:val="24"/>
        </w:rPr>
        <w:t>52</w:t>
      </w:r>
      <w:r w:rsidR="001C6405">
        <w:rPr>
          <w:rFonts w:ascii="Times New Roman" w:hAnsi="Times New Roman" w:cs="Times New Roman"/>
          <w:b/>
          <w:sz w:val="24"/>
          <w:szCs w:val="24"/>
        </w:rPr>
        <w:t>)</w:t>
      </w:r>
    </w:p>
    <w:p w14:paraId="7AEB3913" w14:textId="77777777" w:rsidR="001C6405" w:rsidRPr="003F13AB" w:rsidRDefault="004A5D94" w:rsidP="001C6405">
      <w:pPr>
        <w:spacing w:after="255"/>
        <w:ind w:firstLine="567"/>
        <w:contextualSpacing/>
        <w:jc w:val="both"/>
        <w:rPr>
          <w:rFonts w:ascii="Times New Roman" w:eastAsia="Times New Roman" w:hAnsi="Times New Roman" w:cs="Times New Roman"/>
          <w:b/>
          <w:sz w:val="28"/>
          <w:szCs w:val="28"/>
          <w:lang w:eastAsia="ru-RU"/>
        </w:rPr>
      </w:pPr>
      <w:hyperlink r:id="rId50" w:history="1">
        <w:r w:rsidR="001C6405" w:rsidRPr="001E2905">
          <w:rPr>
            <w:rStyle w:val="ae"/>
          </w:rPr>
          <w:t>https://edu-frn.spb.ru/files/8F8DPK61DH4WKCOWC48G4SS0G_acrj5VsD7zRtxWZhCIvR.pdf</w:t>
        </w:r>
      </w:hyperlink>
    </w:p>
    <w:bookmarkEnd w:id="18"/>
    <w:p w14:paraId="33166699" w14:textId="77777777" w:rsidR="005C68C3" w:rsidRPr="00653F43" w:rsidRDefault="005C68C3" w:rsidP="005C68C3">
      <w:pPr>
        <w:spacing w:after="255" w:line="270" w:lineRule="atLeast"/>
        <w:contextualSpacing/>
        <w:rPr>
          <w:rFonts w:ascii="Times New Roman" w:eastAsiaTheme="majorEastAsia" w:hAnsi="Times New Roman" w:cstheme="majorBidi"/>
          <w:b/>
          <w:bCs/>
          <w:sz w:val="24"/>
          <w:szCs w:val="24"/>
          <w:lang w:eastAsia="ru-RU"/>
        </w:rPr>
      </w:pPr>
    </w:p>
    <w:p w14:paraId="716E4F1D" w14:textId="7D6AC04A"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2FDE0299" w14:textId="15F36D88"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В соответствии со Стандартом, ППРОС Организации должна обеспечивать и гарантировать:</w:t>
      </w:r>
    </w:p>
    <w:p w14:paraId="7316732F"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w:t>
      </w:r>
      <w:r w:rsidRPr="005C68C3">
        <w:rPr>
          <w:rFonts w:ascii="Times New Roman" w:eastAsia="Times New Roman" w:hAnsi="Times New Roman" w:cs="Times New Roman"/>
          <w:sz w:val="24"/>
          <w:szCs w:val="24"/>
          <w:lang w:eastAsia="ru-RU"/>
        </w:rPr>
        <w:lastRenderedPageBreak/>
        <w:t>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3F4DB67A"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35E4F72"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41A9C2E"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BE693C3"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17BF6DD8"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25E5AE51" w14:textId="14E9F43D"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75D31C3"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Для выполнения этой задачи ППРОС должна быть:</w:t>
      </w:r>
    </w:p>
    <w:p w14:paraId="4D4B0BF6"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316BB9A"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2A27D79E"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5587859D"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 xml:space="preserve">доступной - обеспечивать свободный доступ обучающихся, в том числе обучающихся с ОВЗ, к играм, игрушкам, материалам, пособиям, обеспечивающим все </w:t>
      </w:r>
      <w:r w:rsidRPr="005C68C3">
        <w:rPr>
          <w:rFonts w:ascii="Times New Roman" w:eastAsia="Times New Roman" w:hAnsi="Times New Roman" w:cs="Times New Roman"/>
          <w:sz w:val="24"/>
          <w:szCs w:val="24"/>
          <w:lang w:eastAsia="ru-RU"/>
        </w:rPr>
        <w:lastRenderedPageBreak/>
        <w:t>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B1DC13C"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F8AF589" w14:textId="77777777"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20FA6156" w14:textId="6E4B86F3" w:rsidR="005C68C3" w:rsidRPr="005C68C3" w:rsidRDefault="005C68C3" w:rsidP="005C68C3">
      <w:pPr>
        <w:spacing w:after="255" w:line="270" w:lineRule="atLeast"/>
        <w:ind w:firstLine="709"/>
        <w:contextualSpacing/>
        <w:rPr>
          <w:rFonts w:ascii="Times New Roman" w:eastAsia="Times New Roman" w:hAnsi="Times New Roman" w:cs="Times New Roman"/>
          <w:sz w:val="24"/>
          <w:szCs w:val="24"/>
          <w:lang w:eastAsia="ru-RU"/>
        </w:rPr>
      </w:pPr>
      <w:r w:rsidRPr="005C68C3">
        <w:rPr>
          <w:rFonts w:ascii="Times New Roman" w:eastAsia="Times New Roman" w:hAnsi="Times New Roman" w:cs="Times New Roman"/>
          <w:sz w:val="24"/>
          <w:szCs w:val="24"/>
          <w:lang w:eastAsia="ru-RU"/>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0715541D" w14:textId="77777777" w:rsidR="007A1007" w:rsidRPr="007A1007" w:rsidRDefault="007A1007" w:rsidP="007A1007">
      <w:pPr>
        <w:keepNext/>
        <w:keepLines/>
        <w:spacing w:after="0" w:line="240" w:lineRule="auto"/>
        <w:ind w:left="708" w:firstLine="708"/>
        <w:outlineLvl w:val="0"/>
        <w:rPr>
          <w:rFonts w:ascii="Times New Roman" w:eastAsiaTheme="majorEastAsia" w:hAnsi="Times New Roman" w:cstheme="majorBidi"/>
          <w:b/>
          <w:bCs/>
          <w:sz w:val="28"/>
          <w:szCs w:val="28"/>
          <w:lang w:eastAsia="ru-RU"/>
        </w:rPr>
      </w:pPr>
    </w:p>
    <w:p w14:paraId="3F01A5F4" w14:textId="05C504CE" w:rsidR="001C6405" w:rsidRDefault="007A1007" w:rsidP="001C6405">
      <w:pPr>
        <w:spacing w:after="0"/>
        <w:jc w:val="both"/>
        <w:rPr>
          <w:rFonts w:ascii="Times New Roman" w:hAnsi="Times New Roman" w:cs="Times New Roman"/>
          <w:b/>
          <w:sz w:val="24"/>
          <w:szCs w:val="24"/>
        </w:rPr>
      </w:pPr>
      <w:r w:rsidRPr="004E3F5A">
        <w:rPr>
          <w:rFonts w:ascii="Times New Roman" w:eastAsiaTheme="majorEastAsia" w:hAnsi="Times New Roman" w:cstheme="majorBidi"/>
          <w:b/>
          <w:bCs/>
          <w:sz w:val="24"/>
          <w:szCs w:val="24"/>
          <w:lang w:eastAsia="ru-RU"/>
        </w:rPr>
        <w:t>4.3.6. Кадровое обеспечени</w:t>
      </w:r>
      <w:proofErr w:type="gramStart"/>
      <w:r w:rsidRPr="004E3F5A">
        <w:rPr>
          <w:rFonts w:ascii="Times New Roman" w:eastAsiaTheme="majorEastAsia" w:hAnsi="Times New Roman" w:cstheme="majorBidi"/>
          <w:b/>
          <w:bCs/>
          <w:sz w:val="24"/>
          <w:szCs w:val="24"/>
          <w:lang w:eastAsia="ru-RU"/>
        </w:rPr>
        <w:t>е</w:t>
      </w:r>
      <w:r w:rsidR="001C6405">
        <w:rPr>
          <w:rFonts w:ascii="Times New Roman" w:hAnsi="Times New Roman" w:cs="Times New Roman"/>
          <w:b/>
          <w:sz w:val="24"/>
          <w:szCs w:val="24"/>
        </w:rPr>
        <w:t>(</w:t>
      </w:r>
      <w:proofErr w:type="gramEnd"/>
      <w:r w:rsidR="001C6405">
        <w:rPr>
          <w:rFonts w:ascii="Times New Roman" w:hAnsi="Times New Roman" w:cs="Times New Roman"/>
          <w:b/>
          <w:sz w:val="24"/>
          <w:szCs w:val="24"/>
        </w:rPr>
        <w:t>в соответствии с ФАОП п.</w:t>
      </w:r>
      <w:r w:rsidR="00D46D73">
        <w:rPr>
          <w:rFonts w:ascii="Times New Roman" w:hAnsi="Times New Roman" w:cs="Times New Roman"/>
          <w:b/>
          <w:sz w:val="24"/>
          <w:szCs w:val="24"/>
        </w:rPr>
        <w:t>5</w:t>
      </w:r>
      <w:r w:rsidR="001C6405">
        <w:rPr>
          <w:rFonts w:ascii="Times New Roman" w:hAnsi="Times New Roman" w:cs="Times New Roman"/>
          <w:b/>
          <w:sz w:val="24"/>
          <w:szCs w:val="24"/>
        </w:rPr>
        <w:t>3)</w:t>
      </w:r>
    </w:p>
    <w:p w14:paraId="3D485496" w14:textId="77777777" w:rsidR="001C6405" w:rsidRPr="003F13AB" w:rsidRDefault="004A5D94" w:rsidP="001C6405">
      <w:pPr>
        <w:spacing w:after="255"/>
        <w:ind w:firstLine="567"/>
        <w:contextualSpacing/>
        <w:jc w:val="both"/>
        <w:rPr>
          <w:rFonts w:ascii="Times New Roman" w:eastAsia="Times New Roman" w:hAnsi="Times New Roman" w:cs="Times New Roman"/>
          <w:b/>
          <w:sz w:val="28"/>
          <w:szCs w:val="28"/>
          <w:lang w:eastAsia="ru-RU"/>
        </w:rPr>
      </w:pPr>
      <w:hyperlink r:id="rId51" w:history="1">
        <w:r w:rsidR="001C6405" w:rsidRPr="001E2905">
          <w:rPr>
            <w:rStyle w:val="ae"/>
          </w:rPr>
          <w:t>https://edu-frn.spb.ru/files/8F8DPK61DH4WKCOWC48G4SS0G_acrj5VsD7zRtxWZhCIvR.pdf</w:t>
        </w:r>
      </w:hyperlink>
    </w:p>
    <w:p w14:paraId="7DF403A3" w14:textId="77777777" w:rsidR="007A1007" w:rsidRPr="004E3F5A" w:rsidRDefault="007A1007" w:rsidP="007A1007">
      <w:pPr>
        <w:keepNext/>
        <w:keepLines/>
        <w:spacing w:after="0" w:line="240" w:lineRule="auto"/>
        <w:ind w:left="708" w:firstLine="708"/>
        <w:outlineLvl w:val="0"/>
        <w:rPr>
          <w:rFonts w:ascii="Times New Roman" w:eastAsiaTheme="majorEastAsia" w:hAnsi="Times New Roman" w:cstheme="majorBidi"/>
          <w:b/>
          <w:bCs/>
          <w:sz w:val="24"/>
          <w:szCs w:val="24"/>
          <w:lang w:eastAsia="ru-RU"/>
        </w:rPr>
      </w:pPr>
    </w:p>
    <w:p w14:paraId="153C83AC" w14:textId="77777777" w:rsidR="007A1007" w:rsidRPr="007A1007" w:rsidRDefault="007A1007" w:rsidP="007A1007">
      <w:pPr>
        <w:spacing w:after="0" w:line="240" w:lineRule="auto"/>
        <w:ind w:firstLine="709"/>
        <w:jc w:val="both"/>
        <w:rPr>
          <w:rFonts w:ascii="Times New Roman" w:eastAsia="Times New Roman" w:hAnsi="Times New Roman" w:cs="Times New Roman"/>
          <w:iCs/>
          <w:color w:val="000000"/>
          <w:sz w:val="24"/>
          <w:szCs w:val="24"/>
          <w:lang w:eastAsia="ru-RU"/>
        </w:rPr>
      </w:pPr>
      <w:r w:rsidRPr="007A1007">
        <w:rPr>
          <w:rFonts w:ascii="Times New Roman" w:eastAsia="Times New Roman" w:hAnsi="Times New Roman" w:cs="Times New Roman"/>
          <w:iCs/>
          <w:color w:val="000000"/>
          <w:sz w:val="24"/>
          <w:szCs w:val="24"/>
          <w:lang w:eastAsia="ru-RU"/>
        </w:rPr>
        <w:t>В данном разделе представлены решения на уровне ДОО</w:t>
      </w:r>
      <w:r w:rsidRPr="007A1007">
        <w:rPr>
          <w:rFonts w:ascii="Times New Roman" w:eastAsia="Times New Roman" w:hAnsi="Times New Roman" w:cs="Times New Roman"/>
          <w:iCs/>
          <w:color w:val="000000"/>
          <w:sz w:val="24"/>
          <w:szCs w:val="24"/>
          <w:lang w:eastAsia="ru-RU"/>
        </w:rPr>
        <w:br/>
        <w:t xml:space="preserve">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ДОО по вопросам воспитания, психолого-педагогического сопровождения талантливых детей, детей с ОВЗ, сирот и опекаемых, с этнокультурными особенностями.</w:t>
      </w:r>
      <w:r w:rsidRPr="007A1007">
        <w:rPr>
          <w:rFonts w:ascii="Times New Roman" w:eastAsia="Times New Roman" w:hAnsi="Times New Roman" w:cs="Times New Roman"/>
          <w:i/>
          <w:iCs/>
          <w:color w:val="000000"/>
          <w:sz w:val="24"/>
          <w:szCs w:val="24"/>
          <w:lang w:eastAsia="ru-RU"/>
        </w:rPr>
        <w:t xml:space="preserve"> </w:t>
      </w:r>
    </w:p>
    <w:p w14:paraId="4D940FE9"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В реализации Программы могут также участвовать научные и иные работники, в том числе осуществляющие финансовую и хозяйственную деятельности, охрану жизни и здоровья детей.</w:t>
      </w:r>
    </w:p>
    <w:p w14:paraId="443340DA" w14:textId="1A6E2F1A"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w:t>
      </w:r>
    </w:p>
    <w:p w14:paraId="7D4BB18D" w14:textId="77777777" w:rsidR="007A1007" w:rsidRPr="007A1007" w:rsidRDefault="007A1007" w:rsidP="007A1007">
      <w:pPr>
        <w:spacing w:after="0" w:line="240" w:lineRule="auto"/>
        <w:ind w:firstLine="709"/>
        <w:jc w:val="center"/>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Педагогические работники</w:t>
      </w:r>
    </w:p>
    <w:p w14:paraId="5BE75D9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Воспитатели в соответствии с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рамках реализации обобщенной трудовой функции «Педагогическая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должны:</w:t>
      </w:r>
    </w:p>
    <w:p w14:paraId="55FD5A84" w14:textId="77777777" w:rsidR="007A1007" w:rsidRPr="007A1007" w:rsidRDefault="007A1007" w:rsidP="007A1007">
      <w:pPr>
        <w:spacing w:after="0" w:line="240" w:lineRule="auto"/>
        <w:ind w:firstLine="709"/>
        <w:jc w:val="both"/>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выполнять следующие трудовые действия:</w:t>
      </w:r>
    </w:p>
    <w:p w14:paraId="738667C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регулирование поведения обучающихся для обеспечения безопасной образовательной среды;</w:t>
      </w:r>
    </w:p>
    <w:p w14:paraId="0648E1E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реализация современных, в том числе интерактивных, форм и методов воспитательной работы, используя их как в непосредственно образовательной деятельности, так и в режиме дня;</w:t>
      </w:r>
    </w:p>
    <w:p w14:paraId="350EA72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постановка воспитательных целей, способствующих развитию обучающихся, независимо от их способностей и характера;</w:t>
      </w:r>
    </w:p>
    <w:p w14:paraId="0E2EFC9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3B9C6DD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lastRenderedPageBreak/>
        <w:t>- проектирование и реализация воспитательных программ;</w:t>
      </w:r>
    </w:p>
    <w:p w14:paraId="7B2EB42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реализация воспитательных возможностей различных видов деятельности ребенка (игровой, трудовой и т.д.);</w:t>
      </w:r>
    </w:p>
    <w:p w14:paraId="49C267A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2104F8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создание, поддержание уклада, атмосферы и традиций жизни образовательной организации;</w:t>
      </w:r>
    </w:p>
    <w:p w14:paraId="06C70B2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1D03208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формирование толерантности и навыков поведения в изменяющейся поликультурной среде;</w:t>
      </w:r>
    </w:p>
    <w:p w14:paraId="1C0464B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F99843E" w14:textId="77777777" w:rsidR="007A1007" w:rsidRPr="007A1007" w:rsidRDefault="007A1007" w:rsidP="007A1007">
      <w:pPr>
        <w:spacing w:after="0" w:line="240" w:lineRule="auto"/>
        <w:ind w:firstLine="709"/>
        <w:jc w:val="both"/>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уметь:</w:t>
      </w:r>
    </w:p>
    <w:p w14:paraId="6F7339B4"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строить воспитательную деятельность с учетом культурных различий детей, половозрастных и индивидуальных особенностей;</w:t>
      </w:r>
    </w:p>
    <w:p w14:paraId="32799FE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общаться с детьми, признавать их достоинство, понимая и принимая их;</w:t>
      </w:r>
    </w:p>
    <w:p w14:paraId="7EF8684F"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создавать в группах разновозрастные детско-взрослые общности обучающихся, их родителей (законных представителей) и педагогических работников;</w:t>
      </w:r>
    </w:p>
    <w:p w14:paraId="1AC6A785"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управлять группами с целью вовлечения обучающихся в процесс воспитания, мотивируя их познавательную деятельность;</w:t>
      </w:r>
    </w:p>
    <w:p w14:paraId="521566DE"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анализировать реальное состояние дел в группе, поддерживать в детском коллективе деловую, дружелюбную атмосферу;</w:t>
      </w:r>
    </w:p>
    <w:p w14:paraId="1A182C6A"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защищать достоинство и интересы обучающихся, помогать детям, оказавшимся в конфликтной ситуации и/или неблагоприятных условиях;</w:t>
      </w:r>
    </w:p>
    <w:p w14:paraId="2C6CA936"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находить ценностный аспект знания и информации и обеспечивать его понимание и переживание обучающимися;</w:t>
      </w:r>
    </w:p>
    <w:p w14:paraId="5FA45A20"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владеть методами организации экскурсий, походов и экспедиций и т.п.;</w:t>
      </w:r>
    </w:p>
    <w:p w14:paraId="3F2271D7"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сотрудничать с другими педагогическими работниками и другими специалистами в решении воспитательных задач;</w:t>
      </w:r>
    </w:p>
    <w:p w14:paraId="2776146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знать:</w:t>
      </w:r>
    </w:p>
    <w:p w14:paraId="77F8ADD1"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основы законодательства о правах ребенка, законы в сфере образования и ФГОС дошкольного образования;</w:t>
      </w:r>
    </w:p>
    <w:p w14:paraId="1A31304D"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историю, теорию, закономерности и принципы построения и функционирования воспитательных систем, роль и место воспитания в жизни личности и общества;</w:t>
      </w:r>
    </w:p>
    <w:p w14:paraId="6C16B9BC"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основы психодидактики, поликультурного образования, закономерностей поведения в социальных сетях;</w:t>
      </w:r>
    </w:p>
    <w:p w14:paraId="3EE0513D"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 основные закономерности возрастного развития, стадии и кризисы развития и социализации личности, индикаторы и индивидуальные особенности траекторий </w:t>
      </w:r>
      <w:proofErr w:type="gramStart"/>
      <w:r w:rsidRPr="007A1007">
        <w:rPr>
          <w:rFonts w:ascii="Times New Roman" w:eastAsia="Times New Roman" w:hAnsi="Times New Roman" w:cs="Times New Roman"/>
          <w:sz w:val="24"/>
          <w:szCs w:val="24"/>
          <w:lang w:eastAsia="ru-RU"/>
        </w:rPr>
        <w:t>жизни</w:t>
      </w:r>
      <w:proofErr w:type="gramEnd"/>
      <w:r w:rsidRPr="007A1007">
        <w:rPr>
          <w:rFonts w:ascii="Times New Roman" w:eastAsia="Times New Roman" w:hAnsi="Times New Roman" w:cs="Times New Roman"/>
          <w:sz w:val="24"/>
          <w:szCs w:val="24"/>
          <w:lang w:eastAsia="ru-RU"/>
        </w:rPr>
        <w:t xml:space="preserve"> и их возможные девиации, приемы их диагностики;</w:t>
      </w:r>
    </w:p>
    <w:p w14:paraId="3E997963"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научное представление о результатах воспитания, путях их достижения и способах оценки;</w:t>
      </w:r>
    </w:p>
    <w:p w14:paraId="20D297D8"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14:paraId="4A17FAE2" w14:textId="77777777" w:rsidR="007A1007" w:rsidRP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5007989" w14:textId="77777777" w:rsidR="007A1007" w:rsidRDefault="007A1007" w:rsidP="007A1007">
      <w:pPr>
        <w:spacing w:after="0" w:line="240" w:lineRule="auto"/>
        <w:ind w:firstLine="709"/>
        <w:jc w:val="both"/>
        <w:rPr>
          <w:rFonts w:ascii="Times New Roman" w:eastAsia="Times New Roman" w:hAnsi="Times New Roman" w:cs="Times New Roman"/>
          <w:sz w:val="24"/>
          <w:szCs w:val="24"/>
          <w:lang w:eastAsia="ru-RU"/>
        </w:rPr>
      </w:pPr>
    </w:p>
    <w:p w14:paraId="0C1662CD" w14:textId="77777777" w:rsidR="003C3341" w:rsidRDefault="003C3341" w:rsidP="007A1007">
      <w:pPr>
        <w:spacing w:after="0" w:line="240" w:lineRule="auto"/>
        <w:ind w:firstLine="709"/>
        <w:jc w:val="both"/>
        <w:rPr>
          <w:rFonts w:ascii="Times New Roman" w:eastAsia="Times New Roman" w:hAnsi="Times New Roman" w:cs="Times New Roman"/>
          <w:sz w:val="24"/>
          <w:szCs w:val="24"/>
          <w:lang w:eastAsia="ru-RU"/>
        </w:rPr>
      </w:pPr>
    </w:p>
    <w:p w14:paraId="51D91BFA" w14:textId="77777777" w:rsidR="003C3341" w:rsidRPr="007A1007" w:rsidRDefault="003C3341" w:rsidP="007A1007">
      <w:pPr>
        <w:spacing w:after="0" w:line="240" w:lineRule="auto"/>
        <w:ind w:firstLine="709"/>
        <w:jc w:val="both"/>
        <w:rPr>
          <w:rFonts w:ascii="Times New Roman" w:eastAsia="Times New Roman" w:hAnsi="Times New Roman" w:cs="Times New Roman"/>
          <w:sz w:val="24"/>
          <w:szCs w:val="24"/>
          <w:lang w:eastAsia="ru-RU"/>
        </w:rPr>
      </w:pPr>
    </w:p>
    <w:tbl>
      <w:tblPr>
        <w:tblW w:w="0" w:type="auto"/>
        <w:tblInd w:w="-5" w:type="dxa"/>
        <w:tblLayout w:type="fixed"/>
        <w:tblLook w:val="0000" w:firstRow="0" w:lastRow="0" w:firstColumn="0" w:lastColumn="0" w:noHBand="0" w:noVBand="0"/>
      </w:tblPr>
      <w:tblGrid>
        <w:gridCol w:w="2098"/>
        <w:gridCol w:w="7654"/>
      </w:tblGrid>
      <w:tr w:rsidR="007A1007" w:rsidRPr="007A1007" w14:paraId="204CA5A5" w14:textId="77777777" w:rsidTr="007A1007">
        <w:tc>
          <w:tcPr>
            <w:tcW w:w="2098" w:type="dxa"/>
            <w:tcBorders>
              <w:top w:val="single" w:sz="4" w:space="0" w:color="000000"/>
              <w:left w:val="single" w:sz="4" w:space="0" w:color="000000"/>
              <w:bottom w:val="single" w:sz="4" w:space="0" w:color="000000"/>
            </w:tcBorders>
            <w:shd w:val="clear" w:color="auto" w:fill="auto"/>
          </w:tcPr>
          <w:p w14:paraId="4E43308B" w14:textId="77777777" w:rsidR="007A1007" w:rsidRPr="007A1007" w:rsidRDefault="007A1007" w:rsidP="007A1007">
            <w:pPr>
              <w:spacing w:after="0" w:line="240" w:lineRule="auto"/>
              <w:jc w:val="center"/>
              <w:rPr>
                <w:rFonts w:ascii="Times New Roman" w:eastAsia="Times New Roman" w:hAnsi="Times New Roman" w:cs="Times New Roman"/>
                <w:sz w:val="20"/>
                <w:szCs w:val="20"/>
                <w:lang w:eastAsia="ru-RU"/>
              </w:rPr>
            </w:pPr>
            <w:r w:rsidRPr="007A1007">
              <w:rPr>
                <w:rFonts w:ascii="Times New Roman" w:eastAsia="Times New Roman" w:hAnsi="Times New Roman" w:cs="Times New Roman"/>
                <w:b/>
                <w:bCs/>
                <w:color w:val="000000"/>
                <w:sz w:val="20"/>
                <w:szCs w:val="20"/>
                <w:lang w:eastAsia="ru-RU"/>
              </w:rPr>
              <w:lastRenderedPageBreak/>
              <w:t>Наименование должности</w:t>
            </w:r>
          </w:p>
          <w:p w14:paraId="02AA320C" w14:textId="77777777" w:rsidR="007A1007" w:rsidRPr="007A1007" w:rsidRDefault="007A1007" w:rsidP="007A1007">
            <w:pPr>
              <w:spacing w:after="0" w:line="240" w:lineRule="auto"/>
              <w:jc w:val="center"/>
              <w:rPr>
                <w:rFonts w:ascii="Times New Roman" w:eastAsia="Times New Roman" w:hAnsi="Times New Roman" w:cs="Times New Roman"/>
                <w:sz w:val="20"/>
                <w:szCs w:val="20"/>
                <w:lang w:eastAsia="ru-RU"/>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564E98E6" w14:textId="77777777" w:rsidR="007A1007" w:rsidRPr="007A1007" w:rsidRDefault="007A1007" w:rsidP="007A1007">
            <w:pPr>
              <w:spacing w:after="0" w:line="240" w:lineRule="auto"/>
              <w:ind w:firstLine="37"/>
              <w:jc w:val="center"/>
              <w:rPr>
                <w:rFonts w:ascii="Times New Roman" w:eastAsia="Times New Roman" w:hAnsi="Times New Roman" w:cs="Times New Roman"/>
                <w:sz w:val="20"/>
                <w:szCs w:val="20"/>
                <w:lang w:eastAsia="ru-RU"/>
              </w:rPr>
            </w:pPr>
            <w:r w:rsidRPr="007A1007">
              <w:rPr>
                <w:rFonts w:ascii="Times New Roman" w:eastAsia="Times New Roman" w:hAnsi="Times New Roman" w:cs="Times New Roman"/>
                <w:b/>
                <w:bCs/>
                <w:color w:val="000000"/>
                <w:sz w:val="20"/>
                <w:szCs w:val="20"/>
                <w:lang w:eastAsia="ru-RU"/>
              </w:rPr>
              <w:t>Функционал, связанный</w:t>
            </w:r>
            <w:r w:rsidRPr="007A1007">
              <w:rPr>
                <w:rFonts w:ascii="Times New Roman" w:eastAsia="Times New Roman" w:hAnsi="Times New Roman" w:cs="Times New Roman"/>
                <w:b/>
                <w:bCs/>
                <w:color w:val="000000"/>
                <w:sz w:val="20"/>
                <w:szCs w:val="20"/>
                <w:lang w:eastAsia="ru-RU"/>
              </w:rPr>
              <w:br/>
              <w:t>с организацией и реализацией воспитательного процесса</w:t>
            </w:r>
          </w:p>
        </w:tc>
      </w:tr>
      <w:tr w:rsidR="007A1007" w:rsidRPr="007A1007" w14:paraId="58997584" w14:textId="77777777" w:rsidTr="007A1007">
        <w:tc>
          <w:tcPr>
            <w:tcW w:w="2098" w:type="dxa"/>
            <w:tcBorders>
              <w:top w:val="single" w:sz="4" w:space="0" w:color="000000"/>
              <w:left w:val="single" w:sz="4" w:space="0" w:color="000000"/>
              <w:bottom w:val="single" w:sz="4" w:space="0" w:color="000000"/>
            </w:tcBorders>
            <w:shd w:val="clear" w:color="auto" w:fill="auto"/>
          </w:tcPr>
          <w:p w14:paraId="377B7F9C"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0"/>
                <w:szCs w:val="20"/>
                <w:lang w:eastAsia="ru-RU"/>
              </w:rPr>
              <w:t>Заведующий детским садом</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7DB6741"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1. Обеспечение системной образовательной и административно-хозяйственной деятельности дошкольного образовательного учреждения.</w:t>
            </w:r>
          </w:p>
          <w:p w14:paraId="5714EB73"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2. Обеспечение реализации Федерального государственного образовательного стандарта дошкольного образования (ФГОС ДО), Федеральных государственных требований.</w:t>
            </w:r>
          </w:p>
        </w:tc>
      </w:tr>
      <w:tr w:rsidR="007A1007" w:rsidRPr="007A1007" w14:paraId="5B401627" w14:textId="77777777" w:rsidTr="007A1007">
        <w:tc>
          <w:tcPr>
            <w:tcW w:w="2098" w:type="dxa"/>
            <w:tcBorders>
              <w:top w:val="single" w:sz="4" w:space="0" w:color="000000"/>
              <w:left w:val="single" w:sz="4" w:space="0" w:color="000000"/>
              <w:bottom w:val="single" w:sz="4" w:space="0" w:color="000000"/>
            </w:tcBorders>
            <w:shd w:val="clear" w:color="auto" w:fill="auto"/>
          </w:tcPr>
          <w:p w14:paraId="123E2186"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0"/>
                <w:szCs w:val="20"/>
                <w:lang w:eastAsia="ru-RU"/>
              </w:rPr>
              <w:t>Старший воспитатель</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498B99D"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Педагогическая деятельность по проектированию и реализации образовательной деятельности в организациях дошкольного образования:</w:t>
            </w:r>
          </w:p>
          <w:p w14:paraId="2215B51F"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Обучение, воспитательная деятельность, развивающая деятельность.</w:t>
            </w:r>
          </w:p>
          <w:p w14:paraId="35D22E1E"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Осуществляет методическое руководство образовательной деятельностью воспитателей и других педагогических работников, обеспечивая выполнение адаптированной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tc>
      </w:tr>
      <w:tr w:rsidR="007A1007" w:rsidRPr="007A1007" w14:paraId="63E1AB87" w14:textId="77777777" w:rsidTr="007A1007">
        <w:tc>
          <w:tcPr>
            <w:tcW w:w="2098" w:type="dxa"/>
            <w:tcBorders>
              <w:top w:val="single" w:sz="4" w:space="0" w:color="000000"/>
              <w:left w:val="single" w:sz="4" w:space="0" w:color="000000"/>
              <w:bottom w:val="single" w:sz="4" w:space="0" w:color="000000"/>
            </w:tcBorders>
            <w:shd w:val="clear" w:color="auto" w:fill="auto"/>
          </w:tcPr>
          <w:p w14:paraId="449ECD87"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Музыкальный руководитель</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B3F9B72"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 xml:space="preserve">Вместе с воспитателем составляют перспективный </w:t>
            </w:r>
            <w:proofErr w:type="gramStart"/>
            <w:r w:rsidRPr="007A1007">
              <w:rPr>
                <w:rFonts w:ascii="Times New Roman" w:eastAsia="Times New Roman" w:hAnsi="Times New Roman" w:cs="Times New Roman"/>
                <w:color w:val="000000"/>
                <w:sz w:val="20"/>
                <w:szCs w:val="20"/>
                <w:lang w:eastAsia="ru-RU"/>
              </w:rPr>
              <w:t>план</w:t>
            </w:r>
            <w:proofErr w:type="gramEnd"/>
            <w:r w:rsidRPr="007A1007">
              <w:rPr>
                <w:rFonts w:ascii="Times New Roman" w:eastAsia="Times New Roman" w:hAnsi="Times New Roman" w:cs="Times New Roman"/>
                <w:color w:val="000000"/>
                <w:sz w:val="20"/>
                <w:szCs w:val="20"/>
                <w:lang w:eastAsia="ru-RU"/>
              </w:rPr>
              <w:t xml:space="preserve"> в котором определены задачи музыкального воспитания, формы организации музыкальной деятельности, намечен основной репертуар, темы бесед с родителями, аспекты работы с педагогическим коллективом.</w:t>
            </w:r>
          </w:p>
          <w:p w14:paraId="723B315D"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Участвует в проведении оздоровительных, воспитательных и других мероприятий, предусмотренных адаптированной основной образовательной программой</w:t>
            </w:r>
          </w:p>
        </w:tc>
      </w:tr>
      <w:tr w:rsidR="007A1007" w:rsidRPr="007A1007" w14:paraId="7DA301BA" w14:textId="77777777" w:rsidTr="007A1007">
        <w:tc>
          <w:tcPr>
            <w:tcW w:w="2098" w:type="dxa"/>
            <w:tcBorders>
              <w:top w:val="single" w:sz="4" w:space="0" w:color="000000"/>
              <w:left w:val="single" w:sz="4" w:space="0" w:color="000000"/>
              <w:bottom w:val="single" w:sz="4" w:space="0" w:color="000000"/>
            </w:tcBorders>
            <w:shd w:val="clear" w:color="auto" w:fill="auto"/>
          </w:tcPr>
          <w:p w14:paraId="637E45DD"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0"/>
                <w:szCs w:val="20"/>
                <w:lang w:eastAsia="ru-RU"/>
              </w:rPr>
              <w:t>Педагог-психолог</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7E4B17BB"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Педагог-психолог должен постоянно изучать и обобщать опыт социально-педагогической и психологической работы, накапливать методические материалы для организации учебного и воспитательного процесса и предоставления возможности их использования педагогическими работниками. Методическая работа включает сотрудничество педагога-психолога с заведующим ДОУ по вопросам реализации поставленных воспитательных задач.</w:t>
            </w:r>
          </w:p>
          <w:p w14:paraId="21DA6915"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 xml:space="preserve">По запросу заведующего педагог-психолог выполняет психологический анализ мероприятий. </w:t>
            </w:r>
          </w:p>
          <w:p w14:paraId="52FDFFC1"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Проводится работа по профессиональной психологической коррекции нарушений у дошкольников:</w:t>
            </w:r>
          </w:p>
          <w:p w14:paraId="754960A2"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 xml:space="preserve">- эмоционально-поведенческие нарушения (агрессия, упрямство, несформированность произвольной сферы, тревожность, синдром двигательной активности </w:t>
            </w:r>
            <w:proofErr w:type="spellStart"/>
            <w:r w:rsidRPr="007A1007">
              <w:rPr>
                <w:rFonts w:ascii="Times New Roman" w:eastAsia="Times New Roman" w:hAnsi="Times New Roman" w:cs="Times New Roman"/>
                <w:color w:val="000000"/>
                <w:sz w:val="20"/>
                <w:szCs w:val="20"/>
                <w:lang w:eastAsia="ru-RU"/>
              </w:rPr>
              <w:t>и.т.п</w:t>
            </w:r>
            <w:proofErr w:type="spellEnd"/>
            <w:r w:rsidRPr="007A1007">
              <w:rPr>
                <w:rFonts w:ascii="Times New Roman" w:eastAsia="Times New Roman" w:hAnsi="Times New Roman" w:cs="Times New Roman"/>
                <w:color w:val="000000"/>
                <w:sz w:val="20"/>
                <w:szCs w:val="20"/>
                <w:lang w:eastAsia="ru-RU"/>
              </w:rPr>
              <w:t>.)</w:t>
            </w:r>
          </w:p>
          <w:p w14:paraId="1B0D18AC"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 коммуникативные умения (застенчивость, неуверенность, неумение вступать и поддерживать контакт со сверстниками и взрослыми и т.п.);</w:t>
            </w:r>
          </w:p>
          <w:p w14:paraId="60782EA9"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 коррекция познавательной сферы;</w:t>
            </w:r>
          </w:p>
        </w:tc>
      </w:tr>
      <w:tr w:rsidR="007A1007" w:rsidRPr="007A1007" w14:paraId="4B5F5B4E" w14:textId="77777777" w:rsidTr="007A1007">
        <w:tc>
          <w:tcPr>
            <w:tcW w:w="2098" w:type="dxa"/>
            <w:tcBorders>
              <w:top w:val="single" w:sz="4" w:space="0" w:color="000000"/>
              <w:left w:val="single" w:sz="4" w:space="0" w:color="000000"/>
              <w:bottom w:val="single" w:sz="4" w:space="0" w:color="000000"/>
            </w:tcBorders>
            <w:shd w:val="clear" w:color="auto" w:fill="auto"/>
          </w:tcPr>
          <w:p w14:paraId="718631D5"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sz w:val="20"/>
                <w:szCs w:val="20"/>
                <w:lang w:eastAsia="ru-RU"/>
              </w:rPr>
              <w:t>Учитель - логопед</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44329C8F"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Осуществляет деятельность, которая направлена на максимальную коррекцию недостатков в развитии у воспитанников детского сада с нарушениями речи.</w:t>
            </w:r>
          </w:p>
          <w:p w14:paraId="64ACEE3E"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Способствует формированию общей культуры личности, социализации воспитанников ДОУ.</w:t>
            </w:r>
          </w:p>
          <w:p w14:paraId="593CA7A0"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Проводит диагностику нарушения речи, логопедическое обследование с учетом возраста, индивидуальных особенностей воспитанников с нарушениями речи.</w:t>
            </w:r>
          </w:p>
          <w:p w14:paraId="06F77C92"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Определяет тип образовательной программы и (или) варианта оказания логопедической помощи с учетом особых образовательных и социально-коммуникативных потребностей, индивидуальных особенностей лиц с нарушениями речи.</w:t>
            </w:r>
          </w:p>
          <w:p w14:paraId="5F729F8A" w14:textId="77777777" w:rsidR="007A1007" w:rsidRPr="007A1007" w:rsidRDefault="007A1007" w:rsidP="007A1007">
            <w:pPr>
              <w:snapToGrid w:val="0"/>
              <w:spacing w:after="0" w:line="240" w:lineRule="auto"/>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Обеспечивает специальную образовательную среду для реализации особых образовательных потребностей воспитанников с нарушениями речи и развития компетенции, необходимой для жизни человека в обществе.</w:t>
            </w:r>
          </w:p>
        </w:tc>
      </w:tr>
      <w:tr w:rsidR="007A1007" w:rsidRPr="007A1007" w14:paraId="58E2196C" w14:textId="77777777" w:rsidTr="007A1007">
        <w:tc>
          <w:tcPr>
            <w:tcW w:w="2098" w:type="dxa"/>
            <w:tcBorders>
              <w:top w:val="single" w:sz="4" w:space="0" w:color="000000"/>
              <w:left w:val="single" w:sz="4" w:space="0" w:color="000000"/>
              <w:bottom w:val="single" w:sz="4" w:space="0" w:color="000000"/>
            </w:tcBorders>
            <w:shd w:val="clear" w:color="auto" w:fill="auto"/>
          </w:tcPr>
          <w:p w14:paraId="243EA7F0" w14:textId="77777777" w:rsidR="007A1007" w:rsidRPr="007A1007" w:rsidRDefault="007A1007" w:rsidP="007A1007">
            <w:pPr>
              <w:spacing w:after="0" w:line="240" w:lineRule="auto"/>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Учитель - дефектолог</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12BD6B8C" w14:textId="77777777" w:rsidR="007A1007" w:rsidRPr="007A1007" w:rsidRDefault="007A1007" w:rsidP="007A1007">
            <w:pPr>
              <w:spacing w:after="0" w:line="240" w:lineRule="auto"/>
              <w:jc w:val="both"/>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0"/>
                <w:szCs w:val="20"/>
                <w:shd w:val="clear" w:color="auto" w:fill="FFFFFF"/>
                <w:lang w:eastAsia="ru-RU"/>
              </w:rPr>
              <w:t>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w:t>
            </w:r>
          </w:p>
          <w:p w14:paraId="07D386AC" w14:textId="77777777" w:rsidR="007A1007" w:rsidRPr="007A1007" w:rsidRDefault="007A1007" w:rsidP="007A1007">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p>
        </w:tc>
      </w:tr>
      <w:tr w:rsidR="007A1007" w:rsidRPr="007A1007" w14:paraId="26839444" w14:textId="77777777" w:rsidTr="007A1007">
        <w:tc>
          <w:tcPr>
            <w:tcW w:w="2098" w:type="dxa"/>
            <w:tcBorders>
              <w:top w:val="single" w:sz="4" w:space="0" w:color="000000"/>
              <w:left w:val="single" w:sz="4" w:space="0" w:color="000000"/>
              <w:bottom w:val="single" w:sz="4" w:space="0" w:color="000000"/>
            </w:tcBorders>
            <w:shd w:val="clear" w:color="auto" w:fill="auto"/>
          </w:tcPr>
          <w:p w14:paraId="74F63320" w14:textId="77777777" w:rsidR="007A1007" w:rsidRPr="007A1007" w:rsidRDefault="007A1007" w:rsidP="007A1007">
            <w:pPr>
              <w:spacing w:after="0" w:line="240" w:lineRule="auto"/>
              <w:rPr>
                <w:rFonts w:ascii="Times New Roman" w:eastAsia="Times New Roman" w:hAnsi="Times New Roman" w:cs="Times New Roman"/>
                <w:sz w:val="20"/>
                <w:szCs w:val="20"/>
                <w:lang w:eastAsia="ru-RU"/>
              </w:rPr>
            </w:pPr>
            <w:r w:rsidRPr="007A1007">
              <w:rPr>
                <w:rFonts w:ascii="Times New Roman" w:eastAsia="Times New Roman" w:hAnsi="Times New Roman" w:cs="Times New Roman"/>
                <w:color w:val="000000"/>
                <w:sz w:val="20"/>
                <w:szCs w:val="20"/>
                <w:lang w:eastAsia="ru-RU"/>
              </w:rPr>
              <w:t>Помощник воспитателя</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24144C3C"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Оказание помощи детям дошкольного возраста в развитии навыков самообслуживания и гигиены:</w:t>
            </w:r>
          </w:p>
          <w:p w14:paraId="39BD6C25"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lastRenderedPageBreak/>
              <w:t>проведение гигиенических и закаливающих процедуры;</w:t>
            </w:r>
          </w:p>
          <w:p w14:paraId="32EA92D2"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осуществление работы по привитию культурных и гигиенических навыков при приеме еды, умывании, одевании и т.д.;</w:t>
            </w:r>
          </w:p>
          <w:p w14:paraId="6C0F51C9"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проведение руководством воспитателя группы ДОУ мероприятий, способствующих психологическому и физическому развитию детей;</w:t>
            </w:r>
          </w:p>
          <w:p w14:paraId="22C18182"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контроль соблюдения воспитанниками распорядка дня;</w:t>
            </w:r>
          </w:p>
          <w:p w14:paraId="74922ADF" w14:textId="77777777" w:rsidR="007A1007" w:rsidRPr="007A1007" w:rsidRDefault="007A1007" w:rsidP="007A1007">
            <w:pPr>
              <w:snapToGrid w:val="0"/>
              <w:spacing w:after="0" w:line="240" w:lineRule="auto"/>
              <w:ind w:firstLine="37"/>
              <w:jc w:val="both"/>
              <w:rPr>
                <w:rFonts w:ascii="Times New Roman" w:eastAsia="Times New Roman" w:hAnsi="Times New Roman" w:cs="Times New Roman"/>
                <w:color w:val="000000"/>
                <w:sz w:val="20"/>
                <w:szCs w:val="20"/>
                <w:lang w:eastAsia="ru-RU"/>
              </w:rPr>
            </w:pPr>
            <w:r w:rsidRPr="007A1007">
              <w:rPr>
                <w:rFonts w:ascii="Times New Roman" w:eastAsia="Times New Roman" w:hAnsi="Times New Roman" w:cs="Times New Roman"/>
                <w:color w:val="000000"/>
                <w:sz w:val="20"/>
                <w:szCs w:val="20"/>
                <w:lang w:eastAsia="ru-RU"/>
              </w:rPr>
              <w:t>Присмотр за детьми дошкольного возраста во время сна. Сопровождение детей дошкольного возраста на прогулках, занятиях и мероприятиях.</w:t>
            </w:r>
          </w:p>
        </w:tc>
      </w:tr>
    </w:tbl>
    <w:p w14:paraId="20DBB3DF" w14:textId="77777777" w:rsidR="007A1007" w:rsidRPr="007A1007" w:rsidRDefault="007A1007" w:rsidP="007A1007">
      <w:pPr>
        <w:spacing w:after="0" w:line="240" w:lineRule="auto"/>
        <w:ind w:left="426" w:right="-711"/>
        <w:jc w:val="both"/>
        <w:rPr>
          <w:rFonts w:ascii="Times New Roman" w:eastAsia="Times New Roman" w:hAnsi="Times New Roman" w:cs="Times New Roman"/>
          <w:sz w:val="24"/>
          <w:szCs w:val="24"/>
          <w:lang w:eastAsia="ru-RU"/>
        </w:rPr>
      </w:pPr>
    </w:p>
    <w:p w14:paraId="2060EE7C" w14:textId="1B4F8C00" w:rsidR="001C6405" w:rsidRDefault="007A1007" w:rsidP="001C6405">
      <w:pPr>
        <w:spacing w:after="0"/>
        <w:jc w:val="both"/>
        <w:rPr>
          <w:rFonts w:ascii="Times New Roman" w:hAnsi="Times New Roman" w:cs="Times New Roman"/>
          <w:b/>
          <w:sz w:val="24"/>
          <w:szCs w:val="24"/>
        </w:rPr>
      </w:pPr>
      <w:r w:rsidRPr="004E3F5A">
        <w:rPr>
          <w:rFonts w:ascii="Times New Roman" w:eastAsiaTheme="majorEastAsia" w:hAnsi="Times New Roman" w:cstheme="majorBidi"/>
          <w:b/>
          <w:bCs/>
          <w:sz w:val="24"/>
          <w:szCs w:val="24"/>
          <w:lang w:eastAsia="ru-RU"/>
        </w:rPr>
        <w:t>4.3.7. Особые требования к условиям, обеспечивающие достижение планируемых личностных результатов в работе с детьми с ОВЗ</w:t>
      </w:r>
      <w:r w:rsidR="001C6405">
        <w:rPr>
          <w:rFonts w:ascii="Times New Roman" w:eastAsiaTheme="majorEastAsia" w:hAnsi="Times New Roman" w:cstheme="majorBidi"/>
          <w:b/>
          <w:bCs/>
          <w:sz w:val="24"/>
          <w:szCs w:val="24"/>
          <w:lang w:eastAsia="ru-RU"/>
        </w:rPr>
        <w:t xml:space="preserve"> </w:t>
      </w:r>
      <w:r w:rsidR="001C6405">
        <w:rPr>
          <w:rFonts w:ascii="Times New Roman" w:hAnsi="Times New Roman" w:cs="Times New Roman"/>
          <w:b/>
          <w:sz w:val="24"/>
          <w:szCs w:val="24"/>
        </w:rPr>
        <w:t>(в соответствии с ФАОП п.49.3.5)</w:t>
      </w:r>
    </w:p>
    <w:p w14:paraId="41A9D90C" w14:textId="77777777" w:rsidR="001C6405" w:rsidRPr="003F13AB" w:rsidRDefault="004A5D94" w:rsidP="001C6405">
      <w:pPr>
        <w:spacing w:after="255"/>
        <w:ind w:firstLine="567"/>
        <w:contextualSpacing/>
        <w:jc w:val="both"/>
        <w:rPr>
          <w:rFonts w:ascii="Times New Roman" w:eastAsia="Times New Roman" w:hAnsi="Times New Roman" w:cs="Times New Roman"/>
          <w:b/>
          <w:sz w:val="28"/>
          <w:szCs w:val="28"/>
          <w:lang w:eastAsia="ru-RU"/>
        </w:rPr>
      </w:pPr>
      <w:hyperlink r:id="rId52" w:history="1">
        <w:r w:rsidR="001C6405" w:rsidRPr="001E2905">
          <w:rPr>
            <w:rStyle w:val="ae"/>
          </w:rPr>
          <w:t>https://edu-frn.spb.ru/files/8F8DPK61DH4WKCOWC48G4SS0G_acrj5VsD7zRtxWZhCIvR.pdf</w:t>
        </w:r>
      </w:hyperlink>
    </w:p>
    <w:p w14:paraId="27902A36" w14:textId="77777777" w:rsidR="007A1007" w:rsidRPr="004E3F5A" w:rsidRDefault="007A1007" w:rsidP="007A1007">
      <w:pPr>
        <w:keepNext/>
        <w:keepLines/>
        <w:spacing w:after="0" w:line="240" w:lineRule="auto"/>
        <w:ind w:left="708" w:firstLine="708"/>
        <w:jc w:val="both"/>
        <w:outlineLvl w:val="0"/>
        <w:rPr>
          <w:rFonts w:ascii="Times New Roman" w:eastAsiaTheme="majorEastAsia" w:hAnsi="Times New Roman" w:cstheme="majorBidi"/>
          <w:b/>
          <w:bCs/>
          <w:sz w:val="24"/>
          <w:szCs w:val="24"/>
          <w:lang w:eastAsia="ru-RU"/>
        </w:rPr>
      </w:pPr>
    </w:p>
    <w:p w14:paraId="60B015EF" w14:textId="77777777" w:rsidR="007A1007" w:rsidRPr="007A1007" w:rsidRDefault="007A1007" w:rsidP="007A1007">
      <w:pPr>
        <w:tabs>
          <w:tab w:val="left" w:pos="567"/>
        </w:tabs>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ab/>
        <w:t>Профессиональная коррекция нарушений развития воспитанников представлена в виде модели воспитательной деятельности по профессиональной коррекции нарушения развития детей с ОВЗ (рисунок 1).</w:t>
      </w:r>
    </w:p>
    <w:p w14:paraId="5E465421" w14:textId="77777777" w:rsidR="007A1007" w:rsidRPr="007A1007" w:rsidRDefault="007A1007" w:rsidP="007A1007">
      <w:pPr>
        <w:tabs>
          <w:tab w:val="left" w:pos="567"/>
        </w:tabs>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ab/>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7A1007">
        <w:rPr>
          <w:rFonts w:ascii="Times New Roman" w:eastAsia="Times New Roman" w:hAnsi="Times New Roman" w:cs="Times New Roman"/>
          <w:bCs/>
          <w:sz w:val="24"/>
          <w:szCs w:val="24"/>
          <w:lang w:eastAsia="ru-RU"/>
        </w:rPr>
        <w:t xml:space="preserve">Таким образом, основной целью </w:t>
      </w:r>
      <w:r w:rsidRPr="007A1007">
        <w:rPr>
          <w:rFonts w:ascii="Times New Roman" w:eastAsia="Times New Roman" w:hAnsi="Times New Roman" w:cs="Times New Roman"/>
          <w:sz w:val="24"/>
          <w:szCs w:val="24"/>
          <w:lang w:eastAsia="ru-RU"/>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4B165BD1" w14:textId="77777777" w:rsidR="007A1007" w:rsidRPr="007A1007" w:rsidRDefault="007A1007" w:rsidP="007A1007">
      <w:pPr>
        <w:tabs>
          <w:tab w:val="left" w:pos="1134"/>
        </w:tabs>
        <w:suppressAutoHyphens/>
        <w:spacing w:line="360" w:lineRule="auto"/>
        <w:ind w:left="-28" w:firstLine="713"/>
        <w:contextualSpacing/>
        <w:jc w:val="both"/>
        <w:textAlignment w:val="baseline"/>
        <w:rPr>
          <w:rFonts w:ascii="Times New Roman" w:eastAsia="Calibri" w:hAnsi="Times New Roman" w:cs="Times New Roman"/>
          <w:b/>
          <w:bCs/>
          <w:color w:val="00000A"/>
          <w:sz w:val="24"/>
          <w:szCs w:val="24"/>
        </w:rPr>
      </w:pPr>
      <w:r w:rsidRPr="007A1007">
        <w:rPr>
          <w:rFonts w:ascii="Times New Roman" w:eastAsia="Calibri" w:hAnsi="Times New Roman" w:cs="Times New Roman"/>
          <w:b/>
          <w:bCs/>
          <w:color w:val="00000A"/>
          <w:sz w:val="24"/>
          <w:szCs w:val="24"/>
        </w:rPr>
        <w:t>Задачи воспитательной деятельности по профессиональной коррекции нарушений развития детей с ОВЗ:</w:t>
      </w:r>
    </w:p>
    <w:p w14:paraId="33CD34FF"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выявление особых образовательных потребностей детей с ОВЗ,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6276ECD5"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07688B30"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50B061D1"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9A55D4E"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целенаправленное преодоление недостатков и развитие высших психических функций и речи;</w:t>
      </w:r>
    </w:p>
    <w:p w14:paraId="77F92CA9"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7A1007">
        <w:rPr>
          <w:rFonts w:ascii="Times New Roman" w:eastAsia="Calibri" w:hAnsi="Times New Roman" w:cs="Times New Roman"/>
          <w:color w:val="00000A"/>
          <w:sz w:val="24"/>
          <w:szCs w:val="24"/>
        </w:rPr>
        <w:t>операционального</w:t>
      </w:r>
      <w:proofErr w:type="spellEnd"/>
      <w:r w:rsidRPr="007A1007">
        <w:rPr>
          <w:rFonts w:ascii="Times New Roman" w:eastAsia="Calibri" w:hAnsi="Times New Roman" w:cs="Times New Roman"/>
          <w:color w:val="00000A"/>
          <w:sz w:val="24"/>
          <w:szCs w:val="24"/>
        </w:rPr>
        <w:t>, регуляционного, оценочного;</w:t>
      </w:r>
    </w:p>
    <w:p w14:paraId="2D33397F"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создание условий для достижения детьми целевых ориентиров ДО на завершающих его этапах;</w:t>
      </w:r>
    </w:p>
    <w:p w14:paraId="21317868" w14:textId="77777777" w:rsidR="007A1007" w:rsidRPr="007A1007" w:rsidRDefault="007A1007" w:rsidP="007A1007">
      <w:pPr>
        <w:numPr>
          <w:ilvl w:val="0"/>
          <w:numId w:val="1"/>
        </w:numPr>
        <w:tabs>
          <w:tab w:val="left" w:pos="1134"/>
        </w:tabs>
        <w:suppressAutoHyphens/>
        <w:spacing w:after="0" w:line="240" w:lineRule="auto"/>
        <w:ind w:left="0" w:firstLine="709"/>
        <w:contextualSpacing/>
        <w:jc w:val="both"/>
        <w:textAlignment w:val="baseline"/>
        <w:rPr>
          <w:rFonts w:ascii="Times New Roman" w:eastAsia="Calibri" w:hAnsi="Times New Roman" w:cs="Times New Roman"/>
          <w:color w:val="00000A"/>
          <w:sz w:val="24"/>
          <w:szCs w:val="24"/>
        </w:rPr>
      </w:pPr>
      <w:r w:rsidRPr="007A1007">
        <w:rPr>
          <w:rFonts w:ascii="Times New Roman" w:eastAsia="Calibri" w:hAnsi="Times New Roman" w:cs="Times New Roman"/>
          <w:color w:val="00000A"/>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01E4FB43" w14:textId="77777777"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w:t>
      </w:r>
      <w:r w:rsidRPr="007A1007">
        <w:rPr>
          <w:rFonts w:ascii="Times New Roman" w:eastAsia="Times New Roman" w:hAnsi="Times New Roman" w:cs="Times New Roman"/>
          <w:sz w:val="24"/>
          <w:szCs w:val="24"/>
          <w:lang w:eastAsia="ru-RU"/>
        </w:rPr>
        <w:lastRenderedPageBreak/>
        <w:t xml:space="preserve">возможностей детей в соответствии с рекомендациями ПМПК (комиссии) и </w:t>
      </w:r>
      <w:proofErr w:type="spellStart"/>
      <w:r w:rsidRPr="007A1007">
        <w:rPr>
          <w:rFonts w:ascii="Times New Roman" w:eastAsia="Times New Roman" w:hAnsi="Times New Roman" w:cs="Times New Roman"/>
          <w:sz w:val="24"/>
          <w:szCs w:val="24"/>
          <w:lang w:eastAsia="ru-RU"/>
        </w:rPr>
        <w:t>ПМПк</w:t>
      </w:r>
      <w:proofErr w:type="spellEnd"/>
      <w:r w:rsidRPr="007A1007">
        <w:rPr>
          <w:rFonts w:ascii="Times New Roman" w:eastAsia="Times New Roman" w:hAnsi="Times New Roman" w:cs="Times New Roman"/>
          <w:sz w:val="24"/>
          <w:szCs w:val="24"/>
          <w:lang w:eastAsia="ru-RU"/>
        </w:rPr>
        <w:t xml:space="preserve"> (консилиума).</w:t>
      </w:r>
    </w:p>
    <w:p w14:paraId="4887E5C6" w14:textId="77777777" w:rsidR="007A1007" w:rsidRDefault="007A1007" w:rsidP="007A1007">
      <w:pPr>
        <w:spacing w:after="0" w:line="240" w:lineRule="auto"/>
        <w:jc w:val="both"/>
        <w:rPr>
          <w:rFonts w:ascii="Times New Roman" w:eastAsia="Times New Roman" w:hAnsi="Times New Roman" w:cs="Times New Roman"/>
          <w:sz w:val="24"/>
          <w:szCs w:val="24"/>
          <w:lang w:eastAsia="ru-RU"/>
        </w:rPr>
      </w:pPr>
    </w:p>
    <w:p w14:paraId="6D8F0931" w14:textId="77777777" w:rsidR="00C43B78" w:rsidRDefault="00C43B78" w:rsidP="007A1007">
      <w:pPr>
        <w:spacing w:after="0" w:line="240" w:lineRule="auto"/>
        <w:jc w:val="both"/>
        <w:rPr>
          <w:rFonts w:ascii="Times New Roman" w:eastAsia="Times New Roman" w:hAnsi="Times New Roman" w:cs="Times New Roman"/>
          <w:sz w:val="24"/>
          <w:szCs w:val="24"/>
          <w:lang w:eastAsia="ru-RU"/>
        </w:rPr>
      </w:pPr>
    </w:p>
    <w:p w14:paraId="36EB6DC5" w14:textId="77777777" w:rsidR="007A1007" w:rsidRPr="007A1007" w:rsidRDefault="007A1007" w:rsidP="00D256AC">
      <w:pPr>
        <w:spacing w:after="0" w:line="240" w:lineRule="auto"/>
        <w:rPr>
          <w:rFonts w:ascii="Times New Roman" w:eastAsia="Times New Roman" w:hAnsi="Times New Roman" w:cs="Times New Roman"/>
          <w:b/>
          <w:sz w:val="24"/>
          <w:szCs w:val="24"/>
          <w:lang w:eastAsia="ru-RU"/>
        </w:rPr>
      </w:pPr>
      <w:r w:rsidRPr="007A1007">
        <w:rPr>
          <w:rFonts w:ascii="Times New Roman" w:eastAsia="Times New Roman" w:hAnsi="Times New Roman" w:cs="Times New Roman"/>
          <w:b/>
          <w:sz w:val="24"/>
          <w:szCs w:val="24"/>
          <w:lang w:eastAsia="ru-RU"/>
        </w:rPr>
        <w:t>Модель воспитательной деятельности по профессиональной коррекции нарушения развития детей с ОВЗ.</w:t>
      </w:r>
    </w:p>
    <w:p w14:paraId="00DEDD36" w14:textId="77777777" w:rsidR="007A1007" w:rsidRPr="007A1007" w:rsidRDefault="007A1007" w:rsidP="007A1007">
      <w:pPr>
        <w:spacing w:after="0" w:line="240" w:lineRule="auto"/>
        <w:jc w:val="center"/>
        <w:rPr>
          <w:rFonts w:ascii="Times New Roman" w:eastAsia="Times New Roman" w:hAnsi="Times New Roman" w:cs="Times New Roman"/>
          <w:sz w:val="24"/>
          <w:szCs w:val="24"/>
          <w:lang w:eastAsia="ru-RU"/>
        </w:rPr>
      </w:pPr>
    </w:p>
    <w:p w14:paraId="00D90E67" w14:textId="2302985A" w:rsidR="007A1007" w:rsidRPr="007A1007" w:rsidRDefault="007A1007" w:rsidP="007A10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8496" behindDoc="0" locked="0" layoutInCell="1" allowOverlap="1" wp14:anchorId="7F501DE2" wp14:editId="2B136B28">
                <wp:simplePos x="0" y="0"/>
                <wp:positionH relativeFrom="column">
                  <wp:posOffset>2802890</wp:posOffset>
                </wp:positionH>
                <wp:positionV relativeFrom="paragraph">
                  <wp:posOffset>83185</wp:posOffset>
                </wp:positionV>
                <wp:extent cx="2779395" cy="723900"/>
                <wp:effectExtent l="0" t="0" r="2095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9395" cy="723900"/>
                        </a:xfrm>
                        <a:prstGeom prst="rect">
                          <a:avLst/>
                        </a:prstGeom>
                      </wps:spPr>
                      <wps:style>
                        <a:lnRef idx="2">
                          <a:schemeClr val="dk1"/>
                        </a:lnRef>
                        <a:fillRef idx="1">
                          <a:schemeClr val="lt1"/>
                        </a:fillRef>
                        <a:effectRef idx="0">
                          <a:schemeClr val="dk1"/>
                        </a:effectRef>
                        <a:fontRef idx="minor">
                          <a:schemeClr val="dk1"/>
                        </a:fontRef>
                      </wps:style>
                      <wps:txbx>
                        <w:txbxContent>
                          <w:p w14:paraId="73183052" w14:textId="77777777" w:rsidR="004A5D94" w:rsidRPr="00E03C65" w:rsidRDefault="004A5D94" w:rsidP="007A1007">
                            <w:pPr>
                              <w:rPr>
                                <w:sz w:val="16"/>
                                <w:szCs w:val="16"/>
                              </w:rPr>
                            </w:pPr>
                            <w:r>
                              <w:rPr>
                                <w:sz w:val="16"/>
                                <w:szCs w:val="16"/>
                              </w:rPr>
                              <w:t>в</w:t>
                            </w:r>
                            <w:r w:rsidRPr="00E03C65">
                              <w:rPr>
                                <w:sz w:val="16"/>
                                <w:szCs w:val="16"/>
                              </w:rPr>
                              <w:t>ыявление недостатков в психическом развитии, индивидуальных особенностей познавательной деятельности, речи, эмоционально-волевой сферы</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20.7pt;margin-top:6.55pt;width:218.85pt;height:5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" fillcolor="white [3201]" strokecolor="black [3200]" strokeweight="2pt">
                <v:path arrowok="t"/>
                <v:textbox>
                  <w:txbxContent>
                    <w:p w14:paraId="73183052" w14:textId="77777777" w:rsidR="004A5D94" w:rsidRPr="00E03C65" w:rsidRDefault="004A5D94" w:rsidP="007A1007">
                      <w:pPr>
                        <w:rPr>
                          <w:sz w:val="16"/>
                          <w:szCs w:val="16"/>
                        </w:rPr>
                      </w:pPr>
                      <w:r>
                        <w:rPr>
                          <w:sz w:val="16"/>
                          <w:szCs w:val="16"/>
                        </w:rPr>
                        <w:t>в</w:t>
                      </w:r>
                      <w:r w:rsidRPr="00E03C65">
                        <w:rPr>
                          <w:sz w:val="16"/>
                          <w:szCs w:val="16"/>
                        </w:rPr>
                        <w:t>ыявление недостатков в психическом развитии, индивидуальных особенностей познавательной деятельности, речи, эмоционально-волевой сферы</w:t>
                      </w:r>
                      <w:r>
                        <w:rPr>
                          <w:sz w:val="16"/>
                          <w:szCs w:val="16"/>
                        </w:rPr>
                        <w:t>.</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9296" behindDoc="0" locked="0" layoutInCell="1" allowOverlap="1" wp14:anchorId="3F9766EF" wp14:editId="19E35A00">
                <wp:simplePos x="0" y="0"/>
                <wp:positionH relativeFrom="column">
                  <wp:posOffset>723265</wp:posOffset>
                </wp:positionH>
                <wp:positionV relativeFrom="paragraph">
                  <wp:posOffset>1969770</wp:posOffset>
                </wp:positionV>
                <wp:extent cx="1645920" cy="775335"/>
                <wp:effectExtent l="0" t="0" r="1143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3AE5D6C8" w14:textId="77777777" w:rsidR="004A5D94" w:rsidRPr="00962728" w:rsidRDefault="004A5D94" w:rsidP="007A1007">
                            <w:pPr>
                              <w:jc w:val="center"/>
                            </w:pPr>
                            <w:r>
                              <w:t xml:space="preserve">   Консультативно – просветительский </w:t>
                            </w:r>
                            <w:r w:rsidRPr="00962728">
                              <w:t>модуль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47" style="position:absolute;left:0;text-align:left;margin-left:56.95pt;margin-top:155.1pt;width:129.6pt;height:6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" fillcolor="white [3201]" strokecolor="black [3200]" strokeweight="2pt">
                <v:path arrowok="t"/>
                <v:textbox>
                  <w:txbxContent>
                    <w:p w14:paraId="3AE5D6C8" w14:textId="77777777" w:rsidR="004A5D94" w:rsidRPr="00962728" w:rsidRDefault="004A5D94" w:rsidP="007A1007">
                      <w:pPr>
                        <w:jc w:val="center"/>
                      </w:pPr>
                      <w:r>
                        <w:t xml:space="preserve">   Консультативно – просветительский </w:t>
                      </w:r>
                      <w:r w:rsidRPr="00962728">
                        <w:t>модуль</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136" behindDoc="0" locked="0" layoutInCell="1" allowOverlap="1" wp14:anchorId="2E54A4BC" wp14:editId="3859BD98">
                <wp:simplePos x="0" y="0"/>
                <wp:positionH relativeFrom="column">
                  <wp:posOffset>723265</wp:posOffset>
                </wp:positionH>
                <wp:positionV relativeFrom="paragraph">
                  <wp:posOffset>969010</wp:posOffset>
                </wp:positionV>
                <wp:extent cx="1645920" cy="775335"/>
                <wp:effectExtent l="0" t="0" r="11430" b="247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6A6776AA" w14:textId="77777777" w:rsidR="004A5D94" w:rsidRDefault="004A5D94" w:rsidP="007A1007">
                            <w:pPr>
                              <w:jc w:val="center"/>
                            </w:pPr>
                            <w:r>
                              <w:t xml:space="preserve">   Коррекционно – развивающий </w:t>
                            </w:r>
                          </w:p>
                          <w:p w14:paraId="1E40545E" w14:textId="77777777" w:rsidR="004A5D94" w:rsidRPr="00962728" w:rsidRDefault="004A5D94" w:rsidP="007A1007">
                            <w:pPr>
                              <w:jc w:val="center"/>
                            </w:pPr>
                            <w:r>
                              <w:t>модуль</w:t>
                            </w:r>
                            <w:r w:rsidRPr="0096272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48" style="position:absolute;left:0;text-align:left;margin-left:56.95pt;margin-top:76.3pt;width:129.6pt;height:6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" fillcolor="white [3201]" strokecolor="black [3200]" strokeweight="2pt">
                <v:path arrowok="t"/>
                <v:textbox>
                  <w:txbxContent>
                    <w:p w14:paraId="6A6776AA" w14:textId="77777777" w:rsidR="004A5D94" w:rsidRDefault="004A5D94" w:rsidP="007A1007">
                      <w:pPr>
                        <w:jc w:val="center"/>
                      </w:pPr>
                      <w:r>
                        <w:t xml:space="preserve">   Коррекционно – развивающий </w:t>
                      </w:r>
                    </w:p>
                    <w:p w14:paraId="1E40545E" w14:textId="77777777" w:rsidR="004A5D94" w:rsidRPr="00962728" w:rsidRDefault="004A5D94" w:rsidP="007A1007">
                      <w:pPr>
                        <w:jc w:val="center"/>
                      </w:pPr>
                      <w:r>
                        <w:t>модуль</w:t>
                      </w:r>
                      <w:r w:rsidRPr="00962728">
                        <w:t xml:space="preserve">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03456" behindDoc="0" locked="0" layoutInCell="1" allowOverlap="1" wp14:anchorId="004085D6" wp14:editId="2D8DB68B">
                <wp:simplePos x="0" y="0"/>
                <wp:positionH relativeFrom="column">
                  <wp:posOffset>723265</wp:posOffset>
                </wp:positionH>
                <wp:positionV relativeFrom="paragraph">
                  <wp:posOffset>83185</wp:posOffset>
                </wp:positionV>
                <wp:extent cx="1645920" cy="723900"/>
                <wp:effectExtent l="0" t="0" r="1143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58A06045" w14:textId="77777777" w:rsidR="004A5D94" w:rsidRPr="00962728" w:rsidRDefault="004A5D94" w:rsidP="007A1007">
                            <w:pPr>
                              <w:jc w:val="center"/>
                            </w:pPr>
                            <w:r w:rsidRPr="00962728">
                              <w:t>Диагностический модуль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49" style="position:absolute;left:0;text-align:left;margin-left:56.95pt;margin-top:6.55pt;width:129.6pt;height:5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" fillcolor="white [3201]" strokecolor="black [3200]" strokeweight="2pt">
                <v:path arrowok="t"/>
                <v:textbox>
                  <w:txbxContent>
                    <w:p w14:paraId="58A06045" w14:textId="77777777" w:rsidR="004A5D94" w:rsidRPr="00962728" w:rsidRDefault="004A5D94" w:rsidP="007A1007">
                      <w:pPr>
                        <w:jc w:val="center"/>
                      </w:pPr>
                      <w:r w:rsidRPr="00962728">
                        <w:t>Диагностический модуль</w:t>
                      </w:r>
                    </w:p>
                  </w:txbxContent>
                </v:textbox>
              </v:rect>
            </w:pict>
          </mc:Fallback>
        </mc:AlternateContent>
      </w:r>
    </w:p>
    <w:p w14:paraId="220A3839" w14:textId="08C016E2"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976" behindDoc="0" locked="0" layoutInCell="1" allowOverlap="1" wp14:anchorId="465B056F" wp14:editId="5F5CDE11">
                <wp:simplePos x="0" y="0"/>
                <wp:positionH relativeFrom="column">
                  <wp:posOffset>2362200</wp:posOffset>
                </wp:positionH>
                <wp:positionV relativeFrom="paragraph">
                  <wp:posOffset>207010</wp:posOffset>
                </wp:positionV>
                <wp:extent cx="387985" cy="7620"/>
                <wp:effectExtent l="0" t="76200" r="12065" b="1066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7985"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D45D74" id="_x0000_t32" coordsize="21600,21600" o:spt="32" o:oned="t" path="m,l21600,21600e" filled="f">
                <v:path arrowok="t" fillok="f" o:connecttype="none"/>
                <o:lock v:ext="edit" shapetype="t"/>
              </v:shapetype>
              <v:shape id="Прямая со стрелкой 11" o:spid="_x0000_s1026" type="#_x0000_t32" style="position:absolute;margin-left:186pt;margin-top:16.3pt;width:30.55pt;height:.6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" strokecolor="#4579b8 [3044]">
                <v:stroke endarrow="open"/>
                <o:lock v:ext="edit" shapetype="f"/>
              </v:shape>
            </w:pict>
          </mc:Fallback>
        </mc:AlternateContent>
      </w:r>
    </w:p>
    <w:p w14:paraId="7D1BA786"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28F6B5CE"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1BA97448"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4EDEBCD5" w14:textId="7645B30A"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4336" behindDoc="0" locked="0" layoutInCell="1" allowOverlap="1" wp14:anchorId="2CEC50FD" wp14:editId="4DD4C2E5">
                <wp:simplePos x="0" y="0"/>
                <wp:positionH relativeFrom="column">
                  <wp:posOffset>2818130</wp:posOffset>
                </wp:positionH>
                <wp:positionV relativeFrom="paragraph">
                  <wp:posOffset>99695</wp:posOffset>
                </wp:positionV>
                <wp:extent cx="2780030" cy="768350"/>
                <wp:effectExtent l="0" t="0" r="2032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768350"/>
                        </a:xfrm>
                        <a:prstGeom prst="rect">
                          <a:avLst/>
                        </a:prstGeom>
                      </wps:spPr>
                      <wps:style>
                        <a:lnRef idx="2">
                          <a:schemeClr val="dk1"/>
                        </a:lnRef>
                        <a:fillRef idx="1">
                          <a:schemeClr val="lt1"/>
                        </a:fillRef>
                        <a:effectRef idx="0">
                          <a:schemeClr val="dk1"/>
                        </a:effectRef>
                        <a:fontRef idx="minor">
                          <a:schemeClr val="dk1"/>
                        </a:fontRef>
                      </wps:style>
                      <wps:txbx>
                        <w:txbxContent>
                          <w:p w14:paraId="01D7B6D3" w14:textId="77777777" w:rsidR="004A5D94" w:rsidRPr="00E03C65" w:rsidRDefault="004A5D94" w:rsidP="007A1007">
                            <w:pPr>
                              <w:rPr>
                                <w:sz w:val="16"/>
                                <w:szCs w:val="16"/>
                              </w:rPr>
                            </w:pPr>
                            <w:r>
                              <w:rPr>
                                <w:sz w:val="16"/>
                                <w:szCs w:val="16"/>
                              </w:rPr>
                              <w:t>-к</w:t>
                            </w:r>
                            <w:r w:rsidRPr="00E03C65">
                              <w:rPr>
                                <w:sz w:val="16"/>
                                <w:szCs w:val="16"/>
                              </w:rPr>
                              <w:t>оррекция недостатков и развитие двигательных навыков и психомоторики;</w:t>
                            </w:r>
                          </w:p>
                          <w:p w14:paraId="4B8D803D" w14:textId="77777777" w:rsidR="004A5D94" w:rsidRPr="00E03C65" w:rsidRDefault="004A5D94" w:rsidP="007A1007">
                            <w:pPr>
                              <w:jc w:val="both"/>
                              <w:rPr>
                                <w:sz w:val="16"/>
                                <w:szCs w:val="16"/>
                              </w:rPr>
                            </w:pPr>
                            <w:r>
                              <w:rPr>
                                <w:sz w:val="16"/>
                                <w:szCs w:val="16"/>
                              </w:rPr>
                              <w:t>-</w:t>
                            </w:r>
                            <w:r w:rsidRPr="00E03C65">
                              <w:rPr>
                                <w:sz w:val="16"/>
                                <w:szCs w:val="16"/>
                              </w:rPr>
                              <w:t>предупреждение и преодоление недостатков в эмоционально-личностной,</w:t>
                            </w:r>
                            <w:r>
                              <w:rPr>
                                <w:sz w:val="16"/>
                                <w:szCs w:val="16"/>
                              </w:rPr>
                              <w:t xml:space="preserve"> волевой и поведенческой сферах и прочее</w:t>
                            </w:r>
                          </w:p>
                          <w:p w14:paraId="0E7D77DC" w14:textId="77777777" w:rsidR="004A5D94" w:rsidRPr="00973097" w:rsidRDefault="004A5D94" w:rsidP="007A1007">
                            <w:pPr>
                              <w:ind w:firstLine="567"/>
                              <w:jc w:val="both"/>
                              <w:rPr>
                                <w:sz w:val="28"/>
                                <w:szCs w:val="28"/>
                              </w:rPr>
                            </w:pPr>
                            <w:r w:rsidRPr="00973097">
                              <w:rPr>
                                <w:sz w:val="28"/>
                                <w:szCs w:val="28"/>
                              </w:rPr>
                              <w:t>- развитие коммуникативной деятельности;</w:t>
                            </w:r>
                          </w:p>
                          <w:p w14:paraId="7E6BF947" w14:textId="77777777" w:rsidR="004A5D94" w:rsidRPr="00E03C65" w:rsidRDefault="004A5D94" w:rsidP="007A100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50" style="position:absolute;left:0;text-align:left;margin-left:221.9pt;margin-top:7.85pt;width:218.9pt;height:60.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" fillcolor="white [3201]" strokecolor="black [3200]" strokeweight="2pt">
                <v:path arrowok="t"/>
                <v:textbox>
                  <w:txbxContent>
                    <w:p w14:paraId="01D7B6D3" w14:textId="77777777" w:rsidR="004A5D94" w:rsidRPr="00E03C65" w:rsidRDefault="004A5D94" w:rsidP="007A1007">
                      <w:pPr>
                        <w:rPr>
                          <w:sz w:val="16"/>
                          <w:szCs w:val="16"/>
                        </w:rPr>
                      </w:pPr>
                      <w:r>
                        <w:rPr>
                          <w:sz w:val="16"/>
                          <w:szCs w:val="16"/>
                        </w:rPr>
                        <w:t>-к</w:t>
                      </w:r>
                      <w:r w:rsidRPr="00E03C65">
                        <w:rPr>
                          <w:sz w:val="16"/>
                          <w:szCs w:val="16"/>
                        </w:rPr>
                        <w:t>оррекция недостатков и развитие двигательных навыков и психомоторики;</w:t>
                      </w:r>
                    </w:p>
                    <w:p w14:paraId="4B8D803D" w14:textId="77777777" w:rsidR="004A5D94" w:rsidRPr="00E03C65" w:rsidRDefault="004A5D94" w:rsidP="007A1007">
                      <w:pPr>
                        <w:jc w:val="both"/>
                        <w:rPr>
                          <w:sz w:val="16"/>
                          <w:szCs w:val="16"/>
                        </w:rPr>
                      </w:pPr>
                      <w:r>
                        <w:rPr>
                          <w:sz w:val="16"/>
                          <w:szCs w:val="16"/>
                        </w:rPr>
                        <w:t>-</w:t>
                      </w:r>
                      <w:r w:rsidRPr="00E03C65">
                        <w:rPr>
                          <w:sz w:val="16"/>
                          <w:szCs w:val="16"/>
                        </w:rPr>
                        <w:t>предупреждение и преодоление недостатков в эмоционально-личностной,</w:t>
                      </w:r>
                      <w:r>
                        <w:rPr>
                          <w:sz w:val="16"/>
                          <w:szCs w:val="16"/>
                        </w:rPr>
                        <w:t xml:space="preserve"> волевой и поведенческой сферах и прочее</w:t>
                      </w:r>
                    </w:p>
                    <w:p w14:paraId="0E7D77DC" w14:textId="77777777" w:rsidR="004A5D94" w:rsidRPr="00973097" w:rsidRDefault="004A5D94" w:rsidP="007A1007">
                      <w:pPr>
                        <w:ind w:firstLine="567"/>
                        <w:jc w:val="both"/>
                        <w:rPr>
                          <w:sz w:val="28"/>
                          <w:szCs w:val="28"/>
                        </w:rPr>
                      </w:pPr>
                      <w:r w:rsidRPr="00973097">
                        <w:rPr>
                          <w:sz w:val="28"/>
                          <w:szCs w:val="28"/>
                        </w:rPr>
                        <w:t>- развитие коммуникативной деятельности;</w:t>
                      </w:r>
                    </w:p>
                    <w:p w14:paraId="7E6BF947" w14:textId="77777777" w:rsidR="004A5D94" w:rsidRPr="00E03C65" w:rsidRDefault="004A5D94" w:rsidP="007A1007">
                      <w:pPr>
                        <w:jc w:val="center"/>
                        <w:rPr>
                          <w:sz w:val="16"/>
                          <w:szCs w:val="16"/>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816" behindDoc="0" locked="0" layoutInCell="1" allowOverlap="1" wp14:anchorId="00EBBDB9" wp14:editId="77681F37">
                <wp:simplePos x="0" y="0"/>
                <wp:positionH relativeFrom="column">
                  <wp:posOffset>2360930</wp:posOffset>
                </wp:positionH>
                <wp:positionV relativeFrom="paragraph">
                  <wp:posOffset>171450</wp:posOffset>
                </wp:positionV>
                <wp:extent cx="387985" cy="7620"/>
                <wp:effectExtent l="0" t="76200" r="12065" b="1066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7985"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40E85B" id="Прямая со стрелкой 13" o:spid="_x0000_s1026" type="#_x0000_t32" style="position:absolute;margin-left:185.9pt;margin-top:13.5pt;width:30.55pt;height:.6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" strokecolor="#4579b8 [3044]">
                <v:stroke endarrow="open"/>
                <o:lock v:ext="edit" shapetype="f"/>
              </v:shape>
            </w:pict>
          </mc:Fallback>
        </mc:AlternateContent>
      </w:r>
    </w:p>
    <w:p w14:paraId="51FF0694"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3FAC3561"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4C88AD5E"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326FD4E7"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07476F06"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5A7AE922" w14:textId="02FA9B25"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0176" behindDoc="0" locked="0" layoutInCell="1" allowOverlap="1" wp14:anchorId="6EDA2471" wp14:editId="5441FFAE">
                <wp:simplePos x="0" y="0"/>
                <wp:positionH relativeFrom="column">
                  <wp:posOffset>2818130</wp:posOffset>
                </wp:positionH>
                <wp:positionV relativeFrom="paragraph">
                  <wp:posOffset>41910</wp:posOffset>
                </wp:positionV>
                <wp:extent cx="2764155" cy="775335"/>
                <wp:effectExtent l="0" t="0" r="17145" b="247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775335"/>
                        </a:xfrm>
                        <a:prstGeom prst="rect">
                          <a:avLst/>
                        </a:prstGeom>
                      </wps:spPr>
                      <wps:style>
                        <a:lnRef idx="2">
                          <a:schemeClr val="dk1"/>
                        </a:lnRef>
                        <a:fillRef idx="1">
                          <a:schemeClr val="lt1"/>
                        </a:fillRef>
                        <a:effectRef idx="0">
                          <a:schemeClr val="dk1"/>
                        </a:effectRef>
                        <a:fontRef idx="minor">
                          <a:schemeClr val="dk1"/>
                        </a:fontRef>
                      </wps:style>
                      <wps:txbx>
                        <w:txbxContent>
                          <w:p w14:paraId="330FFD8F" w14:textId="77777777" w:rsidR="004A5D94" w:rsidRPr="00E03C65" w:rsidRDefault="004A5D94" w:rsidP="007A1007">
                            <w:pPr>
                              <w:jc w:val="both"/>
                              <w:rPr>
                                <w:sz w:val="16"/>
                                <w:szCs w:val="16"/>
                              </w:rPr>
                            </w:pPr>
                            <w:r>
                              <w:rPr>
                                <w:sz w:val="16"/>
                                <w:szCs w:val="16"/>
                              </w:rPr>
                              <w:t>работа с родителями и разработка</w:t>
                            </w:r>
                            <w:r w:rsidRPr="00E03C65">
                              <w:rPr>
                                <w:sz w:val="16"/>
                                <w:szCs w:val="16"/>
                              </w:rPr>
                              <w:t xml:space="preserve"> вопросов преемственности в работе педагогов детского сада и школы.</w:t>
                            </w:r>
                          </w:p>
                          <w:p w14:paraId="077F1E6F" w14:textId="77777777" w:rsidR="004A5D94" w:rsidRPr="00962728" w:rsidRDefault="004A5D94" w:rsidP="007A10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51" style="position:absolute;left:0;text-align:left;margin-left:221.9pt;margin-top:3.3pt;width:217.65pt;height:61.0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" fillcolor="white [3201]" strokecolor="black [3200]" strokeweight="2pt">
                <v:path arrowok="t"/>
                <v:textbox>
                  <w:txbxContent>
                    <w:p w14:paraId="330FFD8F" w14:textId="77777777" w:rsidR="004A5D94" w:rsidRPr="00E03C65" w:rsidRDefault="004A5D94" w:rsidP="007A1007">
                      <w:pPr>
                        <w:jc w:val="both"/>
                        <w:rPr>
                          <w:sz w:val="16"/>
                          <w:szCs w:val="16"/>
                        </w:rPr>
                      </w:pPr>
                      <w:r>
                        <w:rPr>
                          <w:sz w:val="16"/>
                          <w:szCs w:val="16"/>
                        </w:rPr>
                        <w:t>работа с родителями и разработка</w:t>
                      </w:r>
                      <w:r w:rsidRPr="00E03C65">
                        <w:rPr>
                          <w:sz w:val="16"/>
                          <w:szCs w:val="16"/>
                        </w:rPr>
                        <w:t xml:space="preserve"> вопросов преемственности в работе педагогов детского сада и школы.</w:t>
                      </w:r>
                    </w:p>
                    <w:p w14:paraId="077F1E6F" w14:textId="77777777" w:rsidR="004A5D94" w:rsidRPr="00962728" w:rsidRDefault="004A5D94" w:rsidP="007A1007">
                      <w:pPr>
                        <w:jc w:val="center"/>
                      </w:pPr>
                    </w:p>
                  </w:txbxContent>
                </v:textbox>
              </v:rect>
            </w:pict>
          </mc:Fallback>
        </mc:AlternateContent>
      </w:r>
    </w:p>
    <w:p w14:paraId="384EA0C8"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76EC6159" w14:textId="7EA1C982" w:rsidR="007A1007" w:rsidRPr="00570FDD" w:rsidRDefault="007A1007" w:rsidP="00D256A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656" behindDoc="0" locked="0" layoutInCell="1" allowOverlap="1" wp14:anchorId="41B4F2C5" wp14:editId="1A6F62F7">
                <wp:simplePos x="0" y="0"/>
                <wp:positionH relativeFrom="column">
                  <wp:posOffset>2430780</wp:posOffset>
                </wp:positionH>
                <wp:positionV relativeFrom="paragraph">
                  <wp:posOffset>35560</wp:posOffset>
                </wp:positionV>
                <wp:extent cx="387350" cy="6985"/>
                <wp:effectExtent l="0" t="76200" r="12700" b="1073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735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63387B" id="Прямая со стрелкой 19" o:spid="_x0000_s1026" type="#_x0000_t32" style="position:absolute;margin-left:191.4pt;margin-top:2.8pt;width:30.5pt;height:.55pt;flip:y;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" strokecolor="#4579b8 [3044]">
                <v:stroke endarrow="open"/>
                <o:lock v:ext="edit" shapetype="f"/>
              </v:shape>
            </w:pict>
          </mc:Fallback>
        </mc:AlternateContent>
      </w:r>
    </w:p>
    <w:p w14:paraId="655F9182"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1E5E23F0" w14:textId="53CA906D"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97696" behindDoc="0" locked="0" layoutInCell="1" allowOverlap="1" wp14:anchorId="55D24E5A" wp14:editId="74A0B19B">
                <wp:simplePos x="0" y="0"/>
                <wp:positionH relativeFrom="column">
                  <wp:posOffset>2870200</wp:posOffset>
                </wp:positionH>
                <wp:positionV relativeFrom="paragraph">
                  <wp:posOffset>163830</wp:posOffset>
                </wp:positionV>
                <wp:extent cx="2779395" cy="767715"/>
                <wp:effectExtent l="0" t="0" r="2095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9395" cy="767715"/>
                        </a:xfrm>
                        <a:prstGeom prst="rect">
                          <a:avLst/>
                        </a:prstGeom>
                      </wps:spPr>
                      <wps:style>
                        <a:lnRef idx="2">
                          <a:schemeClr val="dk1"/>
                        </a:lnRef>
                        <a:fillRef idx="1">
                          <a:schemeClr val="lt1"/>
                        </a:fillRef>
                        <a:effectRef idx="0">
                          <a:schemeClr val="dk1"/>
                        </a:effectRef>
                        <a:fontRef idx="minor">
                          <a:schemeClr val="dk1"/>
                        </a:fontRef>
                      </wps:style>
                      <wps:txbx>
                        <w:txbxContent>
                          <w:p w14:paraId="6F09A643" w14:textId="77777777" w:rsidR="004A5D94" w:rsidRPr="00E03C65" w:rsidRDefault="004A5D94" w:rsidP="007A1007">
                            <w:pPr>
                              <w:rPr>
                                <w:sz w:val="16"/>
                                <w:szCs w:val="16"/>
                              </w:rPr>
                            </w:pPr>
                            <w:r w:rsidRPr="00E03C65">
                              <w:rPr>
                                <w:sz w:val="16"/>
                                <w:szCs w:val="16"/>
                              </w:rPr>
                              <w:t>расширение сферы профессиональной компетентности педагогов, повышение их ква</w:t>
                            </w:r>
                            <w:r>
                              <w:rPr>
                                <w:sz w:val="16"/>
                                <w:szCs w:val="16"/>
                              </w:rPr>
                              <w:t>лификации в целях реализации АООП по работе с детьми с ОВЗ</w:t>
                            </w:r>
                          </w:p>
                          <w:p w14:paraId="603C3DDE" w14:textId="77777777" w:rsidR="004A5D94" w:rsidRPr="00E03C65" w:rsidRDefault="004A5D94" w:rsidP="007A1007">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52" style="position:absolute;left:0;text-align:left;margin-left:226pt;margin-top:12.9pt;width:218.85pt;height:60.4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" fillcolor="white [3201]" strokecolor="black [3200]" strokeweight="2pt">
                <v:path arrowok="t"/>
                <v:textbox>
                  <w:txbxContent>
                    <w:p w14:paraId="6F09A643" w14:textId="77777777" w:rsidR="004A5D94" w:rsidRPr="00E03C65" w:rsidRDefault="004A5D94" w:rsidP="007A1007">
                      <w:pPr>
                        <w:rPr>
                          <w:sz w:val="16"/>
                          <w:szCs w:val="16"/>
                        </w:rPr>
                      </w:pPr>
                      <w:r w:rsidRPr="00E03C65">
                        <w:rPr>
                          <w:sz w:val="16"/>
                          <w:szCs w:val="16"/>
                        </w:rPr>
                        <w:t>расширение сферы профессиональной компетентности педагогов, повышение их ква</w:t>
                      </w:r>
                      <w:r>
                        <w:rPr>
                          <w:sz w:val="16"/>
                          <w:szCs w:val="16"/>
                        </w:rPr>
                        <w:t>лификации в целях реализации АООП по работе с детьми с ОВЗ</w:t>
                      </w:r>
                    </w:p>
                    <w:p w14:paraId="603C3DDE" w14:textId="77777777" w:rsidR="004A5D94" w:rsidRPr="00E03C65" w:rsidRDefault="004A5D94" w:rsidP="007A1007">
                      <w:pPr>
                        <w:jc w:val="center"/>
                        <w:rPr>
                          <w:sz w:val="16"/>
                          <w:szCs w:val="16"/>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6016" behindDoc="0" locked="0" layoutInCell="1" allowOverlap="1" wp14:anchorId="0014A3EC" wp14:editId="67A9BEF4">
                <wp:simplePos x="0" y="0"/>
                <wp:positionH relativeFrom="column">
                  <wp:posOffset>727710</wp:posOffset>
                </wp:positionH>
                <wp:positionV relativeFrom="paragraph">
                  <wp:posOffset>156210</wp:posOffset>
                </wp:positionV>
                <wp:extent cx="1645920" cy="775335"/>
                <wp:effectExtent l="0" t="0" r="11430" b="247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775335"/>
                        </a:xfrm>
                        <a:prstGeom prst="rect">
                          <a:avLst/>
                        </a:prstGeom>
                      </wps:spPr>
                      <wps:style>
                        <a:lnRef idx="2">
                          <a:schemeClr val="dk1"/>
                        </a:lnRef>
                        <a:fillRef idx="1">
                          <a:schemeClr val="lt1"/>
                        </a:fillRef>
                        <a:effectRef idx="0">
                          <a:schemeClr val="dk1"/>
                        </a:effectRef>
                        <a:fontRef idx="minor">
                          <a:schemeClr val="dk1"/>
                        </a:fontRef>
                      </wps:style>
                      <wps:txbx>
                        <w:txbxContent>
                          <w:p w14:paraId="5F614FCE" w14:textId="77777777" w:rsidR="004A5D94" w:rsidRPr="00962728" w:rsidRDefault="004A5D94" w:rsidP="007A1007">
                            <w:pPr>
                              <w:jc w:val="center"/>
                            </w:pPr>
                            <w:r>
                              <w:t xml:space="preserve">Социально - педагогический </w:t>
                            </w:r>
                            <w:r w:rsidRPr="00962728">
                              <w:t>модуль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53" style="position:absolute;left:0;text-align:left;margin-left:57.3pt;margin-top:12.3pt;width:129.6pt;height:61.0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" fillcolor="white [3201]" strokecolor="black [3200]" strokeweight="2pt">
                <v:path arrowok="t"/>
                <v:textbox>
                  <w:txbxContent>
                    <w:p w14:paraId="5F614FCE" w14:textId="77777777" w:rsidR="004A5D94" w:rsidRPr="00962728" w:rsidRDefault="004A5D94" w:rsidP="007A1007">
                      <w:pPr>
                        <w:jc w:val="center"/>
                      </w:pPr>
                      <w:r>
                        <w:t xml:space="preserve">Социально - педагогический </w:t>
                      </w:r>
                      <w:r w:rsidRPr="00962728">
                        <w:t>модуль</w:t>
                      </w:r>
                    </w:p>
                  </w:txbxContent>
                </v:textbox>
              </v:rect>
            </w:pict>
          </mc:Fallback>
        </mc:AlternateContent>
      </w:r>
    </w:p>
    <w:p w14:paraId="1C955D65"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292CAFCE"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32612995" w14:textId="48CEC304"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61856" behindDoc="0" locked="0" layoutInCell="1" allowOverlap="1" wp14:anchorId="32E14451" wp14:editId="6C670F9C">
                <wp:simplePos x="0" y="0"/>
                <wp:positionH relativeFrom="column">
                  <wp:posOffset>2360930</wp:posOffset>
                </wp:positionH>
                <wp:positionV relativeFrom="paragraph">
                  <wp:posOffset>38735</wp:posOffset>
                </wp:positionV>
                <wp:extent cx="387350" cy="6985"/>
                <wp:effectExtent l="0" t="76200" r="12700" b="10731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7350"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3AF2CA" id="Прямая со стрелкой 28" o:spid="_x0000_s1026" type="#_x0000_t32" style="position:absolute;margin-left:185.9pt;margin-top:3.05pt;width:30.5pt;height:.55pt;flip:y;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" strokecolor="#4579b8 [3044]">
                <v:stroke endarrow="open"/>
                <o:lock v:ext="edit" shapetype="f"/>
              </v:shape>
            </w:pict>
          </mc:Fallback>
        </mc:AlternateContent>
      </w:r>
    </w:p>
    <w:p w14:paraId="5485185D" w14:textId="77777777" w:rsidR="007A1007" w:rsidRPr="007A1007" w:rsidRDefault="007A1007" w:rsidP="007A1007">
      <w:pPr>
        <w:spacing w:after="0" w:line="240" w:lineRule="auto"/>
        <w:jc w:val="center"/>
        <w:rPr>
          <w:rFonts w:ascii="Times New Roman" w:eastAsia="Times New Roman" w:hAnsi="Times New Roman" w:cs="Times New Roman"/>
          <w:b/>
          <w:sz w:val="24"/>
          <w:szCs w:val="24"/>
          <w:lang w:eastAsia="ru-RU"/>
        </w:rPr>
      </w:pPr>
    </w:p>
    <w:p w14:paraId="11047C75" w14:textId="77777777" w:rsidR="007A1007" w:rsidRPr="007A1007" w:rsidRDefault="007A1007" w:rsidP="007A1007">
      <w:pPr>
        <w:spacing w:after="0" w:line="240" w:lineRule="auto"/>
        <w:rPr>
          <w:rFonts w:ascii="Times New Roman" w:eastAsia="Times New Roman" w:hAnsi="Times New Roman" w:cs="Times New Roman"/>
          <w:b/>
          <w:sz w:val="24"/>
          <w:szCs w:val="24"/>
          <w:lang w:eastAsia="ru-RU"/>
        </w:rPr>
      </w:pPr>
    </w:p>
    <w:p w14:paraId="4035914C" w14:textId="77777777" w:rsidR="007A1007" w:rsidRPr="007A1007" w:rsidRDefault="007A1007" w:rsidP="007A1007">
      <w:pPr>
        <w:spacing w:after="0" w:line="240" w:lineRule="auto"/>
        <w:rPr>
          <w:rFonts w:ascii="Times New Roman" w:eastAsia="Times New Roman" w:hAnsi="Times New Roman" w:cs="Times New Roman"/>
          <w:sz w:val="24"/>
          <w:szCs w:val="24"/>
          <w:lang w:eastAsia="ru-RU"/>
        </w:rPr>
      </w:pPr>
    </w:p>
    <w:p w14:paraId="6213F5C3" w14:textId="77777777" w:rsidR="007A1007" w:rsidRPr="007A1007" w:rsidRDefault="007A1007" w:rsidP="007A1007">
      <w:pPr>
        <w:keepNext/>
        <w:keepLines/>
        <w:spacing w:after="0" w:line="240" w:lineRule="auto"/>
        <w:ind w:left="708"/>
        <w:jc w:val="center"/>
        <w:outlineLvl w:val="0"/>
        <w:rPr>
          <w:rFonts w:ascii="Times New Roman" w:eastAsiaTheme="majorEastAsia" w:hAnsi="Times New Roman" w:cstheme="majorBidi"/>
          <w:b/>
          <w:bCs/>
          <w:sz w:val="24"/>
          <w:szCs w:val="24"/>
          <w:lang w:eastAsia="ru-RU"/>
        </w:rPr>
      </w:pPr>
      <w:r w:rsidRPr="007A1007">
        <w:rPr>
          <w:rFonts w:ascii="Times New Roman" w:eastAsiaTheme="majorEastAsia" w:hAnsi="Times New Roman" w:cstheme="majorBidi"/>
          <w:b/>
          <w:bCs/>
          <w:sz w:val="24"/>
          <w:szCs w:val="24"/>
          <w:lang w:eastAsia="ru-RU"/>
        </w:rPr>
        <w:t xml:space="preserve"> Краткая презентация программы</w:t>
      </w:r>
    </w:p>
    <w:p w14:paraId="32C81BEC" w14:textId="77777777" w:rsidR="007A1007" w:rsidRPr="007A1007" w:rsidRDefault="007A1007" w:rsidP="007A1007">
      <w:pPr>
        <w:tabs>
          <w:tab w:val="left" w:pos="3360"/>
        </w:tabs>
        <w:spacing w:after="0" w:line="240" w:lineRule="auto"/>
        <w:ind w:firstLine="567"/>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 xml:space="preserve">Право на образовательную деятельность МБОУ «С(К)ОШ №11 г. Челябинска» ДО осуществляет на основании сведений о дате предоставления и регистрационном номере лицензии на осуществление образовательной деятельности, выданной Учреждению. </w:t>
      </w:r>
    </w:p>
    <w:p w14:paraId="41E3FDA8" w14:textId="77777777" w:rsidR="007A1007" w:rsidRPr="007A1007" w:rsidRDefault="007A1007" w:rsidP="007A1007">
      <w:pPr>
        <w:tabs>
          <w:tab w:val="left" w:pos="3360"/>
        </w:tabs>
        <w:spacing w:after="0" w:line="240" w:lineRule="auto"/>
        <w:ind w:firstLine="540"/>
        <w:jc w:val="both"/>
        <w:rPr>
          <w:rFonts w:ascii="Times New Roman" w:eastAsia="Times New Roman" w:hAnsi="Times New Roman" w:cs="Times New Roman"/>
          <w:color w:val="000000"/>
          <w:sz w:val="24"/>
          <w:szCs w:val="24"/>
          <w:lang w:eastAsia="ru-RU"/>
        </w:rPr>
      </w:pPr>
      <w:r w:rsidRPr="007A1007">
        <w:rPr>
          <w:rFonts w:ascii="Times New Roman" w:eastAsia="Times New Roman" w:hAnsi="Times New Roman" w:cs="Times New Roman"/>
          <w:color w:val="000000"/>
          <w:sz w:val="24"/>
          <w:szCs w:val="24"/>
          <w:lang w:eastAsia="ru-RU"/>
        </w:rPr>
        <w:t>В  МБОУ «</w:t>
      </w:r>
      <w:proofErr w:type="gramStart"/>
      <w:r w:rsidRPr="007A1007">
        <w:rPr>
          <w:rFonts w:ascii="Times New Roman" w:eastAsia="Times New Roman" w:hAnsi="Times New Roman" w:cs="Times New Roman"/>
          <w:color w:val="000000"/>
          <w:sz w:val="24"/>
          <w:szCs w:val="24"/>
          <w:lang w:eastAsia="ru-RU"/>
        </w:rPr>
        <w:t>С(</w:t>
      </w:r>
      <w:proofErr w:type="gramEnd"/>
      <w:r w:rsidRPr="007A1007">
        <w:rPr>
          <w:rFonts w:ascii="Times New Roman" w:eastAsia="Times New Roman" w:hAnsi="Times New Roman" w:cs="Times New Roman"/>
          <w:color w:val="000000"/>
          <w:sz w:val="24"/>
          <w:szCs w:val="24"/>
          <w:lang w:eastAsia="ru-RU"/>
        </w:rPr>
        <w:t>К)ОШ №11 г. Челябинска» ДО  функционируют группы компенсирующей направленности для детей с ЗПР в режиме полного дня (</w:t>
      </w:r>
      <w:r w:rsidRPr="007A1007">
        <w:rPr>
          <w:rFonts w:ascii="Times New Roman" w:eastAsia="Times New Roman" w:hAnsi="Times New Roman" w:cs="Times New Roman"/>
          <w:sz w:val="24"/>
          <w:szCs w:val="24"/>
          <w:lang w:eastAsia="ru-RU"/>
        </w:rPr>
        <w:t>12</w:t>
      </w:r>
      <w:r w:rsidRPr="007A1007">
        <w:rPr>
          <w:rFonts w:ascii="Times New Roman" w:eastAsia="Times New Roman" w:hAnsi="Times New Roman" w:cs="Times New Roman"/>
          <w:color w:val="000000"/>
          <w:sz w:val="24"/>
          <w:szCs w:val="24"/>
          <w:lang w:eastAsia="ru-RU"/>
        </w:rPr>
        <w:t xml:space="preserve">-часового пребывания </w:t>
      </w:r>
      <w:r w:rsidRPr="007A1007">
        <w:rPr>
          <w:rFonts w:ascii="Times New Roman" w:eastAsia="Times New Roman" w:hAnsi="Times New Roman" w:cs="Times New Roman"/>
          <w:sz w:val="24"/>
          <w:szCs w:val="24"/>
          <w:lang w:eastAsia="ru-RU"/>
        </w:rPr>
        <w:t>с 7 до 19 часов</w:t>
      </w:r>
      <w:r w:rsidRPr="007A1007">
        <w:rPr>
          <w:rFonts w:ascii="Times New Roman" w:eastAsia="Times New Roman" w:hAnsi="Times New Roman" w:cs="Times New Roman"/>
          <w:color w:val="000000"/>
          <w:sz w:val="24"/>
          <w:szCs w:val="24"/>
          <w:lang w:eastAsia="ru-RU"/>
        </w:rPr>
        <w:t xml:space="preserve">) при 5-ти дневной рабочей неделе. Количество групп определяется исходя из их предельной наполняемости, принятой при расчете бюджетного финансирования, а также условий, созданных для осуществления образовательного процесса с учетом санитарных норм. Организация детской жизнедеятельности осуществляется с учетом индивидуальных особенностей и потребностей детей, возраста и пола. </w:t>
      </w:r>
    </w:p>
    <w:p w14:paraId="6286F676" w14:textId="24F88D53" w:rsidR="007A1007" w:rsidRPr="007A1007" w:rsidRDefault="007A1007" w:rsidP="007A1007">
      <w:pPr>
        <w:tabs>
          <w:tab w:val="left" w:pos="567"/>
        </w:tabs>
        <w:spacing w:after="0" w:line="240" w:lineRule="auto"/>
        <w:jc w:val="both"/>
        <w:rPr>
          <w:rFonts w:ascii="Times New Roman" w:eastAsia="Times New Roman" w:hAnsi="Times New Roman" w:cs="Times New Roman"/>
          <w:kern w:val="20"/>
          <w:sz w:val="24"/>
          <w:szCs w:val="24"/>
          <w:lang w:eastAsia="ru-RU"/>
        </w:rPr>
      </w:pPr>
      <w:r w:rsidRPr="007A1007">
        <w:rPr>
          <w:rFonts w:ascii="Times New Roman" w:eastAsia="Times New Roman" w:hAnsi="Times New Roman" w:cs="Times New Roman"/>
          <w:kern w:val="20"/>
          <w:sz w:val="24"/>
          <w:szCs w:val="24"/>
          <w:lang w:eastAsia="ru-RU"/>
        </w:rPr>
        <w:t xml:space="preserve">   </w:t>
      </w:r>
      <w:r w:rsidRPr="007A1007">
        <w:rPr>
          <w:rFonts w:ascii="Times New Roman" w:eastAsia="Times New Roman" w:hAnsi="Times New Roman" w:cs="Times New Roman"/>
          <w:kern w:val="20"/>
          <w:sz w:val="24"/>
          <w:szCs w:val="24"/>
          <w:lang w:eastAsia="ru-RU"/>
        </w:rPr>
        <w:tab/>
        <w:t xml:space="preserve">Основная адаптированная образовательная программа </w:t>
      </w:r>
      <w:r w:rsidRPr="007A1007">
        <w:rPr>
          <w:rFonts w:ascii="Times New Roman" w:eastAsia="Times New Roman" w:hAnsi="Times New Roman" w:cs="Times New Roman"/>
          <w:color w:val="000000"/>
          <w:sz w:val="24"/>
          <w:szCs w:val="24"/>
          <w:lang w:eastAsia="ru-RU"/>
        </w:rPr>
        <w:t>МБОУ «</w:t>
      </w:r>
      <w:proofErr w:type="gramStart"/>
      <w:r w:rsidRPr="007A1007">
        <w:rPr>
          <w:rFonts w:ascii="Times New Roman" w:eastAsia="Times New Roman" w:hAnsi="Times New Roman" w:cs="Times New Roman"/>
          <w:color w:val="000000"/>
          <w:sz w:val="24"/>
          <w:szCs w:val="24"/>
          <w:lang w:eastAsia="ru-RU"/>
        </w:rPr>
        <w:t>С(</w:t>
      </w:r>
      <w:proofErr w:type="gramEnd"/>
      <w:r w:rsidRPr="007A1007">
        <w:rPr>
          <w:rFonts w:ascii="Times New Roman" w:eastAsia="Times New Roman" w:hAnsi="Times New Roman" w:cs="Times New Roman"/>
          <w:color w:val="000000"/>
          <w:sz w:val="24"/>
          <w:szCs w:val="24"/>
          <w:lang w:eastAsia="ru-RU"/>
        </w:rPr>
        <w:t xml:space="preserve">К)ОШ №11 г. Челябинска» ДО </w:t>
      </w:r>
      <w:r w:rsidRPr="007A1007">
        <w:rPr>
          <w:rFonts w:ascii="Times New Roman" w:eastAsia="Times New Roman" w:hAnsi="Times New Roman" w:cs="Times New Roman"/>
          <w:kern w:val="20"/>
          <w:sz w:val="24"/>
          <w:szCs w:val="24"/>
          <w:lang w:eastAsia="ru-RU"/>
        </w:rPr>
        <w:t xml:space="preserve">(далее – АОП ДО) разработана творческой группой педагогических работников на основе Федерального государственного образовательного стандарта дошкольного образования (далее – ФГОС ДО), с учетом Примерной адаптированной основной образовательной программы дошкольного образования детей с задержкой психического развития и Примерной рабочей программы воспитания для образовательных организаций,  реализующих образовательные программы дошкольного. АОП ДО </w:t>
      </w:r>
      <w:proofErr w:type="gramStart"/>
      <w:r w:rsidRPr="007A1007">
        <w:rPr>
          <w:rFonts w:ascii="Times New Roman" w:eastAsia="Times New Roman" w:hAnsi="Times New Roman" w:cs="Times New Roman"/>
          <w:kern w:val="20"/>
          <w:sz w:val="24"/>
          <w:szCs w:val="24"/>
          <w:lang w:eastAsia="ru-RU"/>
        </w:rPr>
        <w:t>согласована</w:t>
      </w:r>
      <w:proofErr w:type="gramEnd"/>
      <w:r w:rsidRPr="007A1007">
        <w:rPr>
          <w:rFonts w:ascii="Times New Roman" w:eastAsia="Times New Roman" w:hAnsi="Times New Roman" w:cs="Times New Roman"/>
          <w:kern w:val="20"/>
          <w:sz w:val="24"/>
          <w:szCs w:val="24"/>
          <w:lang w:eastAsia="ru-RU"/>
        </w:rPr>
        <w:t xml:space="preserve"> с родителями (законными представителями) воспитанников.</w:t>
      </w:r>
    </w:p>
    <w:p w14:paraId="6EAA044D" w14:textId="6E527D5F"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b/>
          <w:sz w:val="24"/>
          <w:szCs w:val="24"/>
          <w:lang w:eastAsia="ru-RU"/>
        </w:rPr>
        <w:t>АОП программа предполагает активное взаимодействие педагогического коллектива с семьями воспитанников</w:t>
      </w:r>
      <w:r w:rsidRPr="007A1007">
        <w:rPr>
          <w:rFonts w:ascii="Times New Roman" w:eastAsia="Times New Roman" w:hAnsi="Times New Roman" w:cs="Times New Roman"/>
          <w:sz w:val="24"/>
          <w:szCs w:val="24"/>
          <w:lang w:eastAsia="ru-RU"/>
        </w:rPr>
        <w:t>, сотрудничество всех специалистов, педагогов СП МБОУ «</w:t>
      </w:r>
      <w:proofErr w:type="gramStart"/>
      <w:r w:rsidRPr="007A1007">
        <w:rPr>
          <w:rFonts w:ascii="Times New Roman" w:eastAsia="Times New Roman" w:hAnsi="Times New Roman" w:cs="Times New Roman"/>
          <w:sz w:val="24"/>
          <w:szCs w:val="24"/>
          <w:lang w:eastAsia="ru-RU"/>
        </w:rPr>
        <w:t>С(</w:t>
      </w:r>
      <w:proofErr w:type="gramEnd"/>
      <w:r w:rsidRPr="007A1007">
        <w:rPr>
          <w:rFonts w:ascii="Times New Roman" w:eastAsia="Times New Roman" w:hAnsi="Times New Roman" w:cs="Times New Roman"/>
          <w:sz w:val="24"/>
          <w:szCs w:val="24"/>
          <w:lang w:eastAsia="ru-RU"/>
        </w:rPr>
        <w:t xml:space="preserve">К)ОШ №11 г. Челябинска» дошкольное отделение: заведующего, старшего </w:t>
      </w:r>
      <w:r w:rsidRPr="007A1007">
        <w:rPr>
          <w:rFonts w:ascii="Times New Roman" w:eastAsia="Times New Roman" w:hAnsi="Times New Roman" w:cs="Times New Roman"/>
          <w:sz w:val="24"/>
          <w:szCs w:val="24"/>
          <w:lang w:eastAsia="ru-RU"/>
        </w:rPr>
        <w:lastRenderedPageBreak/>
        <w:t xml:space="preserve">воспитателя, воспитателей, учителя-дефектолога, учителя-логопеда, педагога-психолога, музыкального руководителя, инструктора по физической культуре медицинской сестры. </w:t>
      </w:r>
    </w:p>
    <w:p w14:paraId="0B73EC58"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lang w:eastAsia="ru-RU"/>
        </w:rPr>
      </w:pPr>
      <w:r w:rsidRPr="007A1007">
        <w:rPr>
          <w:rFonts w:ascii="Times New Roman" w:eastAsia="Times New Roman" w:hAnsi="Times New Roman" w:cs="Times New Roman"/>
          <w:sz w:val="24"/>
          <w:szCs w:val="24"/>
          <w:lang w:eastAsia="ru-RU"/>
        </w:rPr>
        <w:t xml:space="preserve">Педагоги консультируют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АООП предполагает различные формы сотрудничества с семьей: информативные (индивидуальные беседы, консультации, родительские собрания, (семинары-практикумы, тренинги, конкурсы совместных рисунков, поделок, совместные проекты, совместные праздники, досуги, семейные клубы), исследовательские (анкетирование, тестирование). </w:t>
      </w:r>
    </w:p>
    <w:p w14:paraId="793EB4DF" w14:textId="77777777" w:rsidR="007A1007" w:rsidRPr="007A1007" w:rsidRDefault="007A1007" w:rsidP="007A1007">
      <w:pPr>
        <w:spacing w:after="0" w:line="240" w:lineRule="auto"/>
        <w:ind w:firstLine="708"/>
        <w:jc w:val="both"/>
        <w:rPr>
          <w:rFonts w:ascii="Times New Roman" w:eastAsia="Times New Roman" w:hAnsi="Times New Roman" w:cs="Times New Roman"/>
          <w:sz w:val="24"/>
          <w:szCs w:val="24"/>
        </w:rPr>
      </w:pPr>
      <w:r w:rsidRPr="007A1007">
        <w:rPr>
          <w:rFonts w:ascii="Times New Roman" w:eastAsia="Times New Roman" w:hAnsi="Times New Roman" w:cs="Times New Roman"/>
          <w:sz w:val="24"/>
          <w:szCs w:val="24"/>
        </w:rPr>
        <w:t>Специально для родителей детей, посещающих группы компенсирующей направленности для детей с ТНР, в методический комплект включены материалы для сайта дошкольного отделения (</w:t>
      </w:r>
      <w:hyperlink r:id="rId53" w:history="1">
        <w:r w:rsidRPr="007A1007">
          <w:rPr>
            <w:rFonts w:ascii="Times New Roman" w:eastAsia="Times New Roman" w:hAnsi="Times New Roman" w:cs="Times New Roman"/>
            <w:sz w:val="24"/>
            <w:szCs w:val="24"/>
            <w:u w:val="single"/>
          </w:rPr>
          <w:t>http://ds.internat-11.ru</w:t>
        </w:r>
      </w:hyperlink>
      <w:r w:rsidRPr="007A1007">
        <w:rPr>
          <w:rFonts w:ascii="Times New Roman" w:eastAsia="Times New Roman" w:hAnsi="Times New Roman" w:cs="Times New Roman"/>
          <w:sz w:val="24"/>
          <w:szCs w:val="24"/>
        </w:rPr>
        <w:t>), где воспитатели и специалисты размещают консультации, отвечают на вопросы родителей, информируют о событиях в группе и в дошкольном отделении.</w:t>
      </w:r>
    </w:p>
    <w:p w14:paraId="75ADC519" w14:textId="77777777" w:rsidR="007A1007" w:rsidRPr="00772838" w:rsidRDefault="007A1007" w:rsidP="007A1007">
      <w:pPr>
        <w:keepNext/>
        <w:keepLines/>
        <w:spacing w:after="0" w:line="240" w:lineRule="auto"/>
        <w:ind w:left="708"/>
        <w:outlineLvl w:val="0"/>
        <w:rPr>
          <w:rFonts w:ascii="Times New Roman" w:eastAsiaTheme="majorEastAsia" w:hAnsi="Times New Roman" w:cstheme="majorBidi"/>
          <w:b/>
          <w:bCs/>
          <w:sz w:val="24"/>
          <w:szCs w:val="24"/>
        </w:rPr>
      </w:pPr>
      <w:r w:rsidRPr="00772838">
        <w:rPr>
          <w:rFonts w:ascii="Times New Roman" w:eastAsiaTheme="majorEastAsia" w:hAnsi="Times New Roman" w:cstheme="majorBidi"/>
          <w:b/>
          <w:bCs/>
          <w:sz w:val="24"/>
          <w:szCs w:val="24"/>
        </w:rPr>
        <w:t>Учебный план</w:t>
      </w:r>
    </w:p>
    <w:p w14:paraId="266F341D" w14:textId="77777777" w:rsidR="007A1007" w:rsidRPr="00772838" w:rsidRDefault="007A1007" w:rsidP="007A1007">
      <w:pPr>
        <w:keepNext/>
        <w:keepLines/>
        <w:spacing w:after="0" w:line="240" w:lineRule="auto"/>
        <w:ind w:left="708"/>
        <w:outlineLvl w:val="0"/>
        <w:rPr>
          <w:rFonts w:ascii="Times New Roman" w:eastAsiaTheme="majorEastAsia" w:hAnsi="Times New Roman" w:cstheme="majorBidi"/>
          <w:b/>
          <w:bCs/>
          <w:sz w:val="24"/>
          <w:szCs w:val="24"/>
        </w:rPr>
      </w:pPr>
      <w:r w:rsidRPr="00772838">
        <w:rPr>
          <w:rFonts w:ascii="Times New Roman" w:eastAsiaTheme="majorEastAsia" w:hAnsi="Times New Roman" w:cstheme="majorBidi"/>
          <w:b/>
          <w:bCs/>
          <w:sz w:val="24"/>
          <w:szCs w:val="24"/>
        </w:rPr>
        <w:t>Календарный учебный график</w:t>
      </w:r>
    </w:p>
    <w:p w14:paraId="132F02E5" w14:textId="77777777" w:rsidR="007A1007" w:rsidRPr="00772838" w:rsidRDefault="007A1007" w:rsidP="007A1007">
      <w:pPr>
        <w:keepNext/>
        <w:keepLines/>
        <w:spacing w:after="0" w:line="240" w:lineRule="auto"/>
        <w:ind w:left="708"/>
        <w:outlineLvl w:val="0"/>
        <w:rPr>
          <w:rFonts w:ascii="Times New Roman" w:eastAsiaTheme="majorEastAsia" w:hAnsi="Times New Roman" w:cstheme="majorBidi"/>
          <w:b/>
          <w:bCs/>
          <w:sz w:val="24"/>
          <w:szCs w:val="24"/>
        </w:rPr>
      </w:pPr>
      <w:r w:rsidRPr="00772838">
        <w:rPr>
          <w:rFonts w:ascii="Times New Roman" w:eastAsiaTheme="majorEastAsia" w:hAnsi="Times New Roman" w:cstheme="majorBidi"/>
          <w:b/>
          <w:bCs/>
          <w:sz w:val="24"/>
          <w:szCs w:val="24"/>
        </w:rPr>
        <w:t>Календарный план воспитательной работы</w:t>
      </w:r>
    </w:p>
    <w:p w14:paraId="0D8ED42D" w14:textId="77777777" w:rsidR="007A1007" w:rsidRPr="007A1007" w:rsidRDefault="007A1007" w:rsidP="007A1007">
      <w:pPr>
        <w:spacing w:after="0"/>
        <w:ind w:firstLine="708"/>
        <w:jc w:val="both"/>
        <w:rPr>
          <w:rFonts w:ascii="Times New Roman" w:eastAsia="Times New Roman" w:hAnsi="Times New Roman" w:cs="Times New Roman"/>
          <w:sz w:val="28"/>
          <w:szCs w:val="28"/>
        </w:rPr>
      </w:pPr>
      <w:bookmarkStart w:id="19" w:name="_GoBack"/>
      <w:bookmarkEnd w:id="19"/>
    </w:p>
    <w:p w14:paraId="3B6E72AD" w14:textId="77777777" w:rsidR="007A1007" w:rsidRDefault="007A1007" w:rsidP="007A1007">
      <w:pPr>
        <w:spacing w:after="0" w:line="240" w:lineRule="auto"/>
        <w:jc w:val="center"/>
        <w:rPr>
          <w:rFonts w:ascii="Times New Roman" w:eastAsia="Times New Roman" w:hAnsi="Times New Roman" w:cs="Times New Roman"/>
          <w:sz w:val="28"/>
          <w:szCs w:val="28"/>
          <w:lang w:eastAsia="ru-RU"/>
        </w:rPr>
      </w:pPr>
    </w:p>
    <w:p w14:paraId="7B75593B"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0C20FEE0"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7303A6F4"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C40812B"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AA7CC37"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3A119E9"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4917B876"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57AEDC63"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04B9080"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65BFBEC0"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0F34EC74"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E3AB26B"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47BC5F94"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83015D3"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C612156"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2E0B5A59"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6507A846"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67602FF6"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DEC1127"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734C12ED"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4B0CE3BF"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6CDBA3FE"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2B94140F"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1B9154B"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CDE65F4"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798BD8A9"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78E7CB43"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2BED0E1D"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3E591C1"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B7FE57B"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1EC89052"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AE3AF81"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3F2B23B3"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2333CFA8"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4FD0394F" w14:textId="77777777" w:rsidR="00E16AD8" w:rsidRDefault="00E16AD8" w:rsidP="007A1007">
      <w:pPr>
        <w:spacing w:after="0" w:line="240" w:lineRule="auto"/>
        <w:jc w:val="center"/>
        <w:rPr>
          <w:rFonts w:ascii="Times New Roman" w:eastAsia="Times New Roman" w:hAnsi="Times New Roman" w:cs="Times New Roman"/>
          <w:sz w:val="28"/>
          <w:szCs w:val="28"/>
          <w:lang w:eastAsia="ru-RU"/>
        </w:rPr>
      </w:pPr>
    </w:p>
    <w:p w14:paraId="29EDE7A9" w14:textId="500B2CA2" w:rsidR="001C6405" w:rsidRDefault="006451BA" w:rsidP="001C6405">
      <w:pPr>
        <w:spacing w:after="0"/>
        <w:jc w:val="both"/>
        <w:rPr>
          <w:rFonts w:ascii="Times New Roman" w:hAnsi="Times New Roman" w:cs="Times New Roman"/>
          <w:b/>
          <w:sz w:val="24"/>
          <w:szCs w:val="24"/>
        </w:rPr>
      </w:pPr>
      <w:bookmarkStart w:id="20" w:name="_Hlk145622610"/>
      <w:bookmarkEnd w:id="15"/>
      <w:r w:rsidRPr="006451BA">
        <w:rPr>
          <w:rFonts w:ascii="Times New Roman" w:eastAsia="Times New Roman" w:hAnsi="Times New Roman" w:cs="Times New Roman"/>
          <w:b/>
          <w:sz w:val="28"/>
          <w:szCs w:val="28"/>
          <w:lang w:eastAsia="ru-RU"/>
        </w:rPr>
        <w:t>К</w:t>
      </w:r>
      <w:r w:rsidR="004E132C" w:rsidRPr="006451BA">
        <w:rPr>
          <w:rFonts w:ascii="Times New Roman" w:eastAsia="Times New Roman" w:hAnsi="Times New Roman" w:cs="Times New Roman"/>
          <w:b/>
          <w:sz w:val="28"/>
          <w:szCs w:val="28"/>
          <w:lang w:eastAsia="ru-RU"/>
        </w:rPr>
        <w:t>алендарный план воспитательной работы</w:t>
      </w:r>
      <w:r w:rsidR="001C6405">
        <w:rPr>
          <w:rFonts w:ascii="Times New Roman" w:eastAsia="Times New Roman" w:hAnsi="Times New Roman" w:cs="Times New Roman"/>
          <w:b/>
          <w:sz w:val="28"/>
          <w:szCs w:val="28"/>
          <w:lang w:eastAsia="ru-RU"/>
        </w:rPr>
        <w:t xml:space="preserve"> </w:t>
      </w:r>
      <w:r w:rsidR="001C6405">
        <w:rPr>
          <w:rFonts w:ascii="Times New Roman" w:hAnsi="Times New Roman" w:cs="Times New Roman"/>
          <w:b/>
          <w:sz w:val="24"/>
          <w:szCs w:val="24"/>
        </w:rPr>
        <w:t>(в соответствии с ФАОП п.54)</w:t>
      </w:r>
    </w:p>
    <w:p w14:paraId="6FAD5A18" w14:textId="6712BF0E" w:rsidR="004E132C" w:rsidRPr="006451BA" w:rsidRDefault="004A5D94" w:rsidP="001C6405">
      <w:pPr>
        <w:spacing w:after="255"/>
        <w:ind w:firstLine="567"/>
        <w:contextualSpacing/>
        <w:jc w:val="both"/>
        <w:rPr>
          <w:rFonts w:ascii="Times New Roman" w:eastAsia="Times New Roman" w:hAnsi="Times New Roman" w:cs="Times New Roman"/>
          <w:b/>
          <w:sz w:val="28"/>
          <w:szCs w:val="28"/>
          <w:lang w:eastAsia="ru-RU"/>
        </w:rPr>
      </w:pPr>
      <w:hyperlink r:id="rId54" w:history="1">
        <w:r w:rsidR="001C6405" w:rsidRPr="001E2905">
          <w:rPr>
            <w:rStyle w:val="ae"/>
          </w:rPr>
          <w:t>https://edu-frn.spb.ru/files/8F8DPK61DH4WKCOWC48G4SS0G_acrj5VsD7zRtxWZhCIvR.pdf</w:t>
        </w:r>
      </w:hyperlink>
    </w:p>
    <w:p w14:paraId="686633C4"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33DCD98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3A918BB3"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7CA9175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938D905" w14:textId="77777777" w:rsidR="006451BA" w:rsidRDefault="006451BA" w:rsidP="004C3847">
      <w:pPr>
        <w:spacing w:after="255" w:line="270" w:lineRule="atLeast"/>
        <w:contextualSpacing/>
        <w:rPr>
          <w:rFonts w:ascii="Times New Roman" w:eastAsia="Times New Roman" w:hAnsi="Times New Roman" w:cs="Times New Roman"/>
          <w:sz w:val="23"/>
          <w:szCs w:val="23"/>
          <w:lang w:eastAsia="ru-RU"/>
        </w:rPr>
      </w:pPr>
    </w:p>
    <w:p w14:paraId="7DF118C1" w14:textId="30153902"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6451BA">
        <w:rPr>
          <w:rFonts w:ascii="Times New Roman" w:eastAsia="Times New Roman" w:hAnsi="Times New Roman" w:cs="Times New Roman"/>
          <w:b/>
          <w:sz w:val="23"/>
          <w:szCs w:val="23"/>
          <w:lang w:eastAsia="ru-RU"/>
        </w:rPr>
        <w:t>Перечень основных государственных и народных праздников</w:t>
      </w:r>
      <w:r w:rsidRPr="00220853">
        <w:rPr>
          <w:rFonts w:ascii="Times New Roman" w:eastAsia="Times New Roman" w:hAnsi="Times New Roman" w:cs="Times New Roman"/>
          <w:sz w:val="23"/>
          <w:szCs w:val="23"/>
          <w:lang w:eastAsia="ru-RU"/>
        </w:rPr>
        <w:t>,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254F8E24"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Январь</w:t>
      </w:r>
    </w:p>
    <w:p w14:paraId="780CAF73"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19B3CDB5"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Февраль</w:t>
      </w:r>
    </w:p>
    <w:p w14:paraId="21E7673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456F168C"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8 февраля: День российской науки;</w:t>
      </w:r>
    </w:p>
    <w:p w14:paraId="51C0DED6"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21 февраля: Международный день родного языка;</w:t>
      </w:r>
    </w:p>
    <w:p w14:paraId="6F3199BF"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23 февраля: День защитника Отечества.</w:t>
      </w:r>
    </w:p>
    <w:p w14:paraId="5CE424B4"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Март</w:t>
      </w:r>
    </w:p>
    <w:p w14:paraId="3760F20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8 марта: Международный женский день;</w:t>
      </w:r>
    </w:p>
    <w:p w14:paraId="1D31817C"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0F41397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27 марта: Всемирный день театра.</w:t>
      </w:r>
    </w:p>
    <w:p w14:paraId="5445F4F3"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Апрель</w:t>
      </w:r>
    </w:p>
    <w:p w14:paraId="1AD2F801"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12 апреля: День космонавтики, день запуска СССР первого искусственного спутника Земли;</w:t>
      </w:r>
    </w:p>
    <w:p w14:paraId="2A80FD28"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22 апреля: Всемирный день Земли.</w:t>
      </w:r>
    </w:p>
    <w:p w14:paraId="317CA340"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Май</w:t>
      </w:r>
    </w:p>
    <w:p w14:paraId="158F9F2D"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lastRenderedPageBreak/>
        <w:t>1 мая: Праздник Весны и Труда;</w:t>
      </w:r>
    </w:p>
    <w:p w14:paraId="41DA3B6B"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9 мая: День Победы;</w:t>
      </w:r>
    </w:p>
    <w:p w14:paraId="6C2648F1"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13C933EC"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28D9ADA4"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19 мая: День детских общественных организаций России;</w:t>
      </w:r>
    </w:p>
    <w:p w14:paraId="41E73C4D"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24 мая: День славянской письменности и культуры.</w:t>
      </w:r>
    </w:p>
    <w:p w14:paraId="5F013A00"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Июнь</w:t>
      </w:r>
    </w:p>
    <w:p w14:paraId="4D1AFEA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июня: Международный день защиты обучающихся;</w:t>
      </w:r>
    </w:p>
    <w:p w14:paraId="1FA7E852"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июня: День эколога;</w:t>
      </w:r>
    </w:p>
    <w:p w14:paraId="0788463E"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6 июня: день рождения великого русского поэта Александра Сергеевича Пушкина (1799-1837), День русского языка;</w:t>
      </w:r>
    </w:p>
    <w:p w14:paraId="11FB71B2"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12 июня: День России.</w:t>
      </w:r>
    </w:p>
    <w:p w14:paraId="764583D7"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Июль</w:t>
      </w:r>
    </w:p>
    <w:p w14:paraId="63DFC890"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8 июля: День семьи, любви и верности;</w:t>
      </w:r>
    </w:p>
    <w:p w14:paraId="1B1E2717"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30 июля: День Военно-морского флота (рекомендуется включать в план воспитательной работы с дошкольниками регионально и (или) ситуативно).</w:t>
      </w:r>
    </w:p>
    <w:p w14:paraId="6ECE4A9C"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Август</w:t>
      </w:r>
    </w:p>
    <w:p w14:paraId="7B1137C8"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5E95F043"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92F16E1"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27 августа: День российского кино.</w:t>
      </w:r>
    </w:p>
    <w:p w14:paraId="5E8D75BA"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Сентябрь</w:t>
      </w:r>
    </w:p>
    <w:p w14:paraId="73EA3F0D"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сентября: День знаний;</w:t>
      </w:r>
    </w:p>
    <w:p w14:paraId="7C81D7CB"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C40938A"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27 сентября: День воспитателя и всех дошкольных работников.</w:t>
      </w:r>
    </w:p>
    <w:p w14:paraId="7468D44B"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Октябрь</w:t>
      </w:r>
    </w:p>
    <w:p w14:paraId="74A5462A"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0381C275"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октября: День учителя;</w:t>
      </w:r>
    </w:p>
    <w:p w14:paraId="240DA619"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16 октября: День отца в России.</w:t>
      </w:r>
    </w:p>
    <w:p w14:paraId="3AA9CB46"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Ноябрь</w:t>
      </w:r>
    </w:p>
    <w:p w14:paraId="1EE80D21"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4 ноября: День народного единства;</w:t>
      </w:r>
    </w:p>
    <w:p w14:paraId="474C7684"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27 ноября: День матери в России;</w:t>
      </w:r>
    </w:p>
    <w:p w14:paraId="5B6B8363"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469C5A36" w14:textId="77777777" w:rsidR="004E132C" w:rsidRPr="00DE1DE4" w:rsidRDefault="004E132C" w:rsidP="004C3847">
      <w:pPr>
        <w:spacing w:after="255" w:line="270" w:lineRule="atLeast"/>
        <w:contextualSpacing/>
        <w:rPr>
          <w:rFonts w:ascii="Times New Roman" w:eastAsia="Times New Roman" w:hAnsi="Times New Roman" w:cs="Times New Roman"/>
          <w:b/>
          <w:sz w:val="23"/>
          <w:szCs w:val="23"/>
          <w:lang w:eastAsia="ru-RU"/>
        </w:rPr>
      </w:pPr>
      <w:r w:rsidRPr="00DE1DE4">
        <w:rPr>
          <w:rFonts w:ascii="Times New Roman" w:eastAsia="Times New Roman" w:hAnsi="Times New Roman" w:cs="Times New Roman"/>
          <w:b/>
          <w:sz w:val="23"/>
          <w:szCs w:val="23"/>
          <w:lang w:eastAsia="ru-RU"/>
        </w:rPr>
        <w:t>Декабрь:</w:t>
      </w:r>
    </w:p>
    <w:p w14:paraId="773D9D02"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1BD5C4D"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5 декабря: День добровольца (волонтера) в России;</w:t>
      </w:r>
    </w:p>
    <w:p w14:paraId="288AB224"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8 декабря: Международный день художника;</w:t>
      </w:r>
    </w:p>
    <w:p w14:paraId="6BE0E372"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9 декабря: День Героев Отечества;</w:t>
      </w:r>
    </w:p>
    <w:p w14:paraId="2D827A7C"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31 декабря: Новый год.</w:t>
      </w:r>
    </w:p>
    <w:p w14:paraId="01A1BA72" w14:textId="77777777" w:rsidR="004E132C" w:rsidRPr="00220853" w:rsidRDefault="004E132C" w:rsidP="004C3847">
      <w:pPr>
        <w:spacing w:after="255" w:line="270" w:lineRule="atLeast"/>
        <w:contextualSpacing/>
        <w:rPr>
          <w:rFonts w:ascii="Times New Roman" w:eastAsia="Times New Roman" w:hAnsi="Times New Roman" w:cs="Times New Roman"/>
          <w:sz w:val="23"/>
          <w:szCs w:val="23"/>
          <w:lang w:eastAsia="ru-RU"/>
        </w:rPr>
      </w:pPr>
      <w:r w:rsidRPr="00220853">
        <w:rPr>
          <w:rFonts w:ascii="Times New Roman" w:eastAsia="Times New Roman" w:hAnsi="Times New Roman" w:cs="Times New Roman"/>
          <w:sz w:val="23"/>
          <w:szCs w:val="23"/>
          <w:lang w:eastAsia="ru-RU"/>
        </w:rPr>
        <w:t>------------------------------</w:t>
      </w:r>
    </w:p>
    <w:p w14:paraId="323B1B07" w14:textId="77777777" w:rsidR="004E132C" w:rsidRPr="00937D41" w:rsidRDefault="004E132C" w:rsidP="004C3847">
      <w:pPr>
        <w:spacing w:after="255" w:line="270" w:lineRule="atLeast"/>
        <w:contextualSpacing/>
        <w:rPr>
          <w:rFonts w:ascii="Times New Roman" w:eastAsia="Times New Roman" w:hAnsi="Times New Roman" w:cs="Times New Roman"/>
          <w:sz w:val="23"/>
          <w:szCs w:val="23"/>
          <w:lang w:eastAsia="ru-RU"/>
        </w:rPr>
      </w:pPr>
    </w:p>
    <w:p w14:paraId="2088B0E3" w14:textId="77777777" w:rsidR="004E132C" w:rsidRDefault="004E132C" w:rsidP="004C3847">
      <w:pPr>
        <w:spacing w:after="255" w:line="270" w:lineRule="atLeast"/>
        <w:contextualSpacing/>
        <w:rPr>
          <w:rFonts w:ascii="Times New Roman" w:eastAsia="Times New Roman" w:hAnsi="Times New Roman" w:cs="Times New Roman"/>
          <w:sz w:val="23"/>
          <w:szCs w:val="23"/>
          <w:lang w:eastAsia="ru-RU"/>
        </w:rPr>
      </w:pPr>
    </w:p>
    <w:p w14:paraId="36F6CA09" w14:textId="77777777" w:rsidR="004E132C" w:rsidRDefault="004E132C" w:rsidP="004C3847">
      <w:pPr>
        <w:spacing w:after="255" w:line="270" w:lineRule="atLeast"/>
        <w:contextualSpacing/>
        <w:rPr>
          <w:rFonts w:ascii="Times New Roman" w:eastAsia="Times New Roman" w:hAnsi="Times New Roman" w:cs="Times New Roman"/>
          <w:sz w:val="23"/>
          <w:szCs w:val="23"/>
          <w:lang w:eastAsia="ru-RU"/>
        </w:rPr>
      </w:pPr>
    </w:p>
    <w:p w14:paraId="34B17F61" w14:textId="77777777" w:rsidR="004E132C" w:rsidRDefault="004E132C" w:rsidP="004C3847">
      <w:pPr>
        <w:spacing w:after="255" w:line="270" w:lineRule="atLeast"/>
        <w:contextualSpacing/>
        <w:rPr>
          <w:rFonts w:ascii="Times New Roman" w:eastAsia="Times New Roman" w:hAnsi="Times New Roman" w:cs="Times New Roman"/>
          <w:sz w:val="23"/>
          <w:szCs w:val="23"/>
          <w:lang w:eastAsia="ru-RU"/>
        </w:rPr>
      </w:pPr>
    </w:p>
    <w:bookmarkEnd w:id="20"/>
    <w:p w14:paraId="18708A5A" w14:textId="77777777" w:rsidR="00693007" w:rsidRDefault="00693007" w:rsidP="004C3847">
      <w:pPr>
        <w:keepNext/>
        <w:keepLines/>
        <w:spacing w:after="0" w:line="240" w:lineRule="auto"/>
        <w:ind w:left="708"/>
        <w:contextualSpacing/>
        <w:jc w:val="center"/>
        <w:outlineLvl w:val="0"/>
        <w:rPr>
          <w:rFonts w:ascii="Times New Roman" w:eastAsiaTheme="majorEastAsia" w:hAnsi="Times New Roman" w:cstheme="majorBidi"/>
          <w:b/>
          <w:bCs/>
          <w:sz w:val="24"/>
          <w:szCs w:val="24"/>
          <w:lang w:eastAsia="ru-RU"/>
        </w:rPr>
      </w:pPr>
    </w:p>
    <w:sectPr w:rsidR="00693007">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3F56" w14:textId="77777777" w:rsidR="00276C22" w:rsidRDefault="00276C22">
      <w:pPr>
        <w:spacing w:after="0" w:line="240" w:lineRule="auto"/>
      </w:pPr>
      <w:r>
        <w:separator/>
      </w:r>
    </w:p>
  </w:endnote>
  <w:endnote w:type="continuationSeparator" w:id="0">
    <w:p w14:paraId="0E772C2A" w14:textId="77777777" w:rsidR="00276C22" w:rsidRDefault="0027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762360"/>
      <w:docPartObj>
        <w:docPartGallery w:val="Page Numbers (Bottom of Page)"/>
        <w:docPartUnique/>
      </w:docPartObj>
    </w:sdtPr>
    <w:sdtContent>
      <w:p w14:paraId="1F8A5A95" w14:textId="77777777" w:rsidR="004A5D94" w:rsidRDefault="004A5D94">
        <w:pPr>
          <w:pStyle w:val="aa"/>
          <w:jc w:val="center"/>
        </w:pPr>
        <w:r>
          <w:fldChar w:fldCharType="begin"/>
        </w:r>
        <w:r>
          <w:instrText>PAGE   \* MERGEFORMAT</w:instrText>
        </w:r>
        <w:r>
          <w:fldChar w:fldCharType="separate"/>
        </w:r>
        <w:r w:rsidR="00772838">
          <w:rPr>
            <w:noProof/>
          </w:rPr>
          <w:t>147</w:t>
        </w:r>
        <w:r>
          <w:fldChar w:fldCharType="end"/>
        </w:r>
      </w:p>
    </w:sdtContent>
  </w:sdt>
  <w:p w14:paraId="19C1B663" w14:textId="77777777" w:rsidR="004A5D94" w:rsidRDefault="004A5D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877C9" w14:textId="77777777" w:rsidR="00276C22" w:rsidRDefault="00276C22">
      <w:pPr>
        <w:spacing w:after="0" w:line="240" w:lineRule="auto"/>
      </w:pPr>
      <w:r>
        <w:separator/>
      </w:r>
    </w:p>
  </w:footnote>
  <w:footnote w:type="continuationSeparator" w:id="0">
    <w:p w14:paraId="78E9E4C4" w14:textId="77777777" w:rsidR="00276C22" w:rsidRDefault="00276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4">
    <w:nsid w:val="0000000E"/>
    <w:multiLevelType w:val="singleLevel"/>
    <w:tmpl w:val="0000000E"/>
    <w:name w:val="WW8Num19"/>
    <w:lvl w:ilvl="0">
      <w:start w:val="1"/>
      <w:numFmt w:val="decimal"/>
      <w:lvlText w:val="%1)"/>
      <w:lvlJc w:val="left"/>
      <w:pPr>
        <w:tabs>
          <w:tab w:val="num" w:pos="0"/>
        </w:tabs>
        <w:ind w:left="1429" w:hanging="360"/>
      </w:pPr>
    </w:lvl>
  </w:abstractNum>
  <w:abstractNum w:abstractNumId="5">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1"/>
    <w:multiLevelType w:val="singleLevel"/>
    <w:tmpl w:val="00000011"/>
    <w:lvl w:ilvl="0">
      <w:start w:val="1"/>
      <w:numFmt w:val="bullet"/>
      <w:lvlText w:val=""/>
      <w:lvlJc w:val="left"/>
      <w:pPr>
        <w:tabs>
          <w:tab w:val="num" w:pos="730"/>
        </w:tabs>
        <w:ind w:left="730" w:hanging="360"/>
      </w:pPr>
      <w:rPr>
        <w:rFonts w:ascii="Symbol" w:hAnsi="Symbol" w:cs="Symbol" w:hint="default"/>
        <w:color w:val="auto"/>
        <w:spacing w:val="-5"/>
      </w:rPr>
    </w:lvl>
  </w:abstractNum>
  <w:abstractNum w:abstractNumId="7">
    <w:nsid w:val="0000001A"/>
    <w:multiLevelType w:val="singleLevel"/>
    <w:tmpl w:val="0000001A"/>
    <w:name w:val="WW8Num34"/>
    <w:lvl w:ilvl="0">
      <w:start w:val="1"/>
      <w:numFmt w:val="bullet"/>
      <w:lvlText w:val="-"/>
      <w:lvlJc w:val="left"/>
      <w:pPr>
        <w:tabs>
          <w:tab w:val="num" w:pos="0"/>
        </w:tabs>
        <w:ind w:left="1429" w:hanging="360"/>
      </w:pPr>
      <w:rPr>
        <w:rFonts w:ascii="Symbol" w:hAnsi="Symbol" w:hint="default"/>
        <w:color w:val="000000"/>
      </w:rPr>
    </w:lvl>
  </w:abstractNum>
  <w:abstractNum w:abstractNumId="8">
    <w:nsid w:val="0000001B"/>
    <w:multiLevelType w:val="singleLevel"/>
    <w:tmpl w:val="0000001B"/>
    <w:name w:val="WW8Num35"/>
    <w:lvl w:ilvl="0">
      <w:start w:val="1"/>
      <w:numFmt w:val="decimal"/>
      <w:lvlText w:val="%1)"/>
      <w:lvlJc w:val="left"/>
      <w:pPr>
        <w:tabs>
          <w:tab w:val="num" w:pos="0"/>
        </w:tabs>
        <w:ind w:left="1429" w:hanging="360"/>
      </w:pPr>
    </w:lvl>
  </w:abstractNum>
  <w:abstractNum w:abstractNumId="9">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1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2">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3">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05F82325"/>
    <w:multiLevelType w:val="hybridMultilevel"/>
    <w:tmpl w:val="61E2B2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66411CF"/>
    <w:multiLevelType w:val="hybridMultilevel"/>
    <w:tmpl w:val="C96477A8"/>
    <w:lvl w:ilvl="0" w:tplc="8AAC7CB2">
      <w:start w:val="1"/>
      <w:numFmt w:val="bullet"/>
      <w:lvlText w:val=""/>
      <w:lvlJc w:val="left"/>
      <w:pPr>
        <w:ind w:left="1496" w:hanging="929"/>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9">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2DAC679F"/>
    <w:multiLevelType w:val="hybridMultilevel"/>
    <w:tmpl w:val="085C2280"/>
    <w:lvl w:ilvl="0" w:tplc="735E48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450416"/>
    <w:multiLevelType w:val="multilevel"/>
    <w:tmpl w:val="D6680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3690635"/>
    <w:multiLevelType w:val="hybridMultilevel"/>
    <w:tmpl w:val="2BB4F3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3F3D43A4"/>
    <w:multiLevelType w:val="multilevel"/>
    <w:tmpl w:val="C8424944"/>
    <w:lvl w:ilvl="0">
      <w:numFmt w:val="bullet"/>
      <w:lvlText w:val="•"/>
      <w:lvlJc w:val="left"/>
      <w:pPr>
        <w:ind w:left="1429" w:hanging="360"/>
      </w:pPr>
      <w:rPr>
        <w:rFonts w:ascii="Arial" w:hAnsi="Aria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nsid w:val="40AF434C"/>
    <w:multiLevelType w:val="multilevel"/>
    <w:tmpl w:val="9F5E4AE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4D1E2A86"/>
    <w:multiLevelType w:val="hybridMultilevel"/>
    <w:tmpl w:val="2A58C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D2304CA"/>
    <w:multiLevelType w:val="hybridMultilevel"/>
    <w:tmpl w:val="C9E85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3A545A"/>
    <w:multiLevelType w:val="multilevel"/>
    <w:tmpl w:val="39CA5A5A"/>
    <w:lvl w:ilvl="0">
      <w:start w:val="1"/>
      <w:numFmt w:val="upperRoman"/>
      <w:lvlText w:val="%1."/>
      <w:lvlJc w:val="left"/>
      <w:pPr>
        <w:ind w:left="1287" w:hanging="720"/>
      </w:pPr>
      <w:rPr>
        <w:rFonts w:hint="default"/>
      </w:rPr>
    </w:lvl>
    <w:lvl w:ilvl="1">
      <w:start w:val="1"/>
      <w:numFmt w:val="decimal"/>
      <w:isLgl/>
      <w:lvlText w:val="%1.%2."/>
      <w:lvlJc w:val="left"/>
      <w:pPr>
        <w:ind w:left="1167" w:hanging="600"/>
      </w:pPr>
      <w:rPr>
        <w:rFonts w:ascii="Times New Roman" w:hAnsi="Times New Roman" w:cs="Times New Roman" w:hint="default"/>
        <w:b/>
        <w:sz w:val="24"/>
      </w:rPr>
    </w:lvl>
    <w:lvl w:ilvl="2">
      <w:start w:val="1"/>
      <w:numFmt w:val="decimal"/>
      <w:isLgl/>
      <w:lvlText w:val="%1.%2.%3."/>
      <w:lvlJc w:val="left"/>
      <w:pPr>
        <w:ind w:left="1287" w:hanging="720"/>
      </w:pPr>
      <w:rPr>
        <w:rFonts w:ascii="Times New Roman" w:hAnsi="Times New Roman" w:cs="Times New Roman" w:hint="default"/>
        <w:b/>
        <w:sz w:val="24"/>
      </w:rPr>
    </w:lvl>
    <w:lvl w:ilvl="3">
      <w:start w:val="1"/>
      <w:numFmt w:val="decimal"/>
      <w:isLgl/>
      <w:lvlText w:val="%1.%2.%3.%4."/>
      <w:lvlJc w:val="left"/>
      <w:pPr>
        <w:ind w:left="1287" w:hanging="720"/>
      </w:pPr>
      <w:rPr>
        <w:rFonts w:ascii="Times New Roman" w:hAnsi="Times New Roman" w:cs="Times New Roman" w:hint="default"/>
        <w:b/>
        <w:sz w:val="24"/>
      </w:rPr>
    </w:lvl>
    <w:lvl w:ilvl="4">
      <w:start w:val="1"/>
      <w:numFmt w:val="decimal"/>
      <w:isLgl/>
      <w:lvlText w:val="%1.%2.%3.%4.%5."/>
      <w:lvlJc w:val="left"/>
      <w:pPr>
        <w:ind w:left="1647" w:hanging="1080"/>
      </w:pPr>
      <w:rPr>
        <w:rFonts w:ascii="Times New Roman" w:hAnsi="Times New Roman" w:cs="Times New Roman" w:hint="default"/>
        <w:b/>
        <w:sz w:val="24"/>
      </w:rPr>
    </w:lvl>
    <w:lvl w:ilvl="5">
      <w:start w:val="1"/>
      <w:numFmt w:val="decimal"/>
      <w:isLgl/>
      <w:lvlText w:val="%1.%2.%3.%4.%5.%6."/>
      <w:lvlJc w:val="left"/>
      <w:pPr>
        <w:ind w:left="1647" w:hanging="1080"/>
      </w:pPr>
      <w:rPr>
        <w:rFonts w:ascii="Times New Roman" w:hAnsi="Times New Roman" w:cs="Times New Roman" w:hint="default"/>
        <w:b/>
        <w:sz w:val="24"/>
      </w:rPr>
    </w:lvl>
    <w:lvl w:ilvl="6">
      <w:start w:val="1"/>
      <w:numFmt w:val="decimal"/>
      <w:isLgl/>
      <w:lvlText w:val="%1.%2.%3.%4.%5.%6.%7."/>
      <w:lvlJc w:val="left"/>
      <w:pPr>
        <w:ind w:left="2007" w:hanging="1440"/>
      </w:pPr>
      <w:rPr>
        <w:rFonts w:ascii="Times New Roman" w:hAnsi="Times New Roman" w:cs="Times New Roman" w:hint="default"/>
        <w:b/>
        <w:sz w:val="24"/>
      </w:rPr>
    </w:lvl>
    <w:lvl w:ilvl="7">
      <w:start w:val="1"/>
      <w:numFmt w:val="decimal"/>
      <w:isLgl/>
      <w:lvlText w:val="%1.%2.%3.%4.%5.%6.%7.%8."/>
      <w:lvlJc w:val="left"/>
      <w:pPr>
        <w:ind w:left="2007" w:hanging="1440"/>
      </w:pPr>
      <w:rPr>
        <w:rFonts w:ascii="Times New Roman" w:hAnsi="Times New Roman" w:cs="Times New Roman" w:hint="default"/>
        <w:b/>
        <w:sz w:val="24"/>
      </w:rPr>
    </w:lvl>
    <w:lvl w:ilvl="8">
      <w:start w:val="1"/>
      <w:numFmt w:val="decimal"/>
      <w:isLgl/>
      <w:lvlText w:val="%1.%2.%3.%4.%5.%6.%7.%8.%9."/>
      <w:lvlJc w:val="left"/>
      <w:pPr>
        <w:ind w:left="2367" w:hanging="1800"/>
      </w:pPr>
      <w:rPr>
        <w:rFonts w:ascii="Times New Roman" w:hAnsi="Times New Roman" w:cs="Times New Roman" w:hint="default"/>
        <w:b/>
        <w:sz w:val="24"/>
      </w:rPr>
    </w:lvl>
  </w:abstractNum>
  <w:abstractNum w:abstractNumId="33">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4">
    <w:nsid w:val="5AA47D65"/>
    <w:multiLevelType w:val="hybridMultilevel"/>
    <w:tmpl w:val="D6E22BC4"/>
    <w:lvl w:ilvl="0" w:tplc="2242A8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9">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00365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2">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4">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C1328F6"/>
    <w:multiLevelType w:val="hybridMultilevel"/>
    <w:tmpl w:val="420C547A"/>
    <w:lvl w:ilvl="0" w:tplc="735E48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5"/>
  </w:num>
  <w:num w:numId="2">
    <w:abstractNumId w:val="37"/>
  </w:num>
  <w:num w:numId="3">
    <w:abstractNumId w:val="13"/>
  </w:num>
  <w:num w:numId="4">
    <w:abstractNumId w:val="29"/>
  </w:num>
  <w:num w:numId="5">
    <w:abstractNumId w:val="26"/>
  </w:num>
  <w:num w:numId="6">
    <w:abstractNumId w:val="21"/>
  </w:num>
  <w:num w:numId="7">
    <w:abstractNumId w:val="25"/>
  </w:num>
  <w:num w:numId="8">
    <w:abstractNumId w:val="47"/>
  </w:num>
  <w:num w:numId="9">
    <w:abstractNumId w:val="27"/>
  </w:num>
  <w:num w:numId="10">
    <w:abstractNumId w:val="17"/>
  </w:num>
  <w:num w:numId="11">
    <w:abstractNumId w:val="23"/>
  </w:num>
  <w:num w:numId="12">
    <w:abstractNumId w:val="33"/>
  </w:num>
  <w:num w:numId="13">
    <w:abstractNumId w:val="19"/>
  </w:num>
  <w:num w:numId="14">
    <w:abstractNumId w:val="41"/>
  </w:num>
  <w:num w:numId="15">
    <w:abstractNumId w:val="28"/>
  </w:num>
  <w:num w:numId="16">
    <w:abstractNumId w:val="36"/>
  </w:num>
  <w:num w:numId="17">
    <w:abstractNumId w:val="44"/>
  </w:num>
  <w:num w:numId="18">
    <w:abstractNumId w:val="43"/>
  </w:num>
  <w:num w:numId="19">
    <w:abstractNumId w:val="16"/>
  </w:num>
  <w:num w:numId="20">
    <w:abstractNumId w:val="15"/>
  </w:num>
  <w:num w:numId="21">
    <w:abstractNumId w:val="42"/>
  </w:num>
  <w:num w:numId="22">
    <w:abstractNumId w:val="39"/>
  </w:num>
  <w:num w:numId="23">
    <w:abstractNumId w:val="38"/>
  </w:num>
  <w:num w:numId="24">
    <w:abstractNumId w:val="20"/>
  </w:num>
  <w:num w:numId="25">
    <w:abstractNumId w:val="14"/>
  </w:num>
  <w:num w:numId="26">
    <w:abstractNumId w:val="40"/>
  </w:num>
  <w:num w:numId="27">
    <w:abstractNumId w:val="31"/>
  </w:num>
  <w:num w:numId="28">
    <w:abstractNumId w:val="45"/>
  </w:num>
  <w:num w:numId="29">
    <w:abstractNumId w:val="18"/>
  </w:num>
  <w:num w:numId="30">
    <w:abstractNumId w:val="8"/>
  </w:num>
  <w:num w:numId="31">
    <w:abstractNumId w:val="22"/>
  </w:num>
  <w:num w:numId="32">
    <w:abstractNumId w:val="46"/>
  </w:num>
  <w:num w:numId="33">
    <w:abstractNumId w:val="11"/>
  </w:num>
  <w:num w:numId="34">
    <w:abstractNumId w:val="0"/>
  </w:num>
  <w:num w:numId="35">
    <w:abstractNumId w:val="9"/>
  </w:num>
  <w:num w:numId="36">
    <w:abstractNumId w:val="12"/>
  </w:num>
  <w:num w:numId="37">
    <w:abstractNumId w:val="1"/>
  </w:num>
  <w:num w:numId="38">
    <w:abstractNumId w:val="4"/>
  </w:num>
  <w:num w:numId="39">
    <w:abstractNumId w:val="10"/>
  </w:num>
  <w:num w:numId="40">
    <w:abstractNumId w:val="5"/>
  </w:num>
  <w:num w:numId="41">
    <w:abstractNumId w:val="34"/>
  </w:num>
  <w:num w:numId="42">
    <w:abstractNumId w:val="30"/>
  </w:num>
  <w:num w:numId="43">
    <w:abstractNumId w:val="2"/>
  </w:num>
  <w:num w:numId="44">
    <w:abstractNumId w:val="3"/>
  </w:num>
  <w:num w:numId="45">
    <w:abstractNumId w:val="7"/>
  </w:num>
  <w:num w:numId="46">
    <w:abstractNumId w:val="24"/>
  </w:num>
  <w:num w:numId="47">
    <w:abstractNumId w:val="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38"/>
    <w:rsid w:val="000059ED"/>
    <w:rsid w:val="0001086C"/>
    <w:rsid w:val="00014D09"/>
    <w:rsid w:val="00027F6B"/>
    <w:rsid w:val="00054405"/>
    <w:rsid w:val="000603D7"/>
    <w:rsid w:val="00065A73"/>
    <w:rsid w:val="00065E51"/>
    <w:rsid w:val="00066D0D"/>
    <w:rsid w:val="00067746"/>
    <w:rsid w:val="00070AD2"/>
    <w:rsid w:val="000A0C3B"/>
    <w:rsid w:val="000B07E9"/>
    <w:rsid w:val="000B67B2"/>
    <w:rsid w:val="000B791D"/>
    <w:rsid w:val="000C233A"/>
    <w:rsid w:val="000E1F03"/>
    <w:rsid w:val="000E7DA6"/>
    <w:rsid w:val="00100CD0"/>
    <w:rsid w:val="00101BD0"/>
    <w:rsid w:val="001045A8"/>
    <w:rsid w:val="001230D7"/>
    <w:rsid w:val="00141480"/>
    <w:rsid w:val="0015144D"/>
    <w:rsid w:val="00156866"/>
    <w:rsid w:val="0018356D"/>
    <w:rsid w:val="00192CDA"/>
    <w:rsid w:val="001A08D2"/>
    <w:rsid w:val="001A6F4F"/>
    <w:rsid w:val="001A7EDB"/>
    <w:rsid w:val="001C4D89"/>
    <w:rsid w:val="001C6405"/>
    <w:rsid w:val="001D2F83"/>
    <w:rsid w:val="001F52E9"/>
    <w:rsid w:val="002159A4"/>
    <w:rsid w:val="002176EC"/>
    <w:rsid w:val="00223C7F"/>
    <w:rsid w:val="00227B19"/>
    <w:rsid w:val="002602DD"/>
    <w:rsid w:val="00271CB1"/>
    <w:rsid w:val="00276C22"/>
    <w:rsid w:val="00277F1C"/>
    <w:rsid w:val="00295031"/>
    <w:rsid w:val="00295167"/>
    <w:rsid w:val="002B06FE"/>
    <w:rsid w:val="002C08F4"/>
    <w:rsid w:val="002D5AA0"/>
    <w:rsid w:val="002F16EC"/>
    <w:rsid w:val="0030192C"/>
    <w:rsid w:val="0030340A"/>
    <w:rsid w:val="00313B44"/>
    <w:rsid w:val="00337B38"/>
    <w:rsid w:val="0035219C"/>
    <w:rsid w:val="00353ACA"/>
    <w:rsid w:val="0036423D"/>
    <w:rsid w:val="003775EC"/>
    <w:rsid w:val="003813D1"/>
    <w:rsid w:val="00383C4B"/>
    <w:rsid w:val="003B04D6"/>
    <w:rsid w:val="003B4BCA"/>
    <w:rsid w:val="003C15E4"/>
    <w:rsid w:val="003C3341"/>
    <w:rsid w:val="003D5200"/>
    <w:rsid w:val="003D5A51"/>
    <w:rsid w:val="003F13AB"/>
    <w:rsid w:val="003F4106"/>
    <w:rsid w:val="0041172E"/>
    <w:rsid w:val="004222ED"/>
    <w:rsid w:val="00426AA0"/>
    <w:rsid w:val="004344C7"/>
    <w:rsid w:val="00477CE5"/>
    <w:rsid w:val="004875B7"/>
    <w:rsid w:val="00495D57"/>
    <w:rsid w:val="00497336"/>
    <w:rsid w:val="004A4304"/>
    <w:rsid w:val="004A5D94"/>
    <w:rsid w:val="004B04E1"/>
    <w:rsid w:val="004B530F"/>
    <w:rsid w:val="004B6545"/>
    <w:rsid w:val="004C35AA"/>
    <w:rsid w:val="004C3847"/>
    <w:rsid w:val="004D36D0"/>
    <w:rsid w:val="004E132C"/>
    <w:rsid w:val="004E25C2"/>
    <w:rsid w:val="004E3F5A"/>
    <w:rsid w:val="00507C55"/>
    <w:rsid w:val="00532ADD"/>
    <w:rsid w:val="00551D4B"/>
    <w:rsid w:val="00562EE0"/>
    <w:rsid w:val="00570FDD"/>
    <w:rsid w:val="00583040"/>
    <w:rsid w:val="00584C6E"/>
    <w:rsid w:val="005959C7"/>
    <w:rsid w:val="005A279D"/>
    <w:rsid w:val="005A50B9"/>
    <w:rsid w:val="005B2FE7"/>
    <w:rsid w:val="005C2A09"/>
    <w:rsid w:val="005C3786"/>
    <w:rsid w:val="005C46FD"/>
    <w:rsid w:val="005C5538"/>
    <w:rsid w:val="005C68C3"/>
    <w:rsid w:val="005D16A7"/>
    <w:rsid w:val="005E11DA"/>
    <w:rsid w:val="005E7976"/>
    <w:rsid w:val="005F0A13"/>
    <w:rsid w:val="005F5B50"/>
    <w:rsid w:val="00633B10"/>
    <w:rsid w:val="006451BA"/>
    <w:rsid w:val="00653F43"/>
    <w:rsid w:val="00660498"/>
    <w:rsid w:val="00681A38"/>
    <w:rsid w:val="00693007"/>
    <w:rsid w:val="006D128A"/>
    <w:rsid w:val="006E7572"/>
    <w:rsid w:val="006E7EA0"/>
    <w:rsid w:val="006F70B9"/>
    <w:rsid w:val="00711637"/>
    <w:rsid w:val="00717D38"/>
    <w:rsid w:val="0072502A"/>
    <w:rsid w:val="00735A6D"/>
    <w:rsid w:val="00752957"/>
    <w:rsid w:val="00772838"/>
    <w:rsid w:val="007A1007"/>
    <w:rsid w:val="007B4979"/>
    <w:rsid w:val="007D0D29"/>
    <w:rsid w:val="007D732C"/>
    <w:rsid w:val="007E3BE9"/>
    <w:rsid w:val="007E6C07"/>
    <w:rsid w:val="007F19FE"/>
    <w:rsid w:val="007F1CFE"/>
    <w:rsid w:val="00823B79"/>
    <w:rsid w:val="0082584E"/>
    <w:rsid w:val="00830F35"/>
    <w:rsid w:val="00853AA2"/>
    <w:rsid w:val="0085548B"/>
    <w:rsid w:val="00866858"/>
    <w:rsid w:val="00872F89"/>
    <w:rsid w:val="00885F30"/>
    <w:rsid w:val="00893EAE"/>
    <w:rsid w:val="00895654"/>
    <w:rsid w:val="008A69AE"/>
    <w:rsid w:val="008A76B6"/>
    <w:rsid w:val="008C5694"/>
    <w:rsid w:val="008F1ADF"/>
    <w:rsid w:val="008F796B"/>
    <w:rsid w:val="009127D4"/>
    <w:rsid w:val="00914C57"/>
    <w:rsid w:val="00922982"/>
    <w:rsid w:val="009342BE"/>
    <w:rsid w:val="00934B31"/>
    <w:rsid w:val="00935FDE"/>
    <w:rsid w:val="00937D41"/>
    <w:rsid w:val="00940162"/>
    <w:rsid w:val="009676C2"/>
    <w:rsid w:val="00971B64"/>
    <w:rsid w:val="00972EC6"/>
    <w:rsid w:val="009811AC"/>
    <w:rsid w:val="009A6A84"/>
    <w:rsid w:val="009B65ED"/>
    <w:rsid w:val="009F7C18"/>
    <w:rsid w:val="00A25CB7"/>
    <w:rsid w:val="00A328CA"/>
    <w:rsid w:val="00A33D2B"/>
    <w:rsid w:val="00A345D7"/>
    <w:rsid w:val="00A36BE7"/>
    <w:rsid w:val="00A570B9"/>
    <w:rsid w:val="00A6101D"/>
    <w:rsid w:val="00A64A4A"/>
    <w:rsid w:val="00A6613C"/>
    <w:rsid w:val="00A76CA2"/>
    <w:rsid w:val="00A92FDB"/>
    <w:rsid w:val="00AA1A1D"/>
    <w:rsid w:val="00AB0327"/>
    <w:rsid w:val="00AC4D4D"/>
    <w:rsid w:val="00AC5B12"/>
    <w:rsid w:val="00AE1830"/>
    <w:rsid w:val="00AE3580"/>
    <w:rsid w:val="00B0486B"/>
    <w:rsid w:val="00B41A84"/>
    <w:rsid w:val="00B42D9C"/>
    <w:rsid w:val="00B47D69"/>
    <w:rsid w:val="00B52DBA"/>
    <w:rsid w:val="00B554C2"/>
    <w:rsid w:val="00B90B6B"/>
    <w:rsid w:val="00BA0199"/>
    <w:rsid w:val="00BA065D"/>
    <w:rsid w:val="00BC1605"/>
    <w:rsid w:val="00BD4538"/>
    <w:rsid w:val="00BD7CC3"/>
    <w:rsid w:val="00BE132A"/>
    <w:rsid w:val="00BE5272"/>
    <w:rsid w:val="00BE6189"/>
    <w:rsid w:val="00BE7A5C"/>
    <w:rsid w:val="00BF50B2"/>
    <w:rsid w:val="00C005A3"/>
    <w:rsid w:val="00C36B3B"/>
    <w:rsid w:val="00C43B78"/>
    <w:rsid w:val="00C54823"/>
    <w:rsid w:val="00C60115"/>
    <w:rsid w:val="00C7507F"/>
    <w:rsid w:val="00CA342F"/>
    <w:rsid w:val="00CA77F9"/>
    <w:rsid w:val="00CC7613"/>
    <w:rsid w:val="00CE212A"/>
    <w:rsid w:val="00CE3654"/>
    <w:rsid w:val="00CE550F"/>
    <w:rsid w:val="00CF5E7A"/>
    <w:rsid w:val="00D0312E"/>
    <w:rsid w:val="00D0349A"/>
    <w:rsid w:val="00D04B84"/>
    <w:rsid w:val="00D23964"/>
    <w:rsid w:val="00D256AC"/>
    <w:rsid w:val="00D36B54"/>
    <w:rsid w:val="00D46D73"/>
    <w:rsid w:val="00D502DA"/>
    <w:rsid w:val="00D5395B"/>
    <w:rsid w:val="00D71E7F"/>
    <w:rsid w:val="00D723FF"/>
    <w:rsid w:val="00D852B1"/>
    <w:rsid w:val="00D96638"/>
    <w:rsid w:val="00DA53E8"/>
    <w:rsid w:val="00DA6EED"/>
    <w:rsid w:val="00DB4628"/>
    <w:rsid w:val="00DB5063"/>
    <w:rsid w:val="00DC3880"/>
    <w:rsid w:val="00DD4AAC"/>
    <w:rsid w:val="00DD5EAD"/>
    <w:rsid w:val="00DE1DE4"/>
    <w:rsid w:val="00DF50DD"/>
    <w:rsid w:val="00DF7CA6"/>
    <w:rsid w:val="00E03C64"/>
    <w:rsid w:val="00E12208"/>
    <w:rsid w:val="00E15E6A"/>
    <w:rsid w:val="00E16AD8"/>
    <w:rsid w:val="00E2144E"/>
    <w:rsid w:val="00E44C0C"/>
    <w:rsid w:val="00E7076F"/>
    <w:rsid w:val="00E8058C"/>
    <w:rsid w:val="00E80B7D"/>
    <w:rsid w:val="00E97EE1"/>
    <w:rsid w:val="00EC7AFB"/>
    <w:rsid w:val="00ED03CC"/>
    <w:rsid w:val="00ED58EF"/>
    <w:rsid w:val="00EE5353"/>
    <w:rsid w:val="00F1084D"/>
    <w:rsid w:val="00F25DF1"/>
    <w:rsid w:val="00F461BA"/>
    <w:rsid w:val="00F52166"/>
    <w:rsid w:val="00F660D5"/>
    <w:rsid w:val="00F71B91"/>
    <w:rsid w:val="00FA4828"/>
    <w:rsid w:val="00FA5ACF"/>
    <w:rsid w:val="00FA7808"/>
    <w:rsid w:val="00FC49D0"/>
    <w:rsid w:val="00FE0CF7"/>
    <w:rsid w:val="00FE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405"/>
    <w:pPr>
      <w:keepNext/>
      <w:keepLines/>
      <w:spacing w:after="0" w:line="240" w:lineRule="auto"/>
      <w:ind w:left="708"/>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054405"/>
    <w:pPr>
      <w:keepNext/>
      <w:keepLines/>
      <w:spacing w:before="200" w:after="0" w:line="240" w:lineRule="auto"/>
      <w:jc w:val="both"/>
      <w:outlineLvl w:val="1"/>
    </w:pPr>
    <w:rPr>
      <w:rFonts w:ascii="Times New Roman" w:eastAsiaTheme="majorEastAsia" w:hAnsi="Times New Roman" w:cstheme="majorBidi"/>
      <w:b/>
      <w:bCs/>
      <w:sz w:val="28"/>
      <w:szCs w:val="26"/>
      <w:lang w:eastAsia="ru-RU"/>
    </w:rPr>
  </w:style>
  <w:style w:type="paragraph" w:styleId="3">
    <w:name w:val="heading 3"/>
    <w:basedOn w:val="a"/>
    <w:next w:val="a"/>
    <w:link w:val="30"/>
    <w:uiPriority w:val="9"/>
    <w:unhideWhenUsed/>
    <w:qFormat/>
    <w:rsid w:val="0005440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05440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0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115"/>
    <w:rPr>
      <w:rFonts w:ascii="Tahoma" w:hAnsi="Tahoma" w:cs="Tahoma"/>
      <w:sz w:val="16"/>
      <w:szCs w:val="16"/>
    </w:rPr>
  </w:style>
  <w:style w:type="table" w:customStyle="1" w:styleId="11">
    <w:name w:val="Сетка таблицы1"/>
    <w:basedOn w:val="a1"/>
    <w:next w:val="a3"/>
    <w:uiPriority w:val="39"/>
    <w:rsid w:val="00FA5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 Знак2 Знак Знак,Знак2 Знак Знак"/>
    <w:basedOn w:val="a"/>
    <w:link w:val="a7"/>
    <w:uiPriority w:val="99"/>
    <w:unhideWhenUsed/>
    <w:rsid w:val="001A6F4F"/>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 Знак2 Знак Знак Знак,Знак2 Знак Знак Знак"/>
    <w:basedOn w:val="a0"/>
    <w:link w:val="a6"/>
    <w:uiPriority w:val="99"/>
    <w:rsid w:val="001A6F4F"/>
    <w:rPr>
      <w:sz w:val="20"/>
      <w:szCs w:val="20"/>
    </w:rPr>
  </w:style>
  <w:style w:type="paragraph" w:styleId="21">
    <w:name w:val="Body Text 2"/>
    <w:basedOn w:val="a"/>
    <w:link w:val="22"/>
    <w:uiPriority w:val="99"/>
    <w:semiHidden/>
    <w:unhideWhenUsed/>
    <w:rsid w:val="001A6F4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A6F4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4405"/>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054405"/>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05440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054405"/>
    <w:rPr>
      <w:rFonts w:asciiTheme="majorHAnsi" w:eastAsiaTheme="majorEastAsia" w:hAnsiTheme="majorHAnsi" w:cstheme="majorBidi"/>
      <w:color w:val="243F60" w:themeColor="accent1" w:themeShade="7F"/>
      <w:sz w:val="24"/>
      <w:szCs w:val="24"/>
      <w:lang w:eastAsia="ru-RU"/>
    </w:rPr>
  </w:style>
  <w:style w:type="numbering" w:customStyle="1" w:styleId="12">
    <w:name w:val="Нет списка1"/>
    <w:next w:val="a2"/>
    <w:uiPriority w:val="99"/>
    <w:semiHidden/>
    <w:unhideWhenUsed/>
    <w:rsid w:val="00054405"/>
  </w:style>
  <w:style w:type="table" w:customStyle="1" w:styleId="23">
    <w:name w:val="Сетка таблицы2"/>
    <w:basedOn w:val="a1"/>
    <w:next w:val="a3"/>
    <w:uiPriority w:val="39"/>
    <w:rsid w:val="000544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basedOn w:val="a0"/>
    <w:uiPriority w:val="99"/>
    <w:rsid w:val="00054405"/>
    <w:rPr>
      <w:rFonts w:ascii="Times New Roman" w:hAnsi="Times New Roman" w:cs="Times New Roman" w:hint="default"/>
      <w:i/>
      <w:iCs/>
      <w:sz w:val="22"/>
      <w:szCs w:val="22"/>
    </w:rPr>
  </w:style>
  <w:style w:type="character" w:customStyle="1" w:styleId="FontStyle71">
    <w:name w:val="Font Style71"/>
    <w:basedOn w:val="a0"/>
    <w:uiPriority w:val="99"/>
    <w:rsid w:val="00054405"/>
    <w:rPr>
      <w:rFonts w:ascii="Times New Roman" w:hAnsi="Times New Roman" w:cs="Times New Roman" w:hint="default"/>
      <w:sz w:val="22"/>
      <w:szCs w:val="22"/>
    </w:rPr>
  </w:style>
  <w:style w:type="character" w:customStyle="1" w:styleId="FontStyle11">
    <w:name w:val="Font Style11"/>
    <w:basedOn w:val="a0"/>
    <w:uiPriority w:val="99"/>
    <w:rsid w:val="00054405"/>
    <w:rPr>
      <w:rFonts w:ascii="Times New Roman" w:hAnsi="Times New Roman" w:cs="Times New Roman" w:hint="default"/>
      <w:i/>
      <w:iCs/>
      <w:sz w:val="22"/>
      <w:szCs w:val="22"/>
    </w:rPr>
  </w:style>
  <w:style w:type="paragraph" w:styleId="a8">
    <w:name w:val="header"/>
    <w:basedOn w:val="a"/>
    <w:link w:val="a9"/>
    <w:uiPriority w:val="99"/>
    <w:unhideWhenUsed/>
    <w:rsid w:val="000544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544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44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54405"/>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054405"/>
    <w:pPr>
      <w:tabs>
        <w:tab w:val="right" w:leader="dot" w:pos="9639"/>
      </w:tabs>
      <w:spacing w:after="100"/>
      <w:ind w:right="424"/>
    </w:pPr>
    <w:rPr>
      <w:rFonts w:ascii="Times New Roman" w:eastAsia="Times New Roman" w:hAnsi="Times New Roman" w:cs="Times New Roman"/>
      <w:sz w:val="24"/>
      <w:szCs w:val="24"/>
      <w:lang w:eastAsia="ru-RU"/>
    </w:rPr>
  </w:style>
  <w:style w:type="paragraph" w:styleId="ac">
    <w:name w:val="TOC Heading"/>
    <w:basedOn w:val="1"/>
    <w:next w:val="a"/>
    <w:uiPriority w:val="39"/>
    <w:unhideWhenUsed/>
    <w:qFormat/>
    <w:rsid w:val="00054405"/>
    <w:pPr>
      <w:spacing w:line="276" w:lineRule="auto"/>
      <w:outlineLvl w:val="9"/>
    </w:pPr>
  </w:style>
  <w:style w:type="paragraph" w:styleId="ad">
    <w:name w:val="No Spacing"/>
    <w:uiPriority w:val="1"/>
    <w:qFormat/>
    <w:rsid w:val="00054405"/>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054405"/>
    <w:rPr>
      <w:color w:val="0000FF" w:themeColor="hyperlink"/>
      <w:u w:val="single"/>
    </w:rPr>
  </w:style>
  <w:style w:type="character" w:styleId="af">
    <w:name w:val="footnote reference"/>
    <w:basedOn w:val="a0"/>
    <w:rsid w:val="00054405"/>
    <w:rPr>
      <w:vertAlign w:val="superscript"/>
    </w:rPr>
  </w:style>
  <w:style w:type="character" w:customStyle="1" w:styleId="c11">
    <w:name w:val="c11 Знак"/>
    <w:basedOn w:val="a0"/>
    <w:rsid w:val="00054405"/>
    <w:rPr>
      <w:rFonts w:ascii="Times New Roman" w:eastAsia="Times New Roman" w:hAnsi="Times New Roman" w:cs="Times New Roman"/>
      <w:sz w:val="24"/>
      <w:szCs w:val="24"/>
      <w:lang w:eastAsia="ru-RU"/>
    </w:rPr>
  </w:style>
  <w:style w:type="paragraph" w:styleId="af0">
    <w:name w:val="List Paragraph"/>
    <w:basedOn w:val="a"/>
    <w:uiPriority w:val="34"/>
    <w:qFormat/>
    <w:rsid w:val="00054405"/>
    <w:pPr>
      <w:suppressAutoHyphens/>
      <w:spacing w:line="360" w:lineRule="auto"/>
      <w:ind w:left="720"/>
      <w:contextualSpacing/>
      <w:jc w:val="both"/>
      <w:textAlignment w:val="baseline"/>
    </w:pPr>
    <w:rPr>
      <w:rFonts w:ascii="Calibri" w:eastAsia="Calibri" w:hAnsi="Calibri" w:cs="Times New Roman"/>
      <w:color w:val="00000A"/>
      <w:sz w:val="28"/>
      <w:szCs w:val="28"/>
    </w:rPr>
  </w:style>
  <w:style w:type="paragraph" w:customStyle="1" w:styleId="31">
    <w:name w:val="3 З"/>
    <w:basedOn w:val="3"/>
    <w:rsid w:val="00054405"/>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lang w:eastAsia="ar-SA"/>
    </w:rPr>
  </w:style>
  <w:style w:type="paragraph" w:styleId="af1">
    <w:name w:val="Normal (Web)"/>
    <w:basedOn w:val="a"/>
    <w:uiPriority w:val="99"/>
    <w:rsid w:val="00054405"/>
    <w:pPr>
      <w:spacing w:before="100" w:beforeAutospacing="1" w:after="100" w:afterAutospacing="1" w:line="240" w:lineRule="auto"/>
    </w:pPr>
    <w:rPr>
      <w:rFonts w:ascii="Arial" w:eastAsia="Times New Roman" w:hAnsi="Arial" w:cs="Arial"/>
      <w:sz w:val="20"/>
      <w:szCs w:val="20"/>
      <w:lang w:eastAsia="ru-RU"/>
    </w:rPr>
  </w:style>
  <w:style w:type="paragraph" w:customStyle="1" w:styleId="41">
    <w:name w:val="Основной текст (4)1"/>
    <w:basedOn w:val="a"/>
    <w:rsid w:val="00054405"/>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styleId="24">
    <w:name w:val="toc 2"/>
    <w:basedOn w:val="a"/>
    <w:next w:val="a"/>
    <w:autoRedefine/>
    <w:uiPriority w:val="39"/>
    <w:unhideWhenUsed/>
    <w:rsid w:val="00054405"/>
    <w:pPr>
      <w:spacing w:after="100" w:line="240" w:lineRule="auto"/>
      <w:ind w:left="240"/>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05440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054405"/>
    <w:pPr>
      <w:widowControl w:val="0"/>
      <w:shd w:val="clear" w:color="auto" w:fill="FFFFFF"/>
      <w:spacing w:after="300" w:line="317" w:lineRule="exact"/>
      <w:ind w:hanging="720"/>
      <w:jc w:val="both"/>
    </w:pPr>
    <w:rPr>
      <w:rFonts w:ascii="Times New Roman" w:eastAsia="Times New Roman" w:hAnsi="Times New Roman" w:cs="Times New Roman"/>
      <w:sz w:val="28"/>
      <w:szCs w:val="28"/>
    </w:rPr>
  </w:style>
  <w:style w:type="paragraph" w:customStyle="1" w:styleId="Default">
    <w:name w:val="Default"/>
    <w:rsid w:val="000544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5pt0pt">
    <w:name w:val="Основной текст + 8;5 pt;Полужирный;Интервал 0 pt"/>
    <w:basedOn w:val="a0"/>
    <w:rsid w:val="00054405"/>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styleId="af2">
    <w:name w:val="Body Text"/>
    <w:basedOn w:val="a"/>
    <w:link w:val="af3"/>
    <w:uiPriority w:val="99"/>
    <w:semiHidden/>
    <w:unhideWhenUsed/>
    <w:rsid w:val="0005440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054405"/>
    <w:rPr>
      <w:rFonts w:ascii="Times New Roman" w:eastAsia="Times New Roman" w:hAnsi="Times New Roman" w:cs="Times New Roman"/>
      <w:sz w:val="24"/>
      <w:szCs w:val="24"/>
      <w:lang w:eastAsia="ru-RU"/>
    </w:rPr>
  </w:style>
  <w:style w:type="paragraph" w:customStyle="1" w:styleId="14">
    <w:name w:val="Обычный (веб)1"/>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5">
    <w:name w:val="Абзац списка1"/>
    <w:basedOn w:val="a"/>
    <w:rsid w:val="00054405"/>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054405"/>
  </w:style>
  <w:style w:type="character" w:customStyle="1" w:styleId="s6">
    <w:name w:val="s6"/>
    <w:basedOn w:val="a0"/>
    <w:rsid w:val="00054405"/>
  </w:style>
  <w:style w:type="paragraph" w:customStyle="1" w:styleId="s27">
    <w:name w:val="s27"/>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basedOn w:val="a0"/>
    <w:rsid w:val="00054405"/>
  </w:style>
  <w:style w:type="paragraph" w:customStyle="1" w:styleId="s33">
    <w:name w:val="s33"/>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7">
    <w:name w:val="Абзац списка2"/>
    <w:basedOn w:val="a"/>
    <w:rsid w:val="00054405"/>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WW8Num1z4">
    <w:name w:val="WW8Num1z4"/>
    <w:rsid w:val="00054405"/>
  </w:style>
  <w:style w:type="paragraph" w:styleId="32">
    <w:name w:val="toc 3"/>
    <w:basedOn w:val="a"/>
    <w:next w:val="a"/>
    <w:autoRedefine/>
    <w:uiPriority w:val="39"/>
    <w:unhideWhenUsed/>
    <w:rsid w:val="00054405"/>
    <w:pPr>
      <w:spacing w:after="100" w:line="240" w:lineRule="auto"/>
      <w:ind w:left="480"/>
    </w:pPr>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05440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054405"/>
    <w:rPr>
      <w:rFonts w:ascii="Times New Roman" w:eastAsia="Times New Roman" w:hAnsi="Times New Roman" w:cs="Times New Roman"/>
      <w:sz w:val="24"/>
      <w:szCs w:val="24"/>
      <w:lang w:eastAsia="ru-RU"/>
    </w:rPr>
  </w:style>
  <w:style w:type="table" w:customStyle="1" w:styleId="33">
    <w:name w:val="Сетка таблицы3"/>
    <w:basedOn w:val="a1"/>
    <w:next w:val="a3"/>
    <w:uiPriority w:val="39"/>
    <w:rsid w:val="002950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AB03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B42D9C"/>
  </w:style>
  <w:style w:type="table" w:customStyle="1" w:styleId="6">
    <w:name w:val="Сетка таблицы6"/>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7A1007"/>
  </w:style>
  <w:style w:type="table" w:customStyle="1" w:styleId="8">
    <w:name w:val="Сетка таблицы8"/>
    <w:basedOn w:val="a1"/>
    <w:next w:val="a3"/>
    <w:uiPriority w:val="39"/>
    <w:rsid w:val="007A1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A25CB7"/>
    <w:rPr>
      <w:color w:val="605E5C"/>
      <w:shd w:val="clear" w:color="auto" w:fill="E1DFDD"/>
    </w:rPr>
  </w:style>
  <w:style w:type="character" w:styleId="af6">
    <w:name w:val="FollowedHyperlink"/>
    <w:basedOn w:val="a0"/>
    <w:uiPriority w:val="99"/>
    <w:semiHidden/>
    <w:unhideWhenUsed/>
    <w:rsid w:val="00584C6E"/>
    <w:rPr>
      <w:color w:val="800080" w:themeColor="followedHyperlink"/>
      <w:u w:val="single"/>
    </w:rPr>
  </w:style>
  <w:style w:type="character" w:customStyle="1" w:styleId="29">
    <w:name w:val="Неразрешенное упоминание2"/>
    <w:basedOn w:val="a0"/>
    <w:uiPriority w:val="99"/>
    <w:semiHidden/>
    <w:unhideWhenUsed/>
    <w:rsid w:val="004B04E1"/>
    <w:rPr>
      <w:color w:val="605E5C"/>
      <w:shd w:val="clear" w:color="auto" w:fill="E1DFDD"/>
    </w:rPr>
  </w:style>
  <w:style w:type="character" w:customStyle="1" w:styleId="UnresolvedMention">
    <w:name w:val="Unresolved Mention"/>
    <w:basedOn w:val="a0"/>
    <w:uiPriority w:val="99"/>
    <w:semiHidden/>
    <w:unhideWhenUsed/>
    <w:rsid w:val="005A27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405"/>
    <w:pPr>
      <w:keepNext/>
      <w:keepLines/>
      <w:spacing w:after="0" w:line="240" w:lineRule="auto"/>
      <w:ind w:left="708"/>
      <w:outlineLvl w:val="0"/>
    </w:pPr>
    <w:rPr>
      <w:rFonts w:ascii="Times New Roman" w:eastAsiaTheme="majorEastAsia" w:hAnsi="Times New Roman" w:cstheme="majorBidi"/>
      <w:b/>
      <w:bCs/>
      <w:sz w:val="28"/>
      <w:szCs w:val="28"/>
      <w:lang w:eastAsia="ru-RU"/>
    </w:rPr>
  </w:style>
  <w:style w:type="paragraph" w:styleId="2">
    <w:name w:val="heading 2"/>
    <w:basedOn w:val="a"/>
    <w:next w:val="a"/>
    <w:link w:val="20"/>
    <w:uiPriority w:val="9"/>
    <w:unhideWhenUsed/>
    <w:qFormat/>
    <w:rsid w:val="00054405"/>
    <w:pPr>
      <w:keepNext/>
      <w:keepLines/>
      <w:spacing w:before="200" w:after="0" w:line="240" w:lineRule="auto"/>
      <w:jc w:val="both"/>
      <w:outlineLvl w:val="1"/>
    </w:pPr>
    <w:rPr>
      <w:rFonts w:ascii="Times New Roman" w:eastAsiaTheme="majorEastAsia" w:hAnsi="Times New Roman" w:cstheme="majorBidi"/>
      <w:b/>
      <w:bCs/>
      <w:sz w:val="28"/>
      <w:szCs w:val="26"/>
      <w:lang w:eastAsia="ru-RU"/>
    </w:rPr>
  </w:style>
  <w:style w:type="paragraph" w:styleId="3">
    <w:name w:val="heading 3"/>
    <w:basedOn w:val="a"/>
    <w:next w:val="a"/>
    <w:link w:val="30"/>
    <w:uiPriority w:val="9"/>
    <w:unhideWhenUsed/>
    <w:qFormat/>
    <w:rsid w:val="0005440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054405"/>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0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115"/>
    <w:rPr>
      <w:rFonts w:ascii="Tahoma" w:hAnsi="Tahoma" w:cs="Tahoma"/>
      <w:sz w:val="16"/>
      <w:szCs w:val="16"/>
    </w:rPr>
  </w:style>
  <w:style w:type="table" w:customStyle="1" w:styleId="11">
    <w:name w:val="Сетка таблицы1"/>
    <w:basedOn w:val="a1"/>
    <w:next w:val="a3"/>
    <w:uiPriority w:val="39"/>
    <w:rsid w:val="00FA5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 Знак2 Знак Знак,Знак2 Знак Знак"/>
    <w:basedOn w:val="a"/>
    <w:link w:val="a7"/>
    <w:uiPriority w:val="99"/>
    <w:unhideWhenUsed/>
    <w:rsid w:val="001A6F4F"/>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 Знак2 Знак Знак Знак,Знак2 Знак Знак Знак"/>
    <w:basedOn w:val="a0"/>
    <w:link w:val="a6"/>
    <w:uiPriority w:val="99"/>
    <w:rsid w:val="001A6F4F"/>
    <w:rPr>
      <w:sz w:val="20"/>
      <w:szCs w:val="20"/>
    </w:rPr>
  </w:style>
  <w:style w:type="paragraph" w:styleId="21">
    <w:name w:val="Body Text 2"/>
    <w:basedOn w:val="a"/>
    <w:link w:val="22"/>
    <w:uiPriority w:val="99"/>
    <w:semiHidden/>
    <w:unhideWhenUsed/>
    <w:rsid w:val="001A6F4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A6F4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4405"/>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054405"/>
    <w:rPr>
      <w:rFonts w:ascii="Times New Roman" w:eastAsiaTheme="majorEastAsia" w:hAnsi="Times New Roman" w:cstheme="majorBidi"/>
      <w:b/>
      <w:bCs/>
      <w:sz w:val="28"/>
      <w:szCs w:val="26"/>
      <w:lang w:eastAsia="ru-RU"/>
    </w:rPr>
  </w:style>
  <w:style w:type="character" w:customStyle="1" w:styleId="30">
    <w:name w:val="Заголовок 3 Знак"/>
    <w:basedOn w:val="a0"/>
    <w:link w:val="3"/>
    <w:uiPriority w:val="9"/>
    <w:rsid w:val="0005440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054405"/>
    <w:rPr>
      <w:rFonts w:asciiTheme="majorHAnsi" w:eastAsiaTheme="majorEastAsia" w:hAnsiTheme="majorHAnsi" w:cstheme="majorBidi"/>
      <w:color w:val="243F60" w:themeColor="accent1" w:themeShade="7F"/>
      <w:sz w:val="24"/>
      <w:szCs w:val="24"/>
      <w:lang w:eastAsia="ru-RU"/>
    </w:rPr>
  </w:style>
  <w:style w:type="numbering" w:customStyle="1" w:styleId="12">
    <w:name w:val="Нет списка1"/>
    <w:next w:val="a2"/>
    <w:uiPriority w:val="99"/>
    <w:semiHidden/>
    <w:unhideWhenUsed/>
    <w:rsid w:val="00054405"/>
  </w:style>
  <w:style w:type="table" w:customStyle="1" w:styleId="23">
    <w:name w:val="Сетка таблицы2"/>
    <w:basedOn w:val="a1"/>
    <w:next w:val="a3"/>
    <w:uiPriority w:val="39"/>
    <w:rsid w:val="000544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basedOn w:val="a0"/>
    <w:uiPriority w:val="99"/>
    <w:rsid w:val="00054405"/>
    <w:rPr>
      <w:rFonts w:ascii="Times New Roman" w:hAnsi="Times New Roman" w:cs="Times New Roman" w:hint="default"/>
      <w:i/>
      <w:iCs/>
      <w:sz w:val="22"/>
      <w:szCs w:val="22"/>
    </w:rPr>
  </w:style>
  <w:style w:type="character" w:customStyle="1" w:styleId="FontStyle71">
    <w:name w:val="Font Style71"/>
    <w:basedOn w:val="a0"/>
    <w:uiPriority w:val="99"/>
    <w:rsid w:val="00054405"/>
    <w:rPr>
      <w:rFonts w:ascii="Times New Roman" w:hAnsi="Times New Roman" w:cs="Times New Roman" w:hint="default"/>
      <w:sz w:val="22"/>
      <w:szCs w:val="22"/>
    </w:rPr>
  </w:style>
  <w:style w:type="character" w:customStyle="1" w:styleId="FontStyle11">
    <w:name w:val="Font Style11"/>
    <w:basedOn w:val="a0"/>
    <w:uiPriority w:val="99"/>
    <w:rsid w:val="00054405"/>
    <w:rPr>
      <w:rFonts w:ascii="Times New Roman" w:hAnsi="Times New Roman" w:cs="Times New Roman" w:hint="default"/>
      <w:i/>
      <w:iCs/>
      <w:sz w:val="22"/>
      <w:szCs w:val="22"/>
    </w:rPr>
  </w:style>
  <w:style w:type="paragraph" w:styleId="a8">
    <w:name w:val="header"/>
    <w:basedOn w:val="a"/>
    <w:link w:val="a9"/>
    <w:uiPriority w:val="99"/>
    <w:unhideWhenUsed/>
    <w:rsid w:val="000544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544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544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054405"/>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054405"/>
    <w:pPr>
      <w:tabs>
        <w:tab w:val="right" w:leader="dot" w:pos="9639"/>
      </w:tabs>
      <w:spacing w:after="100"/>
      <w:ind w:right="424"/>
    </w:pPr>
    <w:rPr>
      <w:rFonts w:ascii="Times New Roman" w:eastAsia="Times New Roman" w:hAnsi="Times New Roman" w:cs="Times New Roman"/>
      <w:sz w:val="24"/>
      <w:szCs w:val="24"/>
      <w:lang w:eastAsia="ru-RU"/>
    </w:rPr>
  </w:style>
  <w:style w:type="paragraph" w:styleId="ac">
    <w:name w:val="TOC Heading"/>
    <w:basedOn w:val="1"/>
    <w:next w:val="a"/>
    <w:uiPriority w:val="39"/>
    <w:unhideWhenUsed/>
    <w:qFormat/>
    <w:rsid w:val="00054405"/>
    <w:pPr>
      <w:spacing w:line="276" w:lineRule="auto"/>
      <w:outlineLvl w:val="9"/>
    </w:pPr>
  </w:style>
  <w:style w:type="paragraph" w:styleId="ad">
    <w:name w:val="No Spacing"/>
    <w:uiPriority w:val="1"/>
    <w:qFormat/>
    <w:rsid w:val="00054405"/>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054405"/>
    <w:rPr>
      <w:color w:val="0000FF" w:themeColor="hyperlink"/>
      <w:u w:val="single"/>
    </w:rPr>
  </w:style>
  <w:style w:type="character" w:styleId="af">
    <w:name w:val="footnote reference"/>
    <w:basedOn w:val="a0"/>
    <w:rsid w:val="00054405"/>
    <w:rPr>
      <w:vertAlign w:val="superscript"/>
    </w:rPr>
  </w:style>
  <w:style w:type="character" w:customStyle="1" w:styleId="c11">
    <w:name w:val="c11 Знак"/>
    <w:basedOn w:val="a0"/>
    <w:rsid w:val="00054405"/>
    <w:rPr>
      <w:rFonts w:ascii="Times New Roman" w:eastAsia="Times New Roman" w:hAnsi="Times New Roman" w:cs="Times New Roman"/>
      <w:sz w:val="24"/>
      <w:szCs w:val="24"/>
      <w:lang w:eastAsia="ru-RU"/>
    </w:rPr>
  </w:style>
  <w:style w:type="paragraph" w:styleId="af0">
    <w:name w:val="List Paragraph"/>
    <w:basedOn w:val="a"/>
    <w:uiPriority w:val="34"/>
    <w:qFormat/>
    <w:rsid w:val="00054405"/>
    <w:pPr>
      <w:suppressAutoHyphens/>
      <w:spacing w:line="360" w:lineRule="auto"/>
      <w:ind w:left="720"/>
      <w:contextualSpacing/>
      <w:jc w:val="both"/>
      <w:textAlignment w:val="baseline"/>
    </w:pPr>
    <w:rPr>
      <w:rFonts w:ascii="Calibri" w:eastAsia="Calibri" w:hAnsi="Calibri" w:cs="Times New Roman"/>
      <w:color w:val="00000A"/>
      <w:sz w:val="28"/>
      <w:szCs w:val="28"/>
    </w:rPr>
  </w:style>
  <w:style w:type="paragraph" w:customStyle="1" w:styleId="31">
    <w:name w:val="3 З"/>
    <w:basedOn w:val="3"/>
    <w:rsid w:val="00054405"/>
    <w:pPr>
      <w:keepLines w:val="0"/>
      <w:suppressAutoHyphens/>
      <w:spacing w:before="240" w:after="60" w:line="100" w:lineRule="atLeast"/>
      <w:ind w:firstLine="709"/>
      <w:jc w:val="both"/>
      <w:textAlignment w:val="baseline"/>
    </w:pPr>
    <w:rPr>
      <w:rFonts w:ascii="Times New Roman" w:eastAsia="Times New Roman" w:hAnsi="Times New Roman" w:cs="Times New Roman"/>
      <w:iCs/>
      <w:color w:val="00000A"/>
      <w:lang w:eastAsia="ar-SA"/>
    </w:rPr>
  </w:style>
  <w:style w:type="paragraph" w:styleId="af1">
    <w:name w:val="Normal (Web)"/>
    <w:basedOn w:val="a"/>
    <w:uiPriority w:val="99"/>
    <w:rsid w:val="00054405"/>
    <w:pPr>
      <w:spacing w:before="100" w:beforeAutospacing="1" w:after="100" w:afterAutospacing="1" w:line="240" w:lineRule="auto"/>
    </w:pPr>
    <w:rPr>
      <w:rFonts w:ascii="Arial" w:eastAsia="Times New Roman" w:hAnsi="Arial" w:cs="Arial"/>
      <w:sz w:val="20"/>
      <w:szCs w:val="20"/>
      <w:lang w:eastAsia="ru-RU"/>
    </w:rPr>
  </w:style>
  <w:style w:type="paragraph" w:customStyle="1" w:styleId="41">
    <w:name w:val="Основной текст (4)1"/>
    <w:basedOn w:val="a"/>
    <w:rsid w:val="00054405"/>
    <w:pPr>
      <w:widowControl w:val="0"/>
      <w:shd w:val="clear" w:color="auto" w:fill="FFFFFF"/>
      <w:suppressAutoHyphens/>
      <w:spacing w:after="0" w:line="226" w:lineRule="exact"/>
      <w:ind w:firstLine="709"/>
      <w:jc w:val="both"/>
      <w:textAlignment w:val="baseline"/>
    </w:pPr>
    <w:rPr>
      <w:rFonts w:ascii="Times New Roman" w:eastAsia="Times New Roman" w:hAnsi="Times New Roman" w:cs="Times New Roman"/>
      <w:b/>
      <w:bCs/>
      <w:color w:val="00000A"/>
      <w:spacing w:val="-3"/>
      <w:sz w:val="17"/>
      <w:szCs w:val="17"/>
    </w:rPr>
  </w:style>
  <w:style w:type="paragraph" w:styleId="24">
    <w:name w:val="toc 2"/>
    <w:basedOn w:val="a"/>
    <w:next w:val="a"/>
    <w:autoRedefine/>
    <w:uiPriority w:val="39"/>
    <w:unhideWhenUsed/>
    <w:rsid w:val="00054405"/>
    <w:pPr>
      <w:spacing w:after="100" w:line="240" w:lineRule="auto"/>
      <w:ind w:left="240"/>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rsid w:val="0005440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054405"/>
    <w:pPr>
      <w:widowControl w:val="0"/>
      <w:shd w:val="clear" w:color="auto" w:fill="FFFFFF"/>
      <w:spacing w:after="300" w:line="317" w:lineRule="exact"/>
      <w:ind w:hanging="720"/>
      <w:jc w:val="both"/>
    </w:pPr>
    <w:rPr>
      <w:rFonts w:ascii="Times New Roman" w:eastAsia="Times New Roman" w:hAnsi="Times New Roman" w:cs="Times New Roman"/>
      <w:sz w:val="28"/>
      <w:szCs w:val="28"/>
    </w:rPr>
  </w:style>
  <w:style w:type="paragraph" w:customStyle="1" w:styleId="Default">
    <w:name w:val="Default"/>
    <w:rsid w:val="000544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5pt0pt">
    <w:name w:val="Основной текст + 8;5 pt;Полужирный;Интервал 0 pt"/>
    <w:basedOn w:val="a0"/>
    <w:rsid w:val="00054405"/>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paragraph" w:styleId="af2">
    <w:name w:val="Body Text"/>
    <w:basedOn w:val="a"/>
    <w:link w:val="af3"/>
    <w:uiPriority w:val="99"/>
    <w:semiHidden/>
    <w:unhideWhenUsed/>
    <w:rsid w:val="0005440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054405"/>
    <w:rPr>
      <w:rFonts w:ascii="Times New Roman" w:eastAsia="Times New Roman" w:hAnsi="Times New Roman" w:cs="Times New Roman"/>
      <w:sz w:val="24"/>
      <w:szCs w:val="24"/>
      <w:lang w:eastAsia="ru-RU"/>
    </w:rPr>
  </w:style>
  <w:style w:type="paragraph" w:customStyle="1" w:styleId="14">
    <w:name w:val="Обычный (веб)1"/>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5">
    <w:name w:val="Абзац списка1"/>
    <w:basedOn w:val="a"/>
    <w:rsid w:val="00054405"/>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054405"/>
  </w:style>
  <w:style w:type="character" w:customStyle="1" w:styleId="s6">
    <w:name w:val="s6"/>
    <w:basedOn w:val="a0"/>
    <w:rsid w:val="00054405"/>
  </w:style>
  <w:style w:type="paragraph" w:customStyle="1" w:styleId="s27">
    <w:name w:val="s27"/>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s16">
    <w:name w:val="s16"/>
    <w:basedOn w:val="a0"/>
    <w:rsid w:val="00054405"/>
  </w:style>
  <w:style w:type="paragraph" w:customStyle="1" w:styleId="s33">
    <w:name w:val="s33"/>
    <w:basedOn w:val="a"/>
    <w:rsid w:val="000544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7">
    <w:name w:val="Абзац списка2"/>
    <w:basedOn w:val="a"/>
    <w:rsid w:val="00054405"/>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WW8Num1z4">
    <w:name w:val="WW8Num1z4"/>
    <w:rsid w:val="00054405"/>
  </w:style>
  <w:style w:type="paragraph" w:styleId="32">
    <w:name w:val="toc 3"/>
    <w:basedOn w:val="a"/>
    <w:next w:val="a"/>
    <w:autoRedefine/>
    <w:uiPriority w:val="39"/>
    <w:unhideWhenUsed/>
    <w:rsid w:val="00054405"/>
    <w:pPr>
      <w:spacing w:after="100" w:line="240" w:lineRule="auto"/>
      <w:ind w:left="480"/>
    </w:pPr>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05440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054405"/>
    <w:rPr>
      <w:rFonts w:ascii="Times New Roman" w:eastAsia="Times New Roman" w:hAnsi="Times New Roman" w:cs="Times New Roman"/>
      <w:sz w:val="24"/>
      <w:szCs w:val="24"/>
      <w:lang w:eastAsia="ru-RU"/>
    </w:rPr>
  </w:style>
  <w:style w:type="table" w:customStyle="1" w:styleId="33">
    <w:name w:val="Сетка таблицы3"/>
    <w:basedOn w:val="a1"/>
    <w:next w:val="a3"/>
    <w:uiPriority w:val="39"/>
    <w:rsid w:val="002950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AB03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B42D9C"/>
  </w:style>
  <w:style w:type="table" w:customStyle="1" w:styleId="6">
    <w:name w:val="Сетка таблицы6"/>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B42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7A1007"/>
  </w:style>
  <w:style w:type="table" w:customStyle="1" w:styleId="8">
    <w:name w:val="Сетка таблицы8"/>
    <w:basedOn w:val="a1"/>
    <w:next w:val="a3"/>
    <w:uiPriority w:val="39"/>
    <w:rsid w:val="007A1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A25CB7"/>
    <w:rPr>
      <w:color w:val="605E5C"/>
      <w:shd w:val="clear" w:color="auto" w:fill="E1DFDD"/>
    </w:rPr>
  </w:style>
  <w:style w:type="character" w:styleId="af6">
    <w:name w:val="FollowedHyperlink"/>
    <w:basedOn w:val="a0"/>
    <w:uiPriority w:val="99"/>
    <w:semiHidden/>
    <w:unhideWhenUsed/>
    <w:rsid w:val="00584C6E"/>
    <w:rPr>
      <w:color w:val="800080" w:themeColor="followedHyperlink"/>
      <w:u w:val="single"/>
    </w:rPr>
  </w:style>
  <w:style w:type="character" w:customStyle="1" w:styleId="29">
    <w:name w:val="Неразрешенное упоминание2"/>
    <w:basedOn w:val="a0"/>
    <w:uiPriority w:val="99"/>
    <w:semiHidden/>
    <w:unhideWhenUsed/>
    <w:rsid w:val="004B04E1"/>
    <w:rPr>
      <w:color w:val="605E5C"/>
      <w:shd w:val="clear" w:color="auto" w:fill="E1DFDD"/>
    </w:rPr>
  </w:style>
  <w:style w:type="character" w:customStyle="1" w:styleId="UnresolvedMention">
    <w:name w:val="Unresolved Mention"/>
    <w:basedOn w:val="a0"/>
    <w:uiPriority w:val="99"/>
    <w:semiHidden/>
    <w:unhideWhenUsed/>
    <w:rsid w:val="005A2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frn.spb.ru/files/8F8DPK61DH4WKCOWC48G4SS0G_acrj5VsD7zRtxWZhCIvR.pdf" TargetMode="External"/><Relationship Id="rId18" Type="http://schemas.openxmlformats.org/officeDocument/2006/relationships/hyperlink" Target="https://edu-frn.spb.ru/files/8F8DPK61DH4WKCOWC48G4SS0G_acrj5VsD7zRtxWZhCIvR.pdf" TargetMode="External"/><Relationship Id="rId26" Type="http://schemas.openxmlformats.org/officeDocument/2006/relationships/hyperlink" Target="https://edu-frn.spb.ru/files/8F8DPK61DH4WKCOWC48G4SS0G_acrj5VsD7zRtxWZhCIvR.pdf" TargetMode="External"/><Relationship Id="rId39" Type="http://schemas.openxmlformats.org/officeDocument/2006/relationships/hyperlink" Target="https://edu-frn.spb.ru/files/8F8DPK61DH4WKCOWC48G4SS0G_acrj5VsD7zRtxWZhCIvR.pdf" TargetMode="External"/><Relationship Id="rId21" Type="http://schemas.openxmlformats.org/officeDocument/2006/relationships/hyperlink" Target="https://edu-frn.spb.ru/files/8F8DPK61DH4WKCOWC48G4SS0G_acrj5VsD7zRtxWZhCIvR.pdf" TargetMode="External"/><Relationship Id="rId34" Type="http://schemas.openxmlformats.org/officeDocument/2006/relationships/hyperlink" Target="https://edu-frn.spb.ru/files/8F8DPK61DH4WKCOWC48G4SS0G_acrj5VsD7zRtxWZhCIvR.pdf" TargetMode="External"/><Relationship Id="rId42" Type="http://schemas.openxmlformats.org/officeDocument/2006/relationships/hyperlink" Target="https://edu-frn.spb.ru/files/8F8DPK61DH4WKCOWC48G4SS0G_acrj5VsD7zRtxWZhCIvR.pdf" TargetMode="External"/><Relationship Id="rId47" Type="http://schemas.openxmlformats.org/officeDocument/2006/relationships/hyperlink" Target="https://disk.yandex.ru/i/1sL9NKun46tE-w" TargetMode="External"/><Relationship Id="rId50" Type="http://schemas.openxmlformats.org/officeDocument/2006/relationships/hyperlink" Target="https://edu-frn.spb.ru/files/8F8DPK61DH4WKCOWC48G4SS0G_acrj5VsD7zRtxWZhCIvR.pdf"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du-frn.spb.ru/files/8F8DPK61DH4WKCOWC48G4SS0G_acrj5VsD7zRtxWZhCIvR.pdf" TargetMode="External"/><Relationship Id="rId29" Type="http://schemas.openxmlformats.org/officeDocument/2006/relationships/hyperlink" Target="https://disk.yandex.ru/i/1sL9NKun46tE-w" TargetMode="External"/><Relationship Id="rId11" Type="http://schemas.openxmlformats.org/officeDocument/2006/relationships/hyperlink" Target="https://disk.yandex.ru/i/1sL9NKun46tE-w" TargetMode="External"/><Relationship Id="rId24" Type="http://schemas.openxmlformats.org/officeDocument/2006/relationships/hyperlink" Target="http://www.psychologos.ru/articles/view/strahzpt_strashnoe" TargetMode="External"/><Relationship Id="rId32" Type="http://schemas.openxmlformats.org/officeDocument/2006/relationships/hyperlink" Target="https://disk.yandex.ru/i/1sL9NKun46tE-w" TargetMode="External"/><Relationship Id="rId37" Type="http://schemas.openxmlformats.org/officeDocument/2006/relationships/hyperlink" Target="https://edu-frn.spb.ru/files/8F8DPK61DH4WKCOWC48G4SS0G_acrj5VsD7zRtxWZhCIvR.pdf" TargetMode="External"/><Relationship Id="rId40" Type="http://schemas.openxmlformats.org/officeDocument/2006/relationships/hyperlink" Target="https://edu-frn.spb.ru/files/8F8DPK61DH4WKCOWC48G4SS0G_acrj5VsD7zRtxWZhCIvR.pdf" TargetMode="External"/><Relationship Id="rId45" Type="http://schemas.openxmlformats.org/officeDocument/2006/relationships/hyperlink" Target="https://edu-frn.spb.ru/files/8F8DPK61DH4WKCOWC48G4SS0G_acrj5VsD7zRtxWZhCIvR.pdf" TargetMode="External"/><Relationship Id="rId53" Type="http://schemas.openxmlformats.org/officeDocument/2006/relationships/hyperlink" Target="http://ds.internat-11.ru" TargetMode="External"/><Relationship Id="rId5" Type="http://schemas.openxmlformats.org/officeDocument/2006/relationships/settings" Target="settings.xml"/><Relationship Id="rId19" Type="http://schemas.openxmlformats.org/officeDocument/2006/relationships/hyperlink" Target="https://edu-frn.spb.ru/files/8F8DPK61DH4WKCOWC48G4SS0G_acrj5VsD7zRtxWZhCIvR.pdf" TargetMode="External"/><Relationship Id="rId4" Type="http://schemas.microsoft.com/office/2007/relationships/stylesWithEffects" Target="stylesWithEffects.xml"/><Relationship Id="rId9" Type="http://schemas.openxmlformats.org/officeDocument/2006/relationships/hyperlink" Target="https://edu-frn.spb.ru/files/8F8DPK61DH4WKCOWC48G4SS0G_acrj5VsD7zRtxWZhCIvR.pdf" TargetMode="External"/><Relationship Id="rId14" Type="http://schemas.openxmlformats.org/officeDocument/2006/relationships/hyperlink" Target="https://edu-frn.spb.ru/files/8F8DPK61DH4WKCOWC48G4SS0G_acrj5VsD7zRtxWZhCIvR.pdf" TargetMode="External"/><Relationship Id="rId22" Type="http://schemas.openxmlformats.org/officeDocument/2006/relationships/hyperlink" Target="https://edu-frn.spb.ru/files/8F8DPK61DH4WKCOWC48G4SS0G_acrj5VsD7zRtxWZhCIvR.pdf" TargetMode="External"/><Relationship Id="rId27" Type="http://schemas.openxmlformats.org/officeDocument/2006/relationships/hyperlink" Target="https://edu-frn.spb.ru/files/8F8DPK61DH4WKCOWC48G4SS0G_acrj5VsD7zRtxWZhCIvR.pdf" TargetMode="External"/><Relationship Id="rId30" Type="http://schemas.openxmlformats.org/officeDocument/2006/relationships/hyperlink" Target="https://disk.yandex.ru/i/1sL9NKun46tE-w" TargetMode="External"/><Relationship Id="rId35" Type="http://schemas.openxmlformats.org/officeDocument/2006/relationships/hyperlink" Target="https://edu-frn.spb.ru/files/8F8DPK61DH4WKCOWC48G4SS0G_acrj5VsD7zRtxWZhCIvR.pdf" TargetMode="External"/><Relationship Id="rId43" Type="http://schemas.openxmlformats.org/officeDocument/2006/relationships/hyperlink" Target="https://edu-frn.spb.ru/files/8F8DPK61DH4WKCOWC48G4SS0G_acrj5VsD7zRtxWZhCIvR.pdf" TargetMode="External"/><Relationship Id="rId48" Type="http://schemas.openxmlformats.org/officeDocument/2006/relationships/hyperlink" Target="https://disk.yandex.ru/d/csuGyRKosuJhBA"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edu-frn.spb.ru/files/8F8DPK61DH4WKCOWC48G4SS0G_acrj5VsD7zRtxWZhCIvR.pdf" TargetMode="External"/><Relationship Id="rId3" Type="http://schemas.openxmlformats.org/officeDocument/2006/relationships/styles" Target="styles.xml"/><Relationship Id="rId12" Type="http://schemas.openxmlformats.org/officeDocument/2006/relationships/hyperlink" Target="https://edu-frn.spb.ru/files/8F8DPK61DH4WKCOWC48G4SS0G_acrj5VsD7zRtxWZhCIvR.pdf" TargetMode="External"/><Relationship Id="rId17" Type="http://schemas.openxmlformats.org/officeDocument/2006/relationships/hyperlink" Target="https://edu-frn.spb.ru/files/8F8DPK61DH4WKCOWC48G4SS0G_acrj5VsD7zRtxWZhCIvR.pdf" TargetMode="External"/><Relationship Id="rId25" Type="http://schemas.openxmlformats.org/officeDocument/2006/relationships/hyperlink" Target="http://www.psychologos.ru/articles/view/interes" TargetMode="External"/><Relationship Id="rId33" Type="http://schemas.openxmlformats.org/officeDocument/2006/relationships/hyperlink" Target="https://disk.yandex.ru/i/1sL9NKun46tE-w" TargetMode="External"/><Relationship Id="rId38" Type="http://schemas.openxmlformats.org/officeDocument/2006/relationships/hyperlink" Target="https://edu-frn.spb.ru/files/8F8DPK61DH4WKCOWC48G4SS0G_acrj5VsD7zRtxWZhCIvR.pdf" TargetMode="External"/><Relationship Id="rId46" Type="http://schemas.openxmlformats.org/officeDocument/2006/relationships/hyperlink" Target="https://disk.yandex.ru/i/1sL9NKun46tE-w" TargetMode="External"/><Relationship Id="rId20" Type="http://schemas.openxmlformats.org/officeDocument/2006/relationships/hyperlink" Target="https://edu-frn.spb.ru/files/8F8DPK61DH4WKCOWC48G4SS0G_acrj5VsD7zRtxWZhCIvR.pdf" TargetMode="External"/><Relationship Id="rId41" Type="http://schemas.openxmlformats.org/officeDocument/2006/relationships/hyperlink" Target="https://edu-frn.spb.ru/files/8F8DPK61DH4WKCOWC48G4SS0G_acrj5VsD7zRtxWZhCIvR.pdf" TargetMode="External"/><Relationship Id="rId54" Type="http://schemas.openxmlformats.org/officeDocument/2006/relationships/hyperlink" Target="https://edu-frn.spb.ru/files/8F8DPK61DH4WKCOWC48G4SS0G_acrj5VsD7zRtxWZhCIvR.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du-frn.spb.ru/files/8F8DPK61DH4WKCOWC48G4SS0G_acrj5VsD7zRtxWZhCIvR.pdf" TargetMode="External"/><Relationship Id="rId23" Type="http://schemas.openxmlformats.org/officeDocument/2006/relationships/hyperlink" Target="https://edu-frn.spb.ru/files/8F8DPK61DH4WKCOWC48G4SS0G_acrj5VsD7zRtxWZhCIvR.pdf" TargetMode="External"/><Relationship Id="rId28" Type="http://schemas.openxmlformats.org/officeDocument/2006/relationships/hyperlink" Target="https://edu-frn.spb.ru/files/8F8DPK61DH4WKCOWC48G4SS0G_acrj5VsD7zRtxWZhCIvR.pdf" TargetMode="External"/><Relationship Id="rId36" Type="http://schemas.openxmlformats.org/officeDocument/2006/relationships/hyperlink" Target="https://edu-frn.spb.ru/files/8F8DPK61DH4WKCOWC48G4SS0G_acrj5VsD7zRtxWZhCIvR.pdf" TargetMode="External"/><Relationship Id="rId49" Type="http://schemas.openxmlformats.org/officeDocument/2006/relationships/hyperlink" Target="https://disk.yandex.ru/i/1sL9NKun46tE-w" TargetMode="External"/><Relationship Id="rId57" Type="http://schemas.openxmlformats.org/officeDocument/2006/relationships/theme" Target="theme/theme1.xml"/><Relationship Id="rId10" Type="http://schemas.openxmlformats.org/officeDocument/2006/relationships/hyperlink" Target="https://disk.yandex.ru/i/1sL9NKun46tE-w" TargetMode="External"/><Relationship Id="rId31" Type="http://schemas.openxmlformats.org/officeDocument/2006/relationships/hyperlink" Target="https://disk.yandex.ru/i/1sL9NKun46tE-w" TargetMode="External"/><Relationship Id="rId44" Type="http://schemas.openxmlformats.org/officeDocument/2006/relationships/hyperlink" Target="https://edu-frn.spb.ru/files/8F8DPK61DH4WKCOWC48G4SS0G_acrj5VsD7zRtxWZhCIvR.pdf" TargetMode="External"/><Relationship Id="rId52" Type="http://schemas.openxmlformats.org/officeDocument/2006/relationships/hyperlink" Target="https://edu-frn.spb.ru/files/8F8DPK61DH4WKCOWC48G4SS0G_acrj5VsD7zRtxWZhCIv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E2BE-8D55-473A-A062-F63EB475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149</Pages>
  <Words>62709</Words>
  <Characters>357443</Characters>
  <Application>Microsoft Office Word</Application>
  <DocSecurity>0</DocSecurity>
  <Lines>2978</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147</cp:revision>
  <cp:lastPrinted>2023-09-15T04:52:00Z</cp:lastPrinted>
  <dcterms:created xsi:type="dcterms:W3CDTF">2023-08-14T06:49:00Z</dcterms:created>
  <dcterms:modified xsi:type="dcterms:W3CDTF">2024-10-08T05:02:00Z</dcterms:modified>
</cp:coreProperties>
</file>