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D2" w:rsidRDefault="005259D2" w:rsidP="005259D2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5259D2" w:rsidRDefault="005259D2" w:rsidP="005259D2">
      <w:pPr>
        <w:jc w:val="center"/>
        <w:rPr>
          <w:b/>
          <w:bCs/>
        </w:rPr>
      </w:pPr>
      <w:r>
        <w:rPr>
          <w:b/>
          <w:bCs/>
        </w:rPr>
        <w:t xml:space="preserve">«СПЕЦИАЛЬНАЯ (КОРРЕКЦИОННАЯ) ОБЩЕОБРАЗОВАТЕЛЬНАЯ ШКОЛА-ИНТЕРНАТ </w:t>
      </w:r>
    </w:p>
    <w:p w:rsidR="005259D2" w:rsidRDefault="005259D2" w:rsidP="005259D2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ОГРАНИЧЕННЫМИ ВОЗМОЖНОСТЯМИ ЗДОРОВЬЯ</w:t>
      </w:r>
    </w:p>
    <w:p w:rsidR="005259D2" w:rsidRPr="00EF4876" w:rsidRDefault="005259D2" w:rsidP="005259D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(ТЯЖЕЛЫМИ НАРУШЕНИЯМИ РЕЧИ)  №  11  г. ЧЕЛЯБИНСКА»</w:t>
      </w:r>
    </w:p>
    <w:p w:rsidR="005259D2" w:rsidRDefault="005259D2" w:rsidP="005259D2">
      <w:pPr>
        <w:jc w:val="center"/>
      </w:pPr>
      <w:r w:rsidRPr="00EF4876">
        <w:t>Дошкольное отделение</w:t>
      </w:r>
    </w:p>
    <w:p w:rsidR="005259D2" w:rsidRDefault="005259D2" w:rsidP="005259D2">
      <w:pPr>
        <w:jc w:val="center"/>
      </w:pPr>
    </w:p>
    <w:p w:rsidR="005259D2" w:rsidRDefault="005259D2" w:rsidP="005259D2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53"/>
        <w:gridCol w:w="5253"/>
      </w:tblGrid>
      <w:tr w:rsidR="005259D2" w:rsidRPr="00345411" w:rsidTr="001260E3">
        <w:tc>
          <w:tcPr>
            <w:tcW w:w="4353" w:type="dxa"/>
          </w:tcPr>
          <w:p w:rsidR="005259D2" w:rsidRDefault="005259D2" w:rsidP="001260E3">
            <w:pPr>
              <w:ind w:left="-426" w:firstLine="426"/>
            </w:pPr>
          </w:p>
          <w:p w:rsidR="005259D2" w:rsidRPr="00CA6F3A" w:rsidRDefault="005259D2" w:rsidP="001260E3">
            <w:pPr>
              <w:ind w:left="-426" w:firstLine="426"/>
              <w:rPr>
                <w:sz w:val="24"/>
                <w:szCs w:val="24"/>
              </w:rPr>
            </w:pPr>
            <w:r w:rsidRPr="00CA6F3A">
              <w:rPr>
                <w:sz w:val="24"/>
                <w:szCs w:val="24"/>
              </w:rPr>
              <w:t>Принято на заседании</w:t>
            </w:r>
          </w:p>
          <w:p w:rsidR="005259D2" w:rsidRPr="00CA6F3A" w:rsidRDefault="005259D2" w:rsidP="001260E3">
            <w:pPr>
              <w:ind w:left="-426" w:firstLine="426"/>
              <w:rPr>
                <w:sz w:val="24"/>
                <w:szCs w:val="24"/>
              </w:rPr>
            </w:pPr>
            <w:r w:rsidRPr="00CA6F3A">
              <w:rPr>
                <w:sz w:val="24"/>
                <w:szCs w:val="24"/>
              </w:rPr>
              <w:t>педагогического совета № 1</w:t>
            </w:r>
          </w:p>
          <w:p w:rsidR="005259D2" w:rsidRPr="00345411" w:rsidRDefault="005259D2" w:rsidP="001260E3">
            <w:pPr>
              <w:ind w:left="-426" w:firstLine="426"/>
            </w:pPr>
            <w:r w:rsidRPr="00CA6F3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29» августа 202</w:t>
            </w:r>
            <w:r w:rsidR="001260E3">
              <w:rPr>
                <w:sz w:val="24"/>
                <w:szCs w:val="24"/>
              </w:rPr>
              <w:t>4</w:t>
            </w:r>
            <w:r w:rsidRPr="00CA6F3A">
              <w:rPr>
                <w:sz w:val="24"/>
                <w:szCs w:val="24"/>
              </w:rPr>
              <w:t>г.</w:t>
            </w:r>
          </w:p>
        </w:tc>
        <w:tc>
          <w:tcPr>
            <w:tcW w:w="5253" w:type="dxa"/>
          </w:tcPr>
          <w:p w:rsidR="005259D2" w:rsidRPr="00DD11CA" w:rsidRDefault="005259D2" w:rsidP="001260E3">
            <w:pPr>
              <w:rPr>
                <w:sz w:val="24"/>
                <w:szCs w:val="24"/>
              </w:rPr>
            </w:pPr>
            <w:r w:rsidRPr="00345411">
              <w:t xml:space="preserve">                       </w:t>
            </w:r>
            <w:r w:rsidRPr="00DD11CA">
              <w:rPr>
                <w:sz w:val="24"/>
                <w:szCs w:val="24"/>
              </w:rPr>
              <w:t>Утверждаю:</w:t>
            </w:r>
          </w:p>
          <w:p w:rsidR="005259D2" w:rsidRPr="00DD11CA" w:rsidRDefault="005259D2" w:rsidP="001260E3">
            <w:pPr>
              <w:rPr>
                <w:sz w:val="24"/>
                <w:szCs w:val="24"/>
              </w:rPr>
            </w:pPr>
            <w:r w:rsidRPr="00DD11CA">
              <w:rPr>
                <w:sz w:val="24"/>
                <w:szCs w:val="24"/>
              </w:rPr>
              <w:t xml:space="preserve">                       Директор МБОУ </w:t>
            </w:r>
          </w:p>
          <w:p w:rsidR="005259D2" w:rsidRPr="00DD11CA" w:rsidRDefault="005259D2" w:rsidP="001260E3">
            <w:pPr>
              <w:ind w:left="-426" w:firstLine="426"/>
              <w:rPr>
                <w:sz w:val="24"/>
                <w:szCs w:val="24"/>
              </w:rPr>
            </w:pPr>
            <w:r w:rsidRPr="00DD11CA">
              <w:rPr>
                <w:sz w:val="24"/>
                <w:szCs w:val="24"/>
              </w:rPr>
              <w:t xml:space="preserve">                       «</w:t>
            </w:r>
            <w:proofErr w:type="gramStart"/>
            <w:r w:rsidRPr="00DD11CA">
              <w:rPr>
                <w:sz w:val="24"/>
                <w:szCs w:val="24"/>
              </w:rPr>
              <w:t>С(</w:t>
            </w:r>
            <w:proofErr w:type="gramEnd"/>
            <w:r w:rsidRPr="00DD11CA">
              <w:rPr>
                <w:sz w:val="24"/>
                <w:szCs w:val="24"/>
              </w:rPr>
              <w:t>К)ОШ  № 11 г.  Челябинска»</w:t>
            </w:r>
          </w:p>
          <w:p w:rsidR="005259D2" w:rsidRPr="00DD11CA" w:rsidRDefault="005259D2" w:rsidP="001260E3">
            <w:pPr>
              <w:ind w:left="-426" w:firstLine="426"/>
              <w:rPr>
                <w:sz w:val="24"/>
                <w:szCs w:val="24"/>
              </w:rPr>
            </w:pPr>
            <w:r w:rsidRPr="00DD11CA">
              <w:rPr>
                <w:sz w:val="24"/>
                <w:szCs w:val="24"/>
              </w:rPr>
              <w:t xml:space="preserve">                        _____________Н.В.Войниленко</w:t>
            </w:r>
          </w:p>
          <w:p w:rsidR="005259D2" w:rsidRPr="00DD11CA" w:rsidRDefault="005259D2" w:rsidP="001260E3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DD11CA">
              <w:rPr>
                <w:sz w:val="24"/>
                <w:szCs w:val="24"/>
              </w:rPr>
              <w:t xml:space="preserve">               Приказ № </w:t>
            </w:r>
            <w:r>
              <w:rPr>
                <w:sz w:val="24"/>
                <w:szCs w:val="24"/>
              </w:rPr>
              <w:t>2</w:t>
            </w:r>
            <w:r w:rsidR="001260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7/1-</w:t>
            </w:r>
            <w:r w:rsidRPr="00DD11CA">
              <w:rPr>
                <w:sz w:val="24"/>
                <w:szCs w:val="24"/>
              </w:rPr>
              <w:t xml:space="preserve"> </w:t>
            </w:r>
            <w:proofErr w:type="gramStart"/>
            <w:r w:rsidRPr="00DD11CA">
              <w:rPr>
                <w:sz w:val="24"/>
                <w:szCs w:val="24"/>
              </w:rPr>
              <w:t>у</w:t>
            </w:r>
            <w:proofErr w:type="gramEnd"/>
            <w:r w:rsidRPr="00DD11CA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29.08.</w:t>
            </w:r>
            <w:r w:rsidRPr="00DD11CA">
              <w:rPr>
                <w:sz w:val="24"/>
                <w:szCs w:val="24"/>
              </w:rPr>
              <w:t xml:space="preserve"> 202</w:t>
            </w:r>
            <w:r w:rsidR="001260E3">
              <w:rPr>
                <w:sz w:val="24"/>
                <w:szCs w:val="24"/>
              </w:rPr>
              <w:t>4</w:t>
            </w:r>
            <w:r w:rsidRPr="00DD11CA">
              <w:rPr>
                <w:sz w:val="24"/>
                <w:szCs w:val="24"/>
              </w:rPr>
              <w:t>г.</w:t>
            </w:r>
          </w:p>
          <w:p w:rsidR="005259D2" w:rsidRPr="00345411" w:rsidRDefault="005259D2" w:rsidP="001260E3">
            <w:pPr>
              <w:ind w:left="-426" w:firstLine="426"/>
              <w:jc w:val="center"/>
            </w:pPr>
          </w:p>
        </w:tc>
      </w:tr>
    </w:tbl>
    <w:p w:rsidR="005259D2" w:rsidRPr="00345426" w:rsidRDefault="005259D2" w:rsidP="005259D2">
      <w:pPr>
        <w:jc w:val="both"/>
        <w:rPr>
          <w:sz w:val="28"/>
          <w:szCs w:val="28"/>
        </w:rPr>
      </w:pPr>
    </w:p>
    <w:p w:rsidR="005259D2" w:rsidRPr="00C563E0" w:rsidRDefault="005259D2" w:rsidP="005259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59D2" w:rsidRPr="00C563E0" w:rsidRDefault="005259D2" w:rsidP="005259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3E0">
        <w:rPr>
          <w:rFonts w:eastAsia="Calibri"/>
          <w:sz w:val="28"/>
          <w:szCs w:val="28"/>
          <w:lang w:eastAsia="en-US"/>
        </w:rPr>
        <w:t xml:space="preserve">·                        </w:t>
      </w:r>
    </w:p>
    <w:p w:rsidR="005259D2" w:rsidRPr="00C563E0" w:rsidRDefault="005259D2" w:rsidP="005259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59D2" w:rsidRDefault="005259D2" w:rsidP="005259D2">
      <w:pPr>
        <w:spacing w:after="200" w:line="276" w:lineRule="auto"/>
        <w:jc w:val="center"/>
        <w:rPr>
          <w:b/>
          <w:sz w:val="32"/>
          <w:szCs w:val="32"/>
        </w:rPr>
      </w:pPr>
    </w:p>
    <w:p w:rsidR="005259D2" w:rsidRPr="00BB501D" w:rsidRDefault="005259D2" w:rsidP="005259D2">
      <w:pPr>
        <w:spacing w:after="200" w:line="276" w:lineRule="auto"/>
        <w:jc w:val="center"/>
        <w:rPr>
          <w:b/>
          <w:sz w:val="28"/>
          <w:szCs w:val="28"/>
        </w:rPr>
      </w:pPr>
      <w:r w:rsidRPr="00BB501D">
        <w:rPr>
          <w:b/>
          <w:sz w:val="28"/>
          <w:szCs w:val="28"/>
        </w:rPr>
        <w:t>ГОДОВОЙ ПЛАН</w:t>
      </w:r>
    </w:p>
    <w:p w:rsidR="005259D2" w:rsidRPr="00BB501D" w:rsidRDefault="005259D2" w:rsidP="005259D2">
      <w:pPr>
        <w:spacing w:after="200" w:line="276" w:lineRule="auto"/>
        <w:jc w:val="center"/>
        <w:rPr>
          <w:sz w:val="28"/>
          <w:szCs w:val="28"/>
        </w:rPr>
      </w:pPr>
      <w:r w:rsidRPr="009F0268">
        <w:rPr>
          <w:b/>
          <w:sz w:val="28"/>
          <w:szCs w:val="28"/>
        </w:rPr>
        <w:t>дошкольного отделения МБОУ «</w:t>
      </w:r>
      <w:proofErr w:type="gramStart"/>
      <w:r w:rsidRPr="009F0268">
        <w:rPr>
          <w:b/>
          <w:sz w:val="28"/>
          <w:szCs w:val="28"/>
        </w:rPr>
        <w:t>С(</w:t>
      </w:r>
      <w:proofErr w:type="gramEnd"/>
      <w:r w:rsidRPr="009F0268">
        <w:rPr>
          <w:b/>
          <w:sz w:val="28"/>
          <w:szCs w:val="28"/>
        </w:rPr>
        <w:t>К)ОШ № 11г. Челябинска»</w:t>
      </w:r>
    </w:p>
    <w:p w:rsidR="005259D2" w:rsidRPr="00BB501D" w:rsidRDefault="005259D2" w:rsidP="005259D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260E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260E3">
        <w:rPr>
          <w:sz w:val="28"/>
          <w:szCs w:val="28"/>
        </w:rPr>
        <w:t>5</w:t>
      </w:r>
      <w:r w:rsidRPr="00BB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учебный год</w:t>
      </w:r>
    </w:p>
    <w:p w:rsidR="005259D2" w:rsidRDefault="005259D2" w:rsidP="005259D2">
      <w:pPr>
        <w:jc w:val="both"/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8"/>
          <w:szCs w:val="28"/>
        </w:rPr>
      </w:pPr>
    </w:p>
    <w:p w:rsidR="005259D2" w:rsidRPr="00CA6F3A" w:rsidRDefault="005259D2" w:rsidP="005259D2">
      <w:pPr>
        <w:rPr>
          <w:sz w:val="22"/>
          <w:szCs w:val="22"/>
        </w:rPr>
      </w:pPr>
    </w:p>
    <w:p w:rsidR="005259D2" w:rsidRPr="00BB501D" w:rsidRDefault="005259D2" w:rsidP="005259D2">
      <w:pPr>
        <w:tabs>
          <w:tab w:val="left" w:pos="3795"/>
          <w:tab w:val="center" w:pos="4808"/>
        </w:tabs>
        <w:rPr>
          <w:sz w:val="28"/>
          <w:szCs w:val="28"/>
        </w:rPr>
      </w:pPr>
      <w:r w:rsidRPr="008D6721">
        <w:rPr>
          <w:b/>
        </w:rPr>
        <w:tab/>
      </w:r>
      <w:r>
        <w:tab/>
      </w:r>
      <w:r>
        <w:rPr>
          <w:sz w:val="28"/>
          <w:szCs w:val="28"/>
        </w:rPr>
        <w:t>Челябинск, 202</w:t>
      </w:r>
      <w:r w:rsidR="000C098F">
        <w:rPr>
          <w:sz w:val="28"/>
          <w:szCs w:val="28"/>
        </w:rPr>
        <w:t>3</w:t>
      </w:r>
      <w:r w:rsidRPr="00BB501D">
        <w:rPr>
          <w:sz w:val="28"/>
          <w:szCs w:val="28"/>
        </w:rPr>
        <w:t>г.</w:t>
      </w:r>
    </w:p>
    <w:p w:rsidR="005259D2" w:rsidRPr="00DD11CA" w:rsidRDefault="005259D2" w:rsidP="005259D2">
      <w:pPr>
        <w:pageBreakBefore/>
        <w:shd w:val="clear" w:color="auto" w:fill="FFFFFF"/>
        <w:ind w:right="261"/>
        <w:jc w:val="center"/>
        <w:rPr>
          <w:b/>
          <w:bCs/>
          <w:spacing w:val="-2"/>
          <w:sz w:val="24"/>
          <w:szCs w:val="24"/>
        </w:rPr>
      </w:pPr>
      <w:r w:rsidRPr="00DD11CA">
        <w:rPr>
          <w:b/>
          <w:bCs/>
          <w:spacing w:val="-2"/>
          <w:sz w:val="24"/>
          <w:szCs w:val="24"/>
        </w:rPr>
        <w:lastRenderedPageBreak/>
        <w:t>Анализ деятельности в 202</w:t>
      </w:r>
      <w:r w:rsidR="00631554">
        <w:rPr>
          <w:b/>
          <w:bCs/>
          <w:spacing w:val="-2"/>
          <w:sz w:val="24"/>
          <w:szCs w:val="24"/>
        </w:rPr>
        <w:t>3</w:t>
      </w:r>
      <w:r w:rsidRPr="00DD11CA">
        <w:rPr>
          <w:b/>
          <w:bCs/>
          <w:spacing w:val="-2"/>
          <w:sz w:val="24"/>
          <w:szCs w:val="24"/>
        </w:rPr>
        <w:t>-2</w:t>
      </w:r>
      <w:r w:rsidR="00631554">
        <w:rPr>
          <w:b/>
          <w:bCs/>
          <w:spacing w:val="-2"/>
          <w:sz w:val="24"/>
          <w:szCs w:val="24"/>
        </w:rPr>
        <w:t>4</w:t>
      </w:r>
      <w:r w:rsidRPr="00DD11CA">
        <w:rPr>
          <w:b/>
          <w:bCs/>
          <w:spacing w:val="-2"/>
          <w:sz w:val="24"/>
          <w:szCs w:val="24"/>
        </w:rPr>
        <w:t xml:space="preserve"> учебном  году</w:t>
      </w:r>
    </w:p>
    <w:p w:rsidR="005259D2" w:rsidRPr="00064445" w:rsidRDefault="005259D2" w:rsidP="005259D2">
      <w:pPr>
        <w:shd w:val="clear" w:color="auto" w:fill="FFFFFF"/>
        <w:ind w:left="18" w:right="950" w:firstLine="1444"/>
        <w:rPr>
          <w:b/>
          <w:bCs/>
          <w:spacing w:val="-2"/>
          <w:sz w:val="24"/>
          <w:szCs w:val="24"/>
        </w:rPr>
      </w:pPr>
    </w:p>
    <w:p w:rsidR="005259D2" w:rsidRPr="00064445" w:rsidRDefault="005259D2" w:rsidP="005259D2">
      <w:pPr>
        <w:shd w:val="clear" w:color="auto" w:fill="FFFFFF"/>
        <w:ind w:right="22" w:firstLine="720"/>
        <w:jc w:val="both"/>
        <w:rPr>
          <w:iCs/>
          <w:spacing w:val="-4"/>
          <w:sz w:val="24"/>
          <w:szCs w:val="24"/>
        </w:rPr>
      </w:pPr>
      <w:r w:rsidRPr="00064445">
        <w:rPr>
          <w:sz w:val="24"/>
          <w:szCs w:val="24"/>
        </w:rPr>
        <w:t xml:space="preserve">Оценку деятельности дошкольного отделения  осуществляется </w:t>
      </w:r>
      <w:r w:rsidRPr="00064445">
        <w:rPr>
          <w:iCs/>
          <w:sz w:val="24"/>
          <w:szCs w:val="24"/>
        </w:rPr>
        <w:t xml:space="preserve">по 3-х </w:t>
      </w:r>
      <w:r w:rsidRPr="00064445">
        <w:rPr>
          <w:iCs/>
          <w:spacing w:val="-3"/>
          <w:sz w:val="24"/>
          <w:szCs w:val="24"/>
        </w:rPr>
        <w:t>уровневой шкале:</w:t>
      </w:r>
    </w:p>
    <w:p w:rsidR="005259D2" w:rsidRPr="00064445" w:rsidRDefault="005259D2" w:rsidP="005259D2">
      <w:pPr>
        <w:shd w:val="clear" w:color="auto" w:fill="FFFFFF"/>
        <w:ind w:firstLine="720"/>
        <w:jc w:val="both"/>
        <w:rPr>
          <w:iCs/>
          <w:spacing w:val="-5"/>
          <w:sz w:val="24"/>
          <w:szCs w:val="24"/>
        </w:rPr>
      </w:pPr>
      <w:r w:rsidRPr="00064445">
        <w:rPr>
          <w:iCs/>
          <w:spacing w:val="-4"/>
          <w:sz w:val="24"/>
          <w:szCs w:val="24"/>
        </w:rPr>
        <w:t xml:space="preserve">3 балла - оптимальный уровень - </w:t>
      </w:r>
      <w:r w:rsidRPr="00064445">
        <w:rPr>
          <w:spacing w:val="-4"/>
          <w:sz w:val="24"/>
          <w:szCs w:val="24"/>
        </w:rPr>
        <w:t xml:space="preserve">работа выполнена максимально качественно в данных условиях, в наилучшем варианте из множества возможных, имеется большой </w:t>
      </w:r>
      <w:r w:rsidRPr="00064445">
        <w:rPr>
          <w:spacing w:val="-5"/>
          <w:sz w:val="24"/>
          <w:szCs w:val="24"/>
        </w:rPr>
        <w:t>творческий потенциал, отлажена система работы.</w:t>
      </w:r>
    </w:p>
    <w:p w:rsidR="005259D2" w:rsidRPr="00064445" w:rsidRDefault="005259D2" w:rsidP="005259D2">
      <w:pPr>
        <w:shd w:val="clear" w:color="auto" w:fill="FFFFFF"/>
        <w:ind w:firstLine="720"/>
        <w:jc w:val="both"/>
        <w:rPr>
          <w:iCs/>
          <w:spacing w:val="-4"/>
          <w:sz w:val="24"/>
          <w:szCs w:val="24"/>
        </w:rPr>
      </w:pPr>
      <w:r w:rsidRPr="00064445">
        <w:rPr>
          <w:iCs/>
          <w:spacing w:val="-5"/>
          <w:sz w:val="24"/>
          <w:szCs w:val="24"/>
        </w:rPr>
        <w:t xml:space="preserve">2 балла - достаточный уровень - </w:t>
      </w:r>
      <w:r w:rsidRPr="00064445">
        <w:rPr>
          <w:spacing w:val="-5"/>
          <w:sz w:val="24"/>
          <w:szCs w:val="24"/>
        </w:rPr>
        <w:t>выполнение работы достаточно качественное, удов</w:t>
      </w:r>
      <w:r w:rsidRPr="00064445">
        <w:rPr>
          <w:spacing w:val="-4"/>
          <w:sz w:val="24"/>
          <w:szCs w:val="24"/>
        </w:rPr>
        <w:t>летворяются заявленные высокие потребности; допускаются лишь небольшие не</w:t>
      </w:r>
      <w:r w:rsidRPr="00064445">
        <w:rPr>
          <w:spacing w:val="-5"/>
          <w:sz w:val="24"/>
          <w:szCs w:val="24"/>
        </w:rPr>
        <w:t>точности, отступления, не влияющие на общее состояние работы. Работа выполня</w:t>
      </w:r>
      <w:r w:rsidRPr="00064445">
        <w:rPr>
          <w:spacing w:val="-6"/>
          <w:sz w:val="24"/>
          <w:szCs w:val="24"/>
        </w:rPr>
        <w:t>ется ровно, носит исполнительский характер.</w:t>
      </w:r>
    </w:p>
    <w:p w:rsidR="005259D2" w:rsidRPr="00064445" w:rsidRDefault="005259D2" w:rsidP="005259D2">
      <w:pPr>
        <w:shd w:val="clear" w:color="auto" w:fill="FFFFFF"/>
        <w:ind w:right="4" w:firstLine="720"/>
        <w:jc w:val="both"/>
        <w:rPr>
          <w:sz w:val="24"/>
          <w:szCs w:val="24"/>
        </w:rPr>
      </w:pPr>
      <w:r w:rsidRPr="00064445">
        <w:rPr>
          <w:iCs/>
          <w:spacing w:val="-4"/>
          <w:sz w:val="24"/>
          <w:szCs w:val="24"/>
        </w:rPr>
        <w:t xml:space="preserve">1 балл - низкий уровень - </w:t>
      </w:r>
      <w:r w:rsidRPr="00064445">
        <w:rPr>
          <w:spacing w:val="-4"/>
          <w:sz w:val="24"/>
          <w:szCs w:val="24"/>
        </w:rPr>
        <w:t>требования к работе выполняются не полностью, эпизоди</w:t>
      </w:r>
      <w:r w:rsidRPr="00064445">
        <w:rPr>
          <w:spacing w:val="-6"/>
          <w:sz w:val="24"/>
          <w:szCs w:val="24"/>
        </w:rPr>
        <w:t>чески, формально, имеют чисто внешние признаки.</w:t>
      </w:r>
    </w:p>
    <w:p w:rsidR="005259D2" w:rsidRPr="00064445" w:rsidRDefault="005259D2" w:rsidP="005259D2">
      <w:pPr>
        <w:ind w:firstLine="720"/>
        <w:jc w:val="both"/>
        <w:rPr>
          <w:sz w:val="24"/>
          <w:szCs w:val="24"/>
        </w:rPr>
      </w:pPr>
    </w:p>
    <w:p w:rsidR="005259D2" w:rsidRPr="00DD11CA" w:rsidRDefault="005259D2" w:rsidP="005259D2">
      <w:pPr>
        <w:tabs>
          <w:tab w:val="left" w:pos="0"/>
          <w:tab w:val="left" w:pos="180"/>
          <w:tab w:val="left" w:pos="360"/>
        </w:tabs>
        <w:jc w:val="both"/>
        <w:rPr>
          <w:b/>
          <w:i/>
          <w:sz w:val="24"/>
          <w:szCs w:val="24"/>
        </w:rPr>
      </w:pPr>
      <w:r w:rsidRPr="00DD11CA">
        <w:rPr>
          <w:b/>
          <w:sz w:val="24"/>
          <w:szCs w:val="24"/>
        </w:rPr>
        <w:t>1.1.Анализ целевого компонента плана прошедшего учебного года</w:t>
      </w:r>
    </w:p>
    <w:p w:rsidR="005259D2" w:rsidRPr="00064445" w:rsidRDefault="005259D2" w:rsidP="005259D2">
      <w:pPr>
        <w:tabs>
          <w:tab w:val="left" w:pos="0"/>
          <w:tab w:val="left" w:pos="180"/>
          <w:tab w:val="left" w:pos="360"/>
        </w:tabs>
        <w:ind w:left="720"/>
        <w:rPr>
          <w:b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В 202</w:t>
      </w:r>
      <w:r w:rsidR="001260E3">
        <w:rPr>
          <w:sz w:val="24"/>
          <w:szCs w:val="24"/>
        </w:rPr>
        <w:t>3</w:t>
      </w:r>
      <w:r w:rsidRPr="00064445">
        <w:rPr>
          <w:sz w:val="24"/>
          <w:szCs w:val="24"/>
        </w:rPr>
        <w:t>-202</w:t>
      </w:r>
      <w:r w:rsidR="001260E3">
        <w:rPr>
          <w:sz w:val="24"/>
          <w:szCs w:val="24"/>
        </w:rPr>
        <w:t>4</w:t>
      </w:r>
      <w:r w:rsidRPr="00064445">
        <w:rPr>
          <w:sz w:val="24"/>
          <w:szCs w:val="24"/>
        </w:rPr>
        <w:t xml:space="preserve"> учебном году одной из задач, решаемых коллективом дошкольного отделения,  была «Развивать педагогическую компетентность профессионального стандарта педагога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</w:t>
      </w:r>
      <w:proofErr w:type="gramStart"/>
      <w:r w:rsidRPr="00064445">
        <w:rPr>
          <w:sz w:val="24"/>
          <w:szCs w:val="24"/>
        </w:rPr>
        <w:t>посредством</w:t>
      </w:r>
      <w:proofErr w:type="gramEnd"/>
      <w:r w:rsidRPr="00064445">
        <w:rPr>
          <w:sz w:val="24"/>
          <w:szCs w:val="24"/>
        </w:rPr>
        <w:t xml:space="preserve"> использования современных педагогических технологий для решения проблем коррекционно-развивающей деятельности с дошкольниками с ТНР</w:t>
      </w:r>
      <w:r>
        <w:rPr>
          <w:sz w:val="24"/>
          <w:szCs w:val="24"/>
        </w:rPr>
        <w:t xml:space="preserve"> и ЗПР</w:t>
      </w:r>
      <w:r w:rsidRPr="00064445">
        <w:rPr>
          <w:sz w:val="24"/>
          <w:szCs w:val="24"/>
        </w:rPr>
        <w:t>».</w:t>
      </w:r>
    </w:p>
    <w:p w:rsidR="005259D2" w:rsidRPr="00064445" w:rsidRDefault="005259D2" w:rsidP="005259D2">
      <w:pPr>
        <w:ind w:firstLine="709"/>
        <w:jc w:val="both"/>
        <w:rPr>
          <w:w w:val="101"/>
          <w:sz w:val="24"/>
          <w:szCs w:val="24"/>
        </w:rPr>
      </w:pPr>
      <w:r w:rsidRPr="00064445">
        <w:rPr>
          <w:bCs/>
          <w:sz w:val="24"/>
          <w:szCs w:val="24"/>
        </w:rPr>
        <w:t xml:space="preserve">Для реализации данной задачи в дошкольном отделении были  </w:t>
      </w:r>
      <w:r w:rsidRPr="00064445">
        <w:rPr>
          <w:spacing w:val="-7"/>
          <w:w w:val="101"/>
          <w:sz w:val="24"/>
          <w:szCs w:val="24"/>
        </w:rPr>
        <w:t>спланированы мероприятия</w:t>
      </w:r>
      <w:r w:rsidRPr="00064445">
        <w:rPr>
          <w:spacing w:val="-12"/>
          <w:w w:val="101"/>
          <w:sz w:val="24"/>
          <w:szCs w:val="24"/>
        </w:rPr>
        <w:t xml:space="preserve">,  </w:t>
      </w:r>
      <w:r w:rsidRPr="00064445">
        <w:rPr>
          <w:spacing w:val="-13"/>
          <w:w w:val="101"/>
          <w:sz w:val="24"/>
          <w:szCs w:val="24"/>
        </w:rPr>
        <w:t>координирующие де</w:t>
      </w:r>
      <w:r w:rsidRPr="00064445">
        <w:rPr>
          <w:spacing w:val="-9"/>
          <w:w w:val="101"/>
          <w:sz w:val="24"/>
          <w:szCs w:val="24"/>
        </w:rPr>
        <w:t>ятельность всех уча</w:t>
      </w:r>
      <w:r w:rsidRPr="00064445">
        <w:rPr>
          <w:w w:val="101"/>
          <w:sz w:val="24"/>
          <w:szCs w:val="24"/>
        </w:rPr>
        <w:t>стников образовательного процесса: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134"/>
        </w:tabs>
        <w:spacing w:before="0"/>
        <w:ind w:left="0" w:firstLine="709"/>
        <w:rPr>
          <w:color w:val="auto"/>
          <w:sz w:val="24"/>
          <w:szCs w:val="24"/>
        </w:rPr>
      </w:pPr>
      <w:r w:rsidRPr="00064445">
        <w:rPr>
          <w:color w:val="auto"/>
          <w:sz w:val="24"/>
          <w:szCs w:val="24"/>
        </w:rPr>
        <w:t xml:space="preserve">разработан </w:t>
      </w:r>
      <w:r w:rsidRPr="00064445">
        <w:rPr>
          <w:i/>
          <w:color w:val="auto"/>
          <w:sz w:val="24"/>
          <w:szCs w:val="24"/>
        </w:rPr>
        <w:t>блок консультаций</w:t>
      </w:r>
      <w:r w:rsidRPr="00064445">
        <w:rPr>
          <w:color w:val="auto"/>
          <w:sz w:val="24"/>
          <w:szCs w:val="24"/>
        </w:rPr>
        <w:t xml:space="preserve"> для педагогов и родителей по проблеме  развития педагогической компетентности профессионального стандар</w:t>
      </w:r>
      <w:r w:rsidR="001260E3">
        <w:rPr>
          <w:color w:val="auto"/>
          <w:sz w:val="24"/>
          <w:szCs w:val="24"/>
        </w:rPr>
        <w:t>та педагога через использовани</w:t>
      </w:r>
      <w:r w:rsidRPr="00064445">
        <w:rPr>
          <w:color w:val="auto"/>
          <w:sz w:val="24"/>
          <w:szCs w:val="24"/>
        </w:rPr>
        <w:t xml:space="preserve">е современных педагогических технологий и активной позиции родителей </w:t>
      </w:r>
      <w:r w:rsidRPr="00064445">
        <w:rPr>
          <w:sz w:val="24"/>
          <w:szCs w:val="24"/>
        </w:rPr>
        <w:t>для решения проблем коррекционно-развивающей деятельности с дошкольниками с ТНР</w:t>
      </w:r>
      <w:r w:rsidR="001260E3">
        <w:rPr>
          <w:sz w:val="24"/>
          <w:szCs w:val="24"/>
        </w:rPr>
        <w:t xml:space="preserve"> и ЗПР</w:t>
      </w:r>
      <w:r w:rsidRPr="00064445">
        <w:rPr>
          <w:color w:val="auto"/>
          <w:sz w:val="24"/>
          <w:szCs w:val="24"/>
        </w:rPr>
        <w:t>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134"/>
        </w:tabs>
        <w:spacing w:before="0"/>
        <w:ind w:left="0" w:firstLine="709"/>
        <w:rPr>
          <w:i/>
          <w:color w:val="auto"/>
          <w:spacing w:val="-1"/>
          <w:sz w:val="24"/>
          <w:szCs w:val="24"/>
        </w:rPr>
      </w:pPr>
      <w:r w:rsidRPr="00064445">
        <w:rPr>
          <w:i/>
          <w:color w:val="auto"/>
          <w:sz w:val="24"/>
          <w:szCs w:val="24"/>
        </w:rPr>
        <w:t>на сайте</w:t>
      </w:r>
      <w:r w:rsidRPr="00064445">
        <w:rPr>
          <w:color w:val="auto"/>
          <w:sz w:val="24"/>
          <w:szCs w:val="24"/>
        </w:rPr>
        <w:t xml:space="preserve"> дошкольного отделения в течение учебного года размещались </w:t>
      </w:r>
      <w:r w:rsidRPr="00064445">
        <w:rPr>
          <w:rStyle w:val="af6"/>
          <w:bCs/>
          <w:color w:val="auto"/>
          <w:sz w:val="24"/>
          <w:szCs w:val="24"/>
          <w:shd w:val="clear" w:color="auto" w:fill="FFFFFF"/>
        </w:rPr>
        <w:t xml:space="preserve">консультации для родителей воспитанников  всех возрастных групп, а также аннотации рабочих программ воспитателей и специалистов с представлением особенностей взаимодействия родителей и педагогов </w:t>
      </w:r>
      <w:proofErr w:type="gramStart"/>
      <w:r w:rsidRPr="00064445">
        <w:rPr>
          <w:rStyle w:val="af6"/>
          <w:bCs/>
          <w:color w:val="auto"/>
          <w:sz w:val="24"/>
          <w:szCs w:val="24"/>
          <w:shd w:val="clear" w:color="auto" w:fill="FFFFFF"/>
        </w:rPr>
        <w:t>ДО</w:t>
      </w:r>
      <w:proofErr w:type="gramEnd"/>
      <w:r w:rsidRPr="00064445">
        <w:rPr>
          <w:rStyle w:val="af6"/>
          <w:bCs/>
          <w:color w:val="auto"/>
          <w:sz w:val="24"/>
          <w:szCs w:val="24"/>
          <w:shd w:val="clear" w:color="auto" w:fill="FFFFFF"/>
        </w:rPr>
        <w:t xml:space="preserve">  </w:t>
      </w:r>
      <w:proofErr w:type="gramStart"/>
      <w:r w:rsidRPr="00064445">
        <w:rPr>
          <w:rStyle w:val="af6"/>
          <w:bCs/>
          <w:color w:val="auto"/>
          <w:sz w:val="24"/>
          <w:szCs w:val="24"/>
          <w:shd w:val="clear" w:color="auto" w:fill="FFFFFF"/>
        </w:rPr>
        <w:t>во</w:t>
      </w:r>
      <w:proofErr w:type="gramEnd"/>
      <w:r w:rsidRPr="00064445">
        <w:rPr>
          <w:rStyle w:val="af6"/>
          <w:bCs/>
          <w:color w:val="auto"/>
          <w:sz w:val="24"/>
          <w:szCs w:val="24"/>
          <w:shd w:val="clear" w:color="auto" w:fill="FFFFFF"/>
        </w:rPr>
        <w:t xml:space="preserve"> всех группах детей с ТНР</w:t>
      </w:r>
      <w:r w:rsidR="001260E3">
        <w:rPr>
          <w:rStyle w:val="af6"/>
          <w:bCs/>
          <w:color w:val="auto"/>
          <w:sz w:val="24"/>
          <w:szCs w:val="24"/>
          <w:shd w:val="clear" w:color="auto" w:fill="FFFFFF"/>
        </w:rPr>
        <w:t xml:space="preserve"> и ЗПР</w:t>
      </w:r>
      <w:r w:rsidRPr="00064445">
        <w:rPr>
          <w:i/>
          <w:color w:val="auto"/>
          <w:spacing w:val="-5"/>
          <w:sz w:val="24"/>
          <w:szCs w:val="24"/>
        </w:rPr>
        <w:t>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134"/>
        </w:tabs>
        <w:spacing w:before="0"/>
        <w:ind w:left="0" w:firstLine="709"/>
        <w:rPr>
          <w:i/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 xml:space="preserve">в </w:t>
      </w:r>
      <w:r w:rsidRPr="00064445">
        <w:rPr>
          <w:i/>
          <w:color w:val="auto"/>
          <w:spacing w:val="-1"/>
          <w:sz w:val="24"/>
          <w:szCs w:val="24"/>
        </w:rPr>
        <w:t>электронном методическом кабинете</w:t>
      </w:r>
      <w:r w:rsidRPr="00064445">
        <w:rPr>
          <w:color w:val="auto"/>
          <w:spacing w:val="-1"/>
          <w:sz w:val="24"/>
          <w:szCs w:val="24"/>
        </w:rPr>
        <w:t xml:space="preserve"> создан информационный банк, включающий:</w:t>
      </w:r>
    </w:p>
    <w:p w:rsidR="005259D2" w:rsidRPr="00064445" w:rsidRDefault="005259D2" w:rsidP="005259D2">
      <w:pPr>
        <w:pStyle w:val="ab"/>
        <w:tabs>
          <w:tab w:val="left" w:pos="360"/>
          <w:tab w:val="left" w:pos="2340"/>
          <w:tab w:val="left" w:pos="2520"/>
          <w:tab w:val="left" w:pos="8460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дошкольные образовательные программы, каталог литературы; видеотеку по оснащению образовательного процесса, опыт семейного воспитания, занятия, режимные моменты и др.;</w:t>
      </w:r>
    </w:p>
    <w:p w:rsidR="005259D2" w:rsidRPr="00064445" w:rsidRDefault="005259D2" w:rsidP="005259D2">
      <w:pPr>
        <w:pStyle w:val="ab"/>
        <w:tabs>
          <w:tab w:val="left" w:pos="360"/>
          <w:tab w:val="left" w:pos="2340"/>
          <w:tab w:val="left" w:pos="2520"/>
          <w:tab w:val="left" w:pos="8460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рекомендации по созданию развивающей предметно-пространственной среды во всех возрастных группах в дошкольном учреждении и дома с учетом требований программы;</w:t>
      </w:r>
    </w:p>
    <w:p w:rsidR="005259D2" w:rsidRPr="00064445" w:rsidRDefault="005259D2" w:rsidP="005259D2">
      <w:pPr>
        <w:pStyle w:val="ab"/>
        <w:tabs>
          <w:tab w:val="left" w:pos="360"/>
          <w:tab w:val="left" w:pos="2340"/>
          <w:tab w:val="left" w:pos="2520"/>
          <w:tab w:val="left" w:pos="8460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рекомендации по математическому развитию, обучению элементам  грамоты, познавательно-исследовательской деятельности, речевому развитию, оформленные в разные тематические папки в соответствии с программой;</w:t>
      </w:r>
    </w:p>
    <w:p w:rsidR="005259D2" w:rsidRPr="00064445" w:rsidRDefault="005259D2" w:rsidP="005259D2">
      <w:pPr>
        <w:pStyle w:val="ab"/>
        <w:shd w:val="clear" w:color="auto" w:fill="auto"/>
        <w:tabs>
          <w:tab w:val="left" w:pos="360"/>
          <w:tab w:val="left" w:pos="2340"/>
          <w:tab w:val="left" w:pos="2520"/>
          <w:tab w:val="left" w:pos="8460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художественную литературу для всех возрастных групп;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276"/>
          <w:tab w:val="left" w:pos="2340"/>
          <w:tab w:val="left" w:pos="8460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 xml:space="preserve">создан </w:t>
      </w:r>
      <w:r w:rsidRPr="00064445">
        <w:rPr>
          <w:i/>
          <w:color w:val="auto"/>
          <w:spacing w:val="-1"/>
          <w:sz w:val="24"/>
          <w:szCs w:val="24"/>
        </w:rPr>
        <w:t>пакет нормативно-правовой документации</w:t>
      </w:r>
      <w:r w:rsidRPr="00064445">
        <w:rPr>
          <w:color w:val="auto"/>
          <w:spacing w:val="-1"/>
          <w:sz w:val="24"/>
          <w:szCs w:val="24"/>
        </w:rPr>
        <w:t xml:space="preserve">, обеспечивающей права ребенка, в </w:t>
      </w:r>
      <w:proofErr w:type="spellStart"/>
      <w:r w:rsidRPr="00064445">
        <w:rPr>
          <w:color w:val="auto"/>
          <w:spacing w:val="-1"/>
          <w:sz w:val="24"/>
          <w:szCs w:val="24"/>
        </w:rPr>
        <w:t>т.ч</w:t>
      </w:r>
      <w:proofErr w:type="spellEnd"/>
      <w:r w:rsidRPr="00064445">
        <w:rPr>
          <w:color w:val="auto"/>
          <w:spacing w:val="-1"/>
          <w:sz w:val="24"/>
          <w:szCs w:val="24"/>
        </w:rPr>
        <w:t>.: Закон РФ «Об образовании»; Семейный кодекс РФ;  Конвенция о правах ребенка  и т.п.;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1276"/>
        </w:tabs>
        <w:spacing w:before="0"/>
        <w:ind w:left="0" w:firstLine="709"/>
        <w:rPr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 xml:space="preserve">создан пакет новых локальных актов дошкольного отделения и </w:t>
      </w:r>
      <w:r w:rsidRPr="00064445">
        <w:rPr>
          <w:spacing w:val="-1"/>
          <w:sz w:val="24"/>
          <w:szCs w:val="24"/>
        </w:rPr>
        <w:t>внесены изменения в соответствии с новыми документами - Постановление Главного санитарного врача РФ от 28 сентября 2020 г. N 28 "Об утверждении санитарных правил  СП 2.4.3648-20 "Санитарно-эпидемиологические требования к организациям воспитания и обучения, отдыха и оз</w:t>
      </w:r>
      <w:r>
        <w:rPr>
          <w:spacing w:val="-1"/>
          <w:sz w:val="24"/>
          <w:szCs w:val="24"/>
        </w:rPr>
        <w:t xml:space="preserve">доровления детей и молодежи " и </w:t>
      </w:r>
      <w:r w:rsidRPr="00064445">
        <w:rPr>
          <w:spacing w:val="-1"/>
          <w:sz w:val="24"/>
          <w:szCs w:val="24"/>
        </w:rPr>
        <w:t>Санитарными правила</w:t>
      </w:r>
      <w:r>
        <w:rPr>
          <w:spacing w:val="-1"/>
          <w:sz w:val="24"/>
          <w:szCs w:val="24"/>
        </w:rPr>
        <w:t xml:space="preserve">ми и нормами СанПиН 1.2.3685-21 </w:t>
      </w:r>
      <w:r w:rsidRPr="00064445">
        <w:rPr>
          <w:spacing w:val="-1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276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 xml:space="preserve">организован </w:t>
      </w:r>
      <w:r w:rsidRPr="00064445">
        <w:rPr>
          <w:i/>
          <w:color w:val="auto"/>
          <w:spacing w:val="-1"/>
          <w:sz w:val="24"/>
          <w:szCs w:val="24"/>
        </w:rPr>
        <w:t>«День открытых дверей»</w:t>
      </w:r>
      <w:r w:rsidRPr="00064445">
        <w:rPr>
          <w:color w:val="auto"/>
          <w:spacing w:val="-1"/>
          <w:sz w:val="24"/>
          <w:szCs w:val="24"/>
        </w:rPr>
        <w:t xml:space="preserve"> с целью ознакомления родителей с деятельностью дошкольного отделения</w:t>
      </w:r>
      <w:r w:rsidRPr="00064445">
        <w:rPr>
          <w:color w:val="auto"/>
          <w:spacing w:val="-2"/>
          <w:sz w:val="24"/>
          <w:szCs w:val="24"/>
          <w:lang w:eastAsia="ru-RU"/>
        </w:rPr>
        <w:t xml:space="preserve"> </w:t>
      </w:r>
      <w:r w:rsidRPr="00064445">
        <w:rPr>
          <w:color w:val="auto"/>
          <w:spacing w:val="-1"/>
          <w:sz w:val="24"/>
          <w:szCs w:val="24"/>
        </w:rPr>
        <w:t xml:space="preserve">и презентации новых коррекционных пособий, ширм </w:t>
      </w:r>
      <w:r w:rsidRPr="00064445">
        <w:rPr>
          <w:color w:val="auto"/>
          <w:spacing w:val="-1"/>
          <w:sz w:val="24"/>
          <w:szCs w:val="24"/>
        </w:rPr>
        <w:lastRenderedPageBreak/>
        <w:t>и совместной деятельности педагогов с детьми в Центрах совместной и самостоятельной деятельности с созданием видеороликов и размещением их в социальных сетях</w:t>
      </w:r>
      <w:r w:rsidRPr="00064445">
        <w:rPr>
          <w:bCs/>
          <w:color w:val="auto"/>
          <w:sz w:val="24"/>
          <w:szCs w:val="24"/>
        </w:rPr>
        <w:t>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1276"/>
          <w:tab w:val="left" w:pos="9617"/>
        </w:tabs>
        <w:spacing w:before="0"/>
        <w:ind w:left="0" w:firstLine="709"/>
        <w:rPr>
          <w:i/>
          <w:color w:val="auto"/>
          <w:spacing w:val="-1"/>
          <w:sz w:val="24"/>
          <w:szCs w:val="24"/>
        </w:rPr>
      </w:pPr>
      <w:r w:rsidRPr="00064445">
        <w:rPr>
          <w:i/>
          <w:color w:val="auto"/>
          <w:spacing w:val="-1"/>
          <w:sz w:val="24"/>
          <w:szCs w:val="24"/>
        </w:rPr>
        <w:t xml:space="preserve"> в рамках экспериментальной деятельности </w:t>
      </w:r>
      <w:r w:rsidRPr="00064445">
        <w:rPr>
          <w:color w:val="auto"/>
          <w:spacing w:val="-1"/>
          <w:sz w:val="24"/>
          <w:szCs w:val="24"/>
        </w:rPr>
        <w:t xml:space="preserve">по формированию социальной компетенции дошкольников с ТНР </w:t>
      </w:r>
      <w:r w:rsidR="001260E3">
        <w:rPr>
          <w:color w:val="auto"/>
          <w:spacing w:val="-1"/>
          <w:sz w:val="24"/>
          <w:szCs w:val="24"/>
        </w:rPr>
        <w:t xml:space="preserve">и ЗПР </w:t>
      </w:r>
      <w:r w:rsidRPr="00064445">
        <w:rPr>
          <w:color w:val="auto"/>
          <w:spacing w:val="-1"/>
          <w:sz w:val="24"/>
          <w:szCs w:val="24"/>
        </w:rPr>
        <w:t>проведены:</w:t>
      </w:r>
    </w:p>
    <w:p w:rsidR="005259D2" w:rsidRPr="00064445" w:rsidRDefault="005259D2" w:rsidP="005259D2">
      <w:pPr>
        <w:pStyle w:val="ab"/>
        <w:tabs>
          <w:tab w:val="left" w:pos="360"/>
          <w:tab w:val="left" w:pos="1276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 xml:space="preserve">- беседы с воспитанниками, анкетирование родителей, с целью организации выбора позитивных социальных компетенций </w:t>
      </w:r>
      <w:proofErr w:type="spellStart"/>
      <w:r w:rsidRPr="00064445">
        <w:rPr>
          <w:color w:val="auto"/>
          <w:spacing w:val="-1"/>
          <w:sz w:val="24"/>
          <w:szCs w:val="24"/>
        </w:rPr>
        <w:t>референтных</w:t>
      </w:r>
      <w:proofErr w:type="spellEnd"/>
      <w:r w:rsidRPr="00064445">
        <w:rPr>
          <w:color w:val="auto"/>
          <w:spacing w:val="-1"/>
          <w:sz w:val="24"/>
          <w:szCs w:val="24"/>
        </w:rPr>
        <w:t xml:space="preserve"> для детей дошкольного возраста с учетом принципа </w:t>
      </w:r>
      <w:proofErr w:type="spellStart"/>
      <w:r w:rsidRPr="00064445">
        <w:rPr>
          <w:color w:val="auto"/>
          <w:spacing w:val="-1"/>
          <w:sz w:val="24"/>
          <w:szCs w:val="24"/>
        </w:rPr>
        <w:t>гендерности</w:t>
      </w:r>
      <w:proofErr w:type="spellEnd"/>
      <w:r w:rsidRPr="00064445">
        <w:rPr>
          <w:color w:val="auto"/>
          <w:spacing w:val="-1"/>
          <w:sz w:val="24"/>
          <w:szCs w:val="24"/>
        </w:rPr>
        <w:t>;</w:t>
      </w:r>
    </w:p>
    <w:p w:rsidR="005259D2" w:rsidRPr="00064445" w:rsidRDefault="005259D2" w:rsidP="005259D2">
      <w:pPr>
        <w:pStyle w:val="ab"/>
        <w:tabs>
          <w:tab w:val="left" w:pos="360"/>
          <w:tab w:val="left" w:pos="1276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определение степени выраженности гендерных социальных компетенций у каждого воспитанника методом взаимной экспертной оценки специалистов дошкольного отделения:</w:t>
      </w:r>
    </w:p>
    <w:p w:rsidR="005259D2" w:rsidRPr="00064445" w:rsidRDefault="005259D2" w:rsidP="005259D2">
      <w:pPr>
        <w:pStyle w:val="ab"/>
        <w:tabs>
          <w:tab w:val="left" w:pos="360"/>
          <w:tab w:val="left" w:pos="1276"/>
          <w:tab w:val="left" w:pos="8505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определение стратегии работы с каждым воспитанником по его индивидуальной образовательной программе;</w:t>
      </w:r>
    </w:p>
    <w:p w:rsidR="005259D2" w:rsidRPr="00064445" w:rsidRDefault="005259D2" w:rsidP="005259D2">
      <w:pPr>
        <w:pStyle w:val="ab"/>
        <w:tabs>
          <w:tab w:val="left" w:pos="360"/>
          <w:tab w:val="left" w:pos="1276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color w:val="auto"/>
          <w:spacing w:val="-1"/>
          <w:sz w:val="24"/>
          <w:szCs w:val="24"/>
        </w:rPr>
        <w:t>- проведение совместных с родителями  творческих дел и  проектной деятельности (в каждой группе определена тема образовательного проекта);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567"/>
          <w:tab w:val="left" w:pos="1276"/>
          <w:tab w:val="left" w:pos="8505"/>
        </w:tabs>
        <w:spacing w:before="0"/>
        <w:ind w:left="0" w:firstLine="709"/>
        <w:rPr>
          <w:color w:val="FF0000"/>
          <w:sz w:val="24"/>
          <w:szCs w:val="24"/>
        </w:rPr>
      </w:pPr>
      <w:r w:rsidRPr="00064445">
        <w:rPr>
          <w:rFonts w:eastAsia="Calibri"/>
          <w:color w:val="auto"/>
          <w:sz w:val="24"/>
          <w:szCs w:val="24"/>
          <w:lang w:eastAsia="en-US"/>
        </w:rPr>
        <w:t xml:space="preserve">педагоги и родители воспитанников приняли участие </w:t>
      </w:r>
      <w:r w:rsidRPr="00064445">
        <w:rPr>
          <w:rFonts w:eastAsia="Calibri"/>
          <w:i/>
          <w:color w:val="auto"/>
          <w:sz w:val="24"/>
          <w:szCs w:val="24"/>
          <w:lang w:eastAsia="en-US"/>
        </w:rPr>
        <w:t>в конкурсном движении:</w:t>
      </w:r>
      <w:r w:rsidRPr="00064445">
        <w:rPr>
          <w:color w:val="FF0000"/>
          <w:spacing w:val="-1"/>
          <w:sz w:val="24"/>
          <w:szCs w:val="24"/>
        </w:rPr>
        <w:t xml:space="preserve"> </w:t>
      </w:r>
      <w:r w:rsidRPr="00064445">
        <w:rPr>
          <w:color w:val="auto"/>
          <w:sz w:val="24"/>
          <w:szCs w:val="24"/>
        </w:rPr>
        <w:t xml:space="preserve">Городской конкурс художественного чтения для детей дошкольного возраста «Читай-ка!» в рамках </w:t>
      </w:r>
      <w:proofErr w:type="gramStart"/>
      <w:r w:rsidRPr="00064445">
        <w:rPr>
          <w:color w:val="auto"/>
          <w:sz w:val="24"/>
          <w:szCs w:val="24"/>
        </w:rPr>
        <w:t>ХХ</w:t>
      </w:r>
      <w:proofErr w:type="gramEnd"/>
      <w:r w:rsidRPr="00064445">
        <w:rPr>
          <w:color w:val="auto"/>
          <w:sz w:val="24"/>
          <w:szCs w:val="24"/>
          <w:lang w:val="en-US"/>
        </w:rPr>
        <w:t>III</w:t>
      </w:r>
      <w:r w:rsidRPr="00064445">
        <w:rPr>
          <w:color w:val="auto"/>
          <w:sz w:val="24"/>
          <w:szCs w:val="24"/>
        </w:rPr>
        <w:t xml:space="preserve"> Городского конкурса художественного чтения «Шаг к Парнасу» (воспитател</w:t>
      </w:r>
      <w:r w:rsidR="001260E3">
        <w:rPr>
          <w:color w:val="auto"/>
          <w:sz w:val="24"/>
          <w:szCs w:val="24"/>
        </w:rPr>
        <w:t>и</w:t>
      </w:r>
      <w:r w:rsidRPr="00064445">
        <w:rPr>
          <w:color w:val="auto"/>
          <w:sz w:val="24"/>
          <w:szCs w:val="24"/>
        </w:rPr>
        <w:t xml:space="preserve"> Волкова Т.А., </w:t>
      </w:r>
      <w:r w:rsidR="001260E3">
        <w:rPr>
          <w:color w:val="auto"/>
          <w:sz w:val="24"/>
          <w:szCs w:val="24"/>
        </w:rPr>
        <w:t xml:space="preserve">Жемаева Л.Н., </w:t>
      </w:r>
      <w:r w:rsidRPr="00064445">
        <w:rPr>
          <w:color w:val="auto"/>
          <w:sz w:val="24"/>
          <w:szCs w:val="24"/>
        </w:rPr>
        <w:t xml:space="preserve">Абашева И.А., </w:t>
      </w:r>
      <w:r w:rsidR="001260E3">
        <w:rPr>
          <w:color w:val="auto"/>
          <w:sz w:val="24"/>
          <w:szCs w:val="24"/>
        </w:rPr>
        <w:t>Наум</w:t>
      </w:r>
      <w:r w:rsidRPr="00064445">
        <w:rPr>
          <w:color w:val="auto"/>
          <w:sz w:val="24"/>
          <w:szCs w:val="24"/>
        </w:rPr>
        <w:t xml:space="preserve">ова </w:t>
      </w:r>
      <w:r w:rsidR="001260E3">
        <w:rPr>
          <w:color w:val="auto"/>
          <w:sz w:val="24"/>
          <w:szCs w:val="24"/>
        </w:rPr>
        <w:t>Т</w:t>
      </w:r>
      <w:r w:rsidRPr="00064445">
        <w:rPr>
          <w:color w:val="auto"/>
          <w:sz w:val="24"/>
          <w:szCs w:val="24"/>
        </w:rPr>
        <w:t>.</w:t>
      </w:r>
      <w:r w:rsidR="001260E3">
        <w:rPr>
          <w:color w:val="auto"/>
          <w:sz w:val="24"/>
          <w:szCs w:val="24"/>
        </w:rPr>
        <w:t>С</w:t>
      </w:r>
      <w:r w:rsidRPr="00064445">
        <w:rPr>
          <w:color w:val="auto"/>
          <w:sz w:val="24"/>
          <w:szCs w:val="24"/>
        </w:rPr>
        <w:t xml:space="preserve">., </w:t>
      </w:r>
      <w:r w:rsidR="001260E3">
        <w:rPr>
          <w:color w:val="auto"/>
          <w:sz w:val="24"/>
          <w:szCs w:val="24"/>
        </w:rPr>
        <w:t xml:space="preserve">Салимова А.Г., учитель-логопед Дворницына Ю.А., </w:t>
      </w:r>
      <w:r w:rsidRPr="00064445">
        <w:rPr>
          <w:color w:val="auto"/>
          <w:sz w:val="24"/>
          <w:szCs w:val="24"/>
        </w:rPr>
        <w:t xml:space="preserve">благодарности участникам); </w:t>
      </w:r>
      <w:proofErr w:type="gramStart"/>
      <w:r w:rsidRPr="00064445">
        <w:rPr>
          <w:color w:val="auto"/>
          <w:sz w:val="24"/>
          <w:szCs w:val="24"/>
        </w:rPr>
        <w:t>Городской фестиваль-конкурс детского творчества «Кем быть?»: конкурс детского рисунка, конкурс проектов (воспитател</w:t>
      </w:r>
      <w:r w:rsidR="001260E3">
        <w:rPr>
          <w:color w:val="auto"/>
          <w:sz w:val="24"/>
          <w:szCs w:val="24"/>
        </w:rPr>
        <w:t>и</w:t>
      </w:r>
      <w:r w:rsidRPr="00064445">
        <w:rPr>
          <w:color w:val="auto"/>
          <w:sz w:val="24"/>
          <w:szCs w:val="24"/>
        </w:rPr>
        <w:t xml:space="preserve"> </w:t>
      </w:r>
      <w:r w:rsidR="001260E3">
        <w:rPr>
          <w:color w:val="auto"/>
          <w:sz w:val="24"/>
          <w:szCs w:val="24"/>
        </w:rPr>
        <w:t>Абашева</w:t>
      </w:r>
      <w:r w:rsidRPr="00064445">
        <w:rPr>
          <w:color w:val="auto"/>
          <w:sz w:val="24"/>
          <w:szCs w:val="24"/>
        </w:rPr>
        <w:t xml:space="preserve"> </w:t>
      </w:r>
      <w:r w:rsidR="001260E3">
        <w:rPr>
          <w:color w:val="auto"/>
          <w:sz w:val="24"/>
          <w:szCs w:val="24"/>
        </w:rPr>
        <w:t>И</w:t>
      </w:r>
      <w:r w:rsidRPr="00064445">
        <w:rPr>
          <w:color w:val="auto"/>
          <w:sz w:val="24"/>
          <w:szCs w:val="24"/>
        </w:rPr>
        <w:t>.</w:t>
      </w:r>
      <w:r w:rsidR="001260E3">
        <w:rPr>
          <w:color w:val="auto"/>
          <w:sz w:val="24"/>
          <w:szCs w:val="24"/>
        </w:rPr>
        <w:t>А</w:t>
      </w:r>
      <w:r w:rsidRPr="00064445">
        <w:rPr>
          <w:color w:val="auto"/>
          <w:sz w:val="24"/>
          <w:szCs w:val="24"/>
        </w:rPr>
        <w:t xml:space="preserve">., </w:t>
      </w:r>
      <w:r w:rsidR="001260E3">
        <w:rPr>
          <w:color w:val="auto"/>
          <w:sz w:val="24"/>
          <w:szCs w:val="24"/>
        </w:rPr>
        <w:t>Наумова Т.</w:t>
      </w:r>
      <w:r w:rsidRPr="00064445">
        <w:rPr>
          <w:color w:val="auto"/>
          <w:sz w:val="24"/>
          <w:szCs w:val="24"/>
        </w:rPr>
        <w:t>С</w:t>
      </w:r>
      <w:r w:rsidR="001260E3">
        <w:rPr>
          <w:color w:val="auto"/>
          <w:sz w:val="24"/>
          <w:szCs w:val="24"/>
        </w:rPr>
        <w:t>.</w:t>
      </w:r>
      <w:r w:rsidRPr="00064445">
        <w:rPr>
          <w:color w:val="auto"/>
          <w:sz w:val="24"/>
          <w:szCs w:val="24"/>
        </w:rPr>
        <w:t>., Рисунок  «</w:t>
      </w:r>
      <w:proofErr w:type="spellStart"/>
      <w:r w:rsidR="001260E3">
        <w:rPr>
          <w:color w:val="auto"/>
          <w:sz w:val="24"/>
          <w:szCs w:val="24"/>
        </w:rPr>
        <w:t>МЧСник</w:t>
      </w:r>
      <w:proofErr w:type="spellEnd"/>
      <w:r w:rsidRPr="00064445">
        <w:rPr>
          <w:color w:val="auto"/>
          <w:sz w:val="24"/>
          <w:szCs w:val="24"/>
        </w:rPr>
        <w:t xml:space="preserve">» </w:t>
      </w:r>
      <w:proofErr w:type="spellStart"/>
      <w:r w:rsidR="001260E3">
        <w:rPr>
          <w:color w:val="auto"/>
          <w:sz w:val="24"/>
          <w:szCs w:val="24"/>
        </w:rPr>
        <w:t>Аминев</w:t>
      </w:r>
      <w:proofErr w:type="spellEnd"/>
      <w:r w:rsidR="001260E3">
        <w:rPr>
          <w:color w:val="auto"/>
          <w:sz w:val="24"/>
          <w:szCs w:val="24"/>
        </w:rPr>
        <w:t xml:space="preserve"> Руслан</w:t>
      </w:r>
      <w:r w:rsidRPr="00064445">
        <w:rPr>
          <w:color w:val="auto"/>
          <w:sz w:val="24"/>
          <w:szCs w:val="24"/>
        </w:rPr>
        <w:t>, проект «Кем быть</w:t>
      </w:r>
      <w:r>
        <w:rPr>
          <w:color w:val="auto"/>
          <w:sz w:val="24"/>
          <w:szCs w:val="24"/>
        </w:rPr>
        <w:t>?</w:t>
      </w:r>
      <w:r w:rsidRPr="00064445">
        <w:rPr>
          <w:color w:val="auto"/>
          <w:sz w:val="24"/>
          <w:szCs w:val="24"/>
        </w:rPr>
        <w:t xml:space="preserve">» </w:t>
      </w:r>
      <w:r w:rsidR="001260E3">
        <w:rPr>
          <w:color w:val="auto"/>
          <w:sz w:val="24"/>
          <w:szCs w:val="24"/>
        </w:rPr>
        <w:t>подготовительн</w:t>
      </w:r>
      <w:r w:rsidRPr="00064445">
        <w:rPr>
          <w:color w:val="auto"/>
          <w:sz w:val="24"/>
          <w:szCs w:val="24"/>
        </w:rPr>
        <w:t>ая группа);</w:t>
      </w:r>
      <w:r w:rsidRPr="00064445">
        <w:rPr>
          <w:sz w:val="24"/>
          <w:szCs w:val="24"/>
        </w:rPr>
        <w:t xml:space="preserve"> Региональный  этап Всероссийского конкурса экологических рисунков (электронный формат участия, все группы); Муниципальный этап Всероссийского конкурса детского рисунка «</w:t>
      </w:r>
      <w:proofErr w:type="spellStart"/>
      <w:r w:rsidRPr="00064445">
        <w:rPr>
          <w:sz w:val="24"/>
          <w:szCs w:val="24"/>
        </w:rPr>
        <w:t>Эколята</w:t>
      </w:r>
      <w:proofErr w:type="spellEnd"/>
      <w:r w:rsidRPr="00064445">
        <w:rPr>
          <w:sz w:val="24"/>
          <w:szCs w:val="24"/>
        </w:rPr>
        <w:t xml:space="preserve"> – друзья и защитники природы» (электронн</w:t>
      </w:r>
      <w:r w:rsidR="001260E3">
        <w:rPr>
          <w:sz w:val="24"/>
          <w:szCs w:val="24"/>
        </w:rPr>
        <w:t>ый формат участия, все группы);</w:t>
      </w:r>
      <w:proofErr w:type="gramEnd"/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567"/>
          <w:tab w:val="left" w:pos="1276"/>
        </w:tabs>
        <w:spacing w:before="0"/>
        <w:ind w:left="0" w:firstLine="709"/>
        <w:rPr>
          <w:color w:val="auto"/>
          <w:spacing w:val="-1"/>
          <w:sz w:val="24"/>
          <w:szCs w:val="24"/>
        </w:rPr>
      </w:pPr>
      <w:r w:rsidRPr="00064445">
        <w:rPr>
          <w:rFonts w:eastAsia="Calibri"/>
          <w:color w:val="auto"/>
          <w:sz w:val="24"/>
          <w:szCs w:val="24"/>
          <w:lang w:eastAsia="en-US"/>
        </w:rPr>
        <w:t>проведены</w:t>
      </w:r>
      <w:r w:rsidRPr="00064445">
        <w:rPr>
          <w:rFonts w:eastAsia="Calibri"/>
          <w:i/>
          <w:color w:val="auto"/>
          <w:sz w:val="24"/>
          <w:szCs w:val="24"/>
          <w:lang w:eastAsia="en-US"/>
        </w:rPr>
        <w:t xml:space="preserve"> мероприятия</w:t>
      </w:r>
      <w:r w:rsidRPr="00064445">
        <w:rPr>
          <w:rFonts w:eastAsia="Calibri"/>
          <w:color w:val="auto"/>
          <w:sz w:val="24"/>
          <w:szCs w:val="24"/>
          <w:lang w:eastAsia="en-US"/>
        </w:rPr>
        <w:t xml:space="preserve"> по ознакомлению родителей с адаптированной образовательной программой дошкольного образования де</w:t>
      </w:r>
      <w:r w:rsidR="001260E3">
        <w:rPr>
          <w:rFonts w:eastAsia="Calibri"/>
          <w:color w:val="auto"/>
          <w:sz w:val="24"/>
          <w:szCs w:val="24"/>
          <w:lang w:eastAsia="en-US"/>
        </w:rPr>
        <w:t>тей с тяжелыми нарушениями речи и задержкой психического развития, разработанной на основе ФАОП,</w:t>
      </w:r>
      <w:r w:rsidRPr="00064445">
        <w:rPr>
          <w:rFonts w:eastAsia="Calibri"/>
          <w:color w:val="auto"/>
          <w:sz w:val="24"/>
          <w:szCs w:val="24"/>
          <w:lang w:eastAsia="en-US"/>
        </w:rPr>
        <w:t xml:space="preserve"> по которой работает </w:t>
      </w:r>
      <w:proofErr w:type="gramStart"/>
      <w:r w:rsidRPr="00064445">
        <w:rPr>
          <w:rFonts w:eastAsia="Calibri"/>
          <w:color w:val="auto"/>
          <w:sz w:val="24"/>
          <w:szCs w:val="24"/>
          <w:lang w:eastAsia="en-US"/>
        </w:rPr>
        <w:t>ДО</w:t>
      </w:r>
      <w:proofErr w:type="gramEnd"/>
      <w:r w:rsidRPr="00064445">
        <w:rPr>
          <w:color w:val="auto"/>
          <w:sz w:val="24"/>
          <w:szCs w:val="24"/>
        </w:rPr>
        <w:t>;</w:t>
      </w:r>
      <w:r w:rsidRPr="00064445">
        <w:rPr>
          <w:color w:val="auto"/>
          <w:spacing w:val="-1"/>
          <w:sz w:val="24"/>
          <w:szCs w:val="24"/>
        </w:rPr>
        <w:t xml:space="preserve"> 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276"/>
        </w:tabs>
        <w:spacing w:before="0"/>
        <w:ind w:left="0" w:firstLine="709"/>
        <w:rPr>
          <w:i/>
          <w:color w:val="auto"/>
          <w:spacing w:val="-1"/>
          <w:sz w:val="24"/>
          <w:szCs w:val="24"/>
        </w:rPr>
      </w:pPr>
      <w:r w:rsidRPr="00064445">
        <w:rPr>
          <w:color w:val="auto"/>
          <w:sz w:val="24"/>
          <w:szCs w:val="24"/>
        </w:rPr>
        <w:t xml:space="preserve">проведены индивидуальные </w:t>
      </w:r>
      <w:r w:rsidRPr="00064445">
        <w:rPr>
          <w:i/>
          <w:color w:val="auto"/>
          <w:sz w:val="24"/>
          <w:szCs w:val="24"/>
        </w:rPr>
        <w:t>собеседования с родителями</w:t>
      </w:r>
      <w:r w:rsidRPr="00064445">
        <w:rPr>
          <w:color w:val="auto"/>
          <w:sz w:val="24"/>
          <w:szCs w:val="24"/>
        </w:rPr>
        <w:t xml:space="preserve"> для выявления их проблем в обучении и воспитании детей, изучения мотивов и потребностей родителей;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shd w:val="clear" w:color="auto" w:fill="auto"/>
        <w:tabs>
          <w:tab w:val="left" w:pos="360"/>
          <w:tab w:val="left" w:pos="1276"/>
        </w:tabs>
        <w:spacing w:before="0"/>
        <w:ind w:left="0" w:firstLine="709"/>
        <w:rPr>
          <w:i/>
          <w:color w:val="auto"/>
          <w:spacing w:val="-1"/>
          <w:sz w:val="24"/>
          <w:szCs w:val="24"/>
        </w:rPr>
      </w:pPr>
      <w:r w:rsidRPr="00064445">
        <w:rPr>
          <w:color w:val="auto"/>
          <w:spacing w:val="0"/>
          <w:sz w:val="24"/>
          <w:szCs w:val="24"/>
          <w:lang w:eastAsia="ru-RU"/>
        </w:rPr>
        <w:t xml:space="preserve">организован </w:t>
      </w:r>
      <w:r w:rsidRPr="00064445">
        <w:rPr>
          <w:i/>
          <w:color w:val="auto"/>
          <w:spacing w:val="-2"/>
          <w:sz w:val="24"/>
          <w:szCs w:val="24"/>
          <w:lang w:eastAsia="ru-RU"/>
        </w:rPr>
        <w:t>«зеркальный» просмотр занятий и совместной деятельности педагогов с детьми</w:t>
      </w:r>
      <w:r w:rsidRPr="00064445">
        <w:rPr>
          <w:color w:val="auto"/>
          <w:sz w:val="24"/>
          <w:szCs w:val="24"/>
          <w:lang w:eastAsia="ru-RU"/>
        </w:rPr>
        <w:t xml:space="preserve">, с последующим </w:t>
      </w:r>
      <w:r w:rsidRPr="00064445">
        <w:rPr>
          <w:color w:val="auto"/>
          <w:spacing w:val="0"/>
          <w:sz w:val="24"/>
          <w:szCs w:val="24"/>
          <w:lang w:eastAsia="ru-RU"/>
        </w:rPr>
        <w:t>анализ</w:t>
      </w:r>
      <w:r w:rsidRPr="00064445">
        <w:rPr>
          <w:color w:val="auto"/>
          <w:sz w:val="24"/>
          <w:szCs w:val="24"/>
          <w:lang w:eastAsia="ru-RU"/>
        </w:rPr>
        <w:t>ом  соответствия</w:t>
      </w:r>
      <w:r w:rsidRPr="00064445">
        <w:rPr>
          <w:color w:val="auto"/>
          <w:spacing w:val="0"/>
          <w:sz w:val="24"/>
          <w:szCs w:val="24"/>
          <w:lang w:eastAsia="ru-RU"/>
        </w:rPr>
        <w:t xml:space="preserve">  правилам произношения</w:t>
      </w:r>
      <w:r w:rsidRPr="00064445">
        <w:rPr>
          <w:color w:val="auto"/>
          <w:sz w:val="24"/>
          <w:szCs w:val="24"/>
        </w:rPr>
        <w:t xml:space="preserve"> и правильным использованием грамматических категорий;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1276"/>
        </w:tabs>
        <w:spacing w:before="0"/>
        <w:ind w:left="0" w:firstLine="709"/>
        <w:rPr>
          <w:bCs/>
          <w:color w:val="auto"/>
          <w:kern w:val="1"/>
          <w:sz w:val="24"/>
          <w:szCs w:val="24"/>
        </w:rPr>
      </w:pPr>
      <w:r w:rsidRPr="00064445">
        <w:rPr>
          <w:bCs/>
          <w:color w:val="auto"/>
          <w:kern w:val="1"/>
          <w:sz w:val="24"/>
          <w:szCs w:val="24"/>
        </w:rPr>
        <w:t xml:space="preserve">проведен </w:t>
      </w:r>
      <w:r w:rsidRPr="00064445">
        <w:rPr>
          <w:bCs/>
          <w:i/>
          <w:color w:val="auto"/>
          <w:kern w:val="1"/>
          <w:sz w:val="24"/>
          <w:szCs w:val="24"/>
        </w:rPr>
        <w:t>семинар-практикум</w:t>
      </w:r>
      <w:r w:rsidRPr="00064445">
        <w:rPr>
          <w:bCs/>
          <w:color w:val="auto"/>
          <w:kern w:val="1"/>
          <w:sz w:val="24"/>
          <w:szCs w:val="24"/>
        </w:rPr>
        <w:t xml:space="preserve"> в дистанционном формате «Познавательно-речевое развитие дошкольников с ТНР посредством использования кругов </w:t>
      </w:r>
      <w:proofErr w:type="spellStart"/>
      <w:r w:rsidRPr="00064445">
        <w:rPr>
          <w:bCs/>
          <w:color w:val="auto"/>
          <w:kern w:val="1"/>
          <w:sz w:val="24"/>
          <w:szCs w:val="24"/>
        </w:rPr>
        <w:t>Луллия</w:t>
      </w:r>
      <w:proofErr w:type="spellEnd"/>
      <w:r w:rsidRPr="00064445">
        <w:rPr>
          <w:bCs/>
          <w:color w:val="auto"/>
          <w:kern w:val="1"/>
          <w:sz w:val="24"/>
          <w:szCs w:val="24"/>
        </w:rPr>
        <w:t xml:space="preserve">», по итогам которого принято решение  - изготовить пособия на кругах </w:t>
      </w:r>
      <w:proofErr w:type="spellStart"/>
      <w:r w:rsidRPr="00064445">
        <w:rPr>
          <w:bCs/>
          <w:color w:val="auto"/>
          <w:kern w:val="1"/>
          <w:sz w:val="24"/>
          <w:szCs w:val="24"/>
        </w:rPr>
        <w:t>Луллия</w:t>
      </w:r>
      <w:proofErr w:type="spellEnd"/>
      <w:r w:rsidRPr="00064445">
        <w:rPr>
          <w:bCs/>
          <w:color w:val="auto"/>
          <w:kern w:val="1"/>
          <w:sz w:val="24"/>
          <w:szCs w:val="24"/>
        </w:rPr>
        <w:t xml:space="preserve"> к новому учебному году;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1276"/>
        </w:tabs>
        <w:spacing w:before="0"/>
        <w:ind w:left="0" w:firstLine="709"/>
        <w:rPr>
          <w:bCs/>
          <w:color w:val="auto"/>
          <w:sz w:val="24"/>
          <w:szCs w:val="24"/>
        </w:rPr>
      </w:pPr>
      <w:r w:rsidRPr="00064445">
        <w:rPr>
          <w:bCs/>
          <w:color w:val="auto"/>
          <w:kern w:val="1"/>
          <w:sz w:val="24"/>
          <w:szCs w:val="24"/>
        </w:rPr>
        <w:t xml:space="preserve">проведен анализ готовности групп к новому учебному году, подготовка к методическому мероприятию «Профессиональный визит» и </w:t>
      </w:r>
      <w:r w:rsidRPr="00064445">
        <w:rPr>
          <w:bCs/>
          <w:i/>
          <w:color w:val="auto"/>
          <w:kern w:val="1"/>
          <w:sz w:val="24"/>
          <w:szCs w:val="24"/>
        </w:rPr>
        <w:t>тематический контроль</w:t>
      </w:r>
      <w:r w:rsidRPr="00064445">
        <w:rPr>
          <w:bCs/>
          <w:color w:val="auto"/>
          <w:kern w:val="1"/>
          <w:sz w:val="24"/>
          <w:szCs w:val="24"/>
        </w:rPr>
        <w:t xml:space="preserve"> «Оборудование Центра речевого развития пособиями для  проведения коррекционно-развивающей работы по итогам семинара-практикума»;</w:t>
      </w:r>
      <w:r w:rsidRPr="00064445">
        <w:rPr>
          <w:color w:val="auto"/>
          <w:spacing w:val="0"/>
          <w:sz w:val="24"/>
          <w:szCs w:val="24"/>
          <w:lang w:eastAsia="ru-RU"/>
        </w:rPr>
        <w:t xml:space="preserve"> </w:t>
      </w:r>
    </w:p>
    <w:p w:rsidR="005259D2" w:rsidRPr="00064445" w:rsidRDefault="005259D2" w:rsidP="005259D2">
      <w:pPr>
        <w:pStyle w:val="ab"/>
        <w:numPr>
          <w:ilvl w:val="0"/>
          <w:numId w:val="13"/>
        </w:numPr>
        <w:tabs>
          <w:tab w:val="left" w:pos="360"/>
          <w:tab w:val="left" w:pos="1276"/>
        </w:tabs>
        <w:spacing w:before="0"/>
        <w:ind w:left="0" w:firstLine="709"/>
        <w:rPr>
          <w:rFonts w:eastAsia="Calibri"/>
          <w:color w:val="FF0000"/>
          <w:sz w:val="24"/>
          <w:szCs w:val="24"/>
          <w:lang w:eastAsia="en-US"/>
        </w:rPr>
      </w:pPr>
      <w:r w:rsidRPr="00064445">
        <w:rPr>
          <w:rFonts w:eastAsia="Calibri"/>
          <w:color w:val="auto"/>
          <w:sz w:val="24"/>
          <w:szCs w:val="24"/>
          <w:lang w:eastAsia="en-US"/>
        </w:rPr>
        <w:t xml:space="preserve">проведен </w:t>
      </w:r>
      <w:r w:rsidRPr="00064445">
        <w:rPr>
          <w:rFonts w:eastAsia="Calibri"/>
          <w:i/>
          <w:color w:val="auto"/>
          <w:sz w:val="24"/>
          <w:szCs w:val="24"/>
          <w:lang w:eastAsia="en-US"/>
        </w:rPr>
        <w:t>педагогический совет</w:t>
      </w:r>
      <w:r w:rsidRPr="00064445">
        <w:rPr>
          <w:rFonts w:eastAsia="Calibri"/>
          <w:color w:val="auto"/>
          <w:sz w:val="24"/>
          <w:szCs w:val="24"/>
          <w:lang w:eastAsia="en-US"/>
        </w:rPr>
        <w:t xml:space="preserve"> по теме «</w:t>
      </w:r>
      <w:r w:rsidRPr="00064445">
        <w:rPr>
          <w:bCs/>
          <w:color w:val="auto"/>
          <w:sz w:val="24"/>
          <w:szCs w:val="24"/>
        </w:rPr>
        <w:t xml:space="preserve">Профессиональный стандарт педагога в соответствии с ФГОС </w:t>
      </w:r>
      <w:proofErr w:type="gramStart"/>
      <w:r w:rsidRPr="00064445">
        <w:rPr>
          <w:bCs/>
          <w:color w:val="auto"/>
          <w:sz w:val="24"/>
          <w:szCs w:val="24"/>
        </w:rPr>
        <w:t>ДО</w:t>
      </w:r>
      <w:proofErr w:type="gramEnd"/>
      <w:r w:rsidRPr="00064445">
        <w:rPr>
          <w:bCs/>
          <w:color w:val="auto"/>
          <w:sz w:val="24"/>
          <w:szCs w:val="24"/>
        </w:rPr>
        <w:t xml:space="preserve">» </w:t>
      </w:r>
      <w:proofErr w:type="gramStart"/>
      <w:r w:rsidRPr="00064445">
        <w:rPr>
          <w:bCs/>
          <w:color w:val="auto"/>
          <w:sz w:val="24"/>
          <w:szCs w:val="24"/>
        </w:rPr>
        <w:t>с</w:t>
      </w:r>
      <w:proofErr w:type="gramEnd"/>
      <w:r w:rsidRPr="00064445">
        <w:rPr>
          <w:bCs/>
          <w:color w:val="auto"/>
          <w:sz w:val="24"/>
          <w:szCs w:val="24"/>
        </w:rPr>
        <w:t xml:space="preserve">  целью повышения педагогического мастерства педагогов по проблеме коррекционно-развивающей деятельности с детьми с ТНР</w:t>
      </w:r>
      <w:r w:rsidR="001260E3">
        <w:rPr>
          <w:bCs/>
          <w:color w:val="auto"/>
          <w:sz w:val="24"/>
          <w:szCs w:val="24"/>
        </w:rPr>
        <w:t xml:space="preserve"> и ЗПР</w:t>
      </w:r>
      <w:r w:rsidRPr="00064445">
        <w:rPr>
          <w:bCs/>
          <w:color w:val="auto"/>
          <w:sz w:val="24"/>
          <w:szCs w:val="24"/>
        </w:rPr>
        <w:t xml:space="preserve"> в условиях реализации ФГОС ДО и где была дана оценка деятельности педагогов по решению данной проблемы.</w:t>
      </w:r>
    </w:p>
    <w:p w:rsidR="005259D2" w:rsidRPr="00064445" w:rsidRDefault="005259D2" w:rsidP="005259D2">
      <w:pPr>
        <w:pStyle w:val="ab"/>
        <w:tabs>
          <w:tab w:val="left" w:pos="360"/>
          <w:tab w:val="left" w:pos="2340"/>
          <w:tab w:val="left" w:pos="2520"/>
          <w:tab w:val="left" w:pos="8460"/>
        </w:tabs>
        <w:spacing w:before="0"/>
        <w:ind w:left="0" w:firstLine="709"/>
        <w:rPr>
          <w:rFonts w:eastAsia="Calibri"/>
          <w:color w:val="FF0000"/>
          <w:sz w:val="24"/>
          <w:szCs w:val="24"/>
          <w:lang w:eastAsia="en-US"/>
        </w:rPr>
      </w:pPr>
      <w:r w:rsidRPr="00064445">
        <w:rPr>
          <w:rStyle w:val="c9"/>
          <w:sz w:val="24"/>
          <w:szCs w:val="24"/>
          <w:shd w:val="clear" w:color="auto" w:fill="FFFFFF"/>
        </w:rPr>
        <w:t>Современный этап развития общества выдвигает новые задачи    развития детей, которые четко прописаны сегодня в федеральных государственных образовательных стандартах  дошкольного образования. Большое значение придается проблеме  формирования коммуникативных компетенций, в решении которой ведущую роль играет формирование коммуникативных функций речи, как центрального звена развития ребенка.  Коммуникативная компетенция, как одна из важнейших характеристик личности, проявляется в способности личности к речевому общению и умении слушать. Именно старший дошкольный возраст чрезвычайно благоприятен для овладения коммуникативными навыками в силу особой чуткости к языковым явлениям, интереса к осмыслению речевого опыта, общению.</w:t>
      </w:r>
      <w:r w:rsidRPr="00064445">
        <w:rPr>
          <w:rStyle w:val="c9"/>
          <w:color w:val="auto"/>
          <w:sz w:val="24"/>
          <w:szCs w:val="24"/>
          <w:shd w:val="clear" w:color="auto" w:fill="FFFFFF"/>
        </w:rPr>
        <w:t xml:space="preserve"> Следовательно, развитие коммуникативной компетенции дошкольника – актуальная задача образовательного процесса дошкольного образования.</w:t>
      </w:r>
    </w:p>
    <w:p w:rsidR="005259D2" w:rsidRPr="00064445" w:rsidRDefault="005259D2" w:rsidP="005259D2">
      <w:pPr>
        <w:pStyle w:val="ab"/>
        <w:tabs>
          <w:tab w:val="left" w:pos="0"/>
          <w:tab w:val="left" w:pos="2340"/>
          <w:tab w:val="left" w:pos="2520"/>
          <w:tab w:val="left" w:pos="8460"/>
        </w:tabs>
        <w:spacing w:before="0"/>
        <w:ind w:left="0" w:firstLine="709"/>
        <w:rPr>
          <w:bCs/>
          <w:color w:val="auto"/>
          <w:sz w:val="24"/>
          <w:szCs w:val="24"/>
        </w:rPr>
      </w:pPr>
      <w:r w:rsidRPr="00064445">
        <w:rPr>
          <w:bCs/>
          <w:color w:val="auto"/>
          <w:sz w:val="24"/>
          <w:szCs w:val="24"/>
        </w:rPr>
        <w:t>К сожалению,</w:t>
      </w:r>
      <w:r w:rsidRPr="00064445">
        <w:rPr>
          <w:bCs/>
          <w:color w:val="FF0000"/>
          <w:sz w:val="24"/>
          <w:szCs w:val="24"/>
        </w:rPr>
        <w:t xml:space="preserve"> </w:t>
      </w:r>
      <w:r w:rsidRPr="00064445">
        <w:rPr>
          <w:sz w:val="24"/>
          <w:szCs w:val="24"/>
          <w:shd w:val="clear" w:color="auto" w:fill="FFFFFF"/>
        </w:rPr>
        <w:t xml:space="preserve">нарушения речевой функции у детей с ТНР не могут не сказаться отрицательно на развитии процесса общения. Такое отклонение в развитии как общее недоразвитие речи, которое сопровождается незрелостью отдельных психических функций, эмоциональной неустойчивостью, </w:t>
      </w:r>
      <w:r w:rsidRPr="00064445">
        <w:rPr>
          <w:sz w:val="24"/>
          <w:szCs w:val="24"/>
          <w:shd w:val="clear" w:color="auto" w:fill="FFFFFF"/>
        </w:rPr>
        <w:lastRenderedPageBreak/>
        <w:t>указывают на факт наличия стойких нарушений коммуникативного акта, что в свою очередь, затрудняет, а иногда вообще делает невозможным развитие коммуникативной компетентности детей. 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поведения, приводит к снижению активности в общении.                                                                 К особенностям коммуникативной компетентности детей старшего дошкольного возраста с ОНР относятся: наличие развернутой фразовой речи с элементами недоразвития лексики, грамматики и фонетики. Характерно неточное понимание и употребление обобщенных понятий, слов с абстрактным и отвлеченным значениями; словарный запас ниже, чем у детей без речевой патологии; трудности в воспроизведении слов и фраз сложной слоговой структуры; недостаточная дифференциация звуков на слух; низкая речевая активность и недостаточная критичность к своему дефекту; нарушение фонематического восприятия; отмечаются нарушения коммуникативной функции - снижение потребности в общении, несформированность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негативизм. </w:t>
      </w:r>
      <w:r w:rsidRPr="00064445">
        <w:rPr>
          <w:bCs/>
          <w:color w:val="FF0000"/>
          <w:sz w:val="24"/>
          <w:szCs w:val="24"/>
        </w:rPr>
        <w:t xml:space="preserve"> </w:t>
      </w:r>
      <w:r w:rsidRPr="00064445">
        <w:rPr>
          <w:color w:val="auto"/>
          <w:sz w:val="24"/>
          <w:szCs w:val="24"/>
        </w:rPr>
        <w:t>Это обусловило необходимость реализации еще одной годовой задачи  «Создавать условия для развития игровых компетенций детей с ТНР посредством реализации современных образовательных проектов  с учетом регионального компонента».</w:t>
      </w:r>
    </w:p>
    <w:p w:rsidR="005259D2" w:rsidRPr="00064445" w:rsidRDefault="005259D2" w:rsidP="005259D2">
      <w:pPr>
        <w:shd w:val="clear" w:color="auto" w:fill="FFFFFF"/>
        <w:ind w:firstLine="709"/>
        <w:jc w:val="both"/>
        <w:rPr>
          <w:spacing w:val="-11"/>
          <w:sz w:val="24"/>
          <w:szCs w:val="24"/>
        </w:rPr>
      </w:pPr>
      <w:r w:rsidRPr="00064445">
        <w:rPr>
          <w:spacing w:val="-11"/>
          <w:sz w:val="24"/>
          <w:szCs w:val="24"/>
        </w:rPr>
        <w:t xml:space="preserve">Для решения этой задачи были проведены следующие организационно-методические мероприятия: </w:t>
      </w:r>
    </w:p>
    <w:p w:rsidR="005259D2" w:rsidRPr="00064445" w:rsidRDefault="005259D2" w:rsidP="005259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pacing w:val="-11"/>
          <w:sz w:val="24"/>
          <w:szCs w:val="24"/>
        </w:rPr>
      </w:pPr>
      <w:r w:rsidRPr="00064445">
        <w:rPr>
          <w:sz w:val="24"/>
          <w:szCs w:val="24"/>
        </w:rPr>
        <w:t xml:space="preserve">подготовлен </w:t>
      </w:r>
      <w:r w:rsidRPr="00064445">
        <w:rPr>
          <w:i/>
          <w:sz w:val="24"/>
          <w:szCs w:val="24"/>
        </w:rPr>
        <w:t>блок консультаций</w:t>
      </w:r>
      <w:r w:rsidRPr="00064445">
        <w:rPr>
          <w:sz w:val="24"/>
          <w:szCs w:val="24"/>
        </w:rPr>
        <w:t xml:space="preserve"> для педагогов и родителей по проблеме развития игровых компетенций детей с ТНР посредством реализации современных образовательных проектов с учетом регионального компонента;</w:t>
      </w:r>
    </w:p>
    <w:p w:rsidR="005259D2" w:rsidRPr="00064445" w:rsidRDefault="005259D2" w:rsidP="005259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pacing w:val="-11"/>
          <w:sz w:val="24"/>
          <w:szCs w:val="24"/>
        </w:rPr>
      </w:pPr>
      <w:r w:rsidRPr="00064445">
        <w:rPr>
          <w:spacing w:val="-11"/>
          <w:sz w:val="24"/>
          <w:szCs w:val="24"/>
        </w:rPr>
        <w:t xml:space="preserve">сформирована  </w:t>
      </w:r>
      <w:r w:rsidRPr="00064445">
        <w:rPr>
          <w:i/>
          <w:spacing w:val="-11"/>
          <w:sz w:val="24"/>
          <w:szCs w:val="24"/>
        </w:rPr>
        <w:t>библиотека электронных носителей</w:t>
      </w:r>
      <w:r w:rsidRPr="00064445">
        <w:rPr>
          <w:spacing w:val="-11"/>
          <w:sz w:val="24"/>
          <w:szCs w:val="24"/>
        </w:rPr>
        <w:t xml:space="preserve"> для педагогов по данной проблеме: нормативные акты и документы; методические рекомендации; пополнение методической психолого-педагогической и управленческой библиотеки;</w:t>
      </w:r>
    </w:p>
    <w:p w:rsidR="005259D2" w:rsidRPr="00064445" w:rsidRDefault="005259D2" w:rsidP="005259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pacing w:val="-11"/>
          <w:sz w:val="24"/>
          <w:szCs w:val="24"/>
        </w:rPr>
      </w:pPr>
      <w:r w:rsidRPr="00064445">
        <w:rPr>
          <w:spacing w:val="-11"/>
          <w:sz w:val="24"/>
          <w:szCs w:val="24"/>
        </w:rPr>
        <w:t xml:space="preserve">организован </w:t>
      </w:r>
      <w:r w:rsidRPr="00064445">
        <w:rPr>
          <w:i/>
          <w:spacing w:val="-11"/>
          <w:sz w:val="24"/>
          <w:szCs w:val="24"/>
        </w:rPr>
        <w:t>контроль</w:t>
      </w:r>
      <w:r w:rsidRPr="00064445">
        <w:rPr>
          <w:spacing w:val="-11"/>
          <w:sz w:val="24"/>
          <w:szCs w:val="24"/>
        </w:rPr>
        <w:t xml:space="preserve"> с целью </w:t>
      </w:r>
      <w:r w:rsidRPr="00064445">
        <w:rPr>
          <w:sz w:val="24"/>
          <w:szCs w:val="24"/>
        </w:rPr>
        <w:t>изучения уровня  профессиональных компетенции педагогов дошкольного отделения, способствующих их методической активности</w:t>
      </w:r>
      <w:r w:rsidRPr="00064445">
        <w:rPr>
          <w:spacing w:val="-11"/>
          <w:sz w:val="24"/>
          <w:szCs w:val="24"/>
        </w:rPr>
        <w:t>;</w:t>
      </w:r>
    </w:p>
    <w:p w:rsidR="005259D2" w:rsidRPr="00064445" w:rsidRDefault="005259D2" w:rsidP="005259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pacing w:val="-11"/>
          <w:sz w:val="24"/>
          <w:szCs w:val="24"/>
        </w:rPr>
      </w:pPr>
      <w:r w:rsidRPr="00064445">
        <w:rPr>
          <w:spacing w:val="-11"/>
          <w:sz w:val="24"/>
          <w:szCs w:val="24"/>
        </w:rPr>
        <w:t xml:space="preserve">сформирован положительный опыт педагогов по реализации современного регионального образовательного проекта  «ТЕМП»: Если хочешь быть </w:t>
      </w:r>
      <w:proofErr w:type="gramStart"/>
      <w:r w:rsidRPr="00064445">
        <w:rPr>
          <w:spacing w:val="-11"/>
          <w:sz w:val="24"/>
          <w:szCs w:val="24"/>
        </w:rPr>
        <w:t>здоров</w:t>
      </w:r>
      <w:proofErr w:type="gramEnd"/>
      <w:r w:rsidRPr="00064445">
        <w:rPr>
          <w:spacing w:val="-11"/>
          <w:sz w:val="24"/>
          <w:szCs w:val="24"/>
        </w:rPr>
        <w:t>! – (Т), средняя группа; Азбука безопасности!  -  (Е), подготовительная к школе группа №1; Все работы хороши!  - (М), подготовительная к школе группа №3; Природа родного края! -  (П), старшая группа;</w:t>
      </w:r>
    </w:p>
    <w:p w:rsidR="005259D2" w:rsidRPr="00064445" w:rsidRDefault="005259D2" w:rsidP="005259D2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bCs/>
          <w:spacing w:val="-11"/>
          <w:sz w:val="24"/>
          <w:szCs w:val="24"/>
        </w:rPr>
      </w:pPr>
      <w:r w:rsidRPr="00064445">
        <w:rPr>
          <w:rFonts w:eastAsia="Calibri"/>
          <w:sz w:val="24"/>
          <w:szCs w:val="24"/>
          <w:lang w:eastAsia="en-US"/>
        </w:rPr>
        <w:t xml:space="preserve">проведен </w:t>
      </w:r>
      <w:r w:rsidRPr="00064445">
        <w:rPr>
          <w:rFonts w:eastAsia="Calibri"/>
          <w:i/>
          <w:sz w:val="24"/>
          <w:szCs w:val="24"/>
          <w:lang w:eastAsia="en-US"/>
        </w:rPr>
        <w:t>педагогический совет</w:t>
      </w:r>
      <w:r w:rsidRPr="00064445">
        <w:rPr>
          <w:rFonts w:eastAsia="Calibri"/>
          <w:sz w:val="24"/>
          <w:szCs w:val="24"/>
          <w:lang w:eastAsia="en-US"/>
        </w:rPr>
        <w:t xml:space="preserve"> по теме «Проект – это творчество, мастерство, сотрудничество»</w:t>
      </w:r>
      <w:r w:rsidRPr="00064445">
        <w:rPr>
          <w:bCs/>
          <w:spacing w:val="-11"/>
          <w:sz w:val="24"/>
          <w:szCs w:val="24"/>
        </w:rPr>
        <w:t>, где была дана оценка реализации поставленной задачи  в дошкольном отделении.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pacing w:val="-5"/>
          <w:sz w:val="24"/>
          <w:szCs w:val="24"/>
        </w:rPr>
        <w:t xml:space="preserve">В результате реализации </w:t>
      </w:r>
      <w:r w:rsidRPr="00064445">
        <w:rPr>
          <w:bCs/>
          <w:sz w:val="24"/>
          <w:szCs w:val="24"/>
        </w:rPr>
        <w:t xml:space="preserve">задач </w:t>
      </w:r>
      <w:r w:rsidRPr="00064445">
        <w:rPr>
          <w:spacing w:val="-5"/>
          <w:sz w:val="24"/>
          <w:szCs w:val="24"/>
        </w:rPr>
        <w:t xml:space="preserve">можно констатировать положительную динамику </w:t>
      </w:r>
      <w:r w:rsidRPr="00064445">
        <w:rPr>
          <w:sz w:val="24"/>
          <w:szCs w:val="24"/>
        </w:rPr>
        <w:t xml:space="preserve">в организации работы и повышение образовательного уровня педагогов и родителей по решению обозначенных проблем. Сформирован  положительный опыт педагогов, материалы из опыта работы были представлены на институциональных </w:t>
      </w:r>
      <w:r w:rsidRPr="00064445">
        <w:rPr>
          <w:i/>
          <w:sz w:val="24"/>
          <w:szCs w:val="24"/>
        </w:rPr>
        <w:t>мероприятиях:</w:t>
      </w:r>
    </w:p>
    <w:p w:rsidR="005259D2" w:rsidRPr="00064445" w:rsidRDefault="005259D2" w:rsidP="005259D2">
      <w:pPr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proofErr w:type="gramStart"/>
      <w:r w:rsidRPr="00064445">
        <w:rPr>
          <w:i/>
          <w:sz w:val="24"/>
          <w:szCs w:val="24"/>
        </w:rPr>
        <w:t xml:space="preserve">панорама </w:t>
      </w:r>
      <w:proofErr w:type="spellStart"/>
      <w:r w:rsidRPr="00064445">
        <w:rPr>
          <w:i/>
          <w:sz w:val="24"/>
          <w:szCs w:val="24"/>
        </w:rPr>
        <w:t>педмастерства</w:t>
      </w:r>
      <w:proofErr w:type="spellEnd"/>
      <w:r w:rsidRPr="00064445">
        <w:rPr>
          <w:sz w:val="24"/>
          <w:szCs w:val="24"/>
        </w:rPr>
        <w:t xml:space="preserve">, где педагоги представили открытые мероприятия: опытно-экспериментальная деятельность с </w:t>
      </w:r>
      <w:r>
        <w:rPr>
          <w:sz w:val="24"/>
          <w:szCs w:val="24"/>
        </w:rPr>
        <w:t>водой</w:t>
      </w:r>
      <w:r w:rsidRPr="00064445">
        <w:rPr>
          <w:sz w:val="24"/>
          <w:szCs w:val="24"/>
        </w:rPr>
        <w:t xml:space="preserve"> «</w:t>
      </w:r>
      <w:r>
        <w:rPr>
          <w:sz w:val="24"/>
          <w:szCs w:val="24"/>
        </w:rPr>
        <w:t>Волшебница вода</w:t>
      </w:r>
      <w:r w:rsidRPr="00064445">
        <w:rPr>
          <w:sz w:val="24"/>
          <w:szCs w:val="24"/>
        </w:rPr>
        <w:t>» (Абашева И.А.);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НОД по познавательно-исследовательской деятельности «Безопасна</w:t>
      </w:r>
      <w:r>
        <w:rPr>
          <w:sz w:val="24"/>
          <w:szCs w:val="24"/>
        </w:rPr>
        <w:t>я</w:t>
      </w:r>
      <w:r w:rsidRPr="00064445">
        <w:rPr>
          <w:sz w:val="24"/>
          <w:szCs w:val="24"/>
        </w:rPr>
        <w:t xml:space="preserve"> дорога» (</w:t>
      </w:r>
      <w:r>
        <w:rPr>
          <w:sz w:val="24"/>
          <w:szCs w:val="24"/>
        </w:rPr>
        <w:t>Наумова Т</w:t>
      </w:r>
      <w:r w:rsidRPr="00064445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064445">
        <w:rPr>
          <w:sz w:val="24"/>
          <w:szCs w:val="24"/>
        </w:rPr>
        <w:t>.);</w:t>
      </w:r>
      <w:r w:rsidRPr="0006444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НОД по ФЭМП «Веселый счё</w:t>
      </w:r>
      <w:r w:rsidRPr="00064445">
        <w:rPr>
          <w:sz w:val="24"/>
          <w:szCs w:val="24"/>
        </w:rPr>
        <w:t>т» (</w:t>
      </w:r>
      <w:r>
        <w:rPr>
          <w:sz w:val="24"/>
          <w:szCs w:val="24"/>
        </w:rPr>
        <w:t>Жемае</w:t>
      </w:r>
      <w:r w:rsidRPr="00064445">
        <w:rPr>
          <w:sz w:val="24"/>
          <w:szCs w:val="24"/>
        </w:rPr>
        <w:t xml:space="preserve">ва </w:t>
      </w:r>
      <w:r>
        <w:rPr>
          <w:sz w:val="24"/>
          <w:szCs w:val="24"/>
        </w:rPr>
        <w:t>Л</w:t>
      </w:r>
      <w:r w:rsidRPr="00064445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064445">
        <w:rPr>
          <w:sz w:val="24"/>
          <w:szCs w:val="24"/>
        </w:rPr>
        <w:t>.);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викторина на тему «</w:t>
      </w:r>
      <w:r>
        <w:rPr>
          <w:sz w:val="24"/>
          <w:szCs w:val="24"/>
        </w:rPr>
        <w:t>В мире пр</w:t>
      </w:r>
      <w:r w:rsidRPr="00064445">
        <w:rPr>
          <w:sz w:val="24"/>
          <w:szCs w:val="24"/>
        </w:rPr>
        <w:t>офесси</w:t>
      </w:r>
      <w:r>
        <w:rPr>
          <w:sz w:val="24"/>
          <w:szCs w:val="24"/>
        </w:rPr>
        <w:t>й</w:t>
      </w:r>
      <w:r w:rsidRPr="00064445">
        <w:rPr>
          <w:sz w:val="24"/>
          <w:szCs w:val="24"/>
        </w:rPr>
        <w:t>» (Волкова Т.А.);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викторина на тему «Д</w:t>
      </w:r>
      <w:r>
        <w:rPr>
          <w:sz w:val="24"/>
          <w:szCs w:val="24"/>
        </w:rPr>
        <w:t>икие и д</w:t>
      </w:r>
      <w:r w:rsidRPr="00064445">
        <w:rPr>
          <w:sz w:val="24"/>
          <w:szCs w:val="24"/>
        </w:rPr>
        <w:t>омашние животные» (</w:t>
      </w:r>
      <w:r>
        <w:rPr>
          <w:sz w:val="24"/>
          <w:szCs w:val="24"/>
        </w:rPr>
        <w:t>С</w:t>
      </w:r>
      <w:r w:rsidRPr="00064445">
        <w:rPr>
          <w:sz w:val="24"/>
          <w:szCs w:val="24"/>
        </w:rPr>
        <w:t>а</w:t>
      </w:r>
      <w:r>
        <w:rPr>
          <w:sz w:val="24"/>
          <w:szCs w:val="24"/>
        </w:rPr>
        <w:t>лимова А</w:t>
      </w:r>
      <w:r w:rsidRPr="00064445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064445">
        <w:rPr>
          <w:sz w:val="24"/>
          <w:szCs w:val="24"/>
        </w:rPr>
        <w:t>.) и другие, январь 202</w:t>
      </w:r>
      <w:r>
        <w:rPr>
          <w:sz w:val="24"/>
          <w:szCs w:val="24"/>
        </w:rPr>
        <w:t>4</w:t>
      </w:r>
      <w:r w:rsidRPr="00064445">
        <w:rPr>
          <w:sz w:val="24"/>
          <w:szCs w:val="24"/>
        </w:rPr>
        <w:t>;</w:t>
      </w:r>
      <w:proofErr w:type="gramEnd"/>
    </w:p>
    <w:p w:rsidR="005259D2" w:rsidRPr="00064445" w:rsidRDefault="005259D2" w:rsidP="005259D2">
      <w:pPr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064445">
        <w:rPr>
          <w:i/>
          <w:sz w:val="24"/>
          <w:szCs w:val="24"/>
        </w:rPr>
        <w:t xml:space="preserve">виртуальный День открытых дверей: </w:t>
      </w:r>
      <w:r w:rsidRPr="00064445">
        <w:rPr>
          <w:sz w:val="24"/>
          <w:szCs w:val="24"/>
        </w:rPr>
        <w:t>педагоги подготовили видеоролики «Гимнастика веселого язычка» (артикуляционная гимнастика);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 xml:space="preserve">«А у нас есть ложки – волшебные немножко!» </w:t>
      </w:r>
      <w:proofErr w:type="gramStart"/>
      <w:r w:rsidRPr="00064445">
        <w:rPr>
          <w:sz w:val="24"/>
          <w:szCs w:val="24"/>
        </w:rPr>
        <w:t>(Завтрак);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«Постройка сказочной избушки для лисы» (трудовая деятельность на прогулке);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«У оленя дом большой» (</w:t>
      </w:r>
      <w:proofErr w:type="spellStart"/>
      <w:r w:rsidRPr="00064445">
        <w:rPr>
          <w:sz w:val="24"/>
          <w:szCs w:val="24"/>
        </w:rPr>
        <w:t>логоритмика</w:t>
      </w:r>
      <w:proofErr w:type="spellEnd"/>
      <w:r w:rsidRPr="00064445">
        <w:rPr>
          <w:sz w:val="24"/>
          <w:szCs w:val="24"/>
        </w:rPr>
        <w:t>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«Автоматизация звука «Ш» (индивидуальное логопедическое занятие);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«Умелые ручки» (продуктивная деятельность);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«Игра игрой сменяется, а дружба не кончается» (игровая деятельность на прогулке);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«Я умею одеваться» (умывание);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«Здоровье в порядке – спасибо зарядке!» (утренняя зарядка); «Интерактивное занятие в песочнице на развитие чувствительности и снятие психоэмоционального напряжения»;</w:t>
      </w:r>
      <w:proofErr w:type="gramEnd"/>
    </w:p>
    <w:p w:rsidR="005259D2" w:rsidRPr="00064445" w:rsidRDefault="005259D2" w:rsidP="005259D2">
      <w:pPr>
        <w:numPr>
          <w:ilvl w:val="0"/>
          <w:numId w:val="39"/>
        </w:numPr>
        <w:ind w:left="0" w:firstLine="709"/>
        <w:jc w:val="both"/>
        <w:rPr>
          <w:i/>
          <w:sz w:val="24"/>
          <w:szCs w:val="24"/>
        </w:rPr>
      </w:pPr>
      <w:r w:rsidRPr="00064445">
        <w:rPr>
          <w:i/>
          <w:sz w:val="24"/>
          <w:szCs w:val="24"/>
        </w:rPr>
        <w:t>фестиваль сюжетно-ролевых игр,</w:t>
      </w:r>
      <w:r w:rsidRPr="00064445">
        <w:rPr>
          <w:sz w:val="24"/>
          <w:szCs w:val="24"/>
        </w:rPr>
        <w:t xml:space="preserve"> где педагоги представили организацию и руководство сюжетно-ролевых игр;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дошкольном отделении создана </w:t>
      </w:r>
      <w:r w:rsidRPr="00064445">
        <w:rPr>
          <w:i/>
          <w:sz w:val="24"/>
          <w:szCs w:val="24"/>
        </w:rPr>
        <w:t xml:space="preserve">система повышения профессиональной </w:t>
      </w:r>
      <w:r w:rsidRPr="00064445">
        <w:rPr>
          <w:i/>
          <w:sz w:val="24"/>
          <w:szCs w:val="24"/>
        </w:rPr>
        <w:lastRenderedPageBreak/>
        <w:t>квалификации</w:t>
      </w:r>
      <w:r w:rsidRPr="00064445">
        <w:rPr>
          <w:sz w:val="24"/>
          <w:szCs w:val="24"/>
        </w:rPr>
        <w:t xml:space="preserve"> педагогов, постоянно совершенствуются условия для профессиональной самореализации всех педагогов. </w:t>
      </w:r>
    </w:p>
    <w:p w:rsidR="005259D2" w:rsidRDefault="005259D2" w:rsidP="005259D2">
      <w:pPr>
        <w:tabs>
          <w:tab w:val="left" w:pos="4147"/>
        </w:tabs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         Каждому педагогу предоставлена возможность повысить свою квалификацию через различные формы обучения: очные и дистанционные </w:t>
      </w:r>
      <w:r w:rsidRPr="00064445">
        <w:rPr>
          <w:i/>
          <w:sz w:val="24"/>
          <w:szCs w:val="24"/>
        </w:rPr>
        <w:t>курсы повышения квалификации</w:t>
      </w:r>
      <w:r w:rsidRPr="00064445">
        <w:rPr>
          <w:sz w:val="24"/>
          <w:szCs w:val="24"/>
        </w:rPr>
        <w:t xml:space="preserve"> в ГБОУ ДПО ЧИППКРО, ФГБОУ ВПО ЧГПУ:</w:t>
      </w:r>
      <w:r w:rsidRPr="00064445">
        <w:rPr>
          <w:color w:val="FF0000"/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>курсы повышения квалификации «Теория и методика обучения и воспитания детей с ограниченными возможностями здоровья» (в условиях реализации ФГОС ДО) С</w:t>
      </w:r>
      <w:r>
        <w:rPr>
          <w:sz w:val="24"/>
          <w:szCs w:val="24"/>
        </w:rPr>
        <w:t xml:space="preserve">алимова </w:t>
      </w:r>
      <w:r w:rsidRPr="00064445">
        <w:rPr>
          <w:sz w:val="24"/>
          <w:szCs w:val="24"/>
        </w:rPr>
        <w:t>А.</w:t>
      </w:r>
      <w:r>
        <w:rPr>
          <w:sz w:val="24"/>
          <w:szCs w:val="24"/>
        </w:rPr>
        <w:t>Г.</w:t>
      </w:r>
      <w:r w:rsidRPr="00064445">
        <w:rPr>
          <w:sz w:val="24"/>
          <w:szCs w:val="24"/>
        </w:rPr>
        <w:t>;</w:t>
      </w:r>
      <w:r w:rsidRPr="00064445">
        <w:rPr>
          <w:sz w:val="24"/>
          <w:szCs w:val="24"/>
          <w:lang w:eastAsia="ru-RU"/>
        </w:rPr>
        <w:t xml:space="preserve"> </w:t>
      </w:r>
      <w:r w:rsidRPr="00064445">
        <w:rPr>
          <w:sz w:val="24"/>
          <w:szCs w:val="24"/>
        </w:rPr>
        <w:t xml:space="preserve">курсы повышения квалификации «Современные образовательные технологии в условиях реализации федерального государственного образовательного стандарта дошкольного образования» </w:t>
      </w:r>
      <w:r>
        <w:rPr>
          <w:sz w:val="24"/>
          <w:szCs w:val="24"/>
        </w:rPr>
        <w:t xml:space="preserve">Дворницына Ю.А., Абашева И.А., </w:t>
      </w:r>
      <w:r w:rsidRPr="00064445">
        <w:rPr>
          <w:sz w:val="24"/>
          <w:szCs w:val="24"/>
        </w:rPr>
        <w:t xml:space="preserve">курсы повышения квалификации «Содержание и методы психолого-педагогического сопровождения образовательного процесса» </w:t>
      </w:r>
      <w:proofErr w:type="spellStart"/>
      <w:r>
        <w:rPr>
          <w:sz w:val="24"/>
          <w:szCs w:val="24"/>
        </w:rPr>
        <w:t>Остренок</w:t>
      </w:r>
      <w:proofErr w:type="spellEnd"/>
      <w:r>
        <w:rPr>
          <w:sz w:val="24"/>
          <w:szCs w:val="24"/>
        </w:rPr>
        <w:t xml:space="preserve"> </w:t>
      </w:r>
      <w:r w:rsidRPr="00064445">
        <w:rPr>
          <w:sz w:val="24"/>
          <w:szCs w:val="24"/>
        </w:rPr>
        <w:t>Ю.</w:t>
      </w:r>
      <w:r>
        <w:rPr>
          <w:sz w:val="24"/>
          <w:szCs w:val="24"/>
        </w:rPr>
        <w:t>Д.</w:t>
      </w:r>
    </w:p>
    <w:p w:rsidR="005259D2" w:rsidRPr="00064445" w:rsidRDefault="005259D2" w:rsidP="005259D2">
      <w:pPr>
        <w:tabs>
          <w:tab w:val="left" w:pos="4147"/>
        </w:tabs>
        <w:ind w:firstLine="709"/>
        <w:jc w:val="both"/>
        <w:rPr>
          <w:color w:val="FF0000"/>
          <w:sz w:val="24"/>
          <w:szCs w:val="24"/>
        </w:rPr>
      </w:pPr>
      <w:r w:rsidRPr="00064445">
        <w:rPr>
          <w:sz w:val="24"/>
          <w:szCs w:val="24"/>
        </w:rPr>
        <w:t xml:space="preserve">В соответствии с графиком аттестации и поданными заявлениями педагоги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систематически проходят</w:t>
      </w:r>
      <w:r w:rsidRPr="00064445">
        <w:rPr>
          <w:i/>
          <w:sz w:val="24"/>
          <w:szCs w:val="24"/>
        </w:rPr>
        <w:t xml:space="preserve"> аттестацию</w:t>
      </w:r>
      <w:r w:rsidRPr="00064445">
        <w:rPr>
          <w:sz w:val="24"/>
          <w:szCs w:val="24"/>
        </w:rPr>
        <w:t xml:space="preserve">. В текущем учебном году повысила свою квалификацию </w:t>
      </w:r>
      <w:r>
        <w:rPr>
          <w:sz w:val="24"/>
          <w:szCs w:val="24"/>
        </w:rPr>
        <w:t>учитель-логопед Дворницына Ю.А.</w:t>
      </w:r>
      <w:r w:rsidRPr="00064445">
        <w:rPr>
          <w:sz w:val="24"/>
          <w:szCs w:val="24"/>
        </w:rPr>
        <w:t xml:space="preserve"> (</w:t>
      </w:r>
      <w:r>
        <w:rPr>
          <w:sz w:val="24"/>
          <w:szCs w:val="24"/>
        </w:rPr>
        <w:t>перв</w:t>
      </w:r>
      <w:r w:rsidRPr="00064445">
        <w:rPr>
          <w:sz w:val="24"/>
          <w:szCs w:val="24"/>
        </w:rPr>
        <w:t>ая категория).</w:t>
      </w:r>
    </w:p>
    <w:p w:rsidR="005259D2" w:rsidRPr="00064445" w:rsidRDefault="005259D2" w:rsidP="005259D2">
      <w:pPr>
        <w:tabs>
          <w:tab w:val="left" w:pos="9356"/>
        </w:tabs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Таким образом, в дошкольном отделении </w:t>
      </w:r>
      <w:r>
        <w:rPr>
          <w:sz w:val="24"/>
          <w:szCs w:val="24"/>
        </w:rPr>
        <w:t>2</w:t>
      </w:r>
      <w:r w:rsidRPr="00064445">
        <w:rPr>
          <w:sz w:val="24"/>
          <w:szCs w:val="24"/>
        </w:rPr>
        <w:t xml:space="preserve"> педагогов имеют </w:t>
      </w:r>
      <w:r w:rsidRPr="00064445">
        <w:rPr>
          <w:i/>
          <w:sz w:val="24"/>
          <w:szCs w:val="24"/>
        </w:rPr>
        <w:t>высшую квалификационную категорию</w:t>
      </w:r>
      <w:r w:rsidRPr="00064445">
        <w:rPr>
          <w:sz w:val="24"/>
          <w:szCs w:val="24"/>
        </w:rPr>
        <w:t xml:space="preserve"> (</w:t>
      </w:r>
      <w:r>
        <w:rPr>
          <w:sz w:val="24"/>
          <w:szCs w:val="24"/>
        </w:rPr>
        <w:t>18</w:t>
      </w:r>
      <w:r w:rsidRPr="00064445">
        <w:rPr>
          <w:sz w:val="24"/>
          <w:szCs w:val="24"/>
        </w:rPr>
        <w:t xml:space="preserve"> %),</w:t>
      </w:r>
      <w:r>
        <w:rPr>
          <w:sz w:val="24"/>
          <w:szCs w:val="24"/>
        </w:rPr>
        <w:t xml:space="preserve"> 4</w:t>
      </w:r>
      <w:r w:rsidRPr="00064445">
        <w:rPr>
          <w:sz w:val="24"/>
          <w:szCs w:val="24"/>
        </w:rPr>
        <w:t xml:space="preserve"> педагога имеют </w:t>
      </w:r>
      <w:r w:rsidRPr="00064445">
        <w:rPr>
          <w:i/>
          <w:sz w:val="24"/>
          <w:szCs w:val="24"/>
        </w:rPr>
        <w:t>1 квалификационную категорию</w:t>
      </w:r>
      <w:r>
        <w:rPr>
          <w:sz w:val="24"/>
          <w:szCs w:val="24"/>
        </w:rPr>
        <w:t xml:space="preserve"> (36</w:t>
      </w:r>
      <w:r w:rsidRPr="00064445">
        <w:rPr>
          <w:sz w:val="24"/>
          <w:szCs w:val="24"/>
        </w:rPr>
        <w:t xml:space="preserve">%), и </w:t>
      </w:r>
      <w:r>
        <w:rPr>
          <w:sz w:val="24"/>
          <w:szCs w:val="24"/>
        </w:rPr>
        <w:t>3</w:t>
      </w:r>
      <w:r w:rsidRPr="00064445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</w:t>
      </w:r>
      <w:r w:rsidRPr="00064445">
        <w:rPr>
          <w:sz w:val="24"/>
          <w:szCs w:val="24"/>
        </w:rPr>
        <w:t xml:space="preserve"> не имеет категории</w:t>
      </w:r>
      <w:r>
        <w:rPr>
          <w:sz w:val="24"/>
          <w:szCs w:val="24"/>
        </w:rPr>
        <w:t xml:space="preserve"> (стаж работы менее 2 лет)</w:t>
      </w:r>
      <w:r w:rsidRPr="00064445">
        <w:rPr>
          <w:sz w:val="24"/>
          <w:szCs w:val="24"/>
        </w:rPr>
        <w:t>.</w:t>
      </w:r>
    </w:p>
    <w:p w:rsidR="005259D2" w:rsidRPr="00064445" w:rsidRDefault="005259D2" w:rsidP="005259D2">
      <w:pPr>
        <w:ind w:right="-22" w:firstLine="720"/>
        <w:jc w:val="both"/>
        <w:rPr>
          <w:i/>
          <w:sz w:val="24"/>
          <w:szCs w:val="24"/>
        </w:rPr>
      </w:pPr>
      <w:r w:rsidRPr="00064445">
        <w:rPr>
          <w:b/>
          <w:sz w:val="24"/>
          <w:szCs w:val="24"/>
        </w:rPr>
        <w:t>РЕЗЮМЕ: целевой компонент плана реализован на оптимальном  уровне.</w:t>
      </w:r>
    </w:p>
    <w:p w:rsidR="005259D2" w:rsidRPr="00064445" w:rsidRDefault="005259D2" w:rsidP="005259D2">
      <w:pPr>
        <w:tabs>
          <w:tab w:val="left" w:pos="0"/>
          <w:tab w:val="left" w:pos="180"/>
          <w:tab w:val="left" w:pos="360"/>
        </w:tabs>
        <w:jc w:val="both"/>
        <w:rPr>
          <w:b/>
          <w:i/>
          <w:color w:val="FF0000"/>
          <w:sz w:val="24"/>
          <w:szCs w:val="24"/>
        </w:rPr>
      </w:pPr>
    </w:p>
    <w:p w:rsidR="005259D2" w:rsidRPr="00DD11CA" w:rsidRDefault="005259D2" w:rsidP="005259D2">
      <w:pPr>
        <w:numPr>
          <w:ilvl w:val="1"/>
          <w:numId w:val="21"/>
        </w:numPr>
        <w:tabs>
          <w:tab w:val="left" w:pos="180"/>
          <w:tab w:val="left" w:pos="360"/>
        </w:tabs>
        <w:jc w:val="both"/>
        <w:rPr>
          <w:b/>
          <w:sz w:val="24"/>
          <w:szCs w:val="24"/>
        </w:rPr>
      </w:pPr>
      <w:bookmarkStart w:id="0" w:name="bookmark15"/>
      <w:r w:rsidRPr="00DD11CA">
        <w:rPr>
          <w:b/>
          <w:sz w:val="24"/>
          <w:szCs w:val="24"/>
        </w:rPr>
        <w:t>Физическое развитие и здоровье воспитанников</w:t>
      </w:r>
      <w:bookmarkEnd w:id="0"/>
    </w:p>
    <w:p w:rsidR="005259D2" w:rsidRPr="00064445" w:rsidRDefault="005259D2" w:rsidP="005259D2">
      <w:pPr>
        <w:tabs>
          <w:tab w:val="left" w:pos="180"/>
          <w:tab w:val="left" w:pos="360"/>
        </w:tabs>
        <w:ind w:left="720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6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Здоровье детей, посещающих ДО, является предметом пристального внимания коллектива.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>.</w:t>
      </w:r>
    </w:p>
    <w:p w:rsidR="005259D2" w:rsidRPr="00064445" w:rsidRDefault="005259D2" w:rsidP="005259D2">
      <w:pPr>
        <w:jc w:val="both"/>
        <w:rPr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sz w:val="24"/>
          <w:szCs w:val="24"/>
        </w:rPr>
        <w:t>Уровень физического развития детей (к концу учебного года)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7"/>
        <w:gridCol w:w="1335"/>
        <w:gridCol w:w="1210"/>
        <w:gridCol w:w="1469"/>
      </w:tblGrid>
      <w:tr w:rsidR="005259D2" w:rsidRPr="00064445" w:rsidTr="001260E3">
        <w:trPr>
          <w:trHeight w:val="288"/>
        </w:trPr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ind w:firstLine="262"/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Уровень физического развития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Высокий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Средний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Низкий</w:t>
            </w:r>
          </w:p>
        </w:tc>
      </w:tr>
      <w:tr w:rsidR="005259D2" w:rsidRPr="00064445" w:rsidTr="001260E3">
        <w:trPr>
          <w:trHeight w:val="288"/>
        </w:trPr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ind w:firstLine="262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Всего детей </w:t>
            </w:r>
            <w:proofErr w:type="gramStart"/>
            <w:r w:rsidRPr="00064445">
              <w:rPr>
                <w:sz w:val="24"/>
                <w:szCs w:val="24"/>
              </w:rPr>
              <w:t>в</w:t>
            </w:r>
            <w:proofErr w:type="gramEnd"/>
            <w:r w:rsidRPr="0006444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38</w:t>
            </w:r>
            <w:r w:rsidRPr="00064445">
              <w:rPr>
                <w:sz w:val="24"/>
                <w:szCs w:val="24"/>
              </w:rPr>
              <w:t>, из них: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71 %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25 %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4 %</w:t>
            </w:r>
          </w:p>
        </w:tc>
      </w:tr>
    </w:tbl>
    <w:p w:rsidR="005259D2" w:rsidRPr="00064445" w:rsidRDefault="005259D2" w:rsidP="005259D2">
      <w:pPr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sz w:val="24"/>
          <w:szCs w:val="24"/>
        </w:rPr>
        <w:t>Заболеваемость</w:t>
      </w:r>
    </w:p>
    <w:tbl>
      <w:tblPr>
        <w:tblW w:w="96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348"/>
        <w:gridCol w:w="1171"/>
        <w:gridCol w:w="1171"/>
      </w:tblGrid>
      <w:tr w:rsidR="005259D2" w:rsidRPr="00064445" w:rsidTr="001260E3">
        <w:trPr>
          <w:trHeight w:val="459"/>
        </w:trPr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Показатели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Среднесписочный состав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Всего дней посещения (количество рабочих дней)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247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236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Посещаемость (дней функционирования)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183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159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Коэффициент посещаемости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59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Пропуски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3772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5472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Всего пропусков по простудным заболеваниям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32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Число пропусков на одного ребенка в год по болезни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6,1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8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68</w:t>
            </w:r>
          </w:p>
        </w:tc>
      </w:tr>
      <w:tr w:rsidR="005259D2" w:rsidRPr="00064445" w:rsidTr="001260E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0,97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1,18</w:t>
            </w:r>
          </w:p>
        </w:tc>
      </w:tr>
    </w:tbl>
    <w:p w:rsidR="005259D2" w:rsidRPr="00064445" w:rsidRDefault="005259D2" w:rsidP="005259D2">
      <w:pPr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sz w:val="24"/>
          <w:szCs w:val="24"/>
        </w:rPr>
        <w:t>Уровень состояния здоровья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670"/>
        <w:gridCol w:w="1675"/>
        <w:gridCol w:w="1474"/>
        <w:gridCol w:w="1559"/>
      </w:tblGrid>
      <w:tr w:rsidR="005259D2" w:rsidRPr="00064445" w:rsidTr="001260E3">
        <w:trPr>
          <w:trHeight w:val="5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 группа</w:t>
            </w:r>
            <w:r w:rsidRPr="00064445">
              <w:rPr>
                <w:b/>
                <w:sz w:val="24"/>
                <w:szCs w:val="24"/>
              </w:rPr>
              <w:t xml:space="preserve"> 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 группа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 группа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 группа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59D2" w:rsidRPr="00064445" w:rsidTr="001260E3">
        <w:trPr>
          <w:trHeight w:val="3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Pr="00064445">
              <w:rPr>
                <w:sz w:val="24"/>
                <w:szCs w:val="24"/>
              </w:rPr>
              <w:t xml:space="preserve"> </w:t>
            </w:r>
            <w:proofErr w:type="spellStart"/>
            <w:r w:rsidRPr="00064445">
              <w:rPr>
                <w:sz w:val="24"/>
                <w:szCs w:val="24"/>
              </w:rPr>
              <w:t>уч.г</w:t>
            </w:r>
            <w:proofErr w:type="spell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1,67%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61,7%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31,63%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5%</w:t>
            </w:r>
          </w:p>
        </w:tc>
      </w:tr>
      <w:tr w:rsidR="005259D2" w:rsidRPr="00064445" w:rsidTr="001260E3">
        <w:trPr>
          <w:trHeight w:val="3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0644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 xml:space="preserve"> </w:t>
            </w:r>
            <w:proofErr w:type="spellStart"/>
            <w:r w:rsidRPr="00064445">
              <w:rPr>
                <w:sz w:val="24"/>
                <w:szCs w:val="24"/>
              </w:rPr>
              <w:t>уч.г</w:t>
            </w:r>
            <w:proofErr w:type="spell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1,7%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49,2%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44,1%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5%</w:t>
            </w:r>
          </w:p>
        </w:tc>
      </w:tr>
      <w:tr w:rsidR="005259D2" w:rsidRPr="00064445" w:rsidTr="001260E3">
        <w:trPr>
          <w:trHeight w:val="3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0644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064445">
              <w:rPr>
                <w:sz w:val="24"/>
                <w:szCs w:val="24"/>
              </w:rPr>
              <w:t xml:space="preserve"> </w:t>
            </w:r>
            <w:proofErr w:type="spellStart"/>
            <w:r w:rsidRPr="00064445">
              <w:rPr>
                <w:sz w:val="24"/>
                <w:szCs w:val="24"/>
              </w:rPr>
              <w:t>уч.г</w:t>
            </w:r>
            <w:proofErr w:type="spell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53,4%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39,7%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6,9%</w:t>
            </w:r>
          </w:p>
        </w:tc>
      </w:tr>
    </w:tbl>
    <w:p w:rsidR="005259D2" w:rsidRPr="00064445" w:rsidRDefault="005259D2" w:rsidP="005259D2">
      <w:pPr>
        <w:ind w:firstLine="36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sz w:val="24"/>
          <w:szCs w:val="24"/>
        </w:rPr>
        <w:t>Процент детей, имеющих патологию по нозологиям (состоящих на Д-учете)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5005"/>
        <w:gridCol w:w="3552"/>
      </w:tblGrid>
      <w:tr w:rsidR="005259D2" w:rsidRPr="00064445" w:rsidTr="001260E3">
        <w:trPr>
          <w:trHeight w:val="55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№ </w:t>
            </w:r>
            <w:proofErr w:type="gramStart"/>
            <w:r w:rsidRPr="00064445">
              <w:rPr>
                <w:sz w:val="24"/>
                <w:szCs w:val="24"/>
              </w:rPr>
              <w:t>п</w:t>
            </w:r>
            <w:proofErr w:type="gramEnd"/>
            <w:r w:rsidRPr="00064445">
              <w:rPr>
                <w:sz w:val="24"/>
                <w:szCs w:val="24"/>
              </w:rPr>
              <w:t>/п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Классификация болезней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right="-108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5,1%</w:t>
            </w:r>
          </w:p>
        </w:tc>
      </w:tr>
      <w:tr w:rsidR="005259D2" w:rsidRPr="00064445" w:rsidTr="001260E3">
        <w:trPr>
          <w:trHeight w:val="27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6,8%</w:t>
            </w:r>
          </w:p>
        </w:tc>
      </w:tr>
      <w:tr w:rsidR="005259D2" w:rsidRPr="00064445" w:rsidTr="001260E3">
        <w:trPr>
          <w:trHeight w:val="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5,1%</w:t>
            </w:r>
          </w:p>
        </w:tc>
      </w:tr>
      <w:tr w:rsidR="005259D2" w:rsidRPr="00064445" w:rsidTr="001260E3">
        <w:trPr>
          <w:trHeight w:val="3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6,8%</w:t>
            </w:r>
          </w:p>
        </w:tc>
      </w:tr>
      <w:tr w:rsidR="005259D2" w:rsidRPr="00064445" w:rsidTr="001260E3">
        <w:trPr>
          <w:trHeight w:val="35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5,1%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11,8%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нервной системы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8,5%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27,1%</w:t>
            </w:r>
          </w:p>
        </w:tc>
      </w:tr>
      <w:tr w:rsidR="005259D2" w:rsidRPr="00064445" w:rsidTr="001260E3">
        <w:trPr>
          <w:trHeight w:val="2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Врожденные аномалии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3,3%</w:t>
            </w:r>
          </w:p>
        </w:tc>
      </w:tr>
    </w:tbl>
    <w:p w:rsidR="005259D2" w:rsidRPr="00064445" w:rsidRDefault="005259D2" w:rsidP="005259D2">
      <w:pPr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i/>
          <w:sz w:val="24"/>
          <w:szCs w:val="24"/>
        </w:rPr>
      </w:pPr>
      <w:r w:rsidRPr="00064445">
        <w:rPr>
          <w:sz w:val="24"/>
          <w:szCs w:val="24"/>
        </w:rPr>
        <w:t xml:space="preserve">Ведущее место в патологии занимают психические расстройства, так как дети с тяжелыми нарушениями речи имеют </w:t>
      </w:r>
      <w:proofErr w:type="spellStart"/>
      <w:r w:rsidRPr="00064445">
        <w:rPr>
          <w:sz w:val="24"/>
          <w:szCs w:val="24"/>
        </w:rPr>
        <w:t>дизартрические</w:t>
      </w:r>
      <w:proofErr w:type="spellEnd"/>
      <w:r w:rsidRPr="00064445">
        <w:rPr>
          <w:sz w:val="24"/>
          <w:szCs w:val="24"/>
        </w:rPr>
        <w:t xml:space="preserve"> проявления.</w:t>
      </w:r>
    </w:p>
    <w:p w:rsidR="005259D2" w:rsidRPr="00064445" w:rsidRDefault="005259D2" w:rsidP="005259D2">
      <w:pPr>
        <w:ind w:firstLine="709"/>
        <w:jc w:val="both"/>
        <w:rPr>
          <w:b/>
          <w:bCs/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b/>
          <w:bCs/>
          <w:sz w:val="24"/>
          <w:szCs w:val="24"/>
        </w:rPr>
        <w:t>Резюме:</w:t>
      </w:r>
      <w:r w:rsidRPr="00064445">
        <w:rPr>
          <w:sz w:val="24"/>
          <w:szCs w:val="24"/>
        </w:rPr>
        <w:t xml:space="preserve">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Анализ физического развития воспитанников к концу учебного года показывает </w:t>
      </w:r>
      <w:r w:rsidRPr="00064445">
        <w:rPr>
          <w:iCs/>
          <w:sz w:val="24"/>
          <w:szCs w:val="24"/>
        </w:rPr>
        <w:t xml:space="preserve">средний </w:t>
      </w:r>
      <w:r w:rsidRPr="00064445">
        <w:rPr>
          <w:sz w:val="24"/>
          <w:szCs w:val="24"/>
        </w:rPr>
        <w:t xml:space="preserve">уровень результативности образовательной деятельности в данном направлении. </w:t>
      </w:r>
    </w:p>
    <w:p w:rsidR="005259D2" w:rsidRPr="00064445" w:rsidRDefault="005259D2" w:rsidP="005259D2">
      <w:pPr>
        <w:ind w:firstLine="709"/>
        <w:jc w:val="both"/>
        <w:rPr>
          <w:b/>
          <w:sz w:val="24"/>
          <w:szCs w:val="24"/>
        </w:rPr>
      </w:pPr>
      <w:r w:rsidRPr="00064445">
        <w:rPr>
          <w:sz w:val="24"/>
          <w:szCs w:val="24"/>
        </w:rPr>
        <w:t>Работа по оздоровлению детей проводилась на достаточном уровне.</w:t>
      </w:r>
      <w:r w:rsidRPr="00064445">
        <w:rPr>
          <w:b/>
          <w:sz w:val="24"/>
          <w:szCs w:val="24"/>
        </w:rPr>
        <w:t xml:space="preserve"> </w:t>
      </w:r>
    </w:p>
    <w:p w:rsidR="005259D2" w:rsidRPr="00064445" w:rsidRDefault="005259D2" w:rsidP="005259D2">
      <w:pPr>
        <w:tabs>
          <w:tab w:val="left" w:pos="2880"/>
        </w:tabs>
        <w:jc w:val="both"/>
        <w:rPr>
          <w:b/>
          <w:sz w:val="24"/>
          <w:szCs w:val="24"/>
        </w:rPr>
      </w:pPr>
      <w:r w:rsidRPr="00064445">
        <w:rPr>
          <w:b/>
          <w:sz w:val="24"/>
          <w:szCs w:val="24"/>
        </w:rPr>
        <w:tab/>
      </w:r>
    </w:p>
    <w:p w:rsidR="005259D2" w:rsidRPr="00DD11CA" w:rsidRDefault="005259D2" w:rsidP="005259D2">
      <w:pPr>
        <w:jc w:val="both"/>
        <w:rPr>
          <w:b/>
          <w:sz w:val="24"/>
          <w:szCs w:val="24"/>
        </w:rPr>
      </w:pPr>
      <w:r w:rsidRPr="00DD11CA">
        <w:rPr>
          <w:b/>
          <w:sz w:val="24"/>
          <w:szCs w:val="24"/>
        </w:rPr>
        <w:t>1.3. Кадровое обеспечение образовательной деятельности</w:t>
      </w:r>
    </w:p>
    <w:p w:rsidR="005259D2" w:rsidRPr="00064445" w:rsidRDefault="005259D2" w:rsidP="005259D2">
      <w:pPr>
        <w:ind w:left="720"/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3922"/>
        <w:gridCol w:w="2280"/>
        <w:gridCol w:w="3064"/>
      </w:tblGrid>
      <w:tr w:rsidR="005259D2" w:rsidRPr="00064445" w:rsidTr="001260E3"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№</w:t>
            </w:r>
          </w:p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6444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6444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Категории педагогических и руководящих работников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Количество педагогов</w:t>
            </w:r>
          </w:p>
        </w:tc>
        <w:tc>
          <w:tcPr>
            <w:tcW w:w="3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Потребность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</w:p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Заведующий СП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Инструктор физкультуры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совмещение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6.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совмещение</w:t>
            </w:r>
          </w:p>
        </w:tc>
      </w:tr>
      <w:tr w:rsidR="005259D2" w:rsidRPr="00064445" w:rsidTr="001260E3">
        <w:tc>
          <w:tcPr>
            <w:tcW w:w="44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Всего работников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44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14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</w:tbl>
    <w:p w:rsidR="005259D2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Профессиональный уровень педагогов </w:t>
      </w:r>
      <w:proofErr w:type="gramStart"/>
      <w:r w:rsidRPr="00064445">
        <w:rPr>
          <w:sz w:val="24"/>
          <w:szCs w:val="24"/>
        </w:rPr>
        <w:t>ДО</w:t>
      </w:r>
      <w:proofErr w:type="gram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860"/>
        <w:gridCol w:w="2341"/>
      </w:tblGrid>
      <w:tr w:rsidR="005259D2" w:rsidRPr="00064445" w:rsidTr="001260E3"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064445">
              <w:rPr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Среднее профессиональное </w:t>
            </w:r>
          </w:p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064445">
              <w:rPr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Среднее образование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</w:tr>
    </w:tbl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Квалификационный уровень педагогов </w:t>
      </w:r>
      <w:proofErr w:type="gramStart"/>
      <w:r w:rsidRPr="00064445">
        <w:rPr>
          <w:sz w:val="24"/>
          <w:szCs w:val="24"/>
        </w:rPr>
        <w:t>ДО</w:t>
      </w:r>
      <w:proofErr w:type="gram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860"/>
        <w:gridCol w:w="2341"/>
      </w:tblGrid>
      <w:tr w:rsidR="005259D2" w:rsidRPr="00064445" w:rsidTr="001260E3"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65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65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left="65"/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064445">
              <w:rPr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Pr="00064445">
              <w:rPr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Pr="00064445">
              <w:rPr>
                <w:sz w:val="24"/>
                <w:szCs w:val="24"/>
              </w:rPr>
              <w:t>%</w:t>
            </w:r>
          </w:p>
        </w:tc>
      </w:tr>
    </w:tbl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Стаж работы педагогов </w:t>
      </w:r>
      <w:proofErr w:type="gramStart"/>
      <w:r w:rsidRPr="00064445">
        <w:rPr>
          <w:sz w:val="24"/>
          <w:szCs w:val="24"/>
        </w:rPr>
        <w:t>ДО</w:t>
      </w:r>
      <w:proofErr w:type="gram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2625"/>
        <w:gridCol w:w="2596"/>
      </w:tblGrid>
      <w:tr w:rsidR="005259D2" w:rsidRPr="00064445" w:rsidTr="001260E3"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Педагогический стаж (полных лет)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%</w:t>
            </w:r>
          </w:p>
        </w:tc>
      </w:tr>
      <w:tr w:rsidR="005259D2" w:rsidRPr="00064445" w:rsidTr="001260E3"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 1 года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064445">
              <w:rPr>
                <w:sz w:val="24"/>
                <w:szCs w:val="24"/>
              </w:rPr>
              <w:t>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1 - 3 года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3 - 5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5 -10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 w:rsidRPr="000644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10 -15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15 - 20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 w:rsidRPr="00064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259D2" w:rsidRPr="00064445" w:rsidTr="001260E3">
        <w:tc>
          <w:tcPr>
            <w:tcW w:w="4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20 и более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31720E" w:rsidRDefault="005259D2" w:rsidP="001260E3">
            <w:pPr>
              <w:snapToGrid w:val="0"/>
              <w:ind w:firstLine="4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</w:tbl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дошкольном отделении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ФГБОУ ВПО ЧГПУ, семинары, </w:t>
      </w:r>
      <w:proofErr w:type="spellStart"/>
      <w:r w:rsidRPr="00064445">
        <w:rPr>
          <w:sz w:val="24"/>
          <w:szCs w:val="24"/>
        </w:rPr>
        <w:t>вебинары</w:t>
      </w:r>
      <w:proofErr w:type="spellEnd"/>
      <w:r w:rsidRPr="00064445">
        <w:rPr>
          <w:sz w:val="24"/>
          <w:szCs w:val="24"/>
        </w:rPr>
        <w:t>, городские  методические объединения, внутрифирменное повышение квалификации, обеспечение методической, периодической литературой и др.</w:t>
      </w: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Повышение квалификации педагогических кадров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21</w:t>
            </w:r>
            <w:r w:rsidRPr="0006444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31720E" w:rsidRDefault="005259D2" w:rsidP="001260E3">
            <w:pPr>
              <w:ind w:firstLine="480"/>
              <w:jc w:val="center"/>
              <w:rPr>
                <w:b/>
                <w:sz w:val="24"/>
                <w:szCs w:val="24"/>
                <w:lang w:val="en-US"/>
              </w:rPr>
            </w:pPr>
            <w:r w:rsidRPr="000644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31720E" w:rsidRDefault="005259D2" w:rsidP="001260E3">
            <w:pPr>
              <w:ind w:firstLine="480"/>
              <w:jc w:val="center"/>
              <w:rPr>
                <w:b/>
                <w:sz w:val="24"/>
                <w:szCs w:val="24"/>
                <w:lang w:val="en-US"/>
              </w:rPr>
            </w:pPr>
            <w:r w:rsidRPr="000644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18 марта 20</w:t>
            </w:r>
            <w:r w:rsidRPr="0032426D"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1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Курсы повышения квалификации «Теория и методика воспитания и обучения детей с ограниченными возможностями здоровья»    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часа ЧИППКРО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32426D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12 мая-23 мая 202</w:t>
            </w:r>
            <w:r w:rsidRPr="0032426D">
              <w:rPr>
                <w:sz w:val="24"/>
                <w:szCs w:val="24"/>
              </w:rPr>
              <w:t>2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«Современные образовательные технологии в условиях реализации федерального государственного образовательного стандарта дошкольного образования»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 ЧИППКРО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Pr="00064445">
              <w:rPr>
                <w:sz w:val="24"/>
                <w:szCs w:val="24"/>
              </w:rPr>
              <w:t>2.202</w:t>
            </w:r>
            <w:r w:rsidRPr="0032426D"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 xml:space="preserve">г. – 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r w:rsidRPr="00064445">
              <w:rPr>
                <w:sz w:val="24"/>
                <w:szCs w:val="24"/>
              </w:rPr>
              <w:t>2.202</w:t>
            </w:r>
            <w:r w:rsidRPr="0032426D"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>г.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Курсы повышения квалификации программе «Современные образовательные технологии в условиях реализации ФГОС дошкольного образования»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72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ГБУ ДПО ЧИППКРО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  <w:lang w:eastAsia="ru-RU"/>
              </w:rPr>
              <w:t>1 педагог</w:t>
            </w:r>
          </w:p>
          <w:p w:rsidR="005259D2" w:rsidRPr="00064445" w:rsidRDefault="005259D2" w:rsidP="001260E3">
            <w:pPr>
              <w:rPr>
                <w:b/>
                <w:sz w:val="24"/>
                <w:szCs w:val="24"/>
              </w:rPr>
            </w:pPr>
            <w:r w:rsidRPr="00064445">
              <w:rPr>
                <w:sz w:val="24"/>
                <w:szCs w:val="24"/>
                <w:lang w:eastAsia="ru-RU"/>
              </w:rPr>
              <w:t>Гладских А.Н.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32426D">
              <w:rPr>
                <w:sz w:val="24"/>
                <w:szCs w:val="24"/>
                <w:lang w:eastAsia="ru-RU"/>
              </w:rPr>
              <w:t>3</w:t>
            </w:r>
            <w:r w:rsidRPr="00064445">
              <w:rPr>
                <w:sz w:val="24"/>
                <w:szCs w:val="24"/>
                <w:lang w:eastAsia="ru-RU"/>
              </w:rPr>
              <w:t xml:space="preserve"> педагога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Волкова Т.А.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Наумова Т.С.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  <w:lang w:eastAsia="ru-RU"/>
              </w:rPr>
              <w:t>Гладских А.Н.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1 педагог</w:t>
            </w:r>
          </w:p>
          <w:p w:rsidR="005259D2" w:rsidRPr="0031720E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Салимова А.Г.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11.11.20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1-22.11.20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1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«Теория и методика воспитания и обучения детей с ограниченными возможностями здоровья в условиях реализации ФГОС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72 час 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ЧИППКРО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19.10.202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-31.10.202</w:t>
            </w:r>
            <w:r>
              <w:rPr>
                <w:sz w:val="24"/>
                <w:szCs w:val="24"/>
              </w:rPr>
              <w:t>2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«Теория и методика обучения и воспитания детей с ограниченными возможностями здоровья» (в условиях реализации ФГОС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)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ГБУ ДПО ЧИППКРО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12.04.202</w:t>
            </w:r>
            <w:r>
              <w:rPr>
                <w:sz w:val="24"/>
                <w:szCs w:val="24"/>
              </w:rPr>
              <w:t>3-24.04.2023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«Теория и методика воспитания и обучения детей с ограниченными возможностями здоровья в условиях реализации ФГОС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ГБУ ДПО ЧИППКРО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1 педагог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lastRenderedPageBreak/>
              <w:t>Абашева И.А.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 педагога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 xml:space="preserve">Вербицкая Е.В., 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Гладских А.Н., 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</w:rPr>
              <w:t>Суворова М.А.;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064445">
              <w:rPr>
                <w:bCs/>
                <w:sz w:val="24"/>
                <w:szCs w:val="24"/>
              </w:rPr>
              <w:t xml:space="preserve"> педагог</w:t>
            </w:r>
            <w:r>
              <w:rPr>
                <w:bCs/>
                <w:sz w:val="24"/>
                <w:szCs w:val="24"/>
              </w:rPr>
              <w:t>а</w:t>
            </w:r>
          </w:p>
          <w:p w:rsidR="005259D2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Дворницына Ю.</w:t>
            </w:r>
            <w:r w:rsidRPr="00064445">
              <w:rPr>
                <w:sz w:val="24"/>
                <w:szCs w:val="24"/>
                <w:lang w:eastAsia="ru-RU"/>
              </w:rPr>
              <w:t xml:space="preserve"> А.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Абашева И.А.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19 декабря-30 декабря 20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1г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«Системное управление качеством образования в дошкольной образовательной организации в условиях реализации  ФГОС ДО и введения профессионального стандарта «Педагог»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Учебный центр «</w:t>
            </w:r>
            <w:proofErr w:type="spellStart"/>
            <w:r w:rsidRPr="00064445">
              <w:rPr>
                <w:sz w:val="24"/>
                <w:szCs w:val="24"/>
              </w:rPr>
              <w:t>Педпроспект</w:t>
            </w:r>
            <w:proofErr w:type="spellEnd"/>
            <w:r w:rsidRPr="00064445">
              <w:rPr>
                <w:sz w:val="24"/>
                <w:szCs w:val="24"/>
              </w:rPr>
              <w:t>» г. Самара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20.10.202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-25.10.202</w:t>
            </w:r>
            <w:r>
              <w:rPr>
                <w:sz w:val="24"/>
                <w:szCs w:val="24"/>
              </w:rPr>
              <w:t>2</w:t>
            </w:r>
            <w:r w:rsidRPr="00064445">
              <w:rPr>
                <w:sz w:val="24"/>
                <w:szCs w:val="24"/>
              </w:rPr>
              <w:t>г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«Использование современных дистанционных технологий в образовании»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36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Учебный центр «</w:t>
            </w:r>
            <w:proofErr w:type="spellStart"/>
            <w:r w:rsidRPr="00064445">
              <w:rPr>
                <w:sz w:val="24"/>
                <w:szCs w:val="24"/>
              </w:rPr>
              <w:t>Педпроспект</w:t>
            </w:r>
            <w:proofErr w:type="spellEnd"/>
            <w:r w:rsidRPr="00064445">
              <w:rPr>
                <w:sz w:val="24"/>
                <w:szCs w:val="24"/>
              </w:rPr>
              <w:t>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г. Ульяновск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25 февраля 202</w:t>
            </w:r>
            <w:r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>–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марта 2023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 «Современные образовательные технологии в коррекционной педагогике и индивидуальном обучении дошкольников с ОВЗ  в условиях реализации ФГОС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»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час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Учебный центр «</w:t>
            </w:r>
            <w:proofErr w:type="spellStart"/>
            <w:r w:rsidRPr="00064445">
              <w:rPr>
                <w:sz w:val="24"/>
                <w:szCs w:val="24"/>
              </w:rPr>
              <w:t>Педпроспект</w:t>
            </w:r>
            <w:proofErr w:type="spellEnd"/>
            <w:r w:rsidRPr="00064445">
              <w:rPr>
                <w:sz w:val="24"/>
                <w:szCs w:val="24"/>
              </w:rPr>
              <w:t>» г. Саратов</w:t>
            </w:r>
          </w:p>
        </w:tc>
      </w:tr>
      <w:tr w:rsidR="005259D2" w:rsidRPr="00064445" w:rsidTr="001260E3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  <w:lang w:eastAsia="ru-RU"/>
              </w:rPr>
              <w:t>1 руководитель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  <w:lang w:eastAsia="ru-RU"/>
              </w:rPr>
              <w:t>Антропова Т.А.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64445">
              <w:rPr>
                <w:sz w:val="24"/>
                <w:szCs w:val="24"/>
              </w:rPr>
              <w:t xml:space="preserve"> педагогов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Хабарова О.В.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Вербицкая Е.В. 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Гладских А.Н. 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Суворова М.А.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Шатырко О.Ю.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Волкова Т.А.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Абашева И.А.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Питолина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Pr="00064445">
              <w:rPr>
                <w:sz w:val="24"/>
                <w:szCs w:val="24"/>
              </w:rPr>
              <w:t>.А.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064445">
              <w:rPr>
                <w:sz w:val="24"/>
                <w:szCs w:val="24"/>
                <w:lang w:eastAsia="ru-RU"/>
              </w:rPr>
              <w:t>1 .учитель-логопед</w:t>
            </w:r>
          </w:p>
          <w:p w:rsidR="005259D2" w:rsidRPr="00064445" w:rsidRDefault="005259D2" w:rsidP="001260E3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Игнатьева С.С</w:t>
            </w:r>
            <w:r w:rsidRPr="0006444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259D2" w:rsidRPr="00064445" w:rsidTr="001260E3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Всего педагогов и </w:t>
            </w:r>
            <w:proofErr w:type="gramStart"/>
            <w:r w:rsidRPr="00064445">
              <w:rPr>
                <w:b/>
                <w:sz w:val="24"/>
                <w:szCs w:val="24"/>
              </w:rPr>
              <w:t>в</w:t>
            </w:r>
            <w:proofErr w:type="gramEnd"/>
            <w:r w:rsidRPr="00064445">
              <w:rPr>
                <w:b/>
                <w:sz w:val="24"/>
                <w:szCs w:val="24"/>
              </w:rPr>
              <w:t xml:space="preserve"> %</w:t>
            </w:r>
          </w:p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444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3</w:t>
            </w:r>
            <w:r w:rsidRPr="00064445">
              <w:rPr>
                <w:b/>
                <w:sz w:val="24"/>
                <w:szCs w:val="24"/>
              </w:rPr>
              <w:t>0%)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Всего педагогов и </w:t>
            </w:r>
            <w:proofErr w:type="gramStart"/>
            <w:r w:rsidRPr="00064445">
              <w:rPr>
                <w:b/>
                <w:sz w:val="24"/>
                <w:szCs w:val="24"/>
              </w:rPr>
              <w:t>в</w:t>
            </w:r>
            <w:proofErr w:type="gramEnd"/>
            <w:r w:rsidRPr="00064445">
              <w:rPr>
                <w:b/>
                <w:sz w:val="24"/>
                <w:szCs w:val="24"/>
              </w:rPr>
              <w:t xml:space="preserve"> %</w:t>
            </w:r>
          </w:p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064445">
              <w:rPr>
                <w:b/>
                <w:sz w:val="24"/>
                <w:szCs w:val="24"/>
              </w:rPr>
              <w:t xml:space="preserve"> (100 %)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Всего педагогов и </w:t>
            </w:r>
            <w:proofErr w:type="gramStart"/>
            <w:r w:rsidRPr="00064445">
              <w:rPr>
                <w:b/>
                <w:sz w:val="24"/>
                <w:szCs w:val="24"/>
              </w:rPr>
              <w:t>в</w:t>
            </w:r>
            <w:proofErr w:type="gramEnd"/>
            <w:r w:rsidRPr="00064445">
              <w:rPr>
                <w:b/>
                <w:sz w:val="24"/>
                <w:szCs w:val="24"/>
              </w:rPr>
              <w:t xml:space="preserve"> %</w:t>
            </w:r>
          </w:p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6444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40</w:t>
            </w:r>
            <w:r w:rsidRPr="00064445">
              <w:rPr>
                <w:b/>
                <w:sz w:val="24"/>
                <w:szCs w:val="24"/>
              </w:rPr>
              <w:t>%)</w:t>
            </w:r>
          </w:p>
        </w:tc>
      </w:tr>
    </w:tbl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соответствии с графиком аттестации и поданными заявлениями педагоги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систематически проходят аттестацию.</w:t>
      </w: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Аттестация педагогических кадров</w:t>
      </w:r>
    </w:p>
    <w:tbl>
      <w:tblPr>
        <w:tblW w:w="52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278"/>
      </w:tblGrid>
      <w:tr w:rsidR="005259D2" w:rsidRPr="00064445" w:rsidTr="001260E3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22-2023 </w:t>
            </w:r>
            <w:proofErr w:type="spellStart"/>
            <w:r w:rsidRPr="00064445">
              <w:rPr>
                <w:b/>
                <w:sz w:val="24"/>
                <w:szCs w:val="24"/>
              </w:rPr>
              <w:t>уч.г</w:t>
            </w:r>
            <w:proofErr w:type="spellEnd"/>
            <w:r w:rsidRPr="000644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064445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4</w:t>
            </w:r>
            <w:r w:rsidRPr="00064445">
              <w:rPr>
                <w:b/>
                <w:sz w:val="24"/>
                <w:szCs w:val="24"/>
              </w:rPr>
              <w:t>уч.г.</w:t>
            </w:r>
          </w:p>
        </w:tc>
      </w:tr>
      <w:tr w:rsidR="005259D2" w:rsidRPr="00064445" w:rsidTr="001260E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Одним из актуальных направлений работы по внутрифирменному повышению квалификации является работа по самообразованию педагогов. </w:t>
      </w:r>
      <w:r w:rsidRPr="00064445">
        <w:rPr>
          <w:iCs/>
          <w:sz w:val="24"/>
          <w:szCs w:val="24"/>
        </w:rPr>
        <w:t>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</w:t>
      </w:r>
      <w:r w:rsidRPr="00064445">
        <w:rPr>
          <w:sz w:val="24"/>
          <w:szCs w:val="24"/>
        </w:rPr>
        <w:t>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proofErr w:type="gramStart"/>
      <w:r w:rsidRPr="00064445">
        <w:rPr>
          <w:sz w:val="24"/>
          <w:szCs w:val="24"/>
        </w:rPr>
        <w:t>В</w:t>
      </w:r>
      <w:proofErr w:type="gramEnd"/>
      <w:r w:rsidRPr="00064445">
        <w:rPr>
          <w:sz w:val="24"/>
          <w:szCs w:val="24"/>
        </w:rPr>
        <w:t xml:space="preserve">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разработаны методические рекомендации для педагогов по оформлению портфолио, организована работа по обмену опытом через показ открытых форм работы с детьми.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Педагоги  дошкольного отделения  являются участниками районного профессионального сообщества педагогов-психологов, учителей-логопедов, музыкальных руководителей, воспитателей.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Новые требования к профессиональной деятельности педагогов в условиях приоритетов инновационного режима развития экономики и социальной сферы России обусловливают актуальность разработки и исполнения персонифицированных программ повышения квалификации. Содержательное наполнение персонифицированной программы повышения квалификации конкретного педагога определяется профессиональными </w:t>
      </w:r>
      <w:r w:rsidRPr="00064445">
        <w:rPr>
          <w:sz w:val="24"/>
          <w:szCs w:val="24"/>
        </w:rPr>
        <w:lastRenderedPageBreak/>
        <w:t xml:space="preserve">затруднениями и потребностями, выявленными в результате оценивания образовательной деятельности.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дошкольном отделении с  помощью АИС «Мониторинг профессиональной деятельности педагога дошкольной образовательной организации» проводится оценивание профессиональной деятельности педагога в соответствии с </w:t>
      </w:r>
      <w:proofErr w:type="spellStart"/>
      <w:r w:rsidRPr="00064445">
        <w:rPr>
          <w:sz w:val="24"/>
          <w:szCs w:val="24"/>
        </w:rPr>
        <w:t>профстандартом</w:t>
      </w:r>
      <w:proofErr w:type="spellEnd"/>
      <w:r w:rsidRPr="00064445">
        <w:rPr>
          <w:sz w:val="24"/>
          <w:szCs w:val="24"/>
        </w:rPr>
        <w:t xml:space="preserve">, утвержденным приказом Минтруда РФ от 18 октября 2013 года и рекомендациями ФИРО по проведению общественно-профессиональной экспертизы. В результате оценивания устанавливается соответствие (не соответствие) </w:t>
      </w:r>
      <w:proofErr w:type="spellStart"/>
      <w:r w:rsidRPr="00064445">
        <w:rPr>
          <w:sz w:val="24"/>
          <w:szCs w:val="24"/>
        </w:rPr>
        <w:t>профстандарту</w:t>
      </w:r>
      <w:proofErr w:type="spellEnd"/>
      <w:r w:rsidRPr="00064445">
        <w:rPr>
          <w:sz w:val="24"/>
          <w:szCs w:val="24"/>
        </w:rPr>
        <w:t>, занимаемой должности и квалификационной категории. Итогом оценивания являются достижения и проблемы педагога в профессиональной деятельности. Учитывая персональные данные, АИС помогает педагогу сформировать план самообразования.</w:t>
      </w:r>
    </w:p>
    <w:p w:rsidR="005259D2" w:rsidRPr="00064445" w:rsidRDefault="005259D2" w:rsidP="005259D2">
      <w:pPr>
        <w:ind w:firstLine="709"/>
        <w:jc w:val="both"/>
        <w:rPr>
          <w:color w:val="FF0000"/>
          <w:sz w:val="24"/>
          <w:szCs w:val="24"/>
        </w:rPr>
      </w:pPr>
      <w:r w:rsidRPr="00064445">
        <w:rPr>
          <w:sz w:val="24"/>
          <w:szCs w:val="24"/>
        </w:rPr>
        <w:t>Большое внимание уделяется обобщению и распространению передового педагогического опыта работников дошкольного отделения, что отражается в публикациях и участии педагогов с выступлениями на педагогических мероприятиях разного уровня.</w:t>
      </w:r>
    </w:p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Участие педагогов в редакционно-издательской деятельности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24"/>
        <w:gridCol w:w="3024"/>
        <w:gridCol w:w="3024"/>
      </w:tblGrid>
      <w:tr w:rsidR="005259D2" w:rsidRPr="00064445" w:rsidTr="001260E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4445">
              <w:rPr>
                <w:b/>
                <w:sz w:val="24"/>
                <w:szCs w:val="24"/>
              </w:rPr>
              <w:t>п</w:t>
            </w:r>
            <w:proofErr w:type="gramEnd"/>
            <w:r w:rsidRPr="000644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Наименование работы,</w:t>
            </w:r>
          </w:p>
          <w:p w:rsidR="005259D2" w:rsidRPr="00064445" w:rsidRDefault="005259D2" w:rsidP="001260E3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 ее вид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ind w:left="80"/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Авторы</w:t>
            </w:r>
          </w:p>
        </w:tc>
      </w:tr>
      <w:tr w:rsidR="005259D2" w:rsidRPr="00064445" w:rsidTr="001260E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Статья «Использование интерактивного оборудования в коррекционной работе с детьми дошкольного возраста с ТНР»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Публикация в сборнике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64445"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Х</w:t>
            </w:r>
            <w:r w:rsidRPr="00064445">
              <w:rPr>
                <w:sz w:val="24"/>
                <w:szCs w:val="24"/>
              </w:rPr>
              <w:t xml:space="preserve"> Международной научно-практической конференции «Образование: традиции и</w:t>
            </w:r>
            <w:r>
              <w:rPr>
                <w:sz w:val="24"/>
                <w:szCs w:val="24"/>
              </w:rPr>
              <w:t xml:space="preserve"> инновации»  по проблеме (март</w:t>
            </w:r>
            <w:r w:rsidRPr="00064445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064445">
              <w:rPr>
                <w:sz w:val="24"/>
                <w:szCs w:val="24"/>
              </w:rPr>
              <w:t>г).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Дворницына Ю.А.</w:t>
            </w:r>
          </w:p>
          <w:p w:rsidR="005259D2" w:rsidRPr="00064445" w:rsidRDefault="005259D2" w:rsidP="001260E3">
            <w:pPr>
              <w:snapToGrid w:val="0"/>
              <w:ind w:firstLine="480"/>
              <w:jc w:val="both"/>
              <w:rPr>
                <w:sz w:val="24"/>
                <w:szCs w:val="24"/>
              </w:rPr>
            </w:pPr>
          </w:p>
        </w:tc>
      </w:tr>
    </w:tbl>
    <w:p w:rsidR="005259D2" w:rsidRPr="00064445" w:rsidRDefault="005259D2" w:rsidP="005259D2">
      <w:pPr>
        <w:ind w:firstLine="48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Участие педагогов с выступлениями из опыта работы  на педагогических мероприятиях разного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64"/>
        <w:gridCol w:w="1945"/>
        <w:gridCol w:w="4464"/>
      </w:tblGrid>
      <w:tr w:rsidR="005259D2" w:rsidRPr="00064445" w:rsidTr="001260E3">
        <w:tc>
          <w:tcPr>
            <w:tcW w:w="560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№ п\</w:t>
            </w:r>
            <w:proofErr w:type="gramStart"/>
            <w:r w:rsidRPr="0006444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64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Темы из опыта работы</w:t>
            </w:r>
          </w:p>
        </w:tc>
        <w:tc>
          <w:tcPr>
            <w:tcW w:w="1945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4464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5259D2" w:rsidRPr="00064445" w:rsidTr="001260E3">
        <w:tc>
          <w:tcPr>
            <w:tcW w:w="560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Открытые мероприятия: опытно-экспериментальная деятельность со снегом «Тайны снега и льда» (</w:t>
            </w:r>
            <w:r>
              <w:rPr>
                <w:bCs/>
                <w:sz w:val="24"/>
                <w:szCs w:val="24"/>
              </w:rPr>
              <w:t>Салимова А.Г</w:t>
            </w:r>
            <w:r w:rsidRPr="00064445">
              <w:rPr>
                <w:bCs/>
                <w:sz w:val="24"/>
                <w:szCs w:val="24"/>
              </w:rPr>
              <w:t>.); занятия по познавательно-исследовательской деятельности «Безопасна</w:t>
            </w:r>
            <w:r>
              <w:rPr>
                <w:bCs/>
                <w:sz w:val="24"/>
                <w:szCs w:val="24"/>
              </w:rPr>
              <w:t>я</w:t>
            </w:r>
            <w:r w:rsidRPr="00064445">
              <w:rPr>
                <w:bCs/>
                <w:sz w:val="24"/>
                <w:szCs w:val="24"/>
              </w:rPr>
              <w:t xml:space="preserve"> дорога» (</w:t>
            </w:r>
            <w:r>
              <w:rPr>
                <w:bCs/>
                <w:sz w:val="24"/>
                <w:szCs w:val="24"/>
              </w:rPr>
              <w:t>Наумова Т.С</w:t>
            </w:r>
            <w:r w:rsidRPr="00064445">
              <w:rPr>
                <w:bCs/>
                <w:sz w:val="24"/>
                <w:szCs w:val="24"/>
              </w:rPr>
              <w:t>.); занятия по ФЭМП «Веселый счет» (</w:t>
            </w:r>
            <w:r>
              <w:rPr>
                <w:bCs/>
                <w:sz w:val="24"/>
                <w:szCs w:val="24"/>
              </w:rPr>
              <w:t>Жемаева Л.Н.</w:t>
            </w:r>
            <w:r w:rsidRPr="00064445">
              <w:rPr>
                <w:bCs/>
                <w:sz w:val="24"/>
                <w:szCs w:val="24"/>
              </w:rPr>
              <w:t>);</w:t>
            </w:r>
            <w:r w:rsidRPr="00064445">
              <w:rPr>
                <w:bCs/>
                <w:i/>
                <w:sz w:val="24"/>
                <w:szCs w:val="24"/>
              </w:rPr>
              <w:t xml:space="preserve"> </w:t>
            </w:r>
            <w:r w:rsidRPr="00064445">
              <w:rPr>
                <w:bCs/>
                <w:sz w:val="24"/>
                <w:szCs w:val="24"/>
              </w:rPr>
              <w:t>викторина на тему «Профессии» (Волкова Т.А.); викторина на тему «Домашние животные» (</w:t>
            </w:r>
            <w:r>
              <w:rPr>
                <w:bCs/>
                <w:sz w:val="24"/>
                <w:szCs w:val="24"/>
              </w:rPr>
              <w:t>Коратаева Е.М</w:t>
            </w:r>
            <w:r w:rsidRPr="00064445">
              <w:rPr>
                <w:bCs/>
                <w:sz w:val="24"/>
                <w:szCs w:val="24"/>
              </w:rPr>
              <w:t>.) и другие</w:t>
            </w:r>
          </w:p>
        </w:tc>
        <w:tc>
          <w:tcPr>
            <w:tcW w:w="1945" w:type="dxa"/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</w:t>
            </w:r>
            <w:r w:rsidRPr="00064445">
              <w:rPr>
                <w:sz w:val="24"/>
                <w:szCs w:val="24"/>
              </w:rPr>
              <w:t xml:space="preserve">ова </w:t>
            </w:r>
            <w:r>
              <w:rPr>
                <w:sz w:val="24"/>
                <w:szCs w:val="24"/>
              </w:rPr>
              <w:t>А</w:t>
            </w:r>
            <w:r w:rsidRPr="00064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Pr="00064445">
              <w:rPr>
                <w:sz w:val="24"/>
                <w:szCs w:val="24"/>
              </w:rPr>
              <w:t>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Волкова Т.А.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Абашева И.А.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Наумова Т.С.</w:t>
            </w:r>
          </w:p>
          <w:p w:rsidR="005259D2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Жемаева Л.Н.</w:t>
            </w:r>
          </w:p>
          <w:p w:rsidR="005259D2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Коратаева Е.М.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 xml:space="preserve">Панорама </w:t>
            </w:r>
            <w:proofErr w:type="spellStart"/>
            <w:r w:rsidRPr="00064445">
              <w:rPr>
                <w:bCs/>
                <w:sz w:val="24"/>
                <w:szCs w:val="24"/>
              </w:rPr>
              <w:t>педмастерства</w:t>
            </w:r>
            <w:proofErr w:type="spellEnd"/>
            <w:r>
              <w:rPr>
                <w:bCs/>
                <w:sz w:val="24"/>
                <w:szCs w:val="24"/>
              </w:rPr>
              <w:t>, январь 2024</w:t>
            </w:r>
          </w:p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</w:p>
        </w:tc>
      </w:tr>
      <w:tr w:rsidR="005259D2" w:rsidRPr="00064445" w:rsidTr="001260E3">
        <w:tc>
          <w:tcPr>
            <w:tcW w:w="560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Видеоролики</w:t>
            </w:r>
            <w:r w:rsidRPr="00064445">
              <w:rPr>
                <w:bCs/>
                <w:sz w:val="24"/>
                <w:szCs w:val="24"/>
              </w:rPr>
              <w:t xml:space="preserve"> «Гимнастика веселого язычка» (артикуляционная гимнастика);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 xml:space="preserve"> «А у нас есть ложки – волшебные немножко!» </w:t>
            </w:r>
            <w:r w:rsidRPr="00064445">
              <w:rPr>
                <w:bCs/>
                <w:sz w:val="24"/>
                <w:szCs w:val="24"/>
              </w:rPr>
              <w:lastRenderedPageBreak/>
              <w:t xml:space="preserve">(Завтрак); 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 xml:space="preserve">«Постройка сказочной избушки для лисы» (трудовая деятельность на прогулке); 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«У оленя дом большой» (</w:t>
            </w:r>
            <w:proofErr w:type="spellStart"/>
            <w:r w:rsidRPr="00064445">
              <w:rPr>
                <w:bCs/>
                <w:sz w:val="24"/>
                <w:szCs w:val="24"/>
              </w:rPr>
              <w:t>логоритмика</w:t>
            </w:r>
            <w:proofErr w:type="spellEnd"/>
            <w:r w:rsidRPr="00064445">
              <w:rPr>
                <w:bCs/>
                <w:sz w:val="24"/>
                <w:szCs w:val="24"/>
              </w:rPr>
              <w:t xml:space="preserve">); «Автоматизация звука «Ш» (индивидуальное логопедическое занятие); «Умелые ручки» (продуктивная деятельность); 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«Игра игрой сменяется, а дружба не кончается» (игровая деятельность на прогулке);</w:t>
            </w:r>
          </w:p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 xml:space="preserve"> «Я умею одеваться» (умывание); 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>«Здоровье в порядке – спасибо зарядке!» (утренняя зарядка); «Интерактивное занятие в песочнице на развитие чувствительности и снятие психоэмоционального напряжения»</w:t>
            </w:r>
          </w:p>
        </w:tc>
        <w:tc>
          <w:tcPr>
            <w:tcW w:w="1945" w:type="dxa"/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Дворницына Ю</w:t>
            </w:r>
            <w:r w:rsidRPr="00064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  <w:p w:rsidR="005259D2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С.С.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Жемаева Л.Н.</w:t>
            </w:r>
          </w:p>
          <w:p w:rsidR="005259D2" w:rsidRPr="00064445" w:rsidRDefault="005259D2" w:rsidP="001260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5259D2" w:rsidRPr="00064445" w:rsidRDefault="005259D2" w:rsidP="001260E3">
            <w:pPr>
              <w:rPr>
                <w:bCs/>
                <w:sz w:val="24"/>
                <w:szCs w:val="24"/>
              </w:rPr>
            </w:pPr>
            <w:r w:rsidRPr="00064445">
              <w:rPr>
                <w:bCs/>
                <w:sz w:val="24"/>
                <w:szCs w:val="24"/>
              </w:rPr>
              <w:t xml:space="preserve">Виртуальный День открытых дверей </w:t>
            </w:r>
          </w:p>
          <w:p w:rsidR="005259D2" w:rsidRPr="00064445" w:rsidRDefault="005259D2" w:rsidP="001260E3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259D2" w:rsidRPr="00064445" w:rsidTr="001260E3">
        <w:tc>
          <w:tcPr>
            <w:tcW w:w="560" w:type="dxa"/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64" w:type="dxa"/>
            <w:shd w:val="clear" w:color="auto" w:fill="auto"/>
          </w:tcPr>
          <w:p w:rsidR="005259D2" w:rsidRPr="00064445" w:rsidRDefault="005259D2" w:rsidP="001260E3">
            <w:pPr>
              <w:rPr>
                <w:color w:val="FF0000"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Организация и руководство сюжетно-ролевыми играми</w:t>
            </w:r>
          </w:p>
        </w:tc>
        <w:tc>
          <w:tcPr>
            <w:tcW w:w="1945" w:type="dxa"/>
            <w:shd w:val="clear" w:color="auto" w:fill="auto"/>
          </w:tcPr>
          <w:p w:rsidR="005259D2" w:rsidRPr="001754CD" w:rsidRDefault="005259D2" w:rsidP="001260E3">
            <w:pPr>
              <w:rPr>
                <w:sz w:val="24"/>
                <w:szCs w:val="24"/>
              </w:rPr>
            </w:pPr>
            <w:r w:rsidRPr="001754CD">
              <w:rPr>
                <w:sz w:val="24"/>
                <w:szCs w:val="24"/>
              </w:rPr>
              <w:t>Жемаева Л.Н.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Волкова Т.А.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Абашева И.А.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Наумова Т.С.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алим</w:t>
            </w:r>
            <w:r w:rsidRPr="00064445">
              <w:rPr>
                <w:sz w:val="24"/>
                <w:szCs w:val="24"/>
              </w:rPr>
              <w:t>ова М.А.</w:t>
            </w:r>
          </w:p>
          <w:p w:rsidR="005259D2" w:rsidRPr="00064445" w:rsidRDefault="005259D2" w:rsidP="001260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5259D2" w:rsidRPr="00064445" w:rsidRDefault="005259D2" w:rsidP="001260E3">
            <w:pPr>
              <w:ind w:right="-22"/>
              <w:jc w:val="both"/>
              <w:rPr>
                <w:sz w:val="24"/>
                <w:szCs w:val="24"/>
              </w:rPr>
            </w:pPr>
            <w:r w:rsidRPr="00064445">
              <w:rPr>
                <w:color w:val="FF0000"/>
                <w:sz w:val="24"/>
                <w:szCs w:val="24"/>
              </w:rPr>
              <w:t xml:space="preserve"> </w:t>
            </w:r>
            <w:r w:rsidRPr="00064445">
              <w:rPr>
                <w:sz w:val="24"/>
                <w:szCs w:val="24"/>
              </w:rPr>
              <w:t xml:space="preserve">Фестиваль сюжетно-ролевых игр </w:t>
            </w:r>
          </w:p>
          <w:p w:rsidR="005259D2" w:rsidRPr="00064445" w:rsidRDefault="005259D2" w:rsidP="001260E3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259D2" w:rsidRPr="00064445" w:rsidRDefault="005259D2" w:rsidP="005259D2">
      <w:pPr>
        <w:ind w:firstLine="480"/>
        <w:jc w:val="center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Также о высоком уровне профессионализма педагогов детского сада свидетельствуют результаты участия в конкурсах районного, городского, областного уровней.</w:t>
      </w: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Участие педагогов в конкурсных мероприятиях</w:t>
      </w:r>
    </w:p>
    <w:tbl>
      <w:tblPr>
        <w:tblW w:w="97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5"/>
      </w:tblGrid>
      <w:tr w:rsidR="005259D2" w:rsidRPr="00064445" w:rsidTr="001260E3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ind w:firstLine="480"/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Результат</w:t>
            </w:r>
          </w:p>
        </w:tc>
      </w:tr>
      <w:tr w:rsidR="005259D2" w:rsidRPr="00064445" w:rsidTr="001260E3">
        <w:tc>
          <w:tcPr>
            <w:tcW w:w="97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Областные и Городские  конкурсы</w:t>
            </w:r>
          </w:p>
        </w:tc>
      </w:tr>
      <w:tr w:rsidR="005259D2" w:rsidRPr="00064445" w:rsidTr="001260E3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pStyle w:val="ab"/>
              <w:numPr>
                <w:ilvl w:val="0"/>
                <w:numId w:val="13"/>
              </w:numPr>
              <w:tabs>
                <w:tab w:val="left" w:pos="360"/>
                <w:tab w:val="left" w:pos="567"/>
                <w:tab w:val="left" w:pos="8460"/>
                <w:tab w:val="left" w:pos="8505"/>
              </w:tabs>
              <w:ind w:left="360" w:right="-22"/>
              <w:rPr>
                <w:color w:val="auto"/>
                <w:sz w:val="24"/>
                <w:szCs w:val="24"/>
              </w:rPr>
            </w:pPr>
            <w:r w:rsidRPr="00064445">
              <w:rPr>
                <w:color w:val="auto"/>
                <w:sz w:val="24"/>
                <w:szCs w:val="24"/>
              </w:rPr>
              <w:t>Городской фестиваль-конкурс детского творчества «Кем быть?»: конкурс детского рисунка, конкурс проектов (</w:t>
            </w:r>
            <w:r>
              <w:rPr>
                <w:color w:val="auto"/>
                <w:sz w:val="24"/>
                <w:szCs w:val="24"/>
              </w:rPr>
              <w:t>Жемаева Л.Н., Абашева И</w:t>
            </w:r>
            <w:r w:rsidRPr="0006444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А</w:t>
            </w:r>
            <w:r w:rsidRPr="00064445">
              <w:rPr>
                <w:color w:val="auto"/>
                <w:sz w:val="24"/>
                <w:szCs w:val="24"/>
              </w:rPr>
              <w:t xml:space="preserve">., </w:t>
            </w:r>
            <w:r>
              <w:rPr>
                <w:color w:val="auto"/>
                <w:sz w:val="24"/>
                <w:szCs w:val="24"/>
              </w:rPr>
              <w:t>Наумова Т</w:t>
            </w:r>
            <w:r w:rsidRPr="0006444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С.</w:t>
            </w:r>
            <w:r w:rsidRPr="00064445">
              <w:rPr>
                <w:color w:val="auto"/>
                <w:sz w:val="24"/>
                <w:szCs w:val="24"/>
              </w:rPr>
              <w:t xml:space="preserve"> Рисунок  «Космо</w:t>
            </w:r>
            <w:r>
              <w:rPr>
                <w:color w:val="auto"/>
                <w:sz w:val="24"/>
                <w:szCs w:val="24"/>
              </w:rPr>
              <w:t>навт</w:t>
            </w:r>
            <w:r w:rsidRPr="00064445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auto"/>
                <w:sz w:val="24"/>
                <w:szCs w:val="24"/>
              </w:rPr>
              <w:t>Аминев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Руслан</w:t>
            </w:r>
            <w:r w:rsidRPr="00064445">
              <w:rPr>
                <w:color w:val="auto"/>
                <w:sz w:val="24"/>
                <w:szCs w:val="24"/>
              </w:rPr>
              <w:t>, проект «Кем быть</w:t>
            </w:r>
            <w:r>
              <w:rPr>
                <w:color w:val="auto"/>
                <w:sz w:val="24"/>
                <w:szCs w:val="24"/>
              </w:rPr>
              <w:t>?</w:t>
            </w:r>
            <w:r w:rsidRPr="00064445">
              <w:rPr>
                <w:color w:val="auto"/>
                <w:sz w:val="24"/>
                <w:szCs w:val="24"/>
              </w:rPr>
              <w:t>» старшая группа)</w:t>
            </w:r>
          </w:p>
          <w:p w:rsidR="005259D2" w:rsidRPr="00064445" w:rsidRDefault="005259D2" w:rsidP="001260E3">
            <w:pPr>
              <w:pStyle w:val="ab"/>
              <w:numPr>
                <w:ilvl w:val="0"/>
                <w:numId w:val="13"/>
              </w:numPr>
              <w:tabs>
                <w:tab w:val="left" w:pos="360"/>
                <w:tab w:val="left" w:pos="567"/>
                <w:tab w:val="left" w:pos="8460"/>
                <w:tab w:val="left" w:pos="8505"/>
              </w:tabs>
              <w:ind w:left="360" w:right="-22"/>
              <w:rPr>
                <w:color w:val="auto"/>
                <w:sz w:val="24"/>
                <w:szCs w:val="24"/>
              </w:rPr>
            </w:pPr>
            <w:r w:rsidRPr="00064445">
              <w:rPr>
                <w:color w:val="auto"/>
                <w:sz w:val="24"/>
                <w:szCs w:val="24"/>
              </w:rPr>
              <w:t>Региональный  этап Всероссийского конкурса экологических рисунков (электронный формат участия, все группы)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b/>
                <w:sz w:val="24"/>
                <w:szCs w:val="24"/>
              </w:rPr>
            </w:pPr>
            <w:r w:rsidRPr="00064445">
              <w:rPr>
                <w:rFonts w:eastAsia="Calibri"/>
                <w:sz w:val="24"/>
                <w:szCs w:val="24"/>
                <w:lang w:eastAsia="en-US"/>
              </w:rPr>
              <w:t>Диплом участника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</w:tc>
      </w:tr>
      <w:tr w:rsidR="005259D2" w:rsidRPr="00064445" w:rsidTr="001260E3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pStyle w:val="ab"/>
              <w:numPr>
                <w:ilvl w:val="0"/>
                <w:numId w:val="13"/>
              </w:numPr>
              <w:tabs>
                <w:tab w:val="left" w:pos="360"/>
                <w:tab w:val="left" w:pos="567"/>
                <w:tab w:val="left" w:pos="8460"/>
                <w:tab w:val="left" w:pos="8505"/>
              </w:tabs>
              <w:ind w:left="360" w:right="-22"/>
              <w:rPr>
                <w:color w:val="auto"/>
                <w:sz w:val="24"/>
                <w:szCs w:val="24"/>
              </w:rPr>
            </w:pPr>
            <w:r w:rsidRPr="00064445">
              <w:rPr>
                <w:color w:val="auto"/>
                <w:sz w:val="24"/>
                <w:szCs w:val="24"/>
              </w:rPr>
              <w:t xml:space="preserve">Городской конкурс художественного чтения для детей дошкольного возраста «Читай-ка!» в рамках </w:t>
            </w:r>
            <w:proofErr w:type="gramStart"/>
            <w:r w:rsidRPr="00064445">
              <w:rPr>
                <w:color w:val="auto"/>
                <w:sz w:val="24"/>
                <w:szCs w:val="24"/>
              </w:rPr>
              <w:t>ХХ</w:t>
            </w:r>
            <w:proofErr w:type="gramEnd"/>
            <w:r w:rsidRPr="00064445">
              <w:rPr>
                <w:color w:val="auto"/>
                <w:sz w:val="24"/>
                <w:szCs w:val="24"/>
                <w:lang w:val="en-US"/>
              </w:rPr>
              <w:t>III</w:t>
            </w:r>
            <w:r w:rsidRPr="00064445">
              <w:rPr>
                <w:color w:val="auto"/>
                <w:sz w:val="24"/>
                <w:szCs w:val="24"/>
              </w:rPr>
              <w:t xml:space="preserve"> Городского конкурса художественного чтения «Шаг к Парнасу» (</w:t>
            </w:r>
            <w:r>
              <w:rPr>
                <w:color w:val="auto"/>
                <w:sz w:val="24"/>
                <w:szCs w:val="24"/>
              </w:rPr>
              <w:t>Дворницына Ю.А., Игнатьева С.С.</w:t>
            </w:r>
            <w:r w:rsidRPr="00064445">
              <w:rPr>
                <w:color w:val="auto"/>
                <w:sz w:val="24"/>
                <w:szCs w:val="24"/>
              </w:rPr>
              <w:t>, С</w:t>
            </w:r>
            <w:r>
              <w:rPr>
                <w:color w:val="auto"/>
                <w:sz w:val="24"/>
                <w:szCs w:val="24"/>
              </w:rPr>
              <w:t>алим</w:t>
            </w:r>
            <w:r w:rsidRPr="00064445">
              <w:rPr>
                <w:color w:val="auto"/>
                <w:sz w:val="24"/>
                <w:szCs w:val="24"/>
              </w:rPr>
              <w:t>ова А.</w:t>
            </w:r>
            <w:r>
              <w:rPr>
                <w:color w:val="auto"/>
                <w:sz w:val="24"/>
                <w:szCs w:val="24"/>
              </w:rPr>
              <w:t>Г.</w:t>
            </w:r>
            <w:r w:rsidRPr="0006444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4445">
              <w:rPr>
                <w:rFonts w:eastAsia="Calibri"/>
                <w:sz w:val="24"/>
                <w:szCs w:val="24"/>
                <w:lang w:eastAsia="en-US"/>
              </w:rPr>
              <w:t>Благодарности участникам</w:t>
            </w:r>
          </w:p>
        </w:tc>
      </w:tr>
      <w:tr w:rsidR="005259D2" w:rsidRPr="00064445" w:rsidTr="001260E3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pStyle w:val="ab"/>
              <w:numPr>
                <w:ilvl w:val="0"/>
                <w:numId w:val="13"/>
              </w:numPr>
              <w:tabs>
                <w:tab w:val="left" w:pos="360"/>
                <w:tab w:val="left" w:pos="567"/>
                <w:tab w:val="left" w:pos="8460"/>
                <w:tab w:val="left" w:pos="8505"/>
              </w:tabs>
              <w:ind w:left="360" w:right="-22"/>
              <w:rPr>
                <w:color w:val="auto"/>
                <w:sz w:val="24"/>
                <w:szCs w:val="24"/>
              </w:rPr>
            </w:pPr>
            <w:r w:rsidRPr="00064445">
              <w:rPr>
                <w:color w:val="auto"/>
                <w:sz w:val="24"/>
                <w:szCs w:val="24"/>
              </w:rPr>
              <w:t xml:space="preserve">Городской конкурс </w:t>
            </w:r>
            <w:r>
              <w:rPr>
                <w:color w:val="auto"/>
                <w:sz w:val="24"/>
                <w:szCs w:val="24"/>
              </w:rPr>
              <w:t>«Хрустальная капель</w:t>
            </w:r>
            <w:r w:rsidRPr="00064445">
              <w:rPr>
                <w:color w:val="auto"/>
                <w:sz w:val="24"/>
                <w:szCs w:val="24"/>
              </w:rPr>
              <w:t xml:space="preserve">» </w:t>
            </w:r>
            <w:r>
              <w:rPr>
                <w:color w:val="auto"/>
                <w:sz w:val="24"/>
                <w:szCs w:val="24"/>
              </w:rPr>
              <w:t>(Музыкальный руководитель Васильева Н.К.)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лауреата 2 степени</w:t>
            </w:r>
          </w:p>
        </w:tc>
      </w:tr>
    </w:tbl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lastRenderedPageBreak/>
        <w:t>Профессионализм педагогов подтверждают и имеющиеся звания и награды: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- Почетная грамота </w:t>
      </w:r>
      <w:proofErr w:type="spellStart"/>
      <w:r w:rsidRPr="00064445">
        <w:rPr>
          <w:sz w:val="24"/>
          <w:szCs w:val="24"/>
        </w:rPr>
        <w:t>МОиН</w:t>
      </w:r>
      <w:proofErr w:type="spellEnd"/>
      <w:r w:rsidRPr="00064445">
        <w:rPr>
          <w:sz w:val="24"/>
          <w:szCs w:val="24"/>
        </w:rPr>
        <w:t xml:space="preserve"> Челябинской области – 1 педагог;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- Почетная грамота </w:t>
      </w:r>
      <w:proofErr w:type="spellStart"/>
      <w:r w:rsidRPr="00064445">
        <w:rPr>
          <w:sz w:val="24"/>
          <w:szCs w:val="24"/>
        </w:rPr>
        <w:t>МОиН</w:t>
      </w:r>
      <w:proofErr w:type="spellEnd"/>
      <w:r w:rsidRPr="00064445">
        <w:rPr>
          <w:sz w:val="24"/>
          <w:szCs w:val="24"/>
        </w:rPr>
        <w:t xml:space="preserve"> РФ – 1 педагог;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- Почетный работник общего образования РФ -1 педагог.</w:t>
      </w:r>
    </w:p>
    <w:p w:rsidR="005259D2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создан благоприятный психологический микроклимат. Разработана система материального стимулирования педагогов на ведение инновационной деятельности, на участие в конкурсах.</w:t>
      </w:r>
    </w:p>
    <w:p w:rsidR="005259D2" w:rsidRPr="00064445" w:rsidRDefault="005259D2" w:rsidP="005259D2">
      <w:pPr>
        <w:ind w:firstLine="480"/>
        <w:jc w:val="both"/>
        <w:rPr>
          <w:sz w:val="24"/>
          <w:szCs w:val="24"/>
        </w:rPr>
      </w:pPr>
    </w:p>
    <w:p w:rsidR="005259D2" w:rsidRPr="00064445" w:rsidRDefault="005259D2" w:rsidP="005259D2">
      <w:pPr>
        <w:spacing w:line="200" w:lineRule="atLeast"/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Об эффективности кадрового обеспечения можно судить по следующим показателям: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68"/>
        <w:gridCol w:w="1994"/>
      </w:tblGrid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Укомплектованность кадрами </w:t>
            </w:r>
            <w:proofErr w:type="gramStart"/>
            <w:r w:rsidRPr="00064445">
              <w:rPr>
                <w:sz w:val="24"/>
                <w:szCs w:val="24"/>
              </w:rPr>
              <w:t>согласно</w:t>
            </w:r>
            <w:proofErr w:type="gramEnd"/>
            <w:r w:rsidRPr="00064445">
              <w:rPr>
                <w:sz w:val="24"/>
                <w:szCs w:val="24"/>
              </w:rPr>
              <w:t xml:space="preserve"> штатного расписания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93 %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93 %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педагогов, принявших участие в конкурсном движении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100 % 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педагогов, обобщающих и распространяющих свой опыт на методических мероприятиях разного уровня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100 %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педагогов, освоивших современные педагогические технологии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94 %</w:t>
            </w:r>
          </w:p>
        </w:tc>
      </w:tr>
    </w:tbl>
    <w:p w:rsidR="005259D2" w:rsidRDefault="005259D2" w:rsidP="005259D2">
      <w:pPr>
        <w:spacing w:line="200" w:lineRule="atLeast"/>
        <w:ind w:firstLine="709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Об эффективности  управления кадровым потенциалом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можно судить по следующим показателям: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68"/>
        <w:gridCol w:w="1994"/>
      </w:tblGrid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Наличие эффективных механизмов развития кадрового потенциала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</w:t>
            </w:r>
          </w:p>
        </w:tc>
      </w:tr>
      <w:tr w:rsidR="005259D2" w:rsidRPr="00064445" w:rsidTr="001260E3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Персонификация повышения квалификации педагогов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</w:t>
            </w:r>
          </w:p>
        </w:tc>
      </w:tr>
    </w:tbl>
    <w:p w:rsidR="005259D2" w:rsidRDefault="005259D2" w:rsidP="005259D2">
      <w:pPr>
        <w:spacing w:line="200" w:lineRule="atLeast"/>
        <w:ind w:firstLine="709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Кадровый состав образовательного учреждения позволяет качественно реализовывать образовательный процесс.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Отмечается достаточно высокий</w:t>
      </w:r>
      <w:r w:rsidRPr="00064445">
        <w:rPr>
          <w:i/>
          <w:sz w:val="24"/>
          <w:szCs w:val="24"/>
        </w:rPr>
        <w:t xml:space="preserve"> </w:t>
      </w:r>
      <w:r w:rsidRPr="00064445">
        <w:rPr>
          <w:sz w:val="24"/>
          <w:szCs w:val="24"/>
        </w:rPr>
        <w:t>квалификационный уровень педагогов, обеспечивающий высокую</w:t>
      </w:r>
      <w:r w:rsidRPr="00064445">
        <w:rPr>
          <w:i/>
          <w:sz w:val="24"/>
          <w:szCs w:val="24"/>
        </w:rPr>
        <w:t xml:space="preserve"> </w:t>
      </w:r>
      <w:r w:rsidRPr="00064445">
        <w:rPr>
          <w:sz w:val="24"/>
          <w:szCs w:val="24"/>
        </w:rPr>
        <w:t>активность педагогов в обобщении и распространении опыта, освоении современных технологий работы.</w:t>
      </w:r>
    </w:p>
    <w:p w:rsidR="005259D2" w:rsidRDefault="005259D2" w:rsidP="005259D2">
      <w:pPr>
        <w:ind w:firstLine="709"/>
        <w:jc w:val="both"/>
        <w:rPr>
          <w:b/>
          <w:bCs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b/>
          <w:bCs/>
          <w:sz w:val="24"/>
          <w:szCs w:val="24"/>
        </w:rPr>
        <w:t>Резюме: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В целом, кадровая политика учреждения осуществлялась на </w:t>
      </w:r>
      <w:r w:rsidRPr="00064445">
        <w:rPr>
          <w:b/>
          <w:sz w:val="24"/>
          <w:szCs w:val="24"/>
        </w:rPr>
        <w:t>оптимальном</w:t>
      </w:r>
      <w:r w:rsidRPr="00064445">
        <w:rPr>
          <w:sz w:val="24"/>
          <w:szCs w:val="24"/>
        </w:rPr>
        <w:t xml:space="preserve">  уровне, однако согласно результатам самообследования и, выполняя Программу развития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, назрела </w:t>
      </w:r>
      <w:proofErr w:type="gramStart"/>
      <w:r w:rsidRPr="00064445">
        <w:rPr>
          <w:sz w:val="24"/>
          <w:szCs w:val="24"/>
        </w:rPr>
        <w:t>необходимость</w:t>
      </w:r>
      <w:proofErr w:type="gramEnd"/>
      <w:r w:rsidRPr="00064445">
        <w:rPr>
          <w:sz w:val="24"/>
          <w:szCs w:val="24"/>
        </w:rPr>
        <w:t xml:space="preserve"> повысить квалификацию педагогов по проблемам</w:t>
      </w:r>
      <w:r w:rsidRPr="00064445">
        <w:rPr>
          <w:i/>
          <w:sz w:val="24"/>
          <w:szCs w:val="24"/>
        </w:rPr>
        <w:t>:</w:t>
      </w:r>
      <w:r w:rsidRPr="0006444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5259D2" w:rsidRPr="00064445" w:rsidTr="001260E3">
        <w:tc>
          <w:tcPr>
            <w:tcW w:w="2436" w:type="dxa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Период</w:t>
            </w:r>
          </w:p>
          <w:p w:rsidR="005259D2" w:rsidRPr="00064445" w:rsidRDefault="005259D2" w:rsidP="001260E3">
            <w:pPr>
              <w:tabs>
                <w:tab w:val="left" w:pos="938"/>
              </w:tabs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ab/>
            </w:r>
          </w:p>
        </w:tc>
        <w:tc>
          <w:tcPr>
            <w:tcW w:w="2437" w:type="dxa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КПК 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коррекционные,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 должности</w:t>
            </w:r>
          </w:p>
        </w:tc>
        <w:tc>
          <w:tcPr>
            <w:tcW w:w="2437" w:type="dxa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КПК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ФГОС ДО</w:t>
            </w:r>
          </w:p>
        </w:tc>
        <w:tc>
          <w:tcPr>
            <w:tcW w:w="2437" w:type="dxa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КПК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 ИКТ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</w:p>
        </w:tc>
      </w:tr>
      <w:tr w:rsidR="005259D2" w:rsidRPr="00064445" w:rsidTr="001260E3">
        <w:tc>
          <w:tcPr>
            <w:tcW w:w="2436" w:type="dxa"/>
          </w:tcPr>
          <w:p w:rsidR="005259D2" w:rsidRPr="00064445" w:rsidRDefault="005259D2" w:rsidP="00373E2D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 01.09.202</w:t>
            </w:r>
            <w:r w:rsidR="00373E2D"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5259D2" w:rsidRPr="00064445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Р.Г.</w:t>
            </w:r>
          </w:p>
        </w:tc>
        <w:tc>
          <w:tcPr>
            <w:tcW w:w="2437" w:type="dxa"/>
          </w:tcPr>
          <w:p w:rsidR="00373E2D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Н.К.</w:t>
            </w:r>
          </w:p>
          <w:p w:rsidR="00373E2D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И.А.</w:t>
            </w:r>
          </w:p>
          <w:p w:rsidR="005259D2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Т</w:t>
            </w:r>
            <w:r w:rsidR="005259D2" w:rsidRPr="00064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5259D2" w:rsidRPr="00064445">
              <w:rPr>
                <w:sz w:val="24"/>
                <w:szCs w:val="24"/>
              </w:rPr>
              <w:t>.</w:t>
            </w:r>
          </w:p>
          <w:p w:rsidR="00373E2D" w:rsidRPr="00064445" w:rsidRDefault="00373E2D" w:rsidP="00126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Чуденкова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5259D2" w:rsidRPr="00064445" w:rsidRDefault="005259D2" w:rsidP="0037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73E2D" w:rsidRDefault="00373E2D" w:rsidP="0037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Н.К.</w:t>
            </w:r>
          </w:p>
          <w:p w:rsidR="005259D2" w:rsidRPr="00064445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Салимова А.Г.</w:t>
            </w:r>
          </w:p>
          <w:p w:rsidR="005259D2" w:rsidRPr="00064445" w:rsidRDefault="00373E2D" w:rsidP="00126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Шмонина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5259D2" w:rsidRPr="00064445" w:rsidTr="001260E3">
        <w:tc>
          <w:tcPr>
            <w:tcW w:w="2436" w:type="dxa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Итого</w:t>
            </w:r>
          </w:p>
        </w:tc>
        <w:tc>
          <w:tcPr>
            <w:tcW w:w="2437" w:type="dxa"/>
          </w:tcPr>
          <w:p w:rsidR="005259D2" w:rsidRPr="00064445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259D2" w:rsidRPr="00064445" w:rsidRDefault="00373E2D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5</w:t>
            </w:r>
          </w:p>
        </w:tc>
      </w:tr>
    </w:tbl>
    <w:p w:rsidR="005259D2" w:rsidRPr="00064445" w:rsidRDefault="005259D2" w:rsidP="005259D2">
      <w:pPr>
        <w:ind w:firstLine="709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left="1429"/>
        <w:jc w:val="both"/>
        <w:rPr>
          <w:color w:val="FF0000"/>
          <w:sz w:val="24"/>
          <w:szCs w:val="24"/>
        </w:rPr>
      </w:pPr>
    </w:p>
    <w:p w:rsidR="005259D2" w:rsidRDefault="005259D2" w:rsidP="005259D2">
      <w:pPr>
        <w:rPr>
          <w:spacing w:val="-6"/>
          <w:sz w:val="24"/>
          <w:szCs w:val="24"/>
        </w:rPr>
      </w:pPr>
      <w:r w:rsidRPr="00DD11CA">
        <w:rPr>
          <w:b/>
          <w:spacing w:val="-6"/>
          <w:sz w:val="24"/>
          <w:szCs w:val="24"/>
        </w:rPr>
        <w:t xml:space="preserve">1.4. Анализ состояния образовательного процесса </w:t>
      </w:r>
      <w:proofErr w:type="gramStart"/>
      <w:r w:rsidRPr="00DD11CA">
        <w:rPr>
          <w:b/>
          <w:spacing w:val="-6"/>
          <w:sz w:val="24"/>
          <w:szCs w:val="24"/>
        </w:rPr>
        <w:t>Д</w:t>
      </w:r>
      <w:r w:rsidRPr="00DD11CA">
        <w:rPr>
          <w:spacing w:val="-6"/>
          <w:sz w:val="24"/>
          <w:szCs w:val="24"/>
        </w:rPr>
        <w:t>О</w:t>
      </w:r>
      <w:proofErr w:type="gramEnd"/>
    </w:p>
    <w:p w:rsidR="005259D2" w:rsidRPr="00DD11CA" w:rsidRDefault="005259D2" w:rsidP="005259D2">
      <w:pPr>
        <w:rPr>
          <w:sz w:val="24"/>
          <w:szCs w:val="24"/>
        </w:rPr>
      </w:pPr>
    </w:p>
    <w:p w:rsidR="005259D2" w:rsidRPr="00DD11CA" w:rsidRDefault="005259D2" w:rsidP="005259D2">
      <w:pPr>
        <w:ind w:firstLine="709"/>
        <w:jc w:val="both"/>
        <w:rPr>
          <w:sz w:val="24"/>
          <w:szCs w:val="24"/>
        </w:rPr>
      </w:pPr>
      <w:r w:rsidRPr="00DD11CA">
        <w:rPr>
          <w:spacing w:val="-6"/>
          <w:sz w:val="24"/>
          <w:szCs w:val="24"/>
        </w:rPr>
        <w:t>1.4.1. Оценка образовательной деятельности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2267"/>
        <w:gridCol w:w="4819"/>
        <w:gridCol w:w="2137"/>
      </w:tblGrid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№</w:t>
            </w:r>
          </w:p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4445">
              <w:rPr>
                <w:b/>
                <w:sz w:val="24"/>
                <w:szCs w:val="24"/>
              </w:rPr>
              <w:t>п</w:t>
            </w:r>
            <w:proofErr w:type="gramEnd"/>
            <w:r w:rsidRPr="000644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Оценка показателя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</w:tr>
      <w:tr w:rsidR="005259D2" w:rsidRPr="00064445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tabs>
                <w:tab w:val="left" w:pos="720"/>
              </w:tabs>
              <w:ind w:left="27"/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Удовлетворенность родителей </w:t>
            </w:r>
            <w:r w:rsidRPr="00064445">
              <w:rPr>
                <w:sz w:val="24"/>
                <w:szCs w:val="24"/>
              </w:rPr>
              <w:lastRenderedPageBreak/>
              <w:t xml:space="preserve">образовательными услугами, предоставляемыми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B5DBC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 xml:space="preserve">Доля родителей, удовлетворённых качеством  адаптированной  </w:t>
            </w:r>
            <w:r w:rsidRPr="00064445">
              <w:rPr>
                <w:sz w:val="24"/>
                <w:szCs w:val="24"/>
              </w:rPr>
              <w:lastRenderedPageBreak/>
              <w:t xml:space="preserve">образовательной программы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tabs>
                <w:tab w:val="left" w:pos="720"/>
              </w:tabs>
              <w:snapToGrid w:val="0"/>
              <w:ind w:left="2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родителей, удовлетворённых качеством  предоставляемых образовательных услуг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100 %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tabs>
                <w:tab w:val="left" w:pos="72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Доля родителей, удовлетворённых качеством  условий реализации адаптированной основной образовательной программы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100 %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Достижения воспитанников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proofErr w:type="gramStart"/>
            <w:r w:rsidRPr="00064445">
              <w:rPr>
                <w:sz w:val="24"/>
                <w:szCs w:val="24"/>
              </w:rPr>
              <w:t>Доля воспитанников, участвовавших в районных, окружных, городских, всероссийских и др. мероприятиях (конкурсы, выставки, фестивали)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1B5DBC" w:rsidP="0012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259D2" w:rsidRPr="00064445">
              <w:rPr>
                <w:sz w:val="24"/>
                <w:szCs w:val="24"/>
              </w:rPr>
              <w:t xml:space="preserve"> %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воспитанников, имеющих положительную оценку школьной зрелости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72 %</w:t>
            </w:r>
          </w:p>
        </w:tc>
      </w:tr>
      <w:tr w:rsidR="005259D2" w:rsidRPr="00064445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Разработанность адаптированной основной о</w:t>
            </w:r>
            <w:r w:rsidR="00A975E8">
              <w:rPr>
                <w:sz w:val="24"/>
                <w:szCs w:val="24"/>
              </w:rPr>
              <w:t>бразовательной программы ДО (АО</w:t>
            </w:r>
            <w:r w:rsidRPr="00064445">
              <w:rPr>
                <w:sz w:val="24"/>
                <w:szCs w:val="24"/>
              </w:rPr>
              <w:t xml:space="preserve">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B5DBC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Соответствие структуры и содержания каждого раздела АОП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Соответствует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Наличие организационно-методического сопровождения процесса реализации АООП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,  </w:t>
            </w:r>
            <w:proofErr w:type="gramStart"/>
            <w:r w:rsidRPr="00064445">
              <w:rPr>
                <w:sz w:val="24"/>
                <w:szCs w:val="24"/>
              </w:rPr>
              <w:t>в</w:t>
            </w:r>
            <w:proofErr w:type="gramEnd"/>
            <w:r w:rsidRPr="00064445">
              <w:rPr>
                <w:sz w:val="24"/>
                <w:szCs w:val="24"/>
              </w:rPr>
              <w:t xml:space="preserve"> том числе в плане взаимодействия с социумом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A975E8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Степень возможности предоставления информации о АОП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</w:t>
            </w:r>
            <w:proofErr w:type="gramStart"/>
            <w:r w:rsidRPr="00064445">
              <w:rPr>
                <w:sz w:val="24"/>
                <w:szCs w:val="24"/>
              </w:rPr>
              <w:t>семье</w:t>
            </w:r>
            <w:proofErr w:type="gramEnd"/>
            <w:r w:rsidRPr="00064445">
              <w:rPr>
                <w:sz w:val="24"/>
                <w:szCs w:val="24"/>
              </w:rPr>
              <w:t xml:space="preserve">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Сформированность у</w:t>
            </w:r>
            <w:r w:rsidR="00A975E8">
              <w:rPr>
                <w:sz w:val="24"/>
                <w:szCs w:val="24"/>
              </w:rPr>
              <w:t>чебно-методического комплекса А</w:t>
            </w:r>
            <w:r w:rsidRPr="00064445">
              <w:rPr>
                <w:sz w:val="24"/>
                <w:szCs w:val="24"/>
              </w:rPr>
              <w:t>ОП ДО (УМК)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Степень достаточности УМК для</w:t>
            </w:r>
            <w:r w:rsidR="00A975E8">
              <w:rPr>
                <w:sz w:val="24"/>
                <w:szCs w:val="24"/>
              </w:rPr>
              <w:t xml:space="preserve"> реализации целевого раздела АО</w:t>
            </w:r>
            <w:r w:rsidRPr="00064445">
              <w:rPr>
                <w:sz w:val="24"/>
                <w:szCs w:val="24"/>
              </w:rPr>
              <w:t xml:space="preserve">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A975E8" w:rsidP="001260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Разработанность  части А</w:t>
            </w:r>
            <w:r w:rsidR="005259D2" w:rsidRPr="00064445">
              <w:rPr>
                <w:sz w:val="24"/>
                <w:szCs w:val="24"/>
              </w:rPr>
              <w:t>ОП ДО, формируемой участниками образовательных отношений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A975E8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064445">
              <w:rPr>
                <w:sz w:val="24"/>
                <w:szCs w:val="24"/>
              </w:rPr>
              <w:t>Соответствие части АОП ДО, формируемой участниками образовательных отношений специфике ДО и возможностям педагогического коллектива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Соответствует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Разработанность рабочих программ педагогов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рабочих программ педагогов целевом</w:t>
            </w:r>
            <w:r w:rsidR="00A975E8">
              <w:rPr>
                <w:sz w:val="24"/>
                <w:szCs w:val="24"/>
              </w:rPr>
              <w:t>у и содержательному разделам  А</w:t>
            </w:r>
            <w:r w:rsidRPr="00064445">
              <w:rPr>
                <w:sz w:val="24"/>
                <w:szCs w:val="24"/>
              </w:rPr>
              <w:t xml:space="preserve">ОП ДО, квалификации педагогов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Соответствует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Внедрение новых форм дошкольного образования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Учитываются</w:t>
            </w:r>
          </w:p>
        </w:tc>
      </w:tr>
      <w:tr w:rsidR="005259D2" w:rsidRPr="00064445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Создание и использование развивающих образовательных технологий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100 %</w:t>
            </w:r>
          </w:p>
        </w:tc>
      </w:tr>
      <w:tr w:rsidR="005259D2" w:rsidRPr="00064445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Эффективность психолого-педагогических условий для реализации АОП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  <w:p w:rsidR="005259D2" w:rsidRPr="00064445" w:rsidRDefault="005259D2" w:rsidP="001260E3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3 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Учёт психолого-педагогической оценки </w:t>
            </w:r>
            <w:r w:rsidRPr="00064445">
              <w:rPr>
                <w:sz w:val="24"/>
                <w:szCs w:val="24"/>
              </w:rPr>
              <w:lastRenderedPageBreak/>
              <w:t>развития воспитанников при планировании и организации образовательной деятельности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2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Поддержка индивидуальности, инициативы и самостоятельности детей в образовательной деятельности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Консультативная поддержка педагогов и родителей по вопросам воспитания и обучения воспитанников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Эффективность  развивающей предметно-пространственной среды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содержания пре</w:t>
            </w:r>
            <w:r w:rsidR="00B959AF">
              <w:rPr>
                <w:sz w:val="24"/>
                <w:szCs w:val="24"/>
              </w:rPr>
              <w:t>дметно-пространственной среды А</w:t>
            </w:r>
            <w:r w:rsidRPr="00064445">
              <w:rPr>
                <w:sz w:val="24"/>
                <w:szCs w:val="24"/>
              </w:rPr>
              <w:t>ОП и возрастным возможностям детей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(трансформируемость, полифункциональность, вариативность, доступность, безопасность)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</w:tbl>
    <w:p w:rsidR="005259D2" w:rsidRPr="00064445" w:rsidRDefault="005259D2" w:rsidP="005259D2">
      <w:pPr>
        <w:ind w:firstLine="720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sz w:val="24"/>
          <w:szCs w:val="24"/>
        </w:rPr>
        <w:t>1.4.2. Оценка организации образовательного процесса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3"/>
        <w:gridCol w:w="2010"/>
        <w:gridCol w:w="5245"/>
        <w:gridCol w:w="1994"/>
      </w:tblGrid>
      <w:tr w:rsidR="005259D2" w:rsidRPr="00064445" w:rsidTr="001260E3">
        <w:trPr>
          <w:trHeight w:val="6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Оценка показателя</w:t>
            </w:r>
          </w:p>
        </w:tc>
      </w:tr>
      <w:tr w:rsidR="005259D2" w:rsidRPr="00064445" w:rsidTr="001260E3">
        <w:trPr>
          <w:trHeight w:val="26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Эффективность  регламента непрерывной образовательной деятельности (НОД)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064445">
              <w:rPr>
                <w:sz w:val="24"/>
                <w:szCs w:val="24"/>
              </w:rPr>
              <w:t>СанПин</w:t>
            </w:r>
            <w:proofErr w:type="spellEnd"/>
            <w:r w:rsidRPr="00064445">
              <w:rPr>
                <w:sz w:val="24"/>
                <w:szCs w:val="24"/>
              </w:rPr>
              <w:t xml:space="preserve"> при проведении НОД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Соблюдение</w:t>
            </w:r>
          </w:p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регламента НОД возрастным особенностям детей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Эффективность организации НОД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Обеспечение развивающего характера НОД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Оптимальное чередование различных видов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Оптимальное  использование технических средств обучения, информационно-коммуникационных технологий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Эффективность планирования образовательного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Соответствие планирования современным нормативным и концептуально-теоретическим основам дошкольного образования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планов возрастным возможностям детей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Эффективность условий для </w:t>
            </w:r>
            <w:r w:rsidRPr="00064445">
              <w:rPr>
                <w:sz w:val="24"/>
                <w:szCs w:val="24"/>
              </w:rPr>
              <w:lastRenderedPageBreak/>
              <w:t xml:space="preserve">организации образовательной работы в повседневной жизни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>Соответствие развивающей предметно-</w:t>
            </w:r>
            <w:r w:rsidR="00B959AF">
              <w:rPr>
                <w:sz w:val="24"/>
                <w:szCs w:val="24"/>
              </w:rPr>
              <w:t>пространственной среды АО</w:t>
            </w:r>
            <w:r w:rsidRPr="00064445">
              <w:rPr>
                <w:sz w:val="24"/>
                <w:szCs w:val="24"/>
              </w:rPr>
              <w:t xml:space="preserve">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 развивающей предметно-пространственной среды СанПиН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Соответствие  развивающей предметно-пространственной среды ФГОС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Эффективность информатизации образовательного процесса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Подключение к сети Интернет, организация </w:t>
            </w:r>
            <w:proofErr w:type="gramStart"/>
            <w:r w:rsidRPr="00064445">
              <w:rPr>
                <w:sz w:val="24"/>
                <w:szCs w:val="24"/>
              </w:rPr>
              <w:t>Интернет-фильтрации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Наличие</w:t>
            </w:r>
          </w:p>
        </w:tc>
      </w:tr>
      <w:tr w:rsidR="005259D2" w:rsidRPr="00064445" w:rsidTr="001260E3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Наличие локальной сети </w:t>
            </w:r>
            <w:proofErr w:type="gramStart"/>
            <w:r w:rsidRPr="00064445">
              <w:rPr>
                <w:sz w:val="24"/>
                <w:szCs w:val="24"/>
              </w:rPr>
              <w:t>в</w:t>
            </w:r>
            <w:proofErr w:type="gramEnd"/>
            <w:r w:rsidRPr="00064445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Отсутствие</w:t>
            </w:r>
          </w:p>
        </w:tc>
      </w:tr>
      <w:tr w:rsidR="005259D2" w:rsidRPr="00064445" w:rsidTr="001260E3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Своевременность обновления оборудования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</w:tbl>
    <w:p w:rsidR="005259D2" w:rsidRPr="00064445" w:rsidRDefault="005259D2" w:rsidP="005259D2">
      <w:pPr>
        <w:jc w:val="both"/>
        <w:rPr>
          <w:color w:val="FF0000"/>
          <w:sz w:val="24"/>
          <w:szCs w:val="24"/>
        </w:rPr>
      </w:pPr>
    </w:p>
    <w:p w:rsidR="005259D2" w:rsidRDefault="005259D2" w:rsidP="005259D2">
      <w:pPr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Итоги реализации адаптированной основной образовательной программы дошкольного образования </w:t>
      </w:r>
    </w:p>
    <w:p w:rsidR="005259D2" w:rsidRPr="00064445" w:rsidRDefault="005259D2" w:rsidP="005259D2">
      <w:pPr>
        <w:ind w:left="709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064445">
        <w:rPr>
          <w:sz w:val="24"/>
          <w:szCs w:val="24"/>
          <w:bdr w:val="none" w:sz="0" w:space="0" w:color="auto" w:frame="1"/>
          <w:lang w:eastAsia="ru-RU"/>
        </w:rPr>
        <w:t>Мониторинг проводился группой специалистов под руководством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  <w:lang w:eastAsia="ru-RU"/>
        </w:rPr>
      </w:pPr>
      <w:r w:rsidRPr="00064445">
        <w:rPr>
          <w:sz w:val="24"/>
          <w:szCs w:val="24"/>
          <w:bdr w:val="none" w:sz="0" w:space="0" w:color="auto" w:frame="1"/>
          <w:lang w:eastAsia="ru-RU"/>
        </w:rPr>
        <w:t>старшего воспитателя: воспитатели, музыкальный руководитель, учителя-логопеды, педагог-психолог, инструктор по физической культуре.</w:t>
      </w:r>
    </w:p>
    <w:p w:rsidR="005259D2" w:rsidRPr="00064445" w:rsidRDefault="005259D2" w:rsidP="005259D2">
      <w:pPr>
        <w:shd w:val="clear" w:color="auto" w:fill="FBFCFC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64445">
        <w:rPr>
          <w:sz w:val="24"/>
          <w:szCs w:val="24"/>
          <w:bdr w:val="none" w:sz="0" w:space="0" w:color="auto" w:frame="1"/>
          <w:lang w:eastAsia="ru-RU"/>
        </w:rPr>
        <w:t xml:space="preserve">Всего диагностировалось </w:t>
      </w:r>
      <w:r>
        <w:rPr>
          <w:sz w:val="24"/>
          <w:szCs w:val="24"/>
          <w:bdr w:val="none" w:sz="0" w:space="0" w:color="auto" w:frame="1"/>
          <w:lang w:eastAsia="ru-RU"/>
        </w:rPr>
        <w:t>38</w:t>
      </w:r>
      <w:r w:rsidRPr="00064445">
        <w:rPr>
          <w:sz w:val="24"/>
          <w:szCs w:val="24"/>
          <w:bdr w:val="none" w:sz="0" w:space="0" w:color="auto" w:frame="1"/>
          <w:lang w:eastAsia="ru-RU"/>
        </w:rPr>
        <w:t xml:space="preserve"> детей.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Общий результат освоения адаптированной основной образовательной программы по всем группам:</w:t>
      </w:r>
    </w:p>
    <w:p w:rsidR="005259D2" w:rsidRPr="00064445" w:rsidRDefault="005259D2" w:rsidP="005259D2">
      <w:pPr>
        <w:rPr>
          <w:sz w:val="24"/>
          <w:szCs w:val="24"/>
        </w:rPr>
      </w:pP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 Освоено: 80,33%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 Не освоено: 19,67</w:t>
      </w:r>
    </w:p>
    <w:p w:rsidR="005259D2" w:rsidRDefault="005259D2" w:rsidP="005259D2">
      <w:pPr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259D2" w:rsidRDefault="005259D2" w:rsidP="005259D2">
      <w:pPr>
        <w:jc w:val="center"/>
        <w:rPr>
          <w:rFonts w:cs="Helvetica"/>
          <w:color w:val="333333"/>
          <w:sz w:val="21"/>
          <w:szCs w:val="21"/>
          <w:lang w:eastAsia="ru-RU"/>
        </w:rPr>
      </w:pPr>
    </w:p>
    <w:p w:rsidR="005259D2" w:rsidRDefault="005259D2" w:rsidP="005259D2">
      <w:pPr>
        <w:jc w:val="center"/>
        <w:rPr>
          <w:rFonts w:cs="Helvetica"/>
          <w:color w:val="333333"/>
          <w:sz w:val="21"/>
          <w:szCs w:val="21"/>
          <w:lang w:eastAsia="ru-RU"/>
        </w:rPr>
      </w:pPr>
    </w:p>
    <w:p w:rsidR="005259D2" w:rsidRDefault="005259D2" w:rsidP="005259D2">
      <w:pPr>
        <w:jc w:val="center"/>
        <w:rPr>
          <w:rFonts w:cs="Helvetica"/>
          <w:color w:val="333333"/>
          <w:sz w:val="21"/>
          <w:szCs w:val="21"/>
          <w:lang w:eastAsia="ru-RU"/>
        </w:rPr>
      </w:pPr>
      <w:r>
        <w:rPr>
          <w:rFonts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FF17DD3" wp14:editId="3E74CC49">
            <wp:extent cx="3362325" cy="1676400"/>
            <wp:effectExtent l="0" t="0" r="0" b="0"/>
            <wp:docPr id="1" name="Рисунок 1" descr="C:\Users\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D2" w:rsidRDefault="005259D2" w:rsidP="005259D2">
      <w:pPr>
        <w:rPr>
          <w:color w:val="333333"/>
          <w:sz w:val="28"/>
          <w:szCs w:val="28"/>
          <w:lang w:eastAsia="ru-RU"/>
        </w:rPr>
      </w:pPr>
    </w:p>
    <w:p w:rsidR="005259D2" w:rsidRPr="00064445" w:rsidRDefault="005259D2" w:rsidP="005259D2">
      <w:pPr>
        <w:ind w:firstLine="709"/>
        <w:jc w:val="both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Анализ показателей образовательного процесса позволяет выстроить следующий рейтинговый порядок усвоения образовательных областей программы: наилучшие показатели: социально-коммуникативное развитие,  чуть ниже – познавательное развитие, еще ниже - физическое развитие художественно-эстетическое развитие,   проблемным показателем в рейтинге оказалась реализация области: речевое развитие.</w:t>
      </w:r>
    </w:p>
    <w:p w:rsidR="005259D2" w:rsidRPr="00064445" w:rsidRDefault="005259D2" w:rsidP="005259D2">
      <w:pPr>
        <w:tabs>
          <w:tab w:val="left" w:pos="2325"/>
        </w:tabs>
        <w:ind w:firstLine="708"/>
        <w:jc w:val="both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ab/>
      </w:r>
    </w:p>
    <w:p w:rsidR="005259D2" w:rsidRPr="00064445" w:rsidRDefault="005259D2" w:rsidP="005259D2">
      <w:pPr>
        <w:jc w:val="both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Рейтинговый порядок освоения АОП </w:t>
      </w:r>
      <w:proofErr w:type="gramStart"/>
      <w:r w:rsidRPr="00064445">
        <w:rPr>
          <w:color w:val="333333"/>
          <w:sz w:val="24"/>
          <w:szCs w:val="24"/>
          <w:lang w:eastAsia="ru-RU"/>
        </w:rPr>
        <w:t>ДО</w:t>
      </w:r>
      <w:proofErr w:type="gramEnd"/>
      <w:r w:rsidRPr="00064445">
        <w:rPr>
          <w:color w:val="333333"/>
          <w:sz w:val="24"/>
          <w:szCs w:val="24"/>
          <w:lang w:eastAsia="ru-RU"/>
        </w:rPr>
        <w:t xml:space="preserve"> по группам:</w:t>
      </w:r>
    </w:p>
    <w:p w:rsidR="005259D2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Подготовительная к школе группа компенсирующей направленности </w:t>
      </w: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для детей с </w:t>
      </w:r>
      <w:r>
        <w:rPr>
          <w:color w:val="333333"/>
          <w:sz w:val="24"/>
          <w:szCs w:val="24"/>
          <w:lang w:eastAsia="ru-RU"/>
        </w:rPr>
        <w:t>ЗП</w:t>
      </w:r>
      <w:r w:rsidRPr="00064445">
        <w:rPr>
          <w:color w:val="333333"/>
          <w:sz w:val="24"/>
          <w:szCs w:val="24"/>
          <w:lang w:eastAsia="ru-RU"/>
        </w:rPr>
        <w:t>Р№ 1</w:t>
      </w: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Общий процент освоения достижений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 Освоено: 82.98% 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7B217B">
        <w:rPr>
          <w:color w:val="333333"/>
          <w:sz w:val="28"/>
          <w:szCs w:val="28"/>
          <w:lang w:eastAsia="ru-RU"/>
        </w:rPr>
        <w:t> </w:t>
      </w:r>
      <w:r w:rsidRPr="00064445">
        <w:rPr>
          <w:color w:val="333333"/>
          <w:sz w:val="24"/>
          <w:szCs w:val="24"/>
          <w:lang w:eastAsia="ru-RU"/>
        </w:rPr>
        <w:t>Не освоено: 17.02%</w:t>
      </w:r>
    </w:p>
    <w:p w:rsidR="005259D2" w:rsidRDefault="005259D2" w:rsidP="005259D2">
      <w:pPr>
        <w:rPr>
          <w:color w:val="333333"/>
          <w:sz w:val="28"/>
          <w:szCs w:val="28"/>
          <w:lang w:eastAsia="ru-RU"/>
        </w:rPr>
      </w:pPr>
    </w:p>
    <w:p w:rsidR="005259D2" w:rsidRDefault="005259D2" w:rsidP="005259D2">
      <w:pPr>
        <w:jc w:val="center"/>
        <w:rPr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F884B6D" wp14:editId="2AC2843E">
            <wp:extent cx="2638425" cy="1314450"/>
            <wp:effectExtent l="0" t="0" r="0" b="0"/>
            <wp:docPr id="2" name="Рисунок 3" descr="C:\Users\1\Desktop\Групп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Группа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D2" w:rsidRDefault="005259D2" w:rsidP="005259D2">
      <w:pPr>
        <w:rPr>
          <w:color w:val="333333"/>
          <w:sz w:val="28"/>
          <w:szCs w:val="28"/>
          <w:lang w:eastAsia="ru-RU"/>
        </w:rPr>
      </w:pPr>
    </w:p>
    <w:p w:rsidR="005259D2" w:rsidRPr="00064445" w:rsidRDefault="005259D2" w:rsidP="005259D2">
      <w:pPr>
        <w:shd w:val="clear" w:color="auto" w:fill="F5F5F5"/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Подготовительная к школе группа компенсирующей направленности </w:t>
      </w:r>
    </w:p>
    <w:p w:rsidR="005259D2" w:rsidRPr="00064445" w:rsidRDefault="005259D2" w:rsidP="005259D2">
      <w:pPr>
        <w:shd w:val="clear" w:color="auto" w:fill="F5F5F5"/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для детей с ТНР № 3</w:t>
      </w:r>
    </w:p>
    <w:p w:rsidR="005259D2" w:rsidRPr="00064445" w:rsidRDefault="005259D2" w:rsidP="005259D2">
      <w:pPr>
        <w:shd w:val="clear" w:color="auto" w:fill="F5F5F5"/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Общий процент освоения достижений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 Освоено: 81.07% </w:t>
      </w:r>
    </w:p>
    <w:p w:rsidR="005259D2" w:rsidRPr="007B217B" w:rsidRDefault="005259D2" w:rsidP="005259D2">
      <w:pPr>
        <w:jc w:val="center"/>
        <w:rPr>
          <w:color w:val="333333"/>
          <w:sz w:val="28"/>
          <w:szCs w:val="28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Не освоено: 18</w:t>
      </w:r>
      <w:r w:rsidRPr="007B217B">
        <w:rPr>
          <w:color w:val="333333"/>
          <w:sz w:val="28"/>
          <w:szCs w:val="28"/>
          <w:lang w:eastAsia="ru-RU"/>
        </w:rPr>
        <w:t xml:space="preserve">.93% </w:t>
      </w:r>
    </w:p>
    <w:p w:rsidR="005259D2" w:rsidRPr="007B217B" w:rsidRDefault="005259D2" w:rsidP="005259D2">
      <w:pPr>
        <w:jc w:val="center"/>
        <w:rPr>
          <w:color w:val="333333"/>
          <w:sz w:val="28"/>
          <w:szCs w:val="28"/>
          <w:lang w:eastAsia="ru-RU"/>
        </w:rPr>
      </w:pPr>
    </w:p>
    <w:p w:rsidR="005259D2" w:rsidRPr="00245580" w:rsidRDefault="005259D2" w:rsidP="005259D2">
      <w:pPr>
        <w:jc w:val="center"/>
        <w:rPr>
          <w:rFonts w:cs="Helvetica"/>
          <w:color w:val="333333"/>
          <w:sz w:val="21"/>
          <w:szCs w:val="21"/>
          <w:lang w:eastAsia="ru-RU"/>
        </w:rPr>
      </w:pPr>
      <w:r>
        <w:rPr>
          <w:rFonts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06DB2C" wp14:editId="5D131667">
            <wp:extent cx="2962275" cy="1485900"/>
            <wp:effectExtent l="0" t="0" r="0" b="0"/>
            <wp:docPr id="3" name="Рисунок 5" descr="C:\Users\1\Desktop\Групп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\Desktop\Группа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D2" w:rsidRPr="007B217B" w:rsidRDefault="005259D2" w:rsidP="005259D2">
      <w:pPr>
        <w:rPr>
          <w:color w:val="333333"/>
          <w:sz w:val="28"/>
          <w:szCs w:val="28"/>
          <w:lang w:eastAsia="ru-RU"/>
        </w:rPr>
      </w:pP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Разновозрастн</w:t>
      </w:r>
      <w:r w:rsidRPr="00064445">
        <w:rPr>
          <w:color w:val="333333"/>
          <w:sz w:val="24"/>
          <w:szCs w:val="24"/>
          <w:lang w:eastAsia="ru-RU"/>
        </w:rPr>
        <w:t xml:space="preserve">ая группа компенсирующей направленности </w:t>
      </w: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для детей с ТНР № 4</w:t>
      </w:r>
    </w:p>
    <w:p w:rsidR="005259D2" w:rsidRPr="00064445" w:rsidRDefault="005259D2" w:rsidP="005259D2">
      <w:pPr>
        <w:shd w:val="clear" w:color="auto" w:fill="F5F5F5"/>
        <w:jc w:val="center"/>
        <w:outlineLvl w:val="3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>Общий процент освоения достижений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Освоено: 80.12% </w:t>
      </w:r>
    </w:p>
    <w:p w:rsidR="005259D2" w:rsidRPr="00064445" w:rsidRDefault="005259D2" w:rsidP="005259D2">
      <w:pPr>
        <w:jc w:val="center"/>
        <w:rPr>
          <w:color w:val="333333"/>
          <w:sz w:val="24"/>
          <w:szCs w:val="24"/>
          <w:lang w:eastAsia="ru-RU"/>
        </w:rPr>
      </w:pPr>
      <w:r w:rsidRPr="00064445">
        <w:rPr>
          <w:color w:val="333333"/>
          <w:sz w:val="24"/>
          <w:szCs w:val="24"/>
          <w:lang w:eastAsia="ru-RU"/>
        </w:rPr>
        <w:t xml:space="preserve">Не освоено: 19.88% </w:t>
      </w:r>
    </w:p>
    <w:p w:rsidR="005259D2" w:rsidRDefault="005259D2" w:rsidP="005259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9D83D3" wp14:editId="7AD6F26A">
            <wp:simplePos x="0" y="0"/>
            <wp:positionH relativeFrom="column">
              <wp:posOffset>1253490</wp:posOffset>
            </wp:positionH>
            <wp:positionV relativeFrom="paragraph">
              <wp:posOffset>572135</wp:posOffset>
            </wp:positionV>
            <wp:extent cx="3105150" cy="1428750"/>
            <wp:effectExtent l="0" t="0" r="0" b="0"/>
            <wp:wrapSquare wrapText="bothSides"/>
            <wp:docPr id="5" name="Рисунок 8" descr="C:\Users\1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\Desktop\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>
      <w:pPr>
        <w:rPr>
          <w:sz w:val="28"/>
          <w:szCs w:val="28"/>
        </w:rPr>
      </w:pPr>
    </w:p>
    <w:p w:rsidR="005259D2" w:rsidRDefault="005259D2" w:rsidP="005259D2"/>
    <w:p w:rsidR="005259D2" w:rsidRDefault="005259D2" w:rsidP="005259D2">
      <w:pPr>
        <w:shd w:val="clear" w:color="auto" w:fill="F5F5F5"/>
        <w:spacing w:before="150" w:after="150"/>
        <w:jc w:val="center"/>
        <w:outlineLvl w:val="3"/>
        <w:rPr>
          <w:color w:val="333333"/>
          <w:sz w:val="28"/>
          <w:szCs w:val="28"/>
          <w:lang w:eastAsia="ru-RU"/>
        </w:rPr>
      </w:pPr>
    </w:p>
    <w:p w:rsidR="005259D2" w:rsidRDefault="005259D2" w:rsidP="005259D2">
      <w:pPr>
        <w:shd w:val="clear" w:color="auto" w:fill="F5F5F5"/>
        <w:spacing w:before="150" w:after="150"/>
        <w:jc w:val="center"/>
        <w:outlineLvl w:val="3"/>
        <w:rPr>
          <w:color w:val="333333"/>
          <w:sz w:val="28"/>
          <w:szCs w:val="28"/>
          <w:lang w:eastAsia="ru-RU"/>
        </w:rPr>
      </w:pPr>
    </w:p>
    <w:p w:rsidR="005259D2" w:rsidRDefault="005259D2" w:rsidP="005259D2">
      <w:pPr>
        <w:shd w:val="clear" w:color="auto" w:fill="F5F5F5"/>
        <w:spacing w:before="150" w:after="150"/>
        <w:jc w:val="center"/>
        <w:outlineLvl w:val="3"/>
        <w:rPr>
          <w:color w:val="333333"/>
          <w:sz w:val="28"/>
          <w:szCs w:val="28"/>
          <w:lang w:eastAsia="ru-RU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proofErr w:type="gramStart"/>
      <w:r w:rsidRPr="00064445">
        <w:rPr>
          <w:rFonts w:eastAsia="Calibri"/>
          <w:sz w:val="24"/>
          <w:szCs w:val="24"/>
        </w:rPr>
        <w:t xml:space="preserve">Причина несформированности у отдельных детей данной группы некоторых критериев мониторинга – </w:t>
      </w:r>
      <w:r w:rsidRPr="00064445">
        <w:rPr>
          <w:sz w:val="24"/>
          <w:szCs w:val="24"/>
        </w:rPr>
        <w:t xml:space="preserve">сложные показатели речевого развития детей, поступивших в эти группы, </w:t>
      </w:r>
      <w:r w:rsidRPr="00064445">
        <w:rPr>
          <w:rFonts w:eastAsia="Calibri"/>
          <w:sz w:val="24"/>
          <w:szCs w:val="24"/>
        </w:rPr>
        <w:t>неполный срок освоения программы в связи укомплектованностью групп и увеличение периода адаптации воспитанников, переведенных в группу из разных ДОУ города Челябинска</w:t>
      </w:r>
      <w:r w:rsidRPr="00064445">
        <w:rPr>
          <w:sz w:val="24"/>
          <w:szCs w:val="24"/>
        </w:rPr>
        <w:t>.</w:t>
      </w:r>
      <w:proofErr w:type="gramEnd"/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Результаты мониторинга по разделу Коррекционное развитие.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bCs/>
          <w:sz w:val="24"/>
          <w:szCs w:val="24"/>
        </w:rPr>
        <w:t>По итогам проведенного исследования определены дальнейшие образовательные программы обучения воспитанников 6-7 лет групп № 1,3: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18 детей в массовую школу; 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11 детей в речевую школу;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из них: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13 детей с хорошей речью;   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15 детей со значительными улучшениями в речи;</w:t>
      </w:r>
    </w:p>
    <w:p w:rsidR="005259D2" w:rsidRPr="00064445" w:rsidRDefault="00B959AF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</w:t>
      </w:r>
      <w:r w:rsidR="005259D2" w:rsidRPr="00064445">
        <w:rPr>
          <w:rFonts w:eastAsia="Calibri"/>
          <w:sz w:val="24"/>
          <w:szCs w:val="24"/>
        </w:rPr>
        <w:t xml:space="preserve"> без значительных улучшений.</w:t>
      </w:r>
    </w:p>
    <w:p w:rsidR="005259D2" w:rsidRPr="00064445" w:rsidRDefault="005259D2" w:rsidP="005259D2">
      <w:pPr>
        <w:ind w:firstLine="709"/>
        <w:jc w:val="both"/>
        <w:rPr>
          <w:rFonts w:eastAsia="Calibri"/>
          <w:bCs/>
          <w:sz w:val="24"/>
          <w:szCs w:val="24"/>
        </w:rPr>
      </w:pPr>
      <w:r w:rsidRPr="00064445">
        <w:rPr>
          <w:rFonts w:eastAsia="Calibri"/>
          <w:bCs/>
          <w:sz w:val="24"/>
          <w:szCs w:val="24"/>
        </w:rPr>
        <w:t>По итогам проведенного исследования намечены направления коррекционно-логопедической работы на следующий год: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коррекция произношения звуков, их автоматизация и дифференциация;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развитие фонематического восприятия, основ анализа и синтеза (использование специальных игр на фронтальных и индивидуальных занятиях, подбор упражнений и дидактических игр на формирование фонематических процессов);   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коррекция слоговой структуры слова;  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совершенствование грамматического строя речи;  </w:t>
      </w:r>
    </w:p>
    <w:p w:rsidR="005259D2" w:rsidRPr="00064445" w:rsidRDefault="005259D2" w:rsidP="005259D2">
      <w:pPr>
        <w:widowControl/>
        <w:numPr>
          <w:ilvl w:val="0"/>
          <w:numId w:val="24"/>
        </w:numPr>
        <w:suppressAutoHyphens w:val="0"/>
        <w:autoSpaceDE/>
        <w:ind w:left="0"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развитие связной речи.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b/>
          <w:sz w:val="24"/>
          <w:szCs w:val="24"/>
        </w:rPr>
        <w:t>Резюме: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100 % родителей положительно оценивают качество предоставления образовательных услуг.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Уровень квалификации педагогического персонала учреждения позволяет  качественно спланировать и организовать образовательный процесс, и, в свою очередь, получить максимально возможные образовательные результаты. 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Педагоги в своей работе в основном концентрируют внимание на индивидуальные особенности воспитанников. 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Организованные формы работы с детьми занимают не более 30% от общего времени, выбор отдается подгрупповым и </w:t>
      </w:r>
      <w:r w:rsidRPr="00064445">
        <w:rPr>
          <w:rFonts w:eastAsia="Calibri"/>
          <w:iCs/>
          <w:sz w:val="24"/>
          <w:szCs w:val="24"/>
        </w:rPr>
        <w:t>индивидуальным</w:t>
      </w:r>
      <w:r w:rsidRPr="00064445">
        <w:rPr>
          <w:rFonts w:eastAsia="Calibri"/>
          <w:sz w:val="24"/>
          <w:szCs w:val="24"/>
        </w:rPr>
        <w:t xml:space="preserve"> формам работы. Педагоги учреждения предпочитают помимо  традиционных форм работы и  развивающие. Дифференцированной и индивидуальной работе с детьми отводится до 70 % от времени пребывания ребенка в дошкольном отделении. 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 xml:space="preserve">Анализ состояния образовательного процесса в  дошкольном отделении позволяет сделать вывод о </w:t>
      </w:r>
      <w:r w:rsidRPr="00064445">
        <w:rPr>
          <w:rFonts w:eastAsia="Calibri"/>
          <w:i/>
          <w:sz w:val="24"/>
          <w:szCs w:val="24"/>
        </w:rPr>
        <w:t>достаточном  уровне</w:t>
      </w:r>
      <w:r w:rsidRPr="00064445">
        <w:rPr>
          <w:rFonts w:eastAsia="Calibri"/>
          <w:sz w:val="24"/>
          <w:szCs w:val="24"/>
        </w:rPr>
        <w:t xml:space="preserve">. </w:t>
      </w:r>
    </w:p>
    <w:p w:rsidR="005259D2" w:rsidRPr="00064445" w:rsidRDefault="005259D2" w:rsidP="005259D2">
      <w:pPr>
        <w:ind w:firstLine="709"/>
        <w:jc w:val="both"/>
        <w:rPr>
          <w:rFonts w:eastAsia="Calibri"/>
          <w:sz w:val="24"/>
          <w:szCs w:val="24"/>
        </w:rPr>
      </w:pPr>
      <w:r w:rsidRPr="00064445">
        <w:rPr>
          <w:rFonts w:eastAsia="Calibri"/>
          <w:sz w:val="24"/>
          <w:szCs w:val="24"/>
        </w:rPr>
        <w:t>Однако</w:t>
      </w:r>
      <w:proofErr w:type="gramStart"/>
      <w:r w:rsidRPr="00064445">
        <w:rPr>
          <w:rFonts w:eastAsia="Calibri"/>
          <w:sz w:val="24"/>
          <w:szCs w:val="24"/>
        </w:rPr>
        <w:t>,</w:t>
      </w:r>
      <w:proofErr w:type="gramEnd"/>
      <w:r w:rsidRPr="00064445">
        <w:rPr>
          <w:rFonts w:eastAsia="Calibri"/>
          <w:sz w:val="24"/>
          <w:szCs w:val="24"/>
        </w:rPr>
        <w:t xml:space="preserve">  анализ эффективности коррекционно-образовательного процесса выявил необходимость проведения работы по формированию активной позиции родителей при проведении коррекционно-развивающей работы.</w:t>
      </w:r>
    </w:p>
    <w:p w:rsidR="005259D2" w:rsidRPr="00064445" w:rsidRDefault="005259D2" w:rsidP="005259D2">
      <w:pPr>
        <w:shd w:val="clear" w:color="auto" w:fill="FFFFFF"/>
        <w:ind w:firstLine="709"/>
        <w:jc w:val="both"/>
        <w:rPr>
          <w:bCs/>
          <w:color w:val="FF0000"/>
          <w:sz w:val="24"/>
          <w:szCs w:val="24"/>
        </w:rPr>
      </w:pPr>
    </w:p>
    <w:p w:rsidR="005259D2" w:rsidRPr="00064445" w:rsidRDefault="005259D2" w:rsidP="005259D2">
      <w:pPr>
        <w:shd w:val="clear" w:color="auto" w:fill="FFFFFF"/>
        <w:ind w:right="7"/>
        <w:jc w:val="both"/>
        <w:rPr>
          <w:bCs/>
          <w:sz w:val="24"/>
          <w:szCs w:val="24"/>
        </w:rPr>
      </w:pPr>
      <w:r w:rsidRPr="00064445">
        <w:rPr>
          <w:bCs/>
          <w:sz w:val="24"/>
          <w:szCs w:val="24"/>
        </w:rPr>
        <w:t xml:space="preserve">1.5. Анализ взаимодействия </w:t>
      </w:r>
      <w:proofErr w:type="gramStart"/>
      <w:r w:rsidRPr="00064445">
        <w:rPr>
          <w:bCs/>
          <w:sz w:val="24"/>
          <w:szCs w:val="24"/>
        </w:rPr>
        <w:t>ДО</w:t>
      </w:r>
      <w:proofErr w:type="gramEnd"/>
      <w:r w:rsidRPr="00064445">
        <w:rPr>
          <w:bCs/>
          <w:sz w:val="24"/>
          <w:szCs w:val="24"/>
        </w:rPr>
        <w:t xml:space="preserve"> с социокультурными  институтами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1368"/>
        <w:gridCol w:w="2652"/>
        <w:gridCol w:w="3018"/>
        <w:gridCol w:w="2212"/>
      </w:tblGrid>
      <w:tr w:rsidR="005259D2" w:rsidRPr="00064445" w:rsidTr="001260E3">
        <w:trPr>
          <w:trHeight w:val="5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6444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6444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Социокультурные  институты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Цель взаимодействия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b/>
                <w:bCs/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Способ  (формы) взаимодействия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bCs/>
                <w:sz w:val="24"/>
                <w:szCs w:val="24"/>
              </w:rPr>
              <w:t>Результат взаимодействия</w:t>
            </w:r>
          </w:p>
        </w:tc>
      </w:tr>
      <w:tr w:rsidR="005259D2" w:rsidRPr="00064445" w:rsidTr="001260E3">
        <w:trPr>
          <w:trHeight w:val="99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МБОУ «С(К)ОШ № 11 г</w:t>
            </w:r>
            <w:proofErr w:type="gramStart"/>
            <w:r w:rsidRPr="00064445">
              <w:rPr>
                <w:sz w:val="24"/>
                <w:szCs w:val="24"/>
              </w:rPr>
              <w:t>.Ч</w:t>
            </w:r>
            <w:proofErr w:type="gramEnd"/>
            <w:r w:rsidRPr="00064445">
              <w:rPr>
                <w:sz w:val="24"/>
                <w:szCs w:val="24"/>
              </w:rPr>
              <w:t>елябинска»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pStyle w:val="a0"/>
              <w:jc w:val="both"/>
            </w:pPr>
            <w:r w:rsidRPr="00064445">
              <w:t xml:space="preserve">Преемственность целей и содержания обучения в </w:t>
            </w:r>
            <w:proofErr w:type="gramStart"/>
            <w:r w:rsidRPr="00064445">
              <w:t>ДО</w:t>
            </w:r>
            <w:proofErr w:type="gramEnd"/>
            <w:r w:rsidRPr="00064445">
              <w:t xml:space="preserve"> и  школе.</w:t>
            </w:r>
          </w:p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Участие педагогов школы в планировании деятельности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, </w:t>
            </w:r>
            <w:proofErr w:type="gramStart"/>
            <w:r w:rsidRPr="00064445">
              <w:rPr>
                <w:sz w:val="24"/>
                <w:szCs w:val="24"/>
              </w:rPr>
              <w:t>участие</w:t>
            </w:r>
            <w:proofErr w:type="gramEnd"/>
            <w:r w:rsidRPr="00064445">
              <w:rPr>
                <w:sz w:val="24"/>
                <w:szCs w:val="24"/>
              </w:rPr>
              <w:t xml:space="preserve"> педагогов ДО и школы в совместных педагогических мероприятиях.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Экскурсии в  школьную библиотеку, мастерские, в классы начальной  школы.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Участие воспитанников ДО и обучающихся школьников в совместных праздниках, спортивных соревнованиях, конкурсах детского творчества.</w:t>
            </w:r>
          </w:p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Шефская помощь старшеклассников в оборудовании группы и </w:t>
            </w:r>
            <w:r w:rsidRPr="00064445">
              <w:rPr>
                <w:sz w:val="24"/>
                <w:szCs w:val="24"/>
              </w:rPr>
              <w:lastRenderedPageBreak/>
              <w:t xml:space="preserve">участка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B959AF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 xml:space="preserve">Согласование АОП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и АОП НОО, </w:t>
            </w:r>
            <w:proofErr w:type="gramStart"/>
            <w:r w:rsidRPr="00064445">
              <w:rPr>
                <w:sz w:val="24"/>
                <w:szCs w:val="24"/>
              </w:rPr>
              <w:t>обеспечение</w:t>
            </w:r>
            <w:proofErr w:type="gramEnd"/>
            <w:r w:rsidRPr="00064445">
              <w:rPr>
                <w:sz w:val="24"/>
                <w:szCs w:val="24"/>
              </w:rPr>
              <w:t xml:space="preserve"> запросов родителей по подготовке детей к школе.</w:t>
            </w:r>
          </w:p>
        </w:tc>
      </w:tr>
      <w:tr w:rsidR="005259D2" w:rsidRPr="00064445" w:rsidTr="001260E3">
        <w:trPr>
          <w:trHeight w:val="1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Поликлиника №5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Укрепление здоровья и своевременная коррекция имеющихся нарушений в здоровье каждого  ребенка.</w:t>
            </w:r>
          </w:p>
          <w:p w:rsidR="005259D2" w:rsidRPr="00064445" w:rsidRDefault="005259D2" w:rsidP="001260E3">
            <w:pPr>
              <w:rPr>
                <w:i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Еженедельный осмотр детей педиатром, консультирование воспитателей, родителей. Ежегодный комиссионный осмотр детей 5-7 лет и детей, состоящих на диспансерном учете специалистами поликлиники (ЛОР, окулист, невропатолог, хирург). Обследование на </w:t>
            </w:r>
            <w:proofErr w:type="spellStart"/>
            <w:r w:rsidRPr="00064445">
              <w:rPr>
                <w:sz w:val="24"/>
                <w:szCs w:val="24"/>
              </w:rPr>
              <w:t>гельменты</w:t>
            </w:r>
            <w:proofErr w:type="spellEnd"/>
            <w:r w:rsidRPr="00064445">
              <w:rPr>
                <w:sz w:val="24"/>
                <w:szCs w:val="24"/>
              </w:rPr>
              <w:t xml:space="preserve"> 1 раз в год.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Логопедическое обследование детей 3-7 лет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Комплектование групп коррекционной направленности.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Положительная динамика состояния здоровья детей.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</w:p>
        </w:tc>
      </w:tr>
      <w:tr w:rsidR="005259D2" w:rsidRPr="00064445" w:rsidTr="001260E3">
        <w:trPr>
          <w:trHeight w:val="10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Кафедра психологии </w:t>
            </w:r>
            <w:proofErr w:type="spellStart"/>
            <w:r w:rsidRPr="00064445">
              <w:rPr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Разработка и </w:t>
            </w:r>
            <w:proofErr w:type="spellStart"/>
            <w:r w:rsidRPr="00064445">
              <w:rPr>
                <w:sz w:val="24"/>
                <w:szCs w:val="24"/>
              </w:rPr>
              <w:t>ут</w:t>
            </w:r>
            <w:proofErr w:type="spellEnd"/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proofErr w:type="spellStart"/>
            <w:r w:rsidRPr="00064445">
              <w:rPr>
                <w:sz w:val="24"/>
                <w:szCs w:val="24"/>
              </w:rPr>
              <w:t>очнение</w:t>
            </w:r>
            <w:proofErr w:type="spellEnd"/>
            <w:r w:rsidRPr="00064445">
              <w:rPr>
                <w:sz w:val="24"/>
                <w:szCs w:val="24"/>
              </w:rPr>
              <w:t xml:space="preserve"> диагностических методик изучения особенностей развития детей с ТНР.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Пробная практика студентов-психологов на  базе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</w:t>
            </w:r>
            <w:proofErr w:type="gramStart"/>
            <w:r w:rsidRPr="00064445">
              <w:rPr>
                <w:sz w:val="24"/>
                <w:szCs w:val="24"/>
              </w:rPr>
              <w:t>на</w:t>
            </w:r>
            <w:proofErr w:type="gramEnd"/>
            <w:r w:rsidRPr="00064445">
              <w:rPr>
                <w:sz w:val="24"/>
                <w:szCs w:val="24"/>
              </w:rPr>
              <w:t xml:space="preserve"> базе сенсорной комнаты.</w:t>
            </w:r>
          </w:p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Участие сотрудников кафедры в психологическом диагностировании детей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, в </w:t>
            </w:r>
            <w:proofErr w:type="spellStart"/>
            <w:r w:rsidRPr="00064445">
              <w:rPr>
                <w:sz w:val="24"/>
                <w:szCs w:val="24"/>
              </w:rPr>
              <w:t>ПМПк</w:t>
            </w:r>
            <w:proofErr w:type="spell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Социометрическое обследование детей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,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анализ полученных результатов, выработка рекомендаций педагогам и  родителям.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Психологическая диагностика развития младших дошкольников (59 детей)</w:t>
            </w:r>
          </w:p>
        </w:tc>
      </w:tr>
      <w:tr w:rsidR="005259D2" w:rsidRPr="00064445" w:rsidTr="001260E3">
        <w:trPr>
          <w:trHeight w:val="103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ЧИППКРО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Повышение квалификации педагогов ДО, города и области, обмен передовым опытом работы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Выступления педагогов ДО на научно-практических конференциях, экспертиза деятельности ДО   квалификации для воспитателей и для руководителей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В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повысили  квалификацию: 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воспитатели- 7;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педагог-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психолог-1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ЧГПУ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Изучение и анализ студентами положений по организации жизни учреждения в  условиях хозяйственной  самостоятельности, документационного обеспечения  педагогической и управленческой деятельности </w:t>
            </w:r>
            <w:proofErr w:type="gramStart"/>
            <w:r w:rsidRPr="00064445">
              <w:rPr>
                <w:sz w:val="24"/>
                <w:szCs w:val="24"/>
              </w:rPr>
              <w:t>в</w:t>
            </w:r>
            <w:proofErr w:type="gramEnd"/>
            <w:r w:rsidRPr="00064445">
              <w:rPr>
                <w:sz w:val="24"/>
                <w:szCs w:val="24"/>
              </w:rPr>
              <w:t xml:space="preserve"> ДО.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Обеспечение базы для управленческой практики студентов факультета дошкольного образования, специалистов факультета коррекционной педагогики, проведение открытых мероприятий.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Развитие банка документационного обеспечения управления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УМЦ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Повышение </w:t>
            </w:r>
            <w:r w:rsidRPr="00064445">
              <w:rPr>
                <w:sz w:val="24"/>
                <w:szCs w:val="24"/>
              </w:rPr>
              <w:lastRenderedPageBreak/>
              <w:t xml:space="preserve">квалификации педагогов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 xml:space="preserve">Выступления педагогов </w:t>
            </w:r>
            <w:r w:rsidRPr="00064445">
              <w:rPr>
                <w:sz w:val="24"/>
                <w:szCs w:val="24"/>
              </w:rPr>
              <w:lastRenderedPageBreak/>
              <w:t xml:space="preserve">ДО на научно-практических конференциях посещение ДО слушателями курсов повышения квалификации для воспитателей и для руководителей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lastRenderedPageBreak/>
              <w:t xml:space="preserve">Взаимодействие с </w:t>
            </w:r>
            <w:r w:rsidRPr="00064445">
              <w:rPr>
                <w:sz w:val="24"/>
                <w:szCs w:val="24"/>
              </w:rPr>
              <w:lastRenderedPageBreak/>
              <w:t>педагогами других дошкольных учреждений в рамках «Педагогического визита»</w:t>
            </w:r>
          </w:p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ПМПК Калининского района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Обследование детей 3-7 лет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Логопедическое обследование детей 3-7 лет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Консультирование педагогов и родителей воспитанников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Комплектование групп коррекционной направленности</w:t>
            </w: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ПМПК Тракторозаводского района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Обследование детей 3-7 лет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Логопедическое обследование детей 3-7 лет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Консультирование педагогов и родителей воспитанников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Комплектование групп коррекционной направленности</w:t>
            </w: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Диагностический центр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Обследование детей 3-7 лет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Логопедическое обследование детей 3-7 лет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Консультирование педагогов и родителей воспитанников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Комплектование групп коррекционной направленности</w:t>
            </w: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ЧООО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«Южно-Уральское общественное волонтерское эко-движение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«Время Че»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Привить бережное  отношение  к  окружающей  среде.  Повысить  эко-культуру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сотрудников  дошкольных  учреждений,  привлечь  родителей  воспитанников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дошкольных учреждений к деятельности эко - движения.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Познавательно-развивающие  занятия  для  детей  (в  доступной  форме детям доносится информация о том, почему важно беречь природу);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Творческие занятия для детей (лепка, рисование, ДНИ и т.д.);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Игры, викторины на улице;</w:t>
            </w: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Мастер-классы для сотрудников дошкольных учреждений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В соответствии с планом</w:t>
            </w:r>
          </w:p>
        </w:tc>
      </w:tr>
      <w:tr w:rsidR="005259D2" w:rsidRPr="00064445" w:rsidTr="001260E3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i/>
                <w:sz w:val="24"/>
                <w:szCs w:val="24"/>
              </w:rPr>
            </w:pPr>
            <w:r w:rsidRPr="00064445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ГБУ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  <w:r w:rsidRPr="00064445">
              <w:rPr>
                <w:sz w:val="24"/>
                <w:szCs w:val="24"/>
              </w:rPr>
              <w:t xml:space="preserve"> «</w:t>
            </w:r>
            <w:proofErr w:type="gramStart"/>
            <w:r w:rsidRPr="00064445">
              <w:rPr>
                <w:sz w:val="24"/>
                <w:szCs w:val="24"/>
              </w:rPr>
              <w:t>Дом</w:t>
            </w:r>
            <w:proofErr w:type="gramEnd"/>
            <w:r w:rsidRPr="00064445">
              <w:rPr>
                <w:sz w:val="24"/>
                <w:szCs w:val="24"/>
              </w:rPr>
              <w:t xml:space="preserve"> юношеского технического творчества Челябинской области»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Развитие дополнительного образования детей, повышение интереса к техническому творчеству, внедрение новых образовательных технологий в сфере научно-технического творчества и образовательной робототехники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Проведение занятий по предметам </w:t>
            </w:r>
            <w:proofErr w:type="gramStart"/>
            <w:r w:rsidRPr="00064445">
              <w:rPr>
                <w:sz w:val="24"/>
                <w:szCs w:val="24"/>
              </w:rPr>
              <w:t>естественно-научной</w:t>
            </w:r>
            <w:proofErr w:type="gramEnd"/>
            <w:r w:rsidRPr="00064445">
              <w:rPr>
                <w:sz w:val="24"/>
                <w:szCs w:val="24"/>
              </w:rPr>
              <w:t xml:space="preserve"> направленности.</w:t>
            </w:r>
          </w:p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</w:p>
          <w:p w:rsidR="005259D2" w:rsidRPr="00064445" w:rsidRDefault="005259D2" w:rsidP="001260E3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Разработка учебно-методических материалов по результатам проведения занятий и мероприятий, проведенных в рамках программы работы </w:t>
            </w:r>
            <w:proofErr w:type="gramStart"/>
            <w:r w:rsidRPr="00064445">
              <w:rPr>
                <w:sz w:val="24"/>
                <w:szCs w:val="24"/>
              </w:rPr>
              <w:t>естественно-научной</w:t>
            </w:r>
            <w:proofErr w:type="gramEnd"/>
            <w:r w:rsidRPr="00064445">
              <w:rPr>
                <w:sz w:val="24"/>
                <w:szCs w:val="24"/>
              </w:rPr>
              <w:t xml:space="preserve"> направленности</w:t>
            </w:r>
          </w:p>
        </w:tc>
      </w:tr>
    </w:tbl>
    <w:p w:rsidR="005259D2" w:rsidRPr="00064445" w:rsidRDefault="005259D2" w:rsidP="005259D2">
      <w:pPr>
        <w:rPr>
          <w:color w:val="FF0000"/>
          <w:sz w:val="24"/>
          <w:szCs w:val="24"/>
        </w:rPr>
      </w:pPr>
    </w:p>
    <w:p w:rsidR="005259D2" w:rsidRPr="00064445" w:rsidRDefault="005259D2" w:rsidP="005259D2">
      <w:pPr>
        <w:jc w:val="both"/>
        <w:rPr>
          <w:sz w:val="24"/>
          <w:szCs w:val="24"/>
        </w:rPr>
      </w:pPr>
      <w:r w:rsidRPr="00064445">
        <w:rPr>
          <w:b/>
          <w:sz w:val="24"/>
          <w:szCs w:val="24"/>
        </w:rPr>
        <w:t>РЕЗЮМЕ:</w:t>
      </w:r>
      <w:r w:rsidRPr="00064445">
        <w:rPr>
          <w:sz w:val="24"/>
          <w:szCs w:val="24"/>
        </w:rPr>
        <w:t xml:space="preserve"> взаимодействие с социальными институтами реализовывалось на оптимальном уровне.</w:t>
      </w:r>
    </w:p>
    <w:p w:rsidR="005259D2" w:rsidRPr="00064445" w:rsidRDefault="005259D2" w:rsidP="005259D2">
      <w:pPr>
        <w:jc w:val="both"/>
        <w:rPr>
          <w:b/>
          <w:color w:val="FF0000"/>
          <w:sz w:val="24"/>
          <w:szCs w:val="24"/>
        </w:rPr>
      </w:pPr>
    </w:p>
    <w:p w:rsidR="005259D2" w:rsidRPr="00460278" w:rsidRDefault="005259D2" w:rsidP="005259D2">
      <w:pPr>
        <w:rPr>
          <w:b/>
          <w:sz w:val="24"/>
          <w:szCs w:val="24"/>
        </w:rPr>
      </w:pPr>
      <w:r w:rsidRPr="00460278">
        <w:rPr>
          <w:b/>
          <w:sz w:val="24"/>
          <w:szCs w:val="24"/>
        </w:rPr>
        <w:t>1.6.Анализ материально- технической базы</w:t>
      </w:r>
    </w:p>
    <w:p w:rsidR="005259D2" w:rsidRPr="00064445" w:rsidRDefault="005259D2" w:rsidP="005259D2">
      <w:pPr>
        <w:jc w:val="center"/>
        <w:rPr>
          <w:b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lastRenderedPageBreak/>
        <w:t>В течение 202</w:t>
      </w:r>
      <w:r w:rsidR="00B959AF">
        <w:rPr>
          <w:sz w:val="24"/>
          <w:szCs w:val="24"/>
        </w:rPr>
        <w:t>3</w:t>
      </w:r>
      <w:r w:rsidRPr="00064445">
        <w:rPr>
          <w:sz w:val="24"/>
          <w:szCs w:val="24"/>
        </w:rPr>
        <w:t>-2</w:t>
      </w:r>
      <w:r w:rsidR="00B959AF">
        <w:rPr>
          <w:sz w:val="24"/>
          <w:szCs w:val="24"/>
        </w:rPr>
        <w:t>4</w:t>
      </w:r>
      <w:r w:rsidRPr="00064445">
        <w:rPr>
          <w:sz w:val="24"/>
          <w:szCs w:val="24"/>
        </w:rPr>
        <w:t xml:space="preserve"> учебного года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дошкольного отделения.</w:t>
      </w:r>
    </w:p>
    <w:p w:rsidR="005259D2" w:rsidRPr="00064445" w:rsidRDefault="005259D2" w:rsidP="005259D2">
      <w:pPr>
        <w:ind w:firstLine="709"/>
        <w:jc w:val="both"/>
        <w:rPr>
          <w:i/>
          <w:sz w:val="24"/>
          <w:szCs w:val="24"/>
        </w:rPr>
      </w:pPr>
      <w:r w:rsidRPr="00064445">
        <w:rPr>
          <w:sz w:val="24"/>
          <w:szCs w:val="24"/>
        </w:rPr>
        <w:t xml:space="preserve">Большое внимание уделялось благоустройству территории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>.  Территория дошкольного отделения озеленена насаждениями. На территории дошкольного отделения имеются различные виды деревьев и кустарников, газоны, клумбы и цветники.</w:t>
      </w:r>
      <w:r w:rsidRPr="00064445">
        <w:rPr>
          <w:i/>
          <w:sz w:val="24"/>
          <w:szCs w:val="24"/>
        </w:rPr>
        <w:t xml:space="preserve"> </w:t>
      </w:r>
    </w:p>
    <w:p w:rsidR="005259D2" w:rsidRPr="00064445" w:rsidRDefault="005259D2" w:rsidP="005259D2">
      <w:pPr>
        <w:ind w:firstLine="709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i/>
          <w:sz w:val="24"/>
          <w:szCs w:val="24"/>
        </w:rPr>
      </w:pPr>
      <w:r w:rsidRPr="00064445">
        <w:rPr>
          <w:bCs/>
          <w:i/>
          <w:sz w:val="24"/>
          <w:szCs w:val="24"/>
        </w:rPr>
        <w:t xml:space="preserve">Перечень работ, выполненных </w:t>
      </w:r>
      <w:proofErr w:type="gramStart"/>
      <w:r w:rsidRPr="00064445">
        <w:rPr>
          <w:bCs/>
          <w:i/>
          <w:sz w:val="24"/>
          <w:szCs w:val="24"/>
        </w:rPr>
        <w:t>в</w:t>
      </w:r>
      <w:proofErr w:type="gramEnd"/>
      <w:r w:rsidRPr="00064445">
        <w:rPr>
          <w:bCs/>
          <w:i/>
          <w:sz w:val="24"/>
          <w:szCs w:val="24"/>
        </w:rPr>
        <w:t xml:space="preserve"> ДО по материально-техническому обеспечению: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1. Ремонт и покраска оборудования на участках дошкольного отделения.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2. Косметический ремонт фасада здания.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3. Косметический ремонт группы № 2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4. Текущий ремонт приемной групп № </w:t>
      </w:r>
      <w:r w:rsidR="00B959AF">
        <w:rPr>
          <w:sz w:val="24"/>
          <w:szCs w:val="24"/>
        </w:rPr>
        <w:t>1</w:t>
      </w:r>
      <w:r w:rsidRPr="00064445">
        <w:rPr>
          <w:sz w:val="24"/>
          <w:szCs w:val="24"/>
        </w:rPr>
        <w:t>,</w:t>
      </w:r>
      <w:r w:rsidR="00B959AF">
        <w:rPr>
          <w:sz w:val="24"/>
          <w:szCs w:val="24"/>
        </w:rPr>
        <w:t>2</w:t>
      </w:r>
    </w:p>
    <w:p w:rsidR="005259D2" w:rsidRDefault="005259D2" w:rsidP="005259D2">
      <w:pPr>
        <w:ind w:firstLine="709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b/>
          <w:i/>
          <w:sz w:val="24"/>
          <w:szCs w:val="24"/>
        </w:rPr>
      </w:pPr>
      <w:r w:rsidRPr="00064445">
        <w:rPr>
          <w:i/>
          <w:sz w:val="24"/>
          <w:szCs w:val="24"/>
        </w:rPr>
        <w:t>Оценка материально-технического обеспечения: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990"/>
        <w:gridCol w:w="4819"/>
        <w:gridCol w:w="1752"/>
      </w:tblGrid>
      <w:tr w:rsidR="005259D2" w:rsidRPr="00064445" w:rsidTr="001260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№</w:t>
            </w:r>
          </w:p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4445">
              <w:rPr>
                <w:b/>
                <w:sz w:val="24"/>
                <w:szCs w:val="24"/>
              </w:rPr>
              <w:t>п</w:t>
            </w:r>
            <w:proofErr w:type="gramEnd"/>
            <w:r w:rsidRPr="000644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b/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b/>
                <w:sz w:val="24"/>
                <w:szCs w:val="24"/>
              </w:rPr>
              <w:t>Оценка показателя</w:t>
            </w:r>
          </w:p>
        </w:tc>
      </w:tr>
      <w:tr w:rsidR="005259D2" w:rsidRPr="00064445" w:rsidTr="001260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4</w:t>
            </w:r>
          </w:p>
        </w:tc>
      </w:tr>
      <w:tr w:rsidR="005259D2" w:rsidRPr="00064445" w:rsidTr="001260E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Оснащенность групповых и функциональных помещений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Соответствие материально-технической базы требованиям адаптированной образовательной программы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Степень использования материальной базы в образовательном процессе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Степень обеспечения техническими средствами (компьютеры, видеотехника и др.) образовательного процесса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оборудования, мебели, средств обучения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технологического оборудования современным требованиям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Соответствие</w:t>
            </w:r>
          </w:p>
        </w:tc>
      </w:tr>
      <w:tr w:rsidR="005259D2" w:rsidRPr="00064445" w:rsidTr="001260E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Динамика обновления материально-технической базы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2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Своевременность замены оборудования (водоснабжения, канализации, вентиляции, освещения)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  <w:tr w:rsidR="005259D2" w:rsidRPr="00064445" w:rsidTr="001260E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064445" w:rsidRDefault="005259D2" w:rsidP="001260E3">
            <w:pPr>
              <w:jc w:val="both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 xml:space="preserve">Полнота обеспечения товарами и услугами сторонних организаций, необходимыми для деятельности </w:t>
            </w:r>
            <w:proofErr w:type="gramStart"/>
            <w:r w:rsidRPr="0006444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64445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  <w:r w:rsidRPr="00064445">
              <w:rPr>
                <w:sz w:val="24"/>
                <w:szCs w:val="24"/>
              </w:rPr>
              <w:t>3</w:t>
            </w:r>
          </w:p>
        </w:tc>
      </w:tr>
    </w:tbl>
    <w:p w:rsidR="005259D2" w:rsidRPr="00064445" w:rsidRDefault="005259D2" w:rsidP="005259D2">
      <w:pPr>
        <w:ind w:firstLine="709"/>
        <w:jc w:val="both"/>
        <w:rPr>
          <w:color w:val="FF0000"/>
          <w:sz w:val="24"/>
          <w:szCs w:val="24"/>
        </w:rPr>
      </w:pPr>
    </w:p>
    <w:p w:rsidR="005259D2" w:rsidRPr="00064445" w:rsidRDefault="005259D2" w:rsidP="005259D2">
      <w:pPr>
        <w:ind w:firstLine="720"/>
        <w:jc w:val="both"/>
        <w:rPr>
          <w:sz w:val="24"/>
          <w:szCs w:val="24"/>
        </w:rPr>
      </w:pPr>
      <w:r w:rsidRPr="00064445">
        <w:rPr>
          <w:b/>
          <w:sz w:val="24"/>
          <w:szCs w:val="24"/>
        </w:rPr>
        <w:t>Резюме: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proofErr w:type="gramStart"/>
      <w:r w:rsidRPr="00064445">
        <w:rPr>
          <w:sz w:val="24"/>
          <w:szCs w:val="24"/>
        </w:rPr>
        <w:t>В ДО в основном созданы необходимые материально-технические условия для реализации федерального государственного образовательного стандарта дошкольного образования.</w:t>
      </w:r>
      <w:proofErr w:type="gramEnd"/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адаптированной основной образовательной программы дошкольного образования.</w:t>
      </w:r>
    </w:p>
    <w:p w:rsidR="005259D2" w:rsidRPr="00064445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firstLine="709"/>
        <w:jc w:val="both"/>
        <w:rPr>
          <w:sz w:val="24"/>
          <w:szCs w:val="24"/>
        </w:rPr>
      </w:pPr>
      <w:r w:rsidRPr="00064445">
        <w:rPr>
          <w:sz w:val="24"/>
          <w:szCs w:val="24"/>
        </w:rPr>
        <w:t xml:space="preserve">Материально-техническое обеспечение образовательного процесса осуществлялось на </w:t>
      </w:r>
      <w:r w:rsidRPr="00064445">
        <w:rPr>
          <w:i/>
          <w:sz w:val="24"/>
          <w:szCs w:val="24"/>
        </w:rPr>
        <w:t>достаточном уровне</w:t>
      </w:r>
      <w:r w:rsidRPr="00064445">
        <w:rPr>
          <w:sz w:val="24"/>
          <w:szCs w:val="24"/>
        </w:rPr>
        <w:t xml:space="preserve">. </w:t>
      </w:r>
    </w:p>
    <w:p w:rsidR="005259D2" w:rsidRPr="00064445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firstLine="709"/>
        <w:jc w:val="both"/>
        <w:rPr>
          <w:sz w:val="24"/>
          <w:szCs w:val="24"/>
        </w:rPr>
      </w:pPr>
    </w:p>
    <w:p w:rsidR="005259D2" w:rsidRPr="00460278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firstLine="709"/>
        <w:jc w:val="both"/>
        <w:rPr>
          <w:b/>
          <w:sz w:val="24"/>
          <w:szCs w:val="24"/>
        </w:rPr>
      </w:pPr>
      <w:r w:rsidRPr="00460278">
        <w:rPr>
          <w:b/>
          <w:sz w:val="24"/>
          <w:szCs w:val="24"/>
        </w:rPr>
        <w:t>1.7. Оценка развивающей предметно-пространственной среды дошкольного отделения</w:t>
      </w:r>
    </w:p>
    <w:p w:rsidR="005259D2" w:rsidRPr="00064445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firstLine="709"/>
        <w:jc w:val="both"/>
        <w:rPr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b/>
          <w:bCs/>
          <w:sz w:val="24"/>
          <w:szCs w:val="24"/>
        </w:rPr>
      </w:pPr>
      <w:r w:rsidRPr="00064445">
        <w:rPr>
          <w:sz w:val="24"/>
          <w:szCs w:val="24"/>
        </w:rPr>
        <w:lastRenderedPageBreak/>
        <w:t>Работа по созданию развивающей предметно-пространственной среды была направлена на обеспечение реализации образовательного потенциала пространства и территории ДО,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7523"/>
        <w:gridCol w:w="1711"/>
      </w:tblGrid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pPr>
              <w:jc w:val="center"/>
              <w:rPr>
                <w:b/>
                <w:bCs/>
              </w:rPr>
            </w:pPr>
          </w:p>
          <w:p w:rsidR="005259D2" w:rsidRPr="00A0440C" w:rsidRDefault="005259D2" w:rsidP="001260E3">
            <w:pPr>
              <w:jc w:val="center"/>
              <w:rPr>
                <w:b/>
                <w:bCs/>
              </w:rPr>
            </w:pPr>
            <w:r w:rsidRPr="00A0440C">
              <w:rPr>
                <w:b/>
                <w:bCs/>
              </w:rPr>
              <w:t>№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pPr>
              <w:jc w:val="center"/>
              <w:rPr>
                <w:b/>
                <w:bCs/>
              </w:rPr>
            </w:pPr>
          </w:p>
          <w:p w:rsidR="005259D2" w:rsidRPr="00A0440C" w:rsidRDefault="005259D2" w:rsidP="001260E3">
            <w:pPr>
              <w:jc w:val="center"/>
              <w:rPr>
                <w:b/>
                <w:bCs/>
              </w:rPr>
            </w:pPr>
            <w:r w:rsidRPr="00A0440C">
              <w:rPr>
                <w:b/>
                <w:bCs/>
              </w:rPr>
              <w:t>Характеристики среды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center"/>
            </w:pPr>
            <w:r w:rsidRPr="00A0440C">
              <w:rPr>
                <w:b/>
                <w:bCs/>
              </w:rPr>
              <w:t>Уровень выполнения требований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Насыщенность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оснащение средствами обучения и воспитания (в том числе техническими), соответствующими материалами, в том числе расходными, игровым, спортивным, оздоровительным оборудованием, инвентарём в соответствии с АООП </w:t>
            </w:r>
            <w:proofErr w:type="gramStart"/>
            <w:r w:rsidRPr="00A0440C">
              <w:t>ДО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организация образовательного пространства обеспечивают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обеспечивается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организация образовательного пространства и разнообразие материалов, оборудования и инвентаря обеспечивают возможность самовыражения детей, самостоятельной исследовательской и продуктивной деятельности, творческих игр и т.д.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Трансформируемость пространства: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возможность изменений предметно-пространственной среды в зависимости от меняющихся интересов и возможностей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Полифункциональность материалов: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возможность разнообразного использования различных составляющих предметной среды, например, детской мебели, матов, мягких модулей, ширм и т.д.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proofErr w:type="gramStart"/>
            <w:r w:rsidRPr="00A0440C">
              <w:t>- наличие в ДО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Вариативность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наличие </w:t>
            </w:r>
            <w:proofErr w:type="gramStart"/>
            <w:r w:rsidRPr="00A0440C">
              <w:t>в</w:t>
            </w:r>
            <w:proofErr w:type="gramEnd"/>
            <w:r w:rsidRPr="00A0440C">
              <w:t xml:space="preserve"> </w:t>
            </w:r>
            <w:proofErr w:type="gramStart"/>
            <w:r w:rsidRPr="00A0440C">
              <w:t>ДО</w:t>
            </w:r>
            <w:proofErr w:type="gramEnd"/>
            <w:r w:rsidRPr="00A0440C">
              <w:t xml:space="preserve"> различных пространств для игры, конструирования, уединения и пр.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наличие </w:t>
            </w:r>
            <w:proofErr w:type="gramStart"/>
            <w:r w:rsidRPr="00A0440C">
              <w:t>в</w:t>
            </w:r>
            <w:proofErr w:type="gramEnd"/>
            <w:r w:rsidRPr="00A0440C">
              <w:t xml:space="preserve"> </w:t>
            </w:r>
            <w:proofErr w:type="gramStart"/>
            <w:r w:rsidRPr="00A0440C">
              <w:t>ДО</w:t>
            </w:r>
            <w:proofErr w:type="gramEnd"/>
            <w:r w:rsidRPr="00A0440C">
              <w:t xml:space="preserve">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разнообразие материалов, из которых изготовлены элементы среды (дерево, пластик, поролон, различные виды тканей и др.)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</w:t>
            </w:r>
            <w:proofErr w:type="spellStart"/>
            <w:r w:rsidRPr="00A0440C">
              <w:t>разноуровневость</w:t>
            </w:r>
            <w:proofErr w:type="spellEnd"/>
            <w:r w:rsidRPr="00A0440C">
              <w:t xml:space="preserve"> элементов среды, обеспечивающих учет индивидуального развития каждого ребенка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Доступность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исправность и сохранность материалов и оборудования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>- оптимальное количество игр, игрушек и пособий в соответствии с их назначением и количеством детей в группе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2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4"/>
                <w:szCs w:val="24"/>
              </w:rPr>
            </w:pPr>
            <w:r w:rsidRPr="00A0440C">
              <w:rPr>
                <w:sz w:val="24"/>
                <w:szCs w:val="24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rPr>
                <w:sz w:val="24"/>
                <w:szCs w:val="24"/>
              </w:rPr>
              <w:t>Безопасность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соответствие всех элементов среды требованиям по обеспечению надёжности и безопасности их использования, в </w:t>
            </w:r>
            <w:proofErr w:type="spellStart"/>
            <w:r w:rsidRPr="00A0440C">
              <w:t>т.ч</w:t>
            </w:r>
            <w:proofErr w:type="spellEnd"/>
            <w:r w:rsidRPr="00A0440C">
              <w:t>. подтверждаемых сертификатами безопасности и качества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t>3</w:t>
            </w:r>
          </w:p>
        </w:tc>
      </w:tr>
      <w:tr w:rsidR="005259D2" w:rsidRPr="00A0440C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jc w:val="both"/>
              <w:rPr>
                <w:sz w:val="28"/>
                <w:szCs w:val="28"/>
              </w:rPr>
            </w:pPr>
            <w:r w:rsidRPr="00A0440C">
              <w:t xml:space="preserve">- соответствие всех элементов среды требованиям психолого-педагогической </w:t>
            </w:r>
            <w:r w:rsidRPr="00A0440C">
              <w:lastRenderedPageBreak/>
              <w:t>безопасности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A0440C" w:rsidRDefault="005259D2" w:rsidP="001260E3">
            <w:pPr>
              <w:snapToGrid w:val="0"/>
              <w:jc w:val="center"/>
              <w:rPr>
                <w:sz w:val="28"/>
                <w:szCs w:val="28"/>
              </w:rPr>
            </w:pPr>
            <w:r w:rsidRPr="00A0440C">
              <w:rPr>
                <w:sz w:val="28"/>
                <w:szCs w:val="28"/>
              </w:rPr>
              <w:lastRenderedPageBreak/>
              <w:t>3</w:t>
            </w:r>
          </w:p>
        </w:tc>
      </w:tr>
    </w:tbl>
    <w:p w:rsidR="005259D2" w:rsidRPr="00D309C1" w:rsidRDefault="005259D2" w:rsidP="005259D2">
      <w:pPr>
        <w:ind w:firstLine="709"/>
        <w:jc w:val="both"/>
        <w:rPr>
          <w:color w:val="FF0000"/>
          <w:sz w:val="28"/>
          <w:szCs w:val="28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b/>
          <w:sz w:val="24"/>
          <w:szCs w:val="24"/>
        </w:rPr>
        <w:t>Резюме</w:t>
      </w:r>
      <w:r w:rsidRPr="00064445">
        <w:rPr>
          <w:sz w:val="24"/>
          <w:szCs w:val="24"/>
        </w:rPr>
        <w:t xml:space="preserve">: </w:t>
      </w: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proofErr w:type="gramStart"/>
      <w:r w:rsidRPr="00064445">
        <w:rPr>
          <w:sz w:val="24"/>
          <w:szCs w:val="24"/>
        </w:rPr>
        <w:t>Созданная в ДО развивающая предметно-пространственная среда направлена на формирование активности воспитанников, обеспечивает развитие различных видов детской деятельности.</w:t>
      </w:r>
      <w:proofErr w:type="gramEnd"/>
      <w:r w:rsidRPr="00064445">
        <w:rPr>
          <w:sz w:val="24"/>
          <w:szCs w:val="24"/>
        </w:rPr>
        <w:t xml:space="preserve"> Развивающая среда </w:t>
      </w:r>
      <w:proofErr w:type="gramStart"/>
      <w:r w:rsidRPr="00064445">
        <w:rPr>
          <w:sz w:val="24"/>
          <w:szCs w:val="24"/>
        </w:rPr>
        <w:t>ДО</w:t>
      </w:r>
      <w:proofErr w:type="gramEnd"/>
      <w:r w:rsidRPr="00064445">
        <w:rPr>
          <w:sz w:val="24"/>
          <w:szCs w:val="24"/>
        </w:rPr>
        <w:t xml:space="preserve"> </w:t>
      </w:r>
      <w:proofErr w:type="gramStart"/>
      <w:r w:rsidRPr="00064445">
        <w:rPr>
          <w:sz w:val="24"/>
          <w:szCs w:val="24"/>
        </w:rPr>
        <w:t>организована</w:t>
      </w:r>
      <w:proofErr w:type="gramEnd"/>
      <w:r w:rsidRPr="00064445">
        <w:rPr>
          <w:sz w:val="24"/>
          <w:szCs w:val="24"/>
        </w:rPr>
        <w:t xml:space="preserve"> с учетом национально-культурных,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 </w:t>
      </w:r>
    </w:p>
    <w:p w:rsidR="005259D2" w:rsidRPr="00064445" w:rsidRDefault="005259D2" w:rsidP="005259D2">
      <w:pPr>
        <w:ind w:firstLine="709"/>
        <w:jc w:val="both"/>
        <w:rPr>
          <w:b/>
          <w:sz w:val="24"/>
          <w:szCs w:val="24"/>
        </w:rPr>
      </w:pPr>
      <w:proofErr w:type="gramStart"/>
      <w:r w:rsidRPr="00064445">
        <w:rPr>
          <w:i/>
          <w:sz w:val="24"/>
          <w:szCs w:val="24"/>
        </w:rPr>
        <w:t>Однако,</w:t>
      </w:r>
      <w:r w:rsidRPr="00064445">
        <w:rPr>
          <w:sz w:val="24"/>
          <w:szCs w:val="24"/>
        </w:rPr>
        <w:t xml:space="preserve"> есть проблемы</w:t>
      </w:r>
      <w:r w:rsidRPr="00064445">
        <w:rPr>
          <w:i/>
          <w:sz w:val="24"/>
          <w:szCs w:val="24"/>
        </w:rPr>
        <w:t>,</w:t>
      </w:r>
      <w:r w:rsidRPr="00064445">
        <w:rPr>
          <w:sz w:val="24"/>
          <w:szCs w:val="24"/>
        </w:rPr>
        <w:t xml:space="preserve"> которые необходимо решить, отмечая, что в ДО созданы недостаточные условия для самостоятельной деятельности детей в Центрах развития.</w:t>
      </w:r>
      <w:proofErr w:type="gramEnd"/>
    </w:p>
    <w:p w:rsidR="005259D2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rPr>
          <w:b/>
          <w:sz w:val="24"/>
          <w:szCs w:val="24"/>
        </w:rPr>
      </w:pPr>
    </w:p>
    <w:p w:rsidR="005259D2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rPr>
          <w:b/>
          <w:sz w:val="24"/>
          <w:szCs w:val="24"/>
        </w:rPr>
      </w:pPr>
    </w:p>
    <w:p w:rsidR="005259D2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rPr>
          <w:b/>
          <w:sz w:val="24"/>
          <w:szCs w:val="24"/>
        </w:rPr>
      </w:pPr>
    </w:p>
    <w:p w:rsidR="005259D2" w:rsidRPr="00064445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rPr>
          <w:b/>
          <w:sz w:val="24"/>
          <w:szCs w:val="24"/>
        </w:rPr>
      </w:pPr>
    </w:p>
    <w:p w:rsidR="005259D2" w:rsidRPr="00460278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left="142" w:right="24"/>
        <w:jc w:val="both"/>
        <w:rPr>
          <w:b/>
          <w:sz w:val="24"/>
          <w:szCs w:val="24"/>
        </w:rPr>
      </w:pPr>
      <w:r w:rsidRPr="00460278">
        <w:rPr>
          <w:b/>
          <w:sz w:val="24"/>
          <w:szCs w:val="24"/>
        </w:rPr>
        <w:t xml:space="preserve">1.8.Оценка системы управления </w:t>
      </w:r>
      <w:proofErr w:type="gramStart"/>
      <w:r w:rsidRPr="00460278">
        <w:rPr>
          <w:b/>
          <w:sz w:val="24"/>
          <w:szCs w:val="24"/>
        </w:rPr>
        <w:t>ДО</w:t>
      </w:r>
      <w:proofErr w:type="gram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2125"/>
        <w:gridCol w:w="5386"/>
        <w:gridCol w:w="1711"/>
      </w:tblGrid>
      <w:tr w:rsidR="005259D2" w:rsidRPr="00FA0811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b/>
              </w:rPr>
            </w:pPr>
            <w:r w:rsidRPr="00FA0811">
              <w:rPr>
                <w:b/>
              </w:rPr>
              <w:t>№</w:t>
            </w:r>
          </w:p>
          <w:p w:rsidR="005259D2" w:rsidRPr="00FA0811" w:rsidRDefault="005259D2" w:rsidP="001260E3">
            <w:pPr>
              <w:jc w:val="center"/>
              <w:rPr>
                <w:b/>
              </w:rPr>
            </w:pPr>
            <w:proofErr w:type="gramStart"/>
            <w:r w:rsidRPr="00FA0811">
              <w:rPr>
                <w:b/>
              </w:rPr>
              <w:t>п</w:t>
            </w:r>
            <w:proofErr w:type="gramEnd"/>
            <w:r w:rsidRPr="00FA0811">
              <w:rPr>
                <w:b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b/>
              </w:rPr>
            </w:pPr>
            <w:r w:rsidRPr="00FA0811">
              <w:rPr>
                <w:b/>
              </w:rPr>
              <w:t xml:space="preserve">Критерии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b/>
              </w:rPr>
            </w:pPr>
            <w:r w:rsidRPr="00FA0811">
              <w:rPr>
                <w:b/>
              </w:rPr>
              <w:t xml:space="preserve">Показатели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rPr>
                <w:b/>
              </w:rPr>
              <w:t>Оценка показателя</w:t>
            </w:r>
          </w:p>
        </w:tc>
      </w:tr>
      <w:tr w:rsidR="005259D2" w:rsidRPr="00FA0811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rPr>
                <w:sz w:val="24"/>
                <w:szCs w:val="24"/>
              </w:rPr>
              <w:t>4</w:t>
            </w:r>
          </w:p>
        </w:tc>
      </w:tr>
      <w:tr w:rsidR="005259D2" w:rsidRPr="00FA0811" w:rsidTr="001260E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Программы развития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pStyle w:val="just"/>
              <w:spacing w:before="0" w:after="0"/>
              <w:ind w:firstLine="54"/>
              <w:jc w:val="left"/>
            </w:pPr>
            <w:r w:rsidRPr="00FA0811">
              <w:rPr>
                <w:sz w:val="24"/>
                <w:szCs w:val="24"/>
              </w:rPr>
              <w:t>Качество реализации проектов Программы развития ДО (задач, условий и механизмов)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системы планово-прогностической работы </w:t>
            </w:r>
            <w:proofErr w:type="gramStart"/>
            <w:r w:rsidRPr="00FA0811">
              <w:rPr>
                <w:sz w:val="24"/>
                <w:szCs w:val="24"/>
              </w:rPr>
              <w:t>в</w:t>
            </w:r>
            <w:proofErr w:type="gramEnd"/>
            <w:r w:rsidRPr="00FA0811">
              <w:rPr>
                <w:sz w:val="24"/>
                <w:szCs w:val="24"/>
              </w:rPr>
              <w:t xml:space="preserve"> ДО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pStyle w:val="just"/>
              <w:spacing w:before="0" w:after="0"/>
              <w:jc w:val="left"/>
            </w:pPr>
            <w:r w:rsidRPr="00FA0811">
              <w:rPr>
                <w:sz w:val="24"/>
                <w:szCs w:val="24"/>
              </w:rPr>
              <w:t xml:space="preserve">Наличие </w:t>
            </w:r>
            <w:proofErr w:type="gramStart"/>
            <w:r w:rsidRPr="00FA0811">
              <w:rPr>
                <w:sz w:val="24"/>
                <w:szCs w:val="24"/>
              </w:rPr>
              <w:t>годового</w:t>
            </w:r>
            <w:proofErr w:type="gramEnd"/>
            <w:r w:rsidRPr="00FA0811">
              <w:rPr>
                <w:sz w:val="24"/>
                <w:szCs w:val="24"/>
              </w:rPr>
              <w:t xml:space="preserve"> и других обоснованных планов, их информационно-аналитическое обоснование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pStyle w:val="just"/>
              <w:spacing w:before="0" w:after="0"/>
              <w:jc w:val="left"/>
            </w:pPr>
            <w:r w:rsidRPr="00FA0811">
              <w:rPr>
                <w:sz w:val="24"/>
                <w:szCs w:val="24"/>
              </w:rPr>
              <w:t xml:space="preserve">Преемственность с Программой развития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pStyle w:val="just"/>
              <w:spacing w:before="0" w:after="0"/>
              <w:jc w:val="left"/>
            </w:pPr>
            <w:r w:rsidRPr="00FA0811">
              <w:rPr>
                <w:sz w:val="24"/>
                <w:szCs w:val="24"/>
              </w:rPr>
              <w:t>Своевременность корректировки планов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2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pStyle w:val="just"/>
              <w:spacing w:before="0" w:after="0"/>
              <w:jc w:val="left"/>
            </w:pPr>
            <w:r w:rsidRPr="00FA0811">
              <w:rPr>
                <w:sz w:val="24"/>
                <w:szCs w:val="24"/>
              </w:rPr>
              <w:t xml:space="preserve">Обеспечение гласности и информационная открытость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  <w:r w:rsidRPr="00FA0811">
              <w:rPr>
                <w:sz w:val="24"/>
                <w:szCs w:val="24"/>
              </w:rPr>
              <w:t xml:space="preserve"> (</w:t>
            </w:r>
            <w:proofErr w:type="gramStart"/>
            <w:r w:rsidRPr="00FA0811">
              <w:rPr>
                <w:sz w:val="24"/>
                <w:szCs w:val="24"/>
              </w:rPr>
              <w:t>публичный</w:t>
            </w:r>
            <w:proofErr w:type="gramEnd"/>
            <w:r w:rsidRPr="00FA0811">
              <w:rPr>
                <w:sz w:val="24"/>
                <w:szCs w:val="24"/>
              </w:rPr>
              <w:t xml:space="preserve"> доклад, информативность сайта)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организационных условий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 xml:space="preserve">Нормативно-правовая база, обеспечивающая функционирование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  <w:r w:rsidRPr="00FA0811">
              <w:rPr>
                <w:sz w:val="24"/>
                <w:szCs w:val="24"/>
              </w:rPr>
              <w:t xml:space="preserve"> (лицензия, устав, договоры).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 xml:space="preserve">Соответствие документов, регламентирующих деятельность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  <w:r w:rsidRPr="00FA0811">
              <w:rPr>
                <w:sz w:val="24"/>
                <w:szCs w:val="24"/>
              </w:rPr>
              <w:t xml:space="preserve">, </w:t>
            </w:r>
            <w:proofErr w:type="gramStart"/>
            <w:r w:rsidRPr="00FA0811">
              <w:rPr>
                <w:sz w:val="24"/>
                <w:szCs w:val="24"/>
              </w:rPr>
              <w:t>законодательным</w:t>
            </w:r>
            <w:proofErr w:type="gramEnd"/>
            <w:r w:rsidRPr="00FA0811">
              <w:rPr>
                <w:sz w:val="24"/>
                <w:szCs w:val="24"/>
              </w:rPr>
              <w:t xml:space="preserve"> нормативным актам в области образования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Развитие государственн</w:t>
            </w:r>
            <w:proofErr w:type="gramStart"/>
            <w:r w:rsidRPr="00FA0811">
              <w:rPr>
                <w:sz w:val="24"/>
                <w:szCs w:val="24"/>
              </w:rPr>
              <w:t>о-</w:t>
            </w:r>
            <w:proofErr w:type="gramEnd"/>
            <w:r w:rsidRPr="00FA0811">
              <w:rPr>
                <w:sz w:val="24"/>
                <w:szCs w:val="24"/>
              </w:rPr>
              <w:t xml:space="preserve"> общественного 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1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Развитие сетевого взаимодействия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2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Соблюдение этических норм в управленческой деятельности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Наличие деловых отношений в коллективе (сплоченность, инициативность, открытость, самокритичность)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Благоприятный психологический микроклимат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 xml:space="preserve">Включение педагогов в управление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  <w:r w:rsidRPr="00FA0811">
              <w:rPr>
                <w:sz w:val="24"/>
                <w:szCs w:val="24"/>
              </w:rPr>
              <w:t xml:space="preserve">, </w:t>
            </w:r>
            <w:proofErr w:type="gramStart"/>
            <w:r w:rsidRPr="00FA0811">
              <w:rPr>
                <w:sz w:val="24"/>
                <w:szCs w:val="24"/>
              </w:rPr>
              <w:t>делегирование</w:t>
            </w:r>
            <w:proofErr w:type="gramEnd"/>
            <w:r w:rsidRPr="00FA0811">
              <w:rPr>
                <w:sz w:val="24"/>
                <w:szCs w:val="24"/>
              </w:rPr>
              <w:t xml:space="preserve"> полномочий в коллективе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2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overflowPunct w:val="0"/>
              <w:jc w:val="both"/>
              <w:textAlignment w:val="baseline"/>
            </w:pPr>
            <w:r w:rsidRPr="00FA0811">
              <w:rPr>
                <w:sz w:val="24"/>
                <w:szCs w:val="24"/>
              </w:rPr>
              <w:t xml:space="preserve">Функционирование педагогического совета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  <w:r w:rsidRPr="00FA0811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Активность педагогов в развитии образовательного процесса (освоение новых программ и технологий; диагностика профессионализма педагогов; координация и кооперация деятельности педагогов,  разнообразные формы взаимодействия педагогов).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 xml:space="preserve">Творческая самореализация педагогов (выявление </w:t>
            </w:r>
            <w:r w:rsidRPr="00FA0811">
              <w:rPr>
                <w:sz w:val="24"/>
                <w:szCs w:val="24"/>
              </w:rPr>
              <w:lastRenderedPageBreak/>
              <w:t>основных затруднений в деятельности педагога и их причин;  определение приоритетных направлений; свободный выбор содержания и технологии образовательного процесса)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lastRenderedPageBreak/>
              <w:t>3</w:t>
            </w:r>
          </w:p>
        </w:tc>
      </w:tr>
      <w:tr w:rsidR="005259D2" w:rsidRPr="00FA0811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инновационной деятельности </w:t>
            </w:r>
            <w:proofErr w:type="gramStart"/>
            <w:r w:rsidRPr="00FA081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overflowPunct w:val="0"/>
              <w:jc w:val="both"/>
              <w:textAlignment w:val="baseline"/>
            </w:pPr>
            <w:r w:rsidRPr="00FA0811">
              <w:rPr>
                <w:sz w:val="24"/>
                <w:szCs w:val="24"/>
              </w:rPr>
              <w:t>Актуальность и перспективность выбранных ДО вариативных программ и технологий.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B959AF">
            <w:pPr>
              <w:overflowPunct w:val="0"/>
              <w:jc w:val="both"/>
              <w:textAlignment w:val="baseline"/>
            </w:pPr>
            <w:r w:rsidRPr="00FA0811">
              <w:rPr>
                <w:sz w:val="24"/>
                <w:szCs w:val="24"/>
              </w:rPr>
              <w:t>Согласование АОП и локальных программ в концептуальном, целевом и содержательном аспектах.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overflowPunct w:val="0"/>
              <w:jc w:val="both"/>
              <w:textAlignment w:val="baseline"/>
            </w:pPr>
            <w:r w:rsidRPr="00FA0811">
              <w:rPr>
                <w:sz w:val="24"/>
                <w:szCs w:val="24"/>
              </w:rPr>
              <w:t>Обеспеченность инновационного процесса (материально-технические условия, информационно-методические условия).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2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overflowPunct w:val="0"/>
              <w:jc w:val="both"/>
              <w:textAlignment w:val="baseline"/>
            </w:pPr>
            <w:r w:rsidRPr="00FA0811">
              <w:rPr>
                <w:sz w:val="24"/>
                <w:szCs w:val="24"/>
              </w:rPr>
              <w:t xml:space="preserve">Наличие обоснованного плана (программы, модели) организации </w:t>
            </w:r>
            <w:proofErr w:type="gramStart"/>
            <w:r w:rsidRPr="00FA0811">
              <w:rPr>
                <w:sz w:val="24"/>
                <w:szCs w:val="24"/>
              </w:rPr>
              <w:t>в</w:t>
            </w:r>
            <w:proofErr w:type="gramEnd"/>
            <w:r w:rsidRPr="00FA0811">
              <w:rPr>
                <w:sz w:val="24"/>
                <w:szCs w:val="24"/>
              </w:rPr>
              <w:t xml:space="preserve"> ДО инновационного процесса.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2</w:t>
            </w:r>
          </w:p>
        </w:tc>
      </w:tr>
      <w:tr w:rsidR="005259D2" w:rsidRPr="00FA0811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работы по обеспечению безопасных условий </w:t>
            </w:r>
            <w:proofErr w:type="gramStart"/>
            <w:r w:rsidRPr="00FA0811">
              <w:rPr>
                <w:sz w:val="24"/>
                <w:szCs w:val="24"/>
              </w:rPr>
              <w:t>в</w:t>
            </w:r>
            <w:proofErr w:type="gramEnd"/>
            <w:r w:rsidRPr="00FA0811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Соблюдение инструкций пожарной безопасности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Соблюдение норм охраны труда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3</w:t>
            </w:r>
          </w:p>
        </w:tc>
      </w:tr>
      <w:tr w:rsidR="005259D2" w:rsidRPr="00FA0811" w:rsidTr="001260E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  <w:rPr>
                <w:sz w:val="24"/>
                <w:szCs w:val="24"/>
              </w:rPr>
            </w:pPr>
            <w:r w:rsidRPr="00FA0811">
              <w:rPr>
                <w:sz w:val="24"/>
                <w:szCs w:val="24"/>
              </w:rPr>
              <w:t xml:space="preserve">Эффективность организации питания </w:t>
            </w:r>
            <w:proofErr w:type="gramStart"/>
            <w:r w:rsidRPr="00FA0811">
              <w:rPr>
                <w:sz w:val="24"/>
                <w:szCs w:val="24"/>
              </w:rPr>
              <w:t>в</w:t>
            </w:r>
            <w:proofErr w:type="gramEnd"/>
            <w:r w:rsidRPr="00FA0811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proofErr w:type="gramStart"/>
            <w:r w:rsidRPr="00FA0811">
              <w:rPr>
                <w:sz w:val="24"/>
                <w:szCs w:val="24"/>
              </w:rPr>
              <w:t>Процент выполнения норматива по продуктам питания в сравнении с общегородским, с собственными показателями за предыдущий период, выполнение показателя по Муниципальному заданию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160E31" w:rsidRDefault="005259D2" w:rsidP="001260E3">
            <w:pPr>
              <w:jc w:val="center"/>
            </w:pPr>
            <w:r w:rsidRPr="00160E31">
              <w:t>9</w:t>
            </w:r>
            <w:r>
              <w:t>2,</w:t>
            </w:r>
            <w:r w:rsidRPr="00160E31">
              <w:t>6%</w:t>
            </w:r>
          </w:p>
        </w:tc>
      </w:tr>
      <w:tr w:rsidR="005259D2" w:rsidRPr="00FA0811" w:rsidTr="001260E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both"/>
            </w:pPr>
            <w:r w:rsidRPr="00FA0811">
              <w:rPr>
                <w:sz w:val="24"/>
                <w:szCs w:val="24"/>
              </w:rPr>
              <w:t>Отсутствие жалоб и замечаний со стороны родителей и надзорных органов на уровень организации питания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A0811" w:rsidRDefault="005259D2" w:rsidP="001260E3">
            <w:pPr>
              <w:jc w:val="center"/>
            </w:pPr>
            <w:r w:rsidRPr="00FA0811">
              <w:t>Отсутствие</w:t>
            </w:r>
          </w:p>
        </w:tc>
      </w:tr>
    </w:tbl>
    <w:p w:rsidR="005259D2" w:rsidRPr="00D309C1" w:rsidRDefault="005259D2" w:rsidP="005259D2">
      <w:pPr>
        <w:shd w:val="clear" w:color="auto" w:fill="FFFFFF"/>
        <w:tabs>
          <w:tab w:val="left" w:pos="7740"/>
          <w:tab w:val="left" w:pos="8100"/>
          <w:tab w:val="left" w:pos="8280"/>
        </w:tabs>
        <w:ind w:left="360" w:right="24"/>
        <w:jc w:val="center"/>
        <w:rPr>
          <w:b/>
          <w:color w:val="FF0000"/>
          <w:sz w:val="28"/>
          <w:szCs w:val="28"/>
        </w:rPr>
      </w:pPr>
    </w:p>
    <w:p w:rsidR="005259D2" w:rsidRPr="00064445" w:rsidRDefault="005259D2" w:rsidP="005259D2">
      <w:pPr>
        <w:pStyle w:val="ab"/>
        <w:ind w:left="0" w:firstLine="0"/>
        <w:rPr>
          <w:bCs/>
          <w:color w:val="auto"/>
          <w:sz w:val="24"/>
          <w:szCs w:val="24"/>
        </w:rPr>
      </w:pPr>
      <w:r w:rsidRPr="00064445">
        <w:rPr>
          <w:b/>
          <w:bCs/>
          <w:color w:val="auto"/>
          <w:sz w:val="24"/>
          <w:szCs w:val="24"/>
        </w:rPr>
        <w:t>РЕЗЮМЕ:</w:t>
      </w:r>
      <w:r w:rsidRPr="00064445">
        <w:rPr>
          <w:bCs/>
          <w:i/>
          <w:color w:val="auto"/>
          <w:sz w:val="24"/>
          <w:szCs w:val="24"/>
        </w:rPr>
        <w:t xml:space="preserve"> </w:t>
      </w:r>
      <w:r w:rsidRPr="00064445">
        <w:rPr>
          <w:bCs/>
          <w:color w:val="auto"/>
          <w:sz w:val="24"/>
          <w:szCs w:val="24"/>
        </w:rPr>
        <w:t>реализация управленческой деятельности осуществлялась на достаточном  уровне.</w:t>
      </w: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Default="005259D2" w:rsidP="005259D2">
      <w:pPr>
        <w:ind w:firstLine="720"/>
        <w:jc w:val="center"/>
        <w:rPr>
          <w:b/>
          <w:sz w:val="28"/>
          <w:szCs w:val="28"/>
        </w:rPr>
      </w:pPr>
      <w:r w:rsidRPr="00460278">
        <w:rPr>
          <w:b/>
          <w:sz w:val="28"/>
          <w:szCs w:val="28"/>
        </w:rPr>
        <w:t xml:space="preserve">Мероприятия, </w:t>
      </w:r>
    </w:p>
    <w:p w:rsidR="005259D2" w:rsidRDefault="005259D2" w:rsidP="005259D2">
      <w:pPr>
        <w:ind w:firstLine="720"/>
        <w:jc w:val="center"/>
        <w:rPr>
          <w:b/>
          <w:sz w:val="28"/>
          <w:szCs w:val="28"/>
        </w:rPr>
      </w:pPr>
      <w:r w:rsidRPr="00460278">
        <w:rPr>
          <w:b/>
          <w:sz w:val="28"/>
          <w:szCs w:val="28"/>
        </w:rPr>
        <w:t xml:space="preserve">направленные на </w:t>
      </w:r>
      <w:r>
        <w:rPr>
          <w:b/>
          <w:sz w:val="28"/>
          <w:szCs w:val="28"/>
        </w:rPr>
        <w:t xml:space="preserve">обеспечение качества управления </w:t>
      </w:r>
      <w:proofErr w:type="gramStart"/>
      <w:r w:rsidRPr="00460278">
        <w:rPr>
          <w:b/>
          <w:sz w:val="28"/>
          <w:szCs w:val="28"/>
        </w:rPr>
        <w:t>ДО</w:t>
      </w:r>
      <w:proofErr w:type="gramEnd"/>
      <w:r w:rsidRPr="00460278">
        <w:rPr>
          <w:b/>
          <w:sz w:val="28"/>
          <w:szCs w:val="28"/>
        </w:rPr>
        <w:t xml:space="preserve"> </w:t>
      </w:r>
    </w:p>
    <w:p w:rsidR="005259D2" w:rsidRPr="00460278" w:rsidRDefault="005259D2" w:rsidP="005259D2">
      <w:pPr>
        <w:ind w:firstLine="720"/>
        <w:jc w:val="center"/>
        <w:rPr>
          <w:b/>
          <w:sz w:val="28"/>
          <w:szCs w:val="28"/>
        </w:rPr>
      </w:pPr>
      <w:r w:rsidRPr="00460278">
        <w:rPr>
          <w:b/>
          <w:sz w:val="28"/>
          <w:szCs w:val="28"/>
        </w:rPr>
        <w:t>в 202</w:t>
      </w:r>
      <w:r w:rsidR="00467717">
        <w:rPr>
          <w:b/>
          <w:sz w:val="28"/>
          <w:szCs w:val="28"/>
        </w:rPr>
        <w:t>4</w:t>
      </w:r>
      <w:r w:rsidRPr="00460278">
        <w:rPr>
          <w:b/>
          <w:sz w:val="28"/>
          <w:szCs w:val="28"/>
        </w:rPr>
        <w:t>-2</w:t>
      </w:r>
      <w:r w:rsidR="00467717">
        <w:rPr>
          <w:b/>
          <w:sz w:val="28"/>
          <w:szCs w:val="28"/>
        </w:rPr>
        <w:t>5</w:t>
      </w:r>
      <w:r w:rsidRPr="00460278">
        <w:rPr>
          <w:b/>
          <w:sz w:val="28"/>
          <w:szCs w:val="28"/>
        </w:rPr>
        <w:t xml:space="preserve"> учебном году</w:t>
      </w:r>
    </w:p>
    <w:p w:rsidR="005259D2" w:rsidRPr="00064445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Pr="00064445" w:rsidRDefault="005259D2" w:rsidP="005259D2">
      <w:pPr>
        <w:ind w:firstLine="720"/>
        <w:jc w:val="both"/>
        <w:rPr>
          <w:sz w:val="24"/>
          <w:szCs w:val="24"/>
        </w:rPr>
      </w:pPr>
      <w:r w:rsidRPr="00064445">
        <w:rPr>
          <w:sz w:val="24"/>
          <w:szCs w:val="24"/>
        </w:rPr>
        <w:t>Учитывая данные самоанализа и реа</w:t>
      </w:r>
      <w:r>
        <w:rPr>
          <w:sz w:val="24"/>
          <w:szCs w:val="24"/>
        </w:rPr>
        <w:t>лизуя Программу развития в  2023-24</w:t>
      </w:r>
      <w:r w:rsidRPr="00064445">
        <w:rPr>
          <w:sz w:val="24"/>
          <w:szCs w:val="24"/>
        </w:rPr>
        <w:t xml:space="preserve"> учебном году, планируется провести следующую работу:</w:t>
      </w:r>
    </w:p>
    <w:p w:rsidR="005259D2" w:rsidRPr="00064445" w:rsidRDefault="005259D2" w:rsidP="005259D2">
      <w:pPr>
        <w:ind w:firstLine="720"/>
        <w:jc w:val="both"/>
        <w:rPr>
          <w:b/>
          <w:sz w:val="24"/>
          <w:szCs w:val="24"/>
        </w:rPr>
      </w:pPr>
    </w:p>
    <w:p w:rsidR="005259D2" w:rsidRPr="00064445" w:rsidRDefault="005259D2" w:rsidP="005259D2">
      <w:pPr>
        <w:ind w:firstLine="709"/>
        <w:jc w:val="both"/>
        <w:rPr>
          <w:sz w:val="24"/>
          <w:szCs w:val="24"/>
        </w:rPr>
      </w:pPr>
      <w:r w:rsidRPr="00064445">
        <w:rPr>
          <w:b/>
          <w:sz w:val="24"/>
          <w:szCs w:val="24"/>
        </w:rPr>
        <w:t xml:space="preserve">1.1. Нормативно-правовое обеспечение деятельности </w:t>
      </w:r>
      <w:proofErr w:type="gramStart"/>
      <w:r w:rsidRPr="00064445">
        <w:rPr>
          <w:b/>
          <w:sz w:val="24"/>
          <w:szCs w:val="24"/>
        </w:rPr>
        <w:t>ДО</w:t>
      </w:r>
      <w:proofErr w:type="gramEnd"/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17"/>
        <w:gridCol w:w="1843"/>
        <w:gridCol w:w="1569"/>
      </w:tblGrid>
      <w:tr w:rsidR="005259D2" w:rsidRPr="009A5C6D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ind w:firstLine="709"/>
              <w:jc w:val="both"/>
            </w:pPr>
            <w:r w:rsidRPr="009A5C6D">
              <w:t xml:space="preserve">№ </w:t>
            </w:r>
            <w:proofErr w:type="gramStart"/>
            <w:r w:rsidRPr="009A5C6D">
              <w:t>п</w:t>
            </w:r>
            <w:proofErr w:type="gramEnd"/>
            <w:r w:rsidRPr="009A5C6D"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ind w:firstLine="709"/>
              <w:jc w:val="both"/>
            </w:pPr>
            <w:r w:rsidRPr="009A5C6D">
              <w:t xml:space="preserve">Наименование видов управленческой деятельности, </w:t>
            </w:r>
          </w:p>
          <w:p w:rsidR="005259D2" w:rsidRPr="009A5C6D" w:rsidRDefault="005259D2" w:rsidP="001260E3">
            <w:pPr>
              <w:ind w:firstLine="709"/>
              <w:jc w:val="both"/>
            </w:pPr>
            <w:r w:rsidRPr="009A5C6D"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ind w:firstLine="709"/>
              <w:jc w:val="both"/>
            </w:pPr>
            <w:r w:rsidRPr="009A5C6D"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ind w:firstLine="709"/>
              <w:jc w:val="both"/>
            </w:pPr>
            <w:r w:rsidRPr="009A5C6D">
              <w:t>Ответственные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ind w:firstLine="709"/>
              <w:jc w:val="both"/>
            </w:pPr>
            <w:r w:rsidRPr="009A5C6D">
              <w:t>Результат</w:t>
            </w:r>
          </w:p>
        </w:tc>
      </w:tr>
      <w:tr w:rsidR="005259D2" w:rsidRPr="009A5C6D" w:rsidTr="001260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pacing w:line="276" w:lineRule="auto"/>
              <w:jc w:val="center"/>
            </w:pPr>
            <w:r w:rsidRPr="009A5C6D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pacing w:line="276" w:lineRule="auto"/>
              <w:jc w:val="center"/>
            </w:pPr>
            <w:r w:rsidRPr="009A5C6D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pacing w:line="276" w:lineRule="auto"/>
              <w:jc w:val="center"/>
            </w:pPr>
            <w:r w:rsidRPr="009A5C6D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pacing w:line="276" w:lineRule="auto"/>
              <w:jc w:val="center"/>
            </w:pPr>
            <w:r w:rsidRPr="009A5C6D"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pacing w:line="276" w:lineRule="auto"/>
              <w:jc w:val="center"/>
            </w:pPr>
            <w:r w:rsidRPr="009A5C6D">
              <w:t>5</w:t>
            </w:r>
          </w:p>
        </w:tc>
      </w:tr>
      <w:tr w:rsidR="005259D2" w:rsidRPr="009A5C6D" w:rsidTr="001260E3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  <w:spacing w:line="276" w:lineRule="auto"/>
            </w:pPr>
            <w:r w:rsidRPr="009A5C6D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jc w:val="both"/>
            </w:pPr>
            <w:r w:rsidRPr="009A5C6D">
              <w:t>Подготовка нормативно-правовой документации, регламентирующей деятельность  по различным направлениям (положений, инструкций 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Пакет документов</w:t>
            </w:r>
          </w:p>
        </w:tc>
      </w:tr>
      <w:tr w:rsidR="005259D2" w:rsidRPr="009A5C6D" w:rsidTr="001260E3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  <w:spacing w:line="276" w:lineRule="auto"/>
            </w:pPr>
            <w:r w:rsidRPr="009A5C6D"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jc w:val="both"/>
            </w:pPr>
            <w:r w:rsidRPr="009A5C6D">
              <w:t xml:space="preserve">Подготовка </w:t>
            </w:r>
            <w:r>
              <w:t xml:space="preserve">проектов </w:t>
            </w:r>
            <w:r w:rsidRPr="009A5C6D">
              <w:t xml:space="preserve">приказов по основным направлениям деятельности </w:t>
            </w:r>
            <w:proofErr w:type="gramStart"/>
            <w:r w:rsidRPr="009A5C6D"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Приказы</w:t>
            </w:r>
          </w:p>
        </w:tc>
      </w:tr>
      <w:tr w:rsidR="005259D2" w:rsidRPr="009A5C6D" w:rsidTr="001260E3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  <w:spacing w:line="276" w:lineRule="auto"/>
            </w:pPr>
            <w:r w:rsidRPr="009A5C6D"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jc w:val="both"/>
            </w:pPr>
            <w:r w:rsidRPr="009A5C6D">
              <w:t>Согласование документов, регламентирующих деятельность учреждения (штатного расписания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Пакет документов</w:t>
            </w:r>
          </w:p>
        </w:tc>
      </w:tr>
      <w:tr w:rsidR="005259D2" w:rsidRPr="009A5C6D" w:rsidTr="001260E3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  <w:spacing w:line="276" w:lineRule="auto"/>
            </w:pPr>
            <w:r w:rsidRPr="009A5C6D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Корректировка должностных инструкций работников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A5C6D" w:rsidRDefault="005259D2" w:rsidP="001260E3">
            <w:r w:rsidRPr="009A5C6D">
              <w:t>Пакет нормативных документов</w:t>
            </w:r>
          </w:p>
        </w:tc>
      </w:tr>
    </w:tbl>
    <w:p w:rsidR="005259D2" w:rsidRPr="00226DF0" w:rsidRDefault="005259D2" w:rsidP="005259D2">
      <w:pPr>
        <w:rPr>
          <w:color w:val="FF0000"/>
        </w:rPr>
      </w:pPr>
    </w:p>
    <w:p w:rsidR="005259D2" w:rsidRPr="00064445" w:rsidRDefault="005259D2" w:rsidP="005259D2">
      <w:pPr>
        <w:ind w:firstLine="720"/>
        <w:jc w:val="both"/>
        <w:rPr>
          <w:sz w:val="24"/>
          <w:szCs w:val="24"/>
        </w:rPr>
      </w:pPr>
      <w:r w:rsidRPr="00064445">
        <w:rPr>
          <w:b/>
          <w:sz w:val="24"/>
          <w:szCs w:val="24"/>
        </w:rPr>
        <w:t xml:space="preserve">1.2. Организационное обеспечение управления </w:t>
      </w:r>
      <w:proofErr w:type="gramStart"/>
      <w:r w:rsidRPr="00064445">
        <w:rPr>
          <w:b/>
          <w:sz w:val="24"/>
          <w:szCs w:val="24"/>
        </w:rPr>
        <w:t>ДО</w:t>
      </w:r>
      <w:proofErr w:type="gramEnd"/>
      <w:r w:rsidRPr="00064445">
        <w:rPr>
          <w:b/>
          <w:sz w:val="24"/>
          <w:szCs w:val="24"/>
        </w:rPr>
        <w:t xml:space="preserve"> 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17"/>
        <w:gridCol w:w="1843"/>
        <w:gridCol w:w="1569"/>
      </w:tblGrid>
      <w:tr w:rsidR="005259D2" w:rsidRPr="009519A4" w:rsidTr="001260E3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rPr>
                <w:b/>
              </w:rPr>
            </w:pPr>
            <w:r w:rsidRPr="009519A4">
              <w:rPr>
                <w:b/>
              </w:rPr>
              <w:t xml:space="preserve">№ </w:t>
            </w:r>
            <w:proofErr w:type="gramStart"/>
            <w:r w:rsidRPr="009519A4">
              <w:rPr>
                <w:b/>
              </w:rPr>
              <w:t>п</w:t>
            </w:r>
            <w:proofErr w:type="gramEnd"/>
            <w:r w:rsidRPr="009519A4"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  <w:rPr>
                <w:b/>
              </w:rPr>
            </w:pPr>
            <w:r w:rsidRPr="009519A4">
              <w:rPr>
                <w:b/>
              </w:rPr>
              <w:t xml:space="preserve">Наименование видов управленческой деятельности, </w:t>
            </w:r>
          </w:p>
          <w:p w:rsidR="005259D2" w:rsidRPr="009519A4" w:rsidRDefault="005259D2" w:rsidP="001260E3">
            <w:pPr>
              <w:jc w:val="center"/>
              <w:rPr>
                <w:b/>
              </w:rPr>
            </w:pPr>
            <w:r w:rsidRPr="009519A4">
              <w:rPr>
                <w:b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  <w:rPr>
                <w:b/>
              </w:rPr>
            </w:pPr>
            <w:r w:rsidRPr="009519A4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 w:rsidRPr="009519A4">
              <w:rPr>
                <w:b/>
              </w:rPr>
              <w:t>Ответственные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 w:rsidRPr="009519A4">
              <w:t>Результат</w:t>
            </w:r>
          </w:p>
        </w:tc>
      </w:tr>
      <w:tr w:rsidR="005259D2" w:rsidRPr="009519A4" w:rsidTr="001260E3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pacing w:line="276" w:lineRule="auto"/>
              <w:jc w:val="center"/>
            </w:pPr>
            <w:r w:rsidRPr="009519A4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pacing w:line="276" w:lineRule="auto"/>
              <w:jc w:val="center"/>
            </w:pPr>
            <w:r w:rsidRPr="009519A4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pacing w:line="276" w:lineRule="auto"/>
              <w:jc w:val="center"/>
            </w:pPr>
            <w:r w:rsidRPr="009519A4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pacing w:line="276" w:lineRule="auto"/>
              <w:jc w:val="center"/>
            </w:pPr>
            <w:r w:rsidRPr="009519A4"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pacing w:line="276" w:lineRule="auto"/>
              <w:jc w:val="center"/>
            </w:pPr>
            <w:r w:rsidRPr="009519A4">
              <w:t>5</w:t>
            </w:r>
          </w:p>
        </w:tc>
      </w:tr>
      <w:tr w:rsidR="005259D2" w:rsidRPr="009519A4" w:rsidTr="001260E3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 xml:space="preserve">Анализ результатов реализации Программы развития  МБОУ «С(К)ОШ </w:t>
            </w:r>
            <w:r>
              <w:t xml:space="preserve"> </w:t>
            </w:r>
            <w:r w:rsidRPr="009519A4">
              <w:t>№ 11</w:t>
            </w:r>
            <w:r>
              <w:t xml:space="preserve"> </w:t>
            </w:r>
            <w:r w:rsidRPr="009519A4">
              <w:t>г</w:t>
            </w:r>
            <w:proofErr w:type="gramStart"/>
            <w:r>
              <w:t>.</w:t>
            </w:r>
            <w:r w:rsidRPr="009519A4">
              <w:t>Ч</w:t>
            </w:r>
            <w:proofErr w:type="gramEnd"/>
            <w:r w:rsidRPr="009519A4">
              <w:t>елябинска»</w:t>
            </w:r>
          </w:p>
          <w:p w:rsidR="005259D2" w:rsidRPr="009519A4" w:rsidRDefault="005259D2" w:rsidP="001260E3">
            <w:r w:rsidRPr="009519A4">
              <w:t>дошкольное отделение на 2020-2024 гг.</w:t>
            </w:r>
          </w:p>
          <w:p w:rsidR="005259D2" w:rsidRPr="009519A4" w:rsidRDefault="005259D2" w:rsidP="001260E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 w:rsidRPr="009519A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>
              <w:t>ЗСП ДО</w:t>
            </w:r>
            <w:r w:rsidRPr="009519A4"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 w:rsidRPr="009519A4">
              <w:t xml:space="preserve">Программа развития </w:t>
            </w:r>
            <w:proofErr w:type="gramStart"/>
            <w:r w:rsidRPr="009519A4">
              <w:t>ДО</w:t>
            </w:r>
            <w:proofErr w:type="gramEnd"/>
            <w:r w:rsidRPr="009519A4">
              <w:t xml:space="preserve"> на 2020-2024гг.</w:t>
            </w:r>
          </w:p>
        </w:tc>
      </w:tr>
      <w:tr w:rsidR="005259D2" w:rsidRPr="009519A4" w:rsidTr="001260E3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B959AF" w:rsidP="00B959AF">
            <w:r>
              <w:t xml:space="preserve">Корректировка адаптированной  </w:t>
            </w:r>
            <w:r w:rsidR="005259D2" w:rsidRPr="009519A4">
              <w:t>образовательной программы дошкольного отделения, рабочих программ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Май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B959AF" w:rsidP="001260E3">
            <w:r>
              <w:t>А</w:t>
            </w:r>
            <w:r w:rsidR="005259D2" w:rsidRPr="009519A4">
              <w:t xml:space="preserve">ОП </w:t>
            </w:r>
            <w:proofErr w:type="gramStart"/>
            <w:r w:rsidR="005259D2" w:rsidRPr="009519A4">
              <w:t>ДО</w:t>
            </w:r>
            <w:proofErr w:type="gramEnd"/>
            <w:r w:rsidR="005259D2" w:rsidRPr="009519A4">
              <w:t xml:space="preserve">, </w:t>
            </w:r>
            <w:proofErr w:type="gramStart"/>
            <w:r w:rsidR="005259D2" w:rsidRPr="009519A4">
              <w:t>рабочие</w:t>
            </w:r>
            <w:proofErr w:type="gramEnd"/>
            <w:r w:rsidR="005259D2" w:rsidRPr="009519A4">
              <w:t xml:space="preserve"> программы педагогов</w:t>
            </w:r>
          </w:p>
        </w:tc>
      </w:tr>
      <w:tr w:rsidR="005259D2" w:rsidRPr="009519A4" w:rsidTr="001260E3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Корректировка Положения о внутренней системе оценки качества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Май -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Положение  ВСОКДО</w:t>
            </w:r>
          </w:p>
        </w:tc>
      </w:tr>
      <w:tr w:rsidR="005259D2" w:rsidRPr="009519A4" w:rsidTr="001260E3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Организация работы оперативных совещаний при директоре МБОУ «</w:t>
            </w:r>
            <w:proofErr w:type="gramStart"/>
            <w:r w:rsidRPr="009519A4">
              <w:t>С(</w:t>
            </w:r>
            <w:proofErr w:type="gramEnd"/>
            <w:r w:rsidRPr="009519A4">
              <w:t xml:space="preserve">К)ОШ </w:t>
            </w:r>
            <w:r>
              <w:t xml:space="preserve"> </w:t>
            </w:r>
            <w:r w:rsidRPr="009519A4">
              <w:t>№ 11</w:t>
            </w:r>
            <w:r>
              <w:t xml:space="preserve"> г. </w:t>
            </w:r>
            <w:r w:rsidRPr="009519A4">
              <w:t>Челябинска»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В течение года</w:t>
            </w:r>
          </w:p>
          <w:p w:rsidR="005259D2" w:rsidRPr="009519A4" w:rsidRDefault="005259D2" w:rsidP="001260E3">
            <w:r w:rsidRPr="009519A4">
              <w:t>(по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Протоколы заседаний</w:t>
            </w:r>
          </w:p>
        </w:tc>
      </w:tr>
      <w:tr w:rsidR="005259D2" w:rsidRPr="009519A4" w:rsidTr="001260E3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 xml:space="preserve">Заседания педагогического совета </w:t>
            </w:r>
            <w:proofErr w:type="gramStart"/>
            <w:r w:rsidRPr="009519A4"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 w:rsidRPr="009519A4"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Протоколы заседаний, решения</w:t>
            </w:r>
          </w:p>
        </w:tc>
      </w:tr>
      <w:tr w:rsidR="005259D2" w:rsidRPr="009519A4" w:rsidTr="001260E3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both"/>
            </w:pPr>
            <w:r w:rsidRPr="009519A4">
              <w:t>Диагностика потребностей родителей в дополнительных образовательных услугах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Сентябрь</w:t>
            </w:r>
          </w:p>
          <w:p w:rsidR="005259D2" w:rsidRPr="009519A4" w:rsidRDefault="005259D2" w:rsidP="001260E3">
            <w:r w:rsidRPr="009519A4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Перечень дополнительных услуг</w:t>
            </w:r>
          </w:p>
        </w:tc>
      </w:tr>
      <w:tr w:rsidR="005259D2" w:rsidRPr="009519A4" w:rsidTr="001260E3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Мониторинг результатов освоения детьми адаптированной основной образовательной программы  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 w:rsidRPr="009519A4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Индивидуальные образовательные маршруты детей</w:t>
            </w:r>
          </w:p>
        </w:tc>
      </w:tr>
      <w:tr w:rsidR="005259D2" w:rsidRPr="009519A4" w:rsidTr="001260E3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Разработка и утверждение плана работы на  летний оздоровительный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План работы</w:t>
            </w:r>
          </w:p>
        </w:tc>
      </w:tr>
      <w:tr w:rsidR="005259D2" w:rsidRPr="009519A4" w:rsidTr="001260E3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Реализация плана мероприятий по подготовке дошкольного отделения  к началу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Май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План мероприятий</w:t>
            </w:r>
          </w:p>
        </w:tc>
      </w:tr>
      <w:tr w:rsidR="005259D2" w:rsidRPr="009519A4" w:rsidTr="001260E3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467717">
            <w:r w:rsidRPr="009519A4">
              <w:t>Разработка плана работы ДО на 202</w:t>
            </w:r>
            <w:r w:rsidR="00467717">
              <w:t>4</w:t>
            </w:r>
            <w:r w:rsidRPr="009519A4">
              <w:t>- 202</w:t>
            </w:r>
            <w:r w:rsidR="00467717">
              <w:t>5</w:t>
            </w:r>
            <w:bookmarkStart w:id="1" w:name="_GoBack"/>
            <w:bookmarkEnd w:id="1"/>
            <w:r>
              <w:t xml:space="preserve"> </w:t>
            </w:r>
            <w:r w:rsidRPr="009519A4">
              <w:t>учебный 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Июнь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Проект плана работы на год</w:t>
            </w:r>
          </w:p>
        </w:tc>
      </w:tr>
      <w:tr w:rsidR="005259D2" w:rsidRPr="009519A4" w:rsidTr="001260E3">
        <w:trPr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 xml:space="preserve">Обеспечение работы сайта </w:t>
            </w:r>
            <w:proofErr w:type="gramStart"/>
            <w:r w:rsidRPr="009519A4">
              <w:t>ДО</w:t>
            </w:r>
            <w:proofErr w:type="gramEnd"/>
            <w:r w:rsidRPr="009519A4">
              <w:t xml:space="preserve">, </w:t>
            </w:r>
            <w:proofErr w:type="gramStart"/>
            <w:r w:rsidRPr="009519A4">
              <w:t>своевременное</w:t>
            </w:r>
            <w:proofErr w:type="gramEnd"/>
            <w:r w:rsidRPr="009519A4">
              <w:t xml:space="preserve"> обновление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Сентябрь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 w:rsidRPr="009519A4">
              <w:t>Информация на сайте</w:t>
            </w:r>
          </w:p>
        </w:tc>
      </w:tr>
      <w:tr w:rsidR="005259D2" w:rsidRPr="009519A4" w:rsidTr="001260E3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  <w:spacing w:line="276" w:lineRule="auto"/>
            </w:pPr>
            <w:r w:rsidRPr="009519A4"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both"/>
            </w:pPr>
            <w:r w:rsidRPr="009519A4">
              <w:t>День открытых дверей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9519A4" w:rsidRDefault="005259D2" w:rsidP="001260E3">
            <w:pPr>
              <w:jc w:val="center"/>
            </w:pPr>
            <w:r w:rsidRPr="009519A4">
              <w:t>Информация, план проведения</w:t>
            </w:r>
          </w:p>
        </w:tc>
      </w:tr>
    </w:tbl>
    <w:p w:rsidR="005259D2" w:rsidRPr="00226DF0" w:rsidRDefault="005259D2" w:rsidP="005259D2">
      <w:pPr>
        <w:rPr>
          <w:color w:val="FF0000"/>
        </w:rPr>
      </w:pPr>
    </w:p>
    <w:p w:rsidR="005259D2" w:rsidRPr="00064445" w:rsidRDefault="005259D2" w:rsidP="005259D2">
      <w:pPr>
        <w:ind w:firstLine="720"/>
        <w:rPr>
          <w:b/>
          <w:sz w:val="24"/>
          <w:szCs w:val="24"/>
        </w:rPr>
      </w:pPr>
      <w:r w:rsidRPr="00064445">
        <w:rPr>
          <w:b/>
          <w:sz w:val="24"/>
          <w:szCs w:val="24"/>
        </w:rPr>
        <w:t xml:space="preserve">1.3. Кадровое обеспечение образовательного процесса </w:t>
      </w:r>
      <w:proofErr w:type="gramStart"/>
      <w:r w:rsidRPr="00064445">
        <w:rPr>
          <w:b/>
          <w:sz w:val="24"/>
          <w:szCs w:val="24"/>
        </w:rPr>
        <w:t>ДО</w:t>
      </w:r>
      <w:proofErr w:type="gramEnd"/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17"/>
        <w:gridCol w:w="1843"/>
        <w:gridCol w:w="1569"/>
      </w:tblGrid>
      <w:tr w:rsidR="005259D2" w:rsidRPr="000371DB" w:rsidTr="001260E3">
        <w:trPr>
          <w:trHeight w:val="8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0371DB">
              <w:rPr>
                <w:b/>
              </w:rPr>
              <w:t xml:space="preserve">№ </w:t>
            </w:r>
            <w:proofErr w:type="gramStart"/>
            <w:r w:rsidRPr="000371DB">
              <w:rPr>
                <w:b/>
              </w:rPr>
              <w:t>п</w:t>
            </w:r>
            <w:proofErr w:type="gramEnd"/>
            <w:r w:rsidRPr="000371DB"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0371DB">
              <w:rPr>
                <w:b/>
              </w:rPr>
              <w:t>Наименование видов управленческой деятельности,</w:t>
            </w:r>
          </w:p>
          <w:p w:rsidR="005259D2" w:rsidRPr="000371DB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0371DB">
              <w:rPr>
                <w:b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0371DB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0371DB">
              <w:rPr>
                <w:b/>
              </w:rPr>
              <w:t>Ответственные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</w:pPr>
            <w:r w:rsidRPr="000371DB">
              <w:rPr>
                <w:b/>
              </w:rPr>
              <w:t>Результат</w:t>
            </w:r>
          </w:p>
        </w:tc>
      </w:tr>
      <w:tr w:rsidR="005259D2" w:rsidRPr="000371DB" w:rsidTr="001260E3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</w:pPr>
            <w:r w:rsidRPr="000371DB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</w:pPr>
            <w:r w:rsidRPr="000371DB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</w:pPr>
            <w:r w:rsidRPr="000371DB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  <w:jc w:val="center"/>
            </w:pPr>
            <w:r w:rsidRPr="000371DB"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pacing w:line="276" w:lineRule="auto"/>
            </w:pPr>
            <w:r w:rsidRPr="000371DB">
              <w:t>5</w:t>
            </w:r>
          </w:p>
        </w:tc>
      </w:tr>
      <w:tr w:rsidR="005259D2" w:rsidRPr="000371DB" w:rsidTr="001260E3">
        <w:trPr>
          <w:trHeight w:val="8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Разработка плана повышения образовательного уровня и профессионально-педагогической квалификации педагогических работников на 202</w:t>
            </w:r>
            <w:r>
              <w:t>3-24</w:t>
            </w:r>
            <w:r w:rsidRPr="00F27D80"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  <w:r w:rsidRPr="00F27D80"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План повышения квалификации</w:t>
            </w:r>
          </w:p>
        </w:tc>
      </w:tr>
      <w:tr w:rsidR="005259D2" w:rsidRPr="000371DB" w:rsidTr="001260E3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 xml:space="preserve">Организация повышения квалификации педагогических работников </w:t>
            </w:r>
            <w:proofErr w:type="gramStart"/>
            <w:r w:rsidRPr="00F27D80"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В течение года (по графику)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Информация</w:t>
            </w:r>
          </w:p>
        </w:tc>
      </w:tr>
      <w:tr w:rsidR="005259D2" w:rsidRPr="000371DB" w:rsidTr="001260E3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Разработка и утверждение плана работы по аттестации педагогических работников на 202</w:t>
            </w:r>
            <w:r>
              <w:t>3-2024</w:t>
            </w:r>
            <w:r w:rsidRPr="00F27D80"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План работы</w:t>
            </w:r>
          </w:p>
        </w:tc>
      </w:tr>
      <w:tr w:rsidR="005259D2" w:rsidRPr="000371DB" w:rsidTr="001260E3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 xml:space="preserve">Организация и проведение аттестации педагогических и руководящих работников  </w:t>
            </w:r>
            <w:proofErr w:type="gramStart"/>
            <w:r w:rsidRPr="00F27D80"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В течение года (по графику)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Аттестационные материалы</w:t>
            </w:r>
          </w:p>
        </w:tc>
      </w:tr>
      <w:tr w:rsidR="005259D2" w:rsidRPr="000371DB" w:rsidTr="001260E3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 xml:space="preserve">Участие </w:t>
            </w:r>
            <w:proofErr w:type="gramStart"/>
            <w:r w:rsidRPr="00F27D80">
              <w:t>ДО</w:t>
            </w:r>
            <w:proofErr w:type="gramEnd"/>
            <w:r w:rsidRPr="00F27D80">
              <w:t xml:space="preserve"> в работе </w:t>
            </w:r>
            <w:proofErr w:type="spellStart"/>
            <w:r w:rsidRPr="00F27D80">
              <w:t>ППк</w:t>
            </w:r>
            <w:proofErr w:type="spellEnd"/>
            <w:r w:rsidRPr="00F27D80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 xml:space="preserve">Протоколы заседаний </w:t>
            </w:r>
            <w:proofErr w:type="spellStart"/>
            <w:r w:rsidRPr="00F27D80">
              <w:t>ППк</w:t>
            </w:r>
            <w:proofErr w:type="spellEnd"/>
          </w:p>
        </w:tc>
      </w:tr>
      <w:tr w:rsidR="005259D2" w:rsidRPr="000371DB" w:rsidTr="001260E3">
        <w:trPr>
          <w:trHeight w:val="8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 xml:space="preserve">Организация участия педагогических работников в работе районных и городских методических объединений  дошкольных образовательных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В течение года (по плану 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Приказ,</w:t>
            </w:r>
          </w:p>
          <w:p w:rsidR="005259D2" w:rsidRPr="00F27D80" w:rsidRDefault="005259D2" w:rsidP="001260E3">
            <w:r w:rsidRPr="00F27D80">
              <w:t>Информация</w:t>
            </w:r>
          </w:p>
        </w:tc>
      </w:tr>
      <w:tr w:rsidR="005259D2" w:rsidRPr="000371DB" w:rsidTr="001260E3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Организация работы по подготовке педагогических работников к участию в районных конкурсах:</w:t>
            </w:r>
          </w:p>
          <w:p w:rsidR="005259D2" w:rsidRPr="00F27D80" w:rsidRDefault="005259D2" w:rsidP="001260E3">
            <w:r w:rsidRPr="00F27D80">
              <w:t>- «Педагог года»;</w:t>
            </w:r>
          </w:p>
          <w:p w:rsidR="005259D2" w:rsidRPr="00F27D80" w:rsidRDefault="005259D2" w:rsidP="001260E3">
            <w:r w:rsidRPr="00F27D80">
              <w:t>- другие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</w:p>
          <w:p w:rsidR="005259D2" w:rsidRPr="00F27D80" w:rsidRDefault="005259D2" w:rsidP="001260E3">
            <w:r w:rsidRPr="00F27D80">
              <w:t>Сентябрь - 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Планы подготовки</w:t>
            </w:r>
          </w:p>
        </w:tc>
      </w:tr>
      <w:tr w:rsidR="005259D2" w:rsidRPr="000371DB" w:rsidTr="001260E3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Организация на базе виртуального методического кабинета выставок для воспитателей.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Выставки</w:t>
            </w:r>
          </w:p>
        </w:tc>
      </w:tr>
      <w:tr w:rsidR="005259D2" w:rsidRPr="000371DB" w:rsidTr="001260E3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0371DB" w:rsidRDefault="005259D2" w:rsidP="001260E3">
            <w:pPr>
              <w:snapToGrid w:val="0"/>
              <w:spacing w:line="276" w:lineRule="auto"/>
            </w:pPr>
            <w:r w:rsidRPr="000371DB"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Подготовка к изданию сборников, буклетов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F27D80" w:rsidRDefault="005259D2" w:rsidP="001260E3">
            <w:r w:rsidRPr="00F27D80">
              <w:t>Сборник</w:t>
            </w:r>
          </w:p>
        </w:tc>
      </w:tr>
    </w:tbl>
    <w:p w:rsidR="005259D2" w:rsidRPr="00226DF0" w:rsidRDefault="005259D2" w:rsidP="005259D2">
      <w:pPr>
        <w:rPr>
          <w:color w:val="FF0000"/>
        </w:rPr>
      </w:pPr>
    </w:p>
    <w:p w:rsidR="005259D2" w:rsidRPr="00064445" w:rsidRDefault="005259D2" w:rsidP="005259D2">
      <w:pPr>
        <w:ind w:firstLine="720"/>
        <w:rPr>
          <w:b/>
          <w:sz w:val="24"/>
          <w:szCs w:val="24"/>
        </w:rPr>
      </w:pPr>
      <w:r w:rsidRPr="00064445">
        <w:rPr>
          <w:b/>
          <w:sz w:val="24"/>
          <w:szCs w:val="24"/>
        </w:rPr>
        <w:t xml:space="preserve">1.4. Материально-техническое обеспечение деятельности </w:t>
      </w:r>
      <w:proofErr w:type="gramStart"/>
      <w:r w:rsidRPr="00064445">
        <w:rPr>
          <w:b/>
          <w:sz w:val="24"/>
          <w:szCs w:val="24"/>
        </w:rPr>
        <w:t>ДО</w:t>
      </w:r>
      <w:proofErr w:type="gramEnd"/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4531"/>
        <w:gridCol w:w="1417"/>
        <w:gridCol w:w="1985"/>
        <w:gridCol w:w="1427"/>
      </w:tblGrid>
      <w:tr w:rsidR="005259D2" w:rsidRPr="007177A9" w:rsidTr="001260E3">
        <w:trPr>
          <w:trHeight w:val="4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177A9">
              <w:rPr>
                <w:b/>
              </w:rPr>
              <w:t xml:space="preserve">№ </w:t>
            </w:r>
            <w:proofErr w:type="gramStart"/>
            <w:r w:rsidRPr="007177A9">
              <w:rPr>
                <w:b/>
              </w:rPr>
              <w:t>п</w:t>
            </w:r>
            <w:proofErr w:type="gramEnd"/>
            <w:r w:rsidRPr="007177A9">
              <w:rPr>
                <w:b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177A9">
              <w:rPr>
                <w:b/>
              </w:rPr>
              <w:t>Наименование видов управленческой деятельности,</w:t>
            </w:r>
          </w:p>
          <w:p w:rsidR="005259D2" w:rsidRPr="007177A9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177A9">
              <w:rPr>
                <w:b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177A9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177A9">
              <w:rPr>
                <w:b/>
              </w:rPr>
              <w:t>Ответственные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rPr>
                <w:b/>
              </w:rPr>
              <w:t>Результат</w:t>
            </w:r>
          </w:p>
        </w:tc>
      </w:tr>
      <w:tr w:rsidR="005259D2" w:rsidRPr="007177A9" w:rsidTr="001260E3">
        <w:trPr>
          <w:trHeight w:val="4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pacing w:line="276" w:lineRule="auto"/>
              <w:jc w:val="center"/>
            </w:pPr>
            <w:r w:rsidRPr="007177A9">
              <w:t>5</w:t>
            </w:r>
          </w:p>
        </w:tc>
      </w:tr>
      <w:tr w:rsidR="005259D2" w:rsidRPr="007177A9" w:rsidTr="001260E3">
        <w:trPr>
          <w:trHeight w:val="4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>Корректировка</w:t>
            </w:r>
            <w:r w:rsidRPr="007177A9">
              <w:t xml:space="preserve"> штатного расписания </w:t>
            </w:r>
            <w:proofErr w:type="gramStart"/>
            <w:r w:rsidRPr="007177A9">
              <w:t>ДО</w:t>
            </w:r>
            <w:proofErr w:type="gramEnd"/>
            <w:r w:rsidRPr="007177A9">
              <w:t xml:space="preserve">  на   20</w:t>
            </w:r>
            <w:r>
              <w:t xml:space="preserve">24 </w:t>
            </w:r>
            <w:r w:rsidRPr="007177A9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>Служебная записка</w:t>
            </w:r>
          </w:p>
        </w:tc>
      </w:tr>
      <w:tr w:rsidR="005259D2" w:rsidRPr="007177A9" w:rsidTr="001260E3">
        <w:trPr>
          <w:trHeight w:val="4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>Участие в р</w:t>
            </w:r>
            <w:r w:rsidRPr="007177A9">
              <w:t>азработк</w:t>
            </w:r>
            <w:r>
              <w:t>е</w:t>
            </w:r>
            <w:r w:rsidRPr="007177A9">
              <w:t xml:space="preserve"> плана финансово-хо</w:t>
            </w:r>
            <w:r>
              <w:t xml:space="preserve">зяйственной деятельности на 2024 </w:t>
            </w:r>
            <w:r w:rsidRPr="007177A9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>Служебная записка</w:t>
            </w:r>
          </w:p>
        </w:tc>
      </w:tr>
      <w:tr w:rsidR="005259D2" w:rsidRPr="007177A9" w:rsidTr="001260E3">
        <w:trPr>
          <w:trHeight w:val="5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Подготовка табелей рабочего времени сотрудников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Ежемесячно до  2</w:t>
            </w:r>
            <w:r>
              <w:t>5</w:t>
            </w:r>
            <w:r w:rsidRPr="007177A9">
              <w:t xml:space="preserve">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Табел</w:t>
            </w:r>
            <w:r>
              <w:t>ь</w:t>
            </w:r>
          </w:p>
        </w:tc>
      </w:tr>
      <w:tr w:rsidR="005259D2" w:rsidRPr="007177A9" w:rsidTr="001260E3">
        <w:trPr>
          <w:trHeight w:val="4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Разработка и утверждение плана по подготовке к новому учебному году</w:t>
            </w:r>
            <w: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 xml:space="preserve">План </w:t>
            </w:r>
          </w:p>
        </w:tc>
      </w:tr>
      <w:tr w:rsidR="005259D2" w:rsidRPr="007177A9" w:rsidTr="001260E3">
        <w:trPr>
          <w:trHeight w:val="67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Реализация плана по подготовке помещений дошкольного от</w:t>
            </w:r>
            <w:r>
              <w:t>деления к новому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Май-август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Акты готовности</w:t>
            </w:r>
          </w:p>
        </w:tc>
      </w:tr>
      <w:tr w:rsidR="005259D2" w:rsidRPr="007177A9" w:rsidTr="001260E3">
        <w:trPr>
          <w:trHeight w:val="7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 xml:space="preserve">Подготовка </w:t>
            </w:r>
            <w:r w:rsidRPr="007177A9">
              <w:t xml:space="preserve">акта готовности </w:t>
            </w:r>
            <w:proofErr w:type="gramStart"/>
            <w:r w:rsidRPr="007177A9">
              <w:t>ДО</w:t>
            </w:r>
            <w:proofErr w:type="gramEnd"/>
            <w:r w:rsidRPr="007177A9">
              <w:t xml:space="preserve"> </w:t>
            </w:r>
            <w:proofErr w:type="gramStart"/>
            <w:r w:rsidRPr="007177A9">
              <w:t>к</w:t>
            </w:r>
            <w:proofErr w:type="gramEnd"/>
            <w:r w:rsidRPr="007177A9">
              <w:t xml:space="preserve"> новому учебному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Акт</w:t>
            </w:r>
          </w:p>
        </w:tc>
      </w:tr>
      <w:tr w:rsidR="005259D2" w:rsidRPr="007177A9" w:rsidTr="001260E3">
        <w:trPr>
          <w:trHeight w:val="6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pStyle w:val="af3"/>
              <w:numPr>
                <w:ilvl w:val="0"/>
                <w:numId w:val="21"/>
              </w:numPr>
              <w:snapToGrid w:val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>
              <w:t xml:space="preserve">Участие в проведении </w:t>
            </w:r>
            <w:r w:rsidRPr="007177A9">
              <w:t xml:space="preserve"> инвентаризации </w:t>
            </w:r>
            <w:r>
              <w:t>ТМЦ по состоянию на октябрь - ноябрь 2024</w:t>
            </w:r>
            <w:r w:rsidRPr="007177A9">
              <w:t xml:space="preserve"> 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r w:rsidRPr="007177A9">
              <w:t>Октябрь</w:t>
            </w:r>
            <w:r>
              <w:t>, 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177A9" w:rsidRDefault="005259D2" w:rsidP="001260E3">
            <w:pPr>
              <w:snapToGrid w:val="0"/>
            </w:pPr>
            <w:r w:rsidRPr="007177A9">
              <w:t>Отчет</w:t>
            </w:r>
          </w:p>
        </w:tc>
      </w:tr>
    </w:tbl>
    <w:p w:rsidR="005259D2" w:rsidRPr="00831EA7" w:rsidRDefault="005259D2" w:rsidP="005259D2"/>
    <w:p w:rsidR="005259D2" w:rsidRPr="00064445" w:rsidRDefault="005259D2" w:rsidP="005259D2">
      <w:pPr>
        <w:rPr>
          <w:b/>
          <w:sz w:val="24"/>
          <w:szCs w:val="24"/>
        </w:rPr>
      </w:pPr>
      <w:r w:rsidRPr="00064445">
        <w:rPr>
          <w:b/>
          <w:sz w:val="24"/>
          <w:szCs w:val="24"/>
        </w:rPr>
        <w:t>1.5. Обеспечение безопасных условий жизнедеятельности участников образовательного процесса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17"/>
        <w:gridCol w:w="1985"/>
        <w:gridCol w:w="1427"/>
      </w:tblGrid>
      <w:tr w:rsidR="005259D2" w:rsidRPr="00794476" w:rsidTr="001260E3">
        <w:trPr>
          <w:trHeight w:val="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 xml:space="preserve">№ </w:t>
            </w:r>
            <w:proofErr w:type="gramStart"/>
            <w:r w:rsidRPr="00794476">
              <w:rPr>
                <w:b/>
              </w:rPr>
              <w:t>п</w:t>
            </w:r>
            <w:proofErr w:type="gramEnd"/>
            <w:r w:rsidRPr="00794476"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Наименование видов управленческой деятельности,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Ответственные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b/>
              </w:rPr>
              <w:t>Результат</w:t>
            </w:r>
          </w:p>
        </w:tc>
      </w:tr>
      <w:tr w:rsidR="005259D2" w:rsidRPr="00794476" w:rsidTr="001260E3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t>5</w:t>
            </w:r>
          </w:p>
        </w:tc>
      </w:tr>
      <w:tr w:rsidR="005259D2" w:rsidRPr="00794476" w:rsidTr="001260E3">
        <w:trPr>
          <w:trHeight w:val="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Реализация плана мероприятий по выполнению предписаний органов надзора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Информация</w:t>
            </w:r>
          </w:p>
        </w:tc>
      </w:tr>
      <w:tr w:rsidR="005259D2" w:rsidRPr="00794476" w:rsidTr="001260E3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Проведение инструктажей по технике безопасности с сотрудниками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Информация</w:t>
            </w:r>
          </w:p>
          <w:p w:rsidR="005259D2" w:rsidRPr="00794476" w:rsidRDefault="005259D2" w:rsidP="001260E3">
            <w:r w:rsidRPr="00794476">
              <w:t>Журналы инструктажей</w:t>
            </w:r>
          </w:p>
        </w:tc>
      </w:tr>
      <w:tr w:rsidR="005259D2" w:rsidRPr="00794476" w:rsidTr="001260E3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Оперативные и инструктивные совещания с педагогическими работниками и обслуживающим персоналом по результатам контроля соблюдения санитарно-гигиенического режима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Протоколы</w:t>
            </w:r>
          </w:p>
        </w:tc>
      </w:tr>
      <w:tr w:rsidR="005259D2" w:rsidRPr="00794476" w:rsidTr="001260E3">
        <w:trPr>
          <w:trHeight w:val="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 xml:space="preserve">Экспертиза помещений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 w:rsidRPr="00794476">
              <w:t>по</w:t>
            </w:r>
            <w:proofErr w:type="gramEnd"/>
            <w:r w:rsidRPr="00794476">
              <w:t xml:space="preserve"> состоянию техники безопасности и пожарной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Информация, приказ</w:t>
            </w:r>
          </w:p>
        </w:tc>
      </w:tr>
      <w:tr w:rsidR="005259D2" w:rsidRPr="00794476" w:rsidTr="001260E3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Корректировка документации  по обеспечению исполнения правил  ОТ и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Пакет документов</w:t>
            </w:r>
          </w:p>
        </w:tc>
      </w:tr>
      <w:tr w:rsidR="005259D2" w:rsidRPr="00794476" w:rsidTr="001260E3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 xml:space="preserve">Организация медицинского обслуживания детей и сотрудников </w:t>
            </w:r>
            <w:proofErr w:type="gramStart"/>
            <w:r w:rsidRPr="00794476">
              <w:t>в</w:t>
            </w:r>
            <w:proofErr w:type="gramEnd"/>
            <w:r w:rsidRPr="00794476">
              <w:t xml:space="preserve">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 xml:space="preserve">В </w:t>
            </w:r>
            <w:r>
              <w:t>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 w:rsidRPr="00794476">
              <w:t>Пакет документов</w:t>
            </w:r>
            <w:r>
              <w:t>, материалов</w:t>
            </w:r>
          </w:p>
        </w:tc>
      </w:tr>
      <w:tr w:rsidR="005259D2" w:rsidRPr="00794476" w:rsidTr="001260E3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  <w:spacing w:line="276" w:lineRule="auto"/>
            </w:pPr>
            <w:r w:rsidRPr="00794476"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Реализация комплекса мероприятий по организации питания дошкольников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napToGrid w:val="0"/>
            </w:pPr>
            <w:r>
              <w:t>ЗСП ДО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Справк</w:t>
            </w:r>
            <w:r>
              <w:t>и</w:t>
            </w:r>
          </w:p>
        </w:tc>
      </w:tr>
    </w:tbl>
    <w:p w:rsidR="005259D2" w:rsidRPr="00226DF0" w:rsidRDefault="005259D2" w:rsidP="005259D2">
      <w:pPr>
        <w:rPr>
          <w:color w:val="FF0000"/>
        </w:rPr>
      </w:pPr>
    </w:p>
    <w:p w:rsidR="005259D2" w:rsidRPr="00064445" w:rsidRDefault="005259D2" w:rsidP="005259D2">
      <w:pPr>
        <w:rPr>
          <w:b/>
          <w:i/>
          <w:sz w:val="24"/>
          <w:szCs w:val="24"/>
        </w:rPr>
      </w:pPr>
      <w:r w:rsidRPr="00064445">
        <w:rPr>
          <w:b/>
          <w:sz w:val="24"/>
          <w:szCs w:val="24"/>
        </w:rPr>
        <w:t xml:space="preserve">1.6. Контрольно-аналитическая функция управления </w:t>
      </w:r>
      <w:proofErr w:type="gramStart"/>
      <w:r w:rsidRPr="00064445">
        <w:rPr>
          <w:b/>
          <w:sz w:val="24"/>
          <w:szCs w:val="24"/>
        </w:rPr>
        <w:t>ДО</w:t>
      </w:r>
      <w:proofErr w:type="gramEnd"/>
    </w:p>
    <w:p w:rsidR="005259D2" w:rsidRDefault="005259D2" w:rsidP="005259D2">
      <w:pPr>
        <w:pStyle w:val="ac"/>
        <w:rPr>
          <w:sz w:val="24"/>
        </w:rPr>
      </w:pPr>
    </w:p>
    <w:p w:rsidR="005259D2" w:rsidRPr="00064445" w:rsidRDefault="005259D2" w:rsidP="005259D2">
      <w:pPr>
        <w:pStyle w:val="ac"/>
        <w:rPr>
          <w:sz w:val="24"/>
        </w:rPr>
      </w:pPr>
      <w:r w:rsidRPr="00064445">
        <w:rPr>
          <w:sz w:val="24"/>
        </w:rPr>
        <w:t>План-график контроля на 202</w:t>
      </w:r>
      <w:r>
        <w:rPr>
          <w:sz w:val="24"/>
        </w:rPr>
        <w:t>3</w:t>
      </w:r>
      <w:r w:rsidRPr="00064445">
        <w:rPr>
          <w:sz w:val="24"/>
        </w:rPr>
        <w:t>-202</w:t>
      </w:r>
      <w:r>
        <w:rPr>
          <w:sz w:val="24"/>
        </w:rPr>
        <w:t>4</w:t>
      </w:r>
      <w:r w:rsidRPr="00064445">
        <w:rPr>
          <w:sz w:val="24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036"/>
        <w:gridCol w:w="470"/>
        <w:gridCol w:w="429"/>
        <w:gridCol w:w="470"/>
        <w:gridCol w:w="550"/>
        <w:gridCol w:w="429"/>
        <w:gridCol w:w="423"/>
        <w:gridCol w:w="456"/>
        <w:gridCol w:w="470"/>
        <w:gridCol w:w="430"/>
      </w:tblGrid>
      <w:tr w:rsidR="005259D2" w:rsidRPr="00831EA7" w:rsidTr="001260E3">
        <w:tc>
          <w:tcPr>
            <w:tcW w:w="16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Вид контроля</w:t>
            </w: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Наименование контроля</w:t>
            </w:r>
          </w:p>
        </w:tc>
        <w:tc>
          <w:tcPr>
            <w:tcW w:w="4127" w:type="dxa"/>
            <w:gridSpan w:val="9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Месяцы</w:t>
            </w:r>
          </w:p>
        </w:tc>
      </w:tr>
      <w:tr w:rsidR="005259D2" w:rsidRPr="00831EA7" w:rsidTr="001260E3">
        <w:tc>
          <w:tcPr>
            <w:tcW w:w="16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I</w:t>
            </w:r>
            <w:r w:rsidRPr="00A74645">
              <w:rPr>
                <w:rFonts w:eastAsia="Calibri"/>
              </w:rPr>
              <w:t>Х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X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XI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XII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I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II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III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val="en-US"/>
              </w:rPr>
              <w:t>IV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val="en-US"/>
              </w:rPr>
              <w:t>V</w:t>
            </w:r>
          </w:p>
        </w:tc>
      </w:tr>
      <w:tr w:rsidR="005259D2" w:rsidRPr="00831EA7" w:rsidTr="001260E3">
        <w:tc>
          <w:tcPr>
            <w:tcW w:w="1670" w:type="dxa"/>
            <w:vMerge w:val="restart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  <w:proofErr w:type="spellStart"/>
            <w:r w:rsidRPr="00A74645">
              <w:rPr>
                <w:rFonts w:eastAsia="Calibri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«Адаптация детей»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Style w:val="fill"/>
              </w:rPr>
              <w:t>Организация НОД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5259D2" w:rsidRPr="00831EA7" w:rsidTr="001260E3">
        <w:trPr>
          <w:trHeight w:val="669"/>
        </w:trPr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«Соблюдение режима дня и организация работы»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«Проведение оздоровительных мероприятий в режиме дня»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«Подготовка и проведение прогулок»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«Организация с детьми подвижных и спортивных игр в режиме дня»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val="en-US"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Style w:val="fill"/>
              </w:rPr>
              <w:t xml:space="preserve">Организация предметно-развивающей среды 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«Организация двигательной активности детей в течение дня»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«Организация ручного труда в группах»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 xml:space="preserve">«Анализ детских работ </w:t>
            </w:r>
            <w:proofErr w:type="gramStart"/>
            <w:r w:rsidRPr="00A74645">
              <w:rPr>
                <w:rFonts w:eastAsia="Calibri"/>
                <w:lang w:eastAsia="en-US"/>
              </w:rPr>
              <w:t>по</w:t>
            </w:r>
            <w:proofErr w:type="gramEnd"/>
            <w:r w:rsidRPr="00A74645">
              <w:rPr>
                <w:rFonts w:eastAsia="Calibri"/>
                <w:lang w:eastAsia="en-US"/>
              </w:rPr>
              <w:t xml:space="preserve"> ИЗО»</w:t>
            </w:r>
          </w:p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«Готовность педагогов к рабочему дню»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«Репертуар сюжетно-ролевых игр и их соответствие возрасту детей»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</w:t>
            </w:r>
            <w:r w:rsidRPr="00A74645">
              <w:rPr>
                <w:rStyle w:val="fill"/>
              </w:rPr>
              <w:t>Планирование образовательной работы с детьми»</w:t>
            </w:r>
            <w:r w:rsidRPr="00A7464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«Сформированность культурно-гигиенических навыков у детей»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«Планирование и проведение спортивных упражнений»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«Осуществление системы закаливания»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 w:val="restart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Системный</w:t>
            </w: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t>Преемственность в работе детского сада и школы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 w:rsidRPr="00A74645">
              <w:t>Состояние документации в группах.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 w:rsidRPr="00A74645">
              <w:t>Выполнение решений педсовета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 w:rsidRPr="00A74645">
              <w:t>Уровень проведения родительских собраний во всех возрастных группах.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</w:rPr>
            </w:pPr>
            <w:r w:rsidRPr="00A74645">
              <w:t>Анализ заболеваемости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/>
        </w:tc>
        <w:tc>
          <w:tcPr>
            <w:tcW w:w="550" w:type="dxa"/>
            <w:shd w:val="clear" w:color="auto" w:fill="auto"/>
          </w:tcPr>
          <w:p w:rsidR="005259D2" w:rsidRPr="00A74645" w:rsidRDefault="005259D2" w:rsidP="001260E3"/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/>
        </w:tc>
        <w:tc>
          <w:tcPr>
            <w:tcW w:w="456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/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bCs/>
                <w:lang w:eastAsia="ru-RU"/>
              </w:rPr>
              <w:t>Своевременность проведения гигиенических процедур с детьми в течение дня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</w:rPr>
            </w:pPr>
            <w:r w:rsidRPr="00A74645">
              <w:rPr>
                <w:bCs/>
                <w:lang w:eastAsia="ru-RU"/>
              </w:rPr>
              <w:t>Своевременное мытье игрушек с использованием дезинфицирующих средств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</w:rPr>
            </w:pPr>
            <w:r w:rsidRPr="00A74645">
              <w:rPr>
                <w:bCs/>
                <w:lang w:eastAsia="ru-RU"/>
              </w:rPr>
              <w:t>Соблюдение требований к проведению утреннего фильтра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</w:rPr>
            </w:pPr>
            <w:r w:rsidRPr="00A74645">
              <w:rPr>
                <w:lang w:eastAsia="ru-RU"/>
              </w:rPr>
              <w:t>Выполнение санитарных требований к утреннему фильтру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Style w:val="fill"/>
              </w:rPr>
              <w:t>Санитарное состояние помещений группы</w:t>
            </w:r>
            <w:r w:rsidRPr="00A7464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</w:rPr>
            </w:pPr>
            <w:r w:rsidRPr="00A74645">
              <w:rPr>
                <w:rStyle w:val="fill"/>
              </w:rPr>
              <w:t>Санитарное состояние помещений группы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 w:rsidRPr="00A74645">
              <w:rPr>
                <w:rStyle w:val="fill"/>
              </w:rPr>
              <w:t>Выполнение натуральных норм питания.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Style w:val="fill"/>
                <w:lang w:eastAsia="ru-RU"/>
              </w:rPr>
            </w:pPr>
            <w:r w:rsidRPr="009E2555">
              <w:rPr>
                <w:lang w:eastAsia="ru-RU"/>
              </w:rPr>
              <w:t xml:space="preserve">Выполнение плана по </w:t>
            </w:r>
            <w:proofErr w:type="spellStart"/>
            <w:r w:rsidRPr="009E2555">
              <w:rPr>
                <w:lang w:eastAsia="ru-RU"/>
              </w:rPr>
              <w:t>детодням</w:t>
            </w:r>
            <w:proofErr w:type="spellEnd"/>
            <w:r w:rsidRPr="009E2555">
              <w:rPr>
                <w:lang w:eastAsia="ru-RU"/>
              </w:rPr>
              <w:t>.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 w:rsidRPr="00A74645">
              <w:t xml:space="preserve">Организация работы по здоровьесбережению </w:t>
            </w:r>
            <w:proofErr w:type="gramStart"/>
            <w:r w:rsidRPr="00A74645">
              <w:t>в</w:t>
            </w:r>
            <w:proofErr w:type="gramEnd"/>
            <w:r w:rsidRPr="00A74645">
              <w:t xml:space="preserve"> ДО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val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 w:val="restart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ВСОКО</w:t>
            </w: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>
              <w:t>Нормативно-правовая база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Default="005259D2" w:rsidP="001260E3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/>
        </w:tc>
        <w:tc>
          <w:tcPr>
            <w:tcW w:w="550" w:type="dxa"/>
            <w:shd w:val="clear" w:color="auto" w:fill="auto"/>
          </w:tcPr>
          <w:p w:rsidR="005259D2" w:rsidRPr="00A74645" w:rsidRDefault="005259D2" w:rsidP="001260E3"/>
        </w:tc>
        <w:tc>
          <w:tcPr>
            <w:tcW w:w="429" w:type="dxa"/>
            <w:shd w:val="clear" w:color="auto" w:fill="auto"/>
          </w:tcPr>
          <w:p w:rsidR="005259D2" w:rsidRPr="00A74645" w:rsidRDefault="005259D2" w:rsidP="001260E3"/>
        </w:tc>
        <w:tc>
          <w:tcPr>
            <w:tcW w:w="423" w:type="dxa"/>
            <w:shd w:val="clear" w:color="auto" w:fill="auto"/>
          </w:tcPr>
          <w:p w:rsidR="005259D2" w:rsidRPr="00A74645" w:rsidRDefault="005259D2" w:rsidP="001260E3"/>
        </w:tc>
        <w:tc>
          <w:tcPr>
            <w:tcW w:w="456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/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Default="005259D2" w:rsidP="001260E3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Анализ программно-методического оснащения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/>
        </w:tc>
        <w:tc>
          <w:tcPr>
            <w:tcW w:w="550" w:type="dxa"/>
            <w:shd w:val="clear" w:color="auto" w:fill="auto"/>
          </w:tcPr>
          <w:p w:rsidR="005259D2" w:rsidRPr="00A74645" w:rsidRDefault="005259D2" w:rsidP="001260E3"/>
        </w:tc>
        <w:tc>
          <w:tcPr>
            <w:tcW w:w="429" w:type="dxa"/>
            <w:shd w:val="clear" w:color="auto" w:fill="auto"/>
          </w:tcPr>
          <w:p w:rsidR="005259D2" w:rsidRPr="00A74645" w:rsidRDefault="005259D2" w:rsidP="001260E3"/>
        </w:tc>
        <w:tc>
          <w:tcPr>
            <w:tcW w:w="423" w:type="dxa"/>
            <w:shd w:val="clear" w:color="auto" w:fill="auto"/>
          </w:tcPr>
          <w:p w:rsidR="005259D2" w:rsidRPr="00A74645" w:rsidRDefault="005259D2" w:rsidP="001260E3"/>
        </w:tc>
        <w:tc>
          <w:tcPr>
            <w:tcW w:w="456" w:type="dxa"/>
            <w:shd w:val="clear" w:color="auto" w:fill="auto"/>
          </w:tcPr>
          <w:p w:rsidR="005259D2" w:rsidRPr="00A74645" w:rsidRDefault="005259D2" w:rsidP="001260E3"/>
        </w:tc>
        <w:tc>
          <w:tcPr>
            <w:tcW w:w="470" w:type="dxa"/>
            <w:shd w:val="clear" w:color="auto" w:fill="auto"/>
          </w:tcPr>
          <w:p w:rsidR="005259D2" w:rsidRPr="00A74645" w:rsidRDefault="005259D2" w:rsidP="001260E3"/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>
              <w:t>Информационное обеспечение образовательного процесса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Default="005259D2" w:rsidP="001260E3">
            <w:pPr>
              <w:widowControl/>
              <w:suppressAutoHyphens w:val="0"/>
              <w:autoSpaceDE/>
            </w:pPr>
            <w:r>
              <w:t>Создание б/</w:t>
            </w:r>
            <w:proofErr w:type="gramStart"/>
            <w:r>
              <w:t>п</w:t>
            </w:r>
            <w:proofErr w:type="gramEnd"/>
            <w:r>
              <w:t xml:space="preserve"> условий пребывания участия образовательного процесса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 xml:space="preserve">Состояние территории </w:t>
            </w:r>
            <w:proofErr w:type="gramStart"/>
            <w:r>
              <w:rPr>
                <w:lang w:eastAsia="ru-RU"/>
              </w:rPr>
              <w:t>ДО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</w:pPr>
            <w:r>
              <w:t>Состояние мебели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</w:p>
        </w:tc>
      </w:tr>
      <w:tr w:rsidR="005259D2" w:rsidRPr="00831EA7" w:rsidTr="001260E3">
        <w:tc>
          <w:tcPr>
            <w:tcW w:w="1670" w:type="dxa"/>
            <w:vMerge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  <w:shd w:val="clear" w:color="auto" w:fill="auto"/>
          </w:tcPr>
          <w:p w:rsidR="005259D2" w:rsidRDefault="005259D2" w:rsidP="001260E3">
            <w:pPr>
              <w:widowControl/>
              <w:suppressAutoHyphens w:val="0"/>
              <w:autoSpaceDE/>
            </w:pPr>
            <w:r>
              <w:t>Участие педагогов в мероприятиях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  <w:tr w:rsidR="005259D2" w:rsidRPr="00831EA7" w:rsidTr="001260E3">
        <w:tc>
          <w:tcPr>
            <w:tcW w:w="16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Итоговый</w:t>
            </w:r>
          </w:p>
        </w:tc>
        <w:tc>
          <w:tcPr>
            <w:tcW w:w="403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Мониторинг</w:t>
            </w:r>
            <w:r>
              <w:rPr>
                <w:rFonts w:eastAsia="Calibri"/>
                <w:lang w:eastAsia="en-US"/>
              </w:rPr>
              <w:t xml:space="preserve"> освоения АООП </w:t>
            </w:r>
            <w:r w:rsidRPr="00A74645">
              <w:rPr>
                <w:rFonts w:eastAsia="Calibri"/>
                <w:lang w:eastAsia="en-US"/>
              </w:rPr>
              <w:t xml:space="preserve"> во всех возрастных группах</w:t>
            </w: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23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7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  <w:tc>
          <w:tcPr>
            <w:tcW w:w="430" w:type="dxa"/>
            <w:shd w:val="clear" w:color="auto" w:fill="auto"/>
          </w:tcPr>
          <w:p w:rsidR="005259D2" w:rsidRPr="00A74645" w:rsidRDefault="005259D2" w:rsidP="001260E3">
            <w:pPr>
              <w:widowControl/>
              <w:suppressAutoHyphens w:val="0"/>
              <w:autoSpaceDE/>
              <w:rPr>
                <w:rFonts w:eastAsia="Calibri"/>
                <w:lang w:eastAsia="en-US"/>
              </w:rPr>
            </w:pPr>
            <w:r w:rsidRPr="00A74645">
              <w:rPr>
                <w:rFonts w:eastAsia="Calibri"/>
                <w:lang w:eastAsia="en-US"/>
              </w:rPr>
              <w:t></w:t>
            </w:r>
          </w:p>
        </w:tc>
      </w:tr>
    </w:tbl>
    <w:p w:rsidR="005259D2" w:rsidRPr="00BA001C" w:rsidRDefault="005259D2" w:rsidP="005259D2">
      <w:pPr>
        <w:pStyle w:val="a0"/>
        <w:rPr>
          <w:b/>
          <w:sz w:val="28"/>
          <w:szCs w:val="28"/>
        </w:rPr>
        <w:sectPr w:rsidR="005259D2" w:rsidRPr="00BA001C" w:rsidSect="001260E3">
          <w:pgSz w:w="11906" w:h="16838"/>
          <w:pgMar w:top="709" w:right="849" w:bottom="720" w:left="1440" w:header="720" w:footer="720" w:gutter="0"/>
          <w:cols w:space="720"/>
          <w:docGrid w:linePitch="600" w:charSpace="40960"/>
        </w:sectPr>
      </w:pPr>
    </w:p>
    <w:p w:rsidR="005259D2" w:rsidRPr="006F7680" w:rsidRDefault="005259D2" w:rsidP="005259D2">
      <w:pPr>
        <w:pStyle w:val="a0"/>
        <w:jc w:val="center"/>
      </w:pPr>
      <w:r w:rsidRPr="006F7680">
        <w:rPr>
          <w:b/>
        </w:rPr>
        <w:lastRenderedPageBreak/>
        <w:t>Циклограмма контроля</w:t>
      </w:r>
    </w:p>
    <w:tbl>
      <w:tblPr>
        <w:tblW w:w="15174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984"/>
        <w:gridCol w:w="4402"/>
        <w:gridCol w:w="4394"/>
      </w:tblGrid>
      <w:tr w:rsidR="005259D2" w:rsidRPr="00BA001C" w:rsidTr="001260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BA001C" w:rsidRDefault="005259D2" w:rsidP="001260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center"/>
            </w:pPr>
            <w:r w:rsidRPr="006F7680"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center"/>
            </w:pPr>
            <w:r w:rsidRPr="006F7680">
              <w:t>Еженедельно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center"/>
            </w:pPr>
            <w:r w:rsidRPr="006F7680">
              <w:t>Ежемесячно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center"/>
            </w:pPr>
            <w:r w:rsidRPr="006F7680">
              <w:t>Ежегодно</w:t>
            </w:r>
          </w:p>
        </w:tc>
      </w:tr>
      <w:tr w:rsidR="005259D2" w:rsidRPr="00BA001C" w:rsidTr="001260E3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BA001C" w:rsidRDefault="005259D2" w:rsidP="001260E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BA001C">
              <w:rPr>
                <w:i/>
                <w:sz w:val="24"/>
                <w:szCs w:val="24"/>
              </w:rPr>
              <w:t>Педагоги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overflowPunct w:val="0"/>
              <w:ind w:left="34" w:firstLine="0"/>
              <w:jc w:val="both"/>
              <w:textAlignment w:val="baseline"/>
            </w:pPr>
            <w:r w:rsidRPr="006F7680">
              <w:t>Отслеживание достижений детей по образовательным областям адаптированной основной образовательной программы дошкольного образования.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overflowPunct w:val="0"/>
              <w:ind w:left="34" w:firstLine="0"/>
              <w:jc w:val="both"/>
              <w:textAlignment w:val="baseline"/>
              <w:rPr>
                <w:b/>
              </w:rPr>
            </w:pPr>
            <w:r w:rsidRPr="006F7680">
              <w:t>Отслеживание достижений детей навыков самообслуживания и трудовых умений по уходу за растениями.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both"/>
            </w:pPr>
            <w:r w:rsidRPr="006F7680">
              <w:rPr>
                <w:b/>
              </w:rPr>
              <w:t>А</w:t>
            </w:r>
            <w:r w:rsidRPr="006F7680">
              <w:t>нализ заболеваемости в группе.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r w:rsidRPr="006F7680">
              <w:t xml:space="preserve">Отслеживание траектории познавательного, физического и социального развития всех детей </w:t>
            </w:r>
            <w:proofErr w:type="gramStart"/>
            <w:r w:rsidRPr="006F7680">
              <w:t>ДО</w:t>
            </w:r>
            <w:proofErr w:type="gramEnd"/>
            <w:r w:rsidRPr="006F7680">
              <w:t xml:space="preserve"> на педагогическом консилиуме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12"/>
              </w:numPr>
              <w:overflowPunct w:val="0"/>
              <w:jc w:val="both"/>
              <w:textAlignment w:val="baseline"/>
            </w:pPr>
            <w:r w:rsidRPr="006F7680">
              <w:t>Анализ реализации АООП по образовательным областям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2"/>
              </w:numPr>
              <w:overflowPunct w:val="0"/>
              <w:jc w:val="both"/>
              <w:textAlignment w:val="baseline"/>
            </w:pPr>
            <w:r w:rsidRPr="006F7680">
              <w:t>Анализ выполнения программы по формированию культурно-гигиенических навыков и навыков самообслуживания.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0"/>
              </w:numPr>
              <w:overflowPunct w:val="0"/>
              <w:jc w:val="both"/>
              <w:textAlignment w:val="baseline"/>
            </w:pPr>
            <w:r w:rsidRPr="006F7680">
              <w:t>Диагностика игровых  умений детей.</w:t>
            </w:r>
          </w:p>
          <w:p w:rsidR="005259D2" w:rsidRPr="006F7680" w:rsidRDefault="005259D2" w:rsidP="001260E3">
            <w:pPr>
              <w:jc w:val="both"/>
            </w:pPr>
          </w:p>
        </w:tc>
      </w:tr>
      <w:tr w:rsidR="005259D2" w:rsidRPr="00BA001C" w:rsidTr="001260E3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BA001C" w:rsidRDefault="005259D2" w:rsidP="001260E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BA001C">
              <w:rPr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15"/>
              </w:numPr>
              <w:overflowPunct w:val="0"/>
              <w:jc w:val="both"/>
              <w:textAlignment w:val="baseline"/>
            </w:pPr>
            <w:r w:rsidRPr="006F7680">
              <w:t>Сбор информации по развитию социальной сферы детей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5"/>
              </w:numPr>
              <w:overflowPunct w:val="0"/>
              <w:jc w:val="both"/>
              <w:textAlignment w:val="baseline"/>
              <w:rPr>
                <w:b/>
              </w:rPr>
            </w:pPr>
            <w:r w:rsidRPr="006F7680">
              <w:t xml:space="preserve">Диагностика познавательной сферы детей </w:t>
            </w:r>
          </w:p>
          <w:p w:rsidR="005259D2" w:rsidRPr="006F7680" w:rsidRDefault="005259D2" w:rsidP="001260E3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both"/>
              <w:rPr>
                <w:b/>
              </w:rPr>
            </w:pPr>
            <w:r w:rsidRPr="006F7680">
              <w:t xml:space="preserve">Обработка данных  и занесение их в </w:t>
            </w:r>
            <w:proofErr w:type="spellStart"/>
            <w:r w:rsidRPr="006F7680">
              <w:t>ИКОМы</w:t>
            </w:r>
            <w:proofErr w:type="spellEnd"/>
            <w:r w:rsidRPr="006F7680">
              <w:t xml:space="preserve"> детей.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jc w:val="both"/>
              <w:textAlignment w:val="baseline"/>
            </w:pPr>
            <w:r w:rsidRPr="006F7680">
              <w:t>Диагностика школьной зрелости у детей 6-7 лет (1 срез)- сентябрь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>Диагностика школьной зрелости у детей 6-7 лет (2 срез) – апрель-май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>Исследование развития мышления у детей 4-5 лет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>Исследование памяти у детей 5-6 лет.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>Исследование интеллекта у детей 5-6 лет.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>Исследование эмоционального состояния детей старшего возраста (тревожность).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6"/>
              </w:numPr>
              <w:overflowPunct w:val="0"/>
              <w:ind w:left="328"/>
              <w:jc w:val="both"/>
              <w:textAlignment w:val="baseline"/>
            </w:pPr>
            <w:r w:rsidRPr="006F7680">
              <w:t xml:space="preserve">Выявление самооценки у детей старшего возраста. Изучение межличностных взаимоотношений в каждой группе (социометрия). </w:t>
            </w:r>
          </w:p>
          <w:p w:rsidR="005259D2" w:rsidRPr="006F7680" w:rsidRDefault="005259D2" w:rsidP="001260E3">
            <w:pPr>
              <w:jc w:val="both"/>
            </w:pPr>
            <w:r w:rsidRPr="006F7680">
              <w:t>8. Исследование семейного общения.</w:t>
            </w:r>
          </w:p>
        </w:tc>
      </w:tr>
      <w:tr w:rsidR="005259D2" w:rsidRPr="00BA001C" w:rsidTr="001260E3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BA001C" w:rsidRDefault="005259D2" w:rsidP="001260E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BA001C">
              <w:rPr>
                <w:i/>
                <w:sz w:val="24"/>
                <w:szCs w:val="24"/>
              </w:rPr>
              <w:t>Учителя-логопеды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pStyle w:val="af3"/>
              <w:numPr>
                <w:ilvl w:val="3"/>
                <w:numId w:val="4"/>
              </w:numPr>
              <w:suppressAutoHyphens w:val="0"/>
              <w:spacing w:after="0" w:line="240" w:lineRule="auto"/>
              <w:ind w:left="182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Отслеживание достижений детей с ОНР в освоении АООП образовательной области «Развитие речи».</w:t>
            </w:r>
          </w:p>
          <w:p w:rsidR="005259D2" w:rsidRPr="006F7680" w:rsidRDefault="005259D2" w:rsidP="001260E3">
            <w:pPr>
              <w:pStyle w:val="af3"/>
              <w:numPr>
                <w:ilvl w:val="3"/>
                <w:numId w:val="4"/>
              </w:numPr>
              <w:suppressAutoHyphens w:val="0"/>
              <w:spacing w:after="0" w:line="240" w:lineRule="auto"/>
              <w:ind w:left="182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 динамики развития речи.</w:t>
            </w:r>
          </w:p>
          <w:p w:rsidR="005259D2" w:rsidRPr="006F7680" w:rsidRDefault="005259D2" w:rsidP="001260E3">
            <w:pPr>
              <w:pStyle w:val="af3"/>
              <w:suppressAutoHyphens w:val="0"/>
              <w:spacing w:after="0" w:line="240" w:lineRule="auto"/>
              <w:ind w:lef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</w:t>
            </w:r>
            <w:proofErr w:type="spellStart"/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ИКОМов</w:t>
            </w:r>
            <w:proofErr w:type="spellEnd"/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pStyle w:val="af3"/>
              <w:numPr>
                <w:ilvl w:val="0"/>
                <w:numId w:val="42"/>
              </w:numPr>
              <w:tabs>
                <w:tab w:val="left" w:pos="325"/>
              </w:tabs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Индивидуальное обследование устной речи воспитанников.</w:t>
            </w:r>
          </w:p>
          <w:p w:rsidR="005259D2" w:rsidRPr="006F7680" w:rsidRDefault="005259D2" w:rsidP="001260E3">
            <w:pPr>
              <w:pStyle w:val="af3"/>
              <w:numPr>
                <w:ilvl w:val="0"/>
                <w:numId w:val="42"/>
              </w:numPr>
              <w:tabs>
                <w:tab w:val="left" w:pos="325"/>
              </w:tabs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Собеседование с родителями воспитанников</w:t>
            </w:r>
          </w:p>
          <w:p w:rsidR="005259D2" w:rsidRPr="006F7680" w:rsidRDefault="005259D2" w:rsidP="001260E3">
            <w:pPr>
              <w:pStyle w:val="af3"/>
              <w:numPr>
                <w:ilvl w:val="0"/>
                <w:numId w:val="42"/>
              </w:numPr>
              <w:tabs>
                <w:tab w:val="left" w:pos="325"/>
              </w:tabs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7680">
              <w:rPr>
                <w:rFonts w:ascii="Times New Roman" w:hAnsi="Times New Roman" w:cs="Times New Roman"/>
                <w:sz w:val="20"/>
                <w:szCs w:val="20"/>
              </w:rPr>
              <w:t>Прогноз развития ребенка</w:t>
            </w:r>
          </w:p>
          <w:p w:rsidR="005259D2" w:rsidRPr="006F7680" w:rsidRDefault="005259D2" w:rsidP="001260E3">
            <w:pPr>
              <w:pStyle w:val="af3"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r w:rsidRPr="006F7680">
              <w:t>Отслеживание траектории речевого развития детей с ОНР на педагогическом консилиуме.</w:t>
            </w:r>
          </w:p>
          <w:p w:rsidR="005259D2" w:rsidRPr="006F7680" w:rsidRDefault="005259D2" w:rsidP="001260E3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overflowPunct w:val="0"/>
              <w:textAlignment w:val="baseline"/>
            </w:pPr>
            <w:r w:rsidRPr="006F7680">
              <w:t>1.Первичное логопедическое обследование</w:t>
            </w:r>
          </w:p>
          <w:p w:rsidR="005259D2" w:rsidRPr="006F7680" w:rsidRDefault="005259D2" w:rsidP="001260E3">
            <w:pPr>
              <w:widowControl/>
              <w:numPr>
                <w:ilvl w:val="1"/>
                <w:numId w:val="26"/>
              </w:numPr>
              <w:overflowPunct w:val="0"/>
              <w:textAlignment w:val="baseline"/>
            </w:pPr>
            <w:r w:rsidRPr="006F7680">
              <w:t>сентября).</w:t>
            </w:r>
          </w:p>
          <w:p w:rsidR="005259D2" w:rsidRPr="006F7680" w:rsidRDefault="005259D2" w:rsidP="001260E3">
            <w:pPr>
              <w:widowControl/>
              <w:overflowPunct w:val="0"/>
              <w:textAlignment w:val="baseline"/>
            </w:pPr>
            <w:r w:rsidRPr="006F7680">
              <w:t>2.Динамическое наблюдение за развитием детей в течение учебного года.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4"/>
              </w:numPr>
              <w:overflowPunct w:val="0"/>
              <w:textAlignment w:val="baseline"/>
            </w:pPr>
            <w:r w:rsidRPr="006F7680">
              <w:t xml:space="preserve">Итоговое логопедическое обследование </w:t>
            </w:r>
          </w:p>
          <w:p w:rsidR="005259D2" w:rsidRPr="006F7680" w:rsidRDefault="005259D2" w:rsidP="001260E3">
            <w:pPr>
              <w:widowControl/>
              <w:overflowPunct w:val="0"/>
              <w:ind w:left="360"/>
              <w:textAlignment w:val="baseline"/>
            </w:pPr>
            <w:r w:rsidRPr="006F7680">
              <w:t>(1-15 мая)</w:t>
            </w:r>
          </w:p>
        </w:tc>
      </w:tr>
      <w:tr w:rsidR="005259D2" w:rsidRPr="00BA001C" w:rsidTr="001260E3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BA001C" w:rsidRDefault="005259D2" w:rsidP="001260E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BA001C">
              <w:rPr>
                <w:i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11"/>
              </w:numPr>
              <w:overflowPunct w:val="0"/>
              <w:jc w:val="both"/>
              <w:textAlignment w:val="baseline"/>
            </w:pPr>
            <w:r w:rsidRPr="006F7680">
              <w:t>Изучение  профессиональной компетентности педагогов, выявление их затруднений.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1"/>
              </w:numPr>
              <w:overflowPunct w:val="0"/>
              <w:jc w:val="both"/>
              <w:textAlignment w:val="baseline"/>
            </w:pPr>
            <w:r w:rsidRPr="006F7680">
              <w:t>Изучение микроклимата групп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1"/>
              </w:numPr>
              <w:overflowPunct w:val="0"/>
              <w:jc w:val="both"/>
              <w:textAlignment w:val="baseline"/>
            </w:pPr>
            <w:r w:rsidRPr="006F7680">
              <w:t>Изучение взаимодействия педагогов и родителей</w:t>
            </w:r>
          </w:p>
          <w:p w:rsidR="005259D2" w:rsidRPr="006F7680" w:rsidRDefault="005259D2" w:rsidP="001260E3">
            <w:pPr>
              <w:widowControl/>
              <w:overflowPunct w:val="0"/>
              <w:ind w:left="283"/>
              <w:jc w:val="both"/>
              <w:textAlignment w:val="baseline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jc w:val="both"/>
            </w:pPr>
            <w:r w:rsidRPr="006F7680">
              <w:t>Анализ посещаемости детей детского сада.</w:t>
            </w:r>
          </w:p>
          <w:p w:rsidR="005259D2" w:rsidRPr="006F7680" w:rsidRDefault="005259D2" w:rsidP="001260E3">
            <w:pPr>
              <w:jc w:val="both"/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Своевременность проведения гигиенических процедур с детьми в течение дня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Своевременное мытье игрушек с использованием дезинфицирующих средств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Соблюдение требований к проведению утреннего фильтра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Выполнение санитарных требований к утреннему фильтру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 xml:space="preserve">Санитарное состояние помещений группы 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Санитарное состояние помещений группы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>Выполнение натуральных норм питания.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7"/>
              </w:numPr>
              <w:overflowPunct w:val="0"/>
              <w:jc w:val="both"/>
              <w:textAlignment w:val="baseline"/>
            </w:pPr>
            <w:r w:rsidRPr="006F7680">
              <w:t xml:space="preserve">Выполнение плана по </w:t>
            </w:r>
            <w:proofErr w:type="spellStart"/>
            <w:r w:rsidRPr="006F7680">
              <w:t>детодням</w:t>
            </w:r>
            <w:proofErr w:type="spellEnd"/>
            <w:r w:rsidRPr="006F768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Анализ заболеваемости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Анализ функционирования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Анализ кадровой обеспеченности.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Анализ роста профессионального мастерства педагогов.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Подведение итогов изучения педагогического стиля.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Материально-техническое обеспечение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Анализ программно-методического оснащения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Информационное обеспечение образовательного процесса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Изучение состояния РППС  в группах.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t>Тематическая проверка</w:t>
            </w:r>
          </w:p>
          <w:p w:rsidR="005259D2" w:rsidRPr="006F7680" w:rsidRDefault="005259D2" w:rsidP="001260E3">
            <w:pPr>
              <w:widowControl/>
              <w:numPr>
                <w:ilvl w:val="0"/>
                <w:numId w:val="16"/>
              </w:numPr>
              <w:overflowPunct w:val="0"/>
              <w:jc w:val="both"/>
              <w:textAlignment w:val="baseline"/>
            </w:pPr>
            <w:r w:rsidRPr="006F7680">
              <w:rPr>
                <w:rFonts w:eastAsia="Calibri"/>
                <w:lang w:eastAsia="en-US"/>
              </w:rPr>
              <w:t>Мониторинг освоения АООП  во всех возрастных группах</w:t>
            </w:r>
          </w:p>
          <w:p w:rsidR="005259D2" w:rsidRPr="006F7680" w:rsidRDefault="005259D2" w:rsidP="001260E3">
            <w:pPr>
              <w:widowControl/>
              <w:overflowPunct w:val="0"/>
              <w:ind w:left="283"/>
              <w:jc w:val="both"/>
              <w:textAlignment w:val="baseline"/>
            </w:pPr>
          </w:p>
        </w:tc>
      </w:tr>
    </w:tbl>
    <w:p w:rsidR="005259D2" w:rsidRPr="00226DF0" w:rsidRDefault="005259D2" w:rsidP="005259D2">
      <w:pPr>
        <w:pStyle w:val="a0"/>
        <w:rPr>
          <w:color w:val="FF0000"/>
          <w:sz w:val="28"/>
          <w:szCs w:val="28"/>
        </w:rPr>
      </w:pPr>
    </w:p>
    <w:p w:rsidR="005259D2" w:rsidRPr="00226DF0" w:rsidRDefault="005259D2" w:rsidP="005259D2">
      <w:pPr>
        <w:rPr>
          <w:color w:val="FF0000"/>
        </w:rPr>
      </w:pPr>
    </w:p>
    <w:p w:rsidR="005259D2" w:rsidRPr="00226DF0" w:rsidRDefault="005259D2" w:rsidP="005259D2">
      <w:pPr>
        <w:rPr>
          <w:color w:val="FF0000"/>
        </w:rPr>
        <w:sectPr w:rsidR="005259D2" w:rsidRPr="00226DF0" w:rsidSect="001260E3">
          <w:pgSz w:w="16838" w:h="11906" w:orient="landscape"/>
          <w:pgMar w:top="709" w:right="1440" w:bottom="709" w:left="720" w:header="720" w:footer="720" w:gutter="0"/>
          <w:cols w:space="720"/>
          <w:docGrid w:linePitch="600" w:charSpace="40960"/>
        </w:sectPr>
      </w:pPr>
    </w:p>
    <w:p w:rsidR="005259D2" w:rsidRPr="00794476" w:rsidRDefault="005259D2" w:rsidP="005259D2">
      <w:pPr>
        <w:pStyle w:val="ac"/>
        <w:rPr>
          <w:sz w:val="32"/>
          <w:szCs w:val="32"/>
        </w:rPr>
      </w:pPr>
      <w:r w:rsidRPr="006F7680">
        <w:rPr>
          <w:sz w:val="24"/>
        </w:rPr>
        <w:lastRenderedPageBreak/>
        <w:t>2.</w:t>
      </w:r>
      <w:r w:rsidRPr="00794476">
        <w:rPr>
          <w:sz w:val="32"/>
          <w:szCs w:val="32"/>
        </w:rPr>
        <w:t xml:space="preserve"> </w:t>
      </w:r>
      <w:r w:rsidRPr="006F7680">
        <w:rPr>
          <w:sz w:val="24"/>
        </w:rPr>
        <w:t>Циклограмма управленческой деятельности</w:t>
      </w:r>
    </w:p>
    <w:p w:rsidR="005259D2" w:rsidRPr="008E64C3" w:rsidRDefault="005259D2" w:rsidP="005259D2">
      <w:pPr>
        <w:pStyle w:val="ac"/>
        <w:jc w:val="both"/>
        <w:rPr>
          <w:sz w:val="24"/>
        </w:rPr>
      </w:pPr>
    </w:p>
    <w:tbl>
      <w:tblPr>
        <w:tblW w:w="10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1470"/>
        <w:gridCol w:w="351"/>
        <w:gridCol w:w="416"/>
        <w:gridCol w:w="416"/>
        <w:gridCol w:w="416"/>
        <w:gridCol w:w="353"/>
        <w:gridCol w:w="352"/>
        <w:gridCol w:w="352"/>
        <w:gridCol w:w="353"/>
        <w:gridCol w:w="352"/>
        <w:gridCol w:w="353"/>
        <w:gridCol w:w="352"/>
        <w:gridCol w:w="363"/>
        <w:gridCol w:w="352"/>
      </w:tblGrid>
      <w:tr w:rsidR="005259D2" w:rsidRPr="00794476" w:rsidTr="001260E3">
        <w:trPr>
          <w:gridAfter w:val="1"/>
          <w:wAfter w:w="352" w:type="dxa"/>
          <w:trHeight w:val="116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94476">
              <w:rPr>
                <w:b/>
              </w:rPr>
              <w:t>Мероприятия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4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b/>
              </w:rPr>
              <w:t>Месяцы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b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12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b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b/>
              </w:rPr>
              <w:t>8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10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</w:pPr>
            <w:r w:rsidRPr="00794476">
              <w:rPr>
                <w:b/>
              </w:rPr>
              <w:t>1. Планирование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1.1. Разработка и утверждение годового плана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1.2. Разработка и утверждение оздоровительной работы </w:t>
            </w:r>
            <w:proofErr w:type="gramStart"/>
            <w:r w:rsidRPr="00794476">
              <w:rPr>
                <w:sz w:val="18"/>
                <w:szCs w:val="18"/>
              </w:rPr>
              <w:t>в</w:t>
            </w:r>
            <w:proofErr w:type="gramEnd"/>
            <w:r w:rsidRPr="00794476">
              <w:rPr>
                <w:sz w:val="18"/>
                <w:szCs w:val="18"/>
              </w:rPr>
              <w:t xml:space="preserve"> ДО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мед</w:t>
            </w:r>
            <w:proofErr w:type="gramStart"/>
            <w:r w:rsidRPr="00794476">
              <w:rPr>
                <w:sz w:val="16"/>
                <w:szCs w:val="16"/>
              </w:rPr>
              <w:t>.</w:t>
            </w:r>
            <w:proofErr w:type="gramEnd"/>
            <w:r w:rsidRPr="00794476">
              <w:rPr>
                <w:sz w:val="16"/>
                <w:szCs w:val="16"/>
              </w:rPr>
              <w:t xml:space="preserve"> </w:t>
            </w:r>
            <w:proofErr w:type="gramStart"/>
            <w:r w:rsidRPr="00794476">
              <w:rPr>
                <w:sz w:val="16"/>
                <w:szCs w:val="16"/>
              </w:rPr>
              <w:t>р</w:t>
            </w:r>
            <w:proofErr w:type="gramEnd"/>
            <w:r w:rsidRPr="00794476">
              <w:rPr>
                <w:sz w:val="16"/>
                <w:szCs w:val="16"/>
              </w:rPr>
              <w:t>аботники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1.3. Разработка и утверждение плана по подготовке к новому учебному году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E301C5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E301C5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E301C5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E301C5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E301C5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1.4. Разработка и утверждение плана работы на  летний оздоровительный период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pStyle w:val="21"/>
              <w:spacing w:line="276" w:lineRule="auto"/>
              <w:ind w:right="-2"/>
              <w:jc w:val="left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1.5. Разработка плана повышения образовательного уровня и профессионально-педагогической квалификации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1.6. Разработка и утверждение плана работы АК на учебный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председатель АК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10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</w:pPr>
            <w:r w:rsidRPr="00794476">
              <w:rPr>
                <w:b/>
              </w:rPr>
              <w:t>2. Организация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2.1. Комплектование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2.2. Тарификация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2.3. Разработка и утверждение графиков работы педагогических кадров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2.4. Совещания </w:t>
            </w:r>
            <w:r>
              <w:rPr>
                <w:sz w:val="18"/>
                <w:szCs w:val="18"/>
              </w:rPr>
              <w:t xml:space="preserve">СП </w:t>
            </w:r>
            <w:r>
              <w:t>МКУ «ЦОДОО»</w:t>
            </w:r>
            <w:r w:rsidRPr="00794476">
              <w:rPr>
                <w:sz w:val="18"/>
                <w:szCs w:val="18"/>
              </w:rPr>
              <w:t>, Комитета по делам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2.5.  Оперативные совещания при директоре МБОУ «</w:t>
            </w:r>
            <w:proofErr w:type="gramStart"/>
            <w:r w:rsidRPr="00794476">
              <w:rPr>
                <w:sz w:val="18"/>
                <w:szCs w:val="18"/>
              </w:rPr>
              <w:t>С(</w:t>
            </w:r>
            <w:proofErr w:type="gramEnd"/>
            <w:r w:rsidRPr="00794476">
              <w:rPr>
                <w:sz w:val="18"/>
                <w:szCs w:val="18"/>
              </w:rPr>
              <w:t>К)ОШ № 11 Г. Челябинска»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2.6. Организация методических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2.6.1. Педагогический совет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2.6.2. </w:t>
            </w:r>
            <w:proofErr w:type="spellStart"/>
            <w:r w:rsidRPr="00794476">
              <w:rPr>
                <w:sz w:val="18"/>
                <w:szCs w:val="18"/>
              </w:rPr>
              <w:t>ППк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>
              <w:rPr>
                <w:sz w:val="16"/>
                <w:szCs w:val="16"/>
              </w:rPr>
              <w:t>специалисты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2.6.3  Семинар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B547AE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Default="005259D2" w:rsidP="001260E3">
            <w:r w:rsidRPr="00B547AE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2.6.4.О</w:t>
            </w:r>
            <w:r w:rsidRPr="00794476">
              <w:rPr>
                <w:sz w:val="18"/>
                <w:szCs w:val="18"/>
              </w:rPr>
              <w:t>ткрытые просмотры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48734A" w:rsidRDefault="005259D2" w:rsidP="001260E3">
            <w:pPr>
              <w:snapToGrid w:val="0"/>
              <w:spacing w:line="276" w:lineRule="auto"/>
              <w:rPr>
                <w:b/>
                <w:color w:val="FF0000"/>
              </w:rPr>
            </w:pPr>
            <w:r w:rsidRPr="008E64C3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48734A" w:rsidRDefault="005259D2" w:rsidP="001260E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2.6.5. Педагогические  гостиная, консультации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специалисты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2.6.6. Заседания ТГ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члены ТГ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sz w:val="18"/>
                <w:szCs w:val="18"/>
              </w:rPr>
              <w:t>2.6.7 Участие в городских и районных мероприятиях</w:t>
            </w:r>
            <w:r>
              <w:rPr>
                <w:sz w:val="18"/>
                <w:szCs w:val="18"/>
              </w:rPr>
              <w:t xml:space="preserve"> (по графику)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sz w:val="18"/>
                <w:szCs w:val="18"/>
              </w:rPr>
              <w:t>2.6.8 Направление на курсы повышения квалификации</w:t>
            </w:r>
            <w:r>
              <w:rPr>
                <w:sz w:val="18"/>
                <w:szCs w:val="18"/>
              </w:rPr>
              <w:t xml:space="preserve"> (по графику)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2.7 Аттестация </w:t>
            </w:r>
            <w:r>
              <w:rPr>
                <w:sz w:val="18"/>
                <w:szCs w:val="18"/>
              </w:rPr>
              <w:t>(по графику)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2.7.1  Заседания АК  ОО</w:t>
            </w:r>
            <w:r>
              <w:rPr>
                <w:sz w:val="18"/>
                <w:szCs w:val="18"/>
              </w:rPr>
              <w:t xml:space="preserve"> (по графику)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председатель АК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2.7.</w:t>
            </w:r>
            <w:r>
              <w:rPr>
                <w:sz w:val="18"/>
                <w:szCs w:val="18"/>
              </w:rPr>
              <w:t>2</w:t>
            </w:r>
            <w:r w:rsidRPr="00794476">
              <w:rPr>
                <w:sz w:val="18"/>
                <w:szCs w:val="18"/>
              </w:rPr>
              <w:t>. Сбор заявлений и разработка графика аттестации педагогов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секретарь АК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2.8. </w:t>
            </w:r>
            <w:r w:rsidRPr="00794476">
              <w:rPr>
                <w:spacing w:val="-9"/>
                <w:sz w:val="18"/>
                <w:szCs w:val="18"/>
              </w:rPr>
              <w:t>Работа с родителями: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2.8.1. </w:t>
            </w:r>
            <w:r w:rsidRPr="00794476">
              <w:rPr>
                <w:spacing w:val="-9"/>
                <w:sz w:val="18"/>
                <w:szCs w:val="18"/>
              </w:rPr>
              <w:t>Проведение общих и групповых собраний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 xml:space="preserve">заведующий 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воспитатели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2.8.2. </w:t>
            </w:r>
            <w:r w:rsidRPr="00794476">
              <w:rPr>
                <w:spacing w:val="-4"/>
                <w:sz w:val="18"/>
                <w:szCs w:val="18"/>
              </w:rPr>
              <w:t xml:space="preserve">Проведение   консультаций   для   родителей   в </w:t>
            </w:r>
            <w:r w:rsidRPr="00794476">
              <w:rPr>
                <w:spacing w:val="-9"/>
                <w:sz w:val="18"/>
                <w:szCs w:val="18"/>
              </w:rPr>
              <w:t>различных формах (</w:t>
            </w:r>
            <w:proofErr w:type="gramStart"/>
            <w:r w:rsidRPr="00794476">
              <w:rPr>
                <w:spacing w:val="-9"/>
                <w:sz w:val="18"/>
                <w:szCs w:val="18"/>
              </w:rPr>
              <w:t>устные</w:t>
            </w:r>
            <w:proofErr w:type="gramEnd"/>
            <w:r w:rsidRPr="00794476">
              <w:rPr>
                <w:spacing w:val="-9"/>
                <w:sz w:val="18"/>
                <w:szCs w:val="18"/>
              </w:rPr>
              <w:t>, наглядные и др.)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специалисты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воспитатели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2.8.3. </w:t>
            </w:r>
            <w:r w:rsidRPr="00794476">
              <w:rPr>
                <w:spacing w:val="-8"/>
                <w:sz w:val="18"/>
                <w:szCs w:val="18"/>
              </w:rPr>
              <w:t>Заключение договоров с родителями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 xml:space="preserve">заведующий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2.8.4. Выявление социальных запросов семьи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воспитатели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10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</w:pPr>
            <w:r w:rsidRPr="00794476">
              <w:rPr>
                <w:sz w:val="18"/>
                <w:szCs w:val="18"/>
              </w:rPr>
              <w:t>2.9.Оорганизация административно-хозяйственных мероприятий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2.9.1 Общее собрание коллектива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профорг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2.9.2.Проведение инструктажей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зам. АХЧ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2.9.3 Мероприятия </w:t>
            </w:r>
            <w:proofErr w:type="gramStart"/>
            <w:r w:rsidRPr="00794476">
              <w:rPr>
                <w:sz w:val="18"/>
                <w:szCs w:val="18"/>
              </w:rPr>
              <w:t>по</w:t>
            </w:r>
            <w:proofErr w:type="gramEnd"/>
            <w:r w:rsidRPr="00794476">
              <w:rPr>
                <w:sz w:val="18"/>
                <w:szCs w:val="18"/>
              </w:rPr>
              <w:t xml:space="preserve"> ОТ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2.9.4.Проведение инвентаризации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бухгалтер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8E64C3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8E64C3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2.9.5.Тематические вечера для сотрудников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профгруппа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2.9.6. Проведение ремонтных работ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зам. АХЧ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2.9.7. Подготовка учреждения к зимнему периоду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зам. АХЧ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b/>
              </w:rPr>
              <w:t xml:space="preserve">3. Контроль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b/>
              </w:rPr>
              <w:t>по графику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3.1. Тематическая проверка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8"/>
                <w:szCs w:val="18"/>
              </w:rPr>
            </w:pPr>
            <w:r w:rsidRPr="00794476">
              <w:rPr>
                <w:sz w:val="18"/>
                <w:szCs w:val="18"/>
              </w:rPr>
              <w:lastRenderedPageBreak/>
              <w:t>3.2.</w:t>
            </w:r>
            <w:r w:rsidRPr="00794476">
              <w:rPr>
                <w:sz w:val="24"/>
                <w:szCs w:val="24"/>
                <w:lang w:eastAsia="ru-RU"/>
              </w:rPr>
              <w:t xml:space="preserve"> </w:t>
            </w:r>
            <w:r w:rsidRPr="00794476">
              <w:rPr>
                <w:lang w:eastAsia="ru-RU"/>
              </w:rPr>
              <w:t xml:space="preserve">Изучение уровня  профессиональных компетенции педагогов </w:t>
            </w:r>
            <w:proofErr w:type="gramStart"/>
            <w:r w:rsidRPr="00794476">
              <w:rPr>
                <w:lang w:eastAsia="ru-RU"/>
              </w:rPr>
              <w:t>ДО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10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</w:pPr>
            <w:r w:rsidRPr="00794476">
              <w:rPr>
                <w:b/>
              </w:rPr>
              <w:t>4. Анализ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4..1.Анализ заболеваемости детей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мед</w:t>
            </w:r>
            <w:proofErr w:type="gramStart"/>
            <w:r w:rsidRPr="00794476">
              <w:rPr>
                <w:sz w:val="16"/>
                <w:szCs w:val="16"/>
              </w:rPr>
              <w:t>.</w:t>
            </w:r>
            <w:proofErr w:type="gramEnd"/>
            <w:r w:rsidRPr="00794476">
              <w:rPr>
                <w:sz w:val="16"/>
                <w:szCs w:val="16"/>
              </w:rPr>
              <w:t xml:space="preserve"> </w:t>
            </w:r>
            <w:proofErr w:type="gramStart"/>
            <w:r w:rsidRPr="00794476">
              <w:rPr>
                <w:sz w:val="16"/>
                <w:szCs w:val="16"/>
              </w:rPr>
              <w:t>р</w:t>
            </w:r>
            <w:proofErr w:type="gramEnd"/>
            <w:r w:rsidRPr="00794476">
              <w:rPr>
                <w:sz w:val="16"/>
                <w:szCs w:val="16"/>
              </w:rPr>
              <w:t>аботник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>4..2 Анализ организации питания детей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sz w:val="16"/>
                <w:szCs w:val="16"/>
              </w:rPr>
              <w:t>заведующий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</w:tr>
      <w:tr w:rsidR="005259D2" w:rsidRPr="00794476" w:rsidTr="001260E3">
        <w:trPr>
          <w:gridAfter w:val="1"/>
          <w:wAfter w:w="352" w:type="dxa"/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rPr>
                <w:sz w:val="16"/>
                <w:szCs w:val="16"/>
              </w:rPr>
            </w:pPr>
            <w:r w:rsidRPr="00794476">
              <w:rPr>
                <w:sz w:val="18"/>
                <w:szCs w:val="18"/>
              </w:rPr>
              <w:t xml:space="preserve">4.4.Итоговый анализ деятельности </w:t>
            </w:r>
            <w:proofErr w:type="gramStart"/>
            <w:r w:rsidRPr="00794476">
              <w:rPr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sz w:val="16"/>
                <w:szCs w:val="16"/>
              </w:rPr>
              <w:t>ст. воспитатель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rFonts w:ascii="Wingdings" w:hAnsi="Wingdings"/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</w:rPr>
            </w:pPr>
            <w:r w:rsidRPr="00794476">
              <w:rPr>
                <w:rFonts w:ascii="Wingdings" w:hAnsi="Wingdings"/>
                <w:b/>
              </w:rPr>
              <w:t>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D2" w:rsidRPr="00794476" w:rsidRDefault="005259D2" w:rsidP="001260E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5259D2" w:rsidRPr="00226DF0" w:rsidRDefault="005259D2" w:rsidP="005259D2">
      <w:pPr>
        <w:spacing w:line="276" w:lineRule="auto"/>
        <w:rPr>
          <w:b/>
          <w:color w:val="FF0000"/>
          <w:sz w:val="28"/>
          <w:szCs w:val="28"/>
        </w:rPr>
      </w:pPr>
    </w:p>
    <w:p w:rsidR="005259D2" w:rsidRPr="008E64C3" w:rsidRDefault="005259D2" w:rsidP="005259D2">
      <w:pPr>
        <w:pStyle w:val="ac"/>
        <w:spacing w:line="276" w:lineRule="auto"/>
        <w:jc w:val="left"/>
        <w:rPr>
          <w:rFonts w:cs="Arial"/>
          <w:sz w:val="24"/>
        </w:rPr>
      </w:pPr>
      <w:r w:rsidRPr="008E64C3">
        <w:rPr>
          <w:sz w:val="24"/>
        </w:rPr>
        <w:t xml:space="preserve">2.1. Циклограмма деятельности заведующего  СП </w:t>
      </w:r>
      <w:proofErr w:type="gramStart"/>
      <w:r w:rsidRPr="008E64C3">
        <w:rPr>
          <w:sz w:val="24"/>
        </w:rPr>
        <w:t>ДО</w:t>
      </w:r>
      <w:proofErr w:type="gramEnd"/>
      <w:r w:rsidRPr="008E64C3">
        <w:rPr>
          <w:sz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"/>
        <w:gridCol w:w="2251"/>
        <w:gridCol w:w="2409"/>
        <w:gridCol w:w="2415"/>
        <w:gridCol w:w="2301"/>
      </w:tblGrid>
      <w:tr w:rsidR="005259D2" w:rsidRPr="00794476" w:rsidTr="001260E3">
        <w:trPr>
          <w:cantSplit/>
          <w:trHeight w:val="24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snapToGrid w:val="0"/>
              <w:spacing w:line="276" w:lineRule="auto"/>
              <w:ind w:left="113" w:right="113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  <w:bCs/>
              </w:rPr>
            </w:pPr>
            <w:r w:rsidRPr="00794476">
              <w:rPr>
                <w:b/>
                <w:bCs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  <w:bCs/>
              </w:rPr>
            </w:pPr>
            <w:r w:rsidRPr="00794476">
              <w:rPr>
                <w:b/>
                <w:bCs/>
              </w:rPr>
              <w:t>2 неделя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  <w:rPr>
                <w:b/>
                <w:bCs/>
              </w:rPr>
            </w:pPr>
            <w:r w:rsidRPr="00794476">
              <w:rPr>
                <w:b/>
                <w:bCs/>
              </w:rPr>
              <w:t>3 неделя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spacing w:line="276" w:lineRule="auto"/>
              <w:jc w:val="center"/>
            </w:pPr>
            <w:r w:rsidRPr="00794476">
              <w:rPr>
                <w:b/>
                <w:bCs/>
              </w:rPr>
              <w:t>4 неделя</w:t>
            </w:r>
          </w:p>
        </w:tc>
      </w:tr>
      <w:tr w:rsidR="005259D2" w:rsidRPr="00794476" w:rsidTr="001260E3">
        <w:trPr>
          <w:cantSplit/>
          <w:trHeight w:val="195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jc w:val="center"/>
            </w:pPr>
            <w:r w:rsidRPr="00794476">
              <w:t>понедельник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Аппаратное совещание: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4"/>
              </w:tabs>
              <w:autoSpaceDE/>
              <w:ind w:left="0" w:hanging="244"/>
              <w:jc w:val="both"/>
            </w:pPr>
            <w:r w:rsidRPr="00794476">
              <w:t>подведение итогов;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4"/>
              </w:tabs>
              <w:autoSpaceDE/>
              <w:ind w:left="0" w:hanging="244"/>
              <w:jc w:val="both"/>
            </w:pPr>
            <w:r w:rsidRPr="00794476">
              <w:t>выявление текущих проблем;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4"/>
              </w:tabs>
              <w:autoSpaceDE/>
              <w:ind w:left="0" w:hanging="244"/>
              <w:jc w:val="both"/>
              <w:rPr>
                <w:rFonts w:cs="Arial"/>
              </w:rPr>
            </w:pPr>
            <w:r w:rsidRPr="00794476">
              <w:t>пути решения проблем.</w:t>
            </w:r>
          </w:p>
          <w:p w:rsidR="005259D2" w:rsidRPr="00794476" w:rsidRDefault="005259D2" w:rsidP="001260E3">
            <w:pPr>
              <w:jc w:val="both"/>
            </w:pPr>
            <w:r w:rsidRPr="00794476">
              <w:rPr>
                <w:rFonts w:cs="Arial"/>
              </w:rPr>
              <w:t>Оперативный контроль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Аппаратное совещание: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autoSpaceDE/>
              <w:ind w:left="0" w:hanging="240"/>
              <w:jc w:val="both"/>
            </w:pPr>
            <w:r w:rsidRPr="00794476">
              <w:t>подведение итогов;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autoSpaceDE/>
              <w:ind w:left="0" w:hanging="240"/>
              <w:jc w:val="both"/>
            </w:pPr>
            <w:r w:rsidRPr="00794476">
              <w:t>выявление текущих проблем;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autoSpaceDE/>
              <w:ind w:left="0" w:hanging="240"/>
              <w:jc w:val="both"/>
            </w:pPr>
            <w:r w:rsidRPr="00794476">
              <w:t>анализ кадрового обеспечения.</w:t>
            </w:r>
          </w:p>
          <w:p w:rsidR="005259D2" w:rsidRPr="00794476" w:rsidRDefault="005259D2" w:rsidP="001260E3">
            <w:pPr>
              <w:jc w:val="both"/>
              <w:rPr>
                <w:rFonts w:cs="Arial"/>
              </w:rPr>
            </w:pPr>
            <w:r w:rsidRPr="00794476">
              <w:t>Оперативный контроль.</w:t>
            </w:r>
          </w:p>
          <w:p w:rsidR="005259D2" w:rsidRPr="0096234D" w:rsidRDefault="005259D2" w:rsidP="001260E3">
            <w:pPr>
              <w:pStyle w:val="a0"/>
              <w:spacing w:after="0"/>
              <w:rPr>
                <w:rFonts w:cs="Arial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Аппаратное совещание: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25"/>
              </w:tabs>
              <w:autoSpaceDE/>
              <w:ind w:left="0" w:hanging="225"/>
              <w:jc w:val="both"/>
            </w:pPr>
            <w:r w:rsidRPr="00794476">
              <w:t>подведение итогов;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25"/>
              </w:tabs>
              <w:autoSpaceDE/>
              <w:ind w:left="0" w:hanging="225"/>
              <w:jc w:val="both"/>
            </w:pPr>
            <w:r w:rsidRPr="00794476">
              <w:t>выявление текущих проблем;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225"/>
              </w:tabs>
              <w:autoSpaceDE/>
              <w:ind w:left="0" w:hanging="225"/>
              <w:jc w:val="both"/>
            </w:pPr>
            <w:r w:rsidRPr="00794476">
              <w:t>анализ кадрового обеспечения.</w:t>
            </w:r>
          </w:p>
          <w:p w:rsidR="005259D2" w:rsidRPr="00794476" w:rsidRDefault="005259D2" w:rsidP="001260E3">
            <w:pPr>
              <w:jc w:val="both"/>
            </w:pPr>
            <w:r w:rsidRPr="00794476">
              <w:t>Оперативный контроль.</w:t>
            </w:r>
          </w:p>
          <w:p w:rsidR="005259D2" w:rsidRPr="00794476" w:rsidRDefault="005259D2" w:rsidP="001260E3">
            <w:pPr>
              <w:jc w:val="both"/>
              <w:rPr>
                <w:rFonts w:cs="Arial"/>
              </w:rPr>
            </w:pPr>
            <w:r w:rsidRPr="00794476">
              <w:t>Индивидуальная работа с бухгалтером.</w:t>
            </w:r>
          </w:p>
          <w:p w:rsidR="005259D2" w:rsidRPr="00794476" w:rsidRDefault="005259D2" w:rsidP="001260E3">
            <w:pPr>
              <w:jc w:val="both"/>
              <w:rPr>
                <w:rFonts w:cs="Aria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Аппаратное совещание: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176"/>
              </w:tabs>
              <w:autoSpaceDE/>
              <w:ind w:left="0" w:hanging="180"/>
              <w:jc w:val="both"/>
            </w:pPr>
            <w:r w:rsidRPr="00794476">
              <w:t>подведение итогов;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176"/>
              </w:tabs>
              <w:autoSpaceDE/>
              <w:ind w:left="0" w:hanging="180"/>
              <w:jc w:val="both"/>
            </w:pPr>
            <w:r w:rsidRPr="00794476">
              <w:t>выявление текущих проблем;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9"/>
              </w:numPr>
              <w:tabs>
                <w:tab w:val="left" w:pos="176"/>
              </w:tabs>
              <w:autoSpaceDE/>
              <w:ind w:left="0" w:hanging="180"/>
              <w:jc w:val="both"/>
            </w:pPr>
            <w:r w:rsidRPr="00794476">
              <w:t>анализ кадрового обеспечения;</w:t>
            </w:r>
          </w:p>
          <w:p w:rsidR="005259D2" w:rsidRPr="00794476" w:rsidRDefault="005259D2" w:rsidP="001260E3">
            <w:pPr>
              <w:jc w:val="both"/>
            </w:pPr>
            <w:r w:rsidRPr="00794476">
              <w:t>Оперативный контроль.</w:t>
            </w:r>
          </w:p>
          <w:p w:rsidR="005259D2" w:rsidRPr="0096234D" w:rsidRDefault="005259D2" w:rsidP="001260E3">
            <w:pPr>
              <w:pStyle w:val="a0"/>
              <w:spacing w:after="0"/>
              <w:rPr>
                <w:sz w:val="20"/>
              </w:rPr>
            </w:pPr>
            <w:r w:rsidRPr="0096234D">
              <w:rPr>
                <w:sz w:val="20"/>
              </w:rPr>
              <w:t>Контроль питания.</w:t>
            </w:r>
          </w:p>
          <w:p w:rsidR="005259D2" w:rsidRPr="0096234D" w:rsidRDefault="005259D2" w:rsidP="001260E3">
            <w:pPr>
              <w:pStyle w:val="a0"/>
              <w:spacing w:after="0"/>
              <w:rPr>
                <w:sz w:val="20"/>
              </w:rPr>
            </w:pPr>
          </w:p>
        </w:tc>
      </w:tr>
      <w:tr w:rsidR="005259D2" w:rsidRPr="00794476" w:rsidTr="001260E3">
        <w:trPr>
          <w:cantSplit/>
          <w:trHeight w:val="121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jc w:val="center"/>
            </w:pPr>
            <w:r w:rsidRPr="00794476">
              <w:t>вторник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</w:p>
          <w:p w:rsidR="005259D2" w:rsidRPr="00794476" w:rsidRDefault="005259D2" w:rsidP="001260E3">
            <w:r w:rsidRPr="00794476">
              <w:t>Аппаратное совещание при директоре МБОУ «</w:t>
            </w:r>
            <w:proofErr w:type="gramStart"/>
            <w:r w:rsidRPr="00794476">
              <w:t>С(</w:t>
            </w:r>
            <w:proofErr w:type="gramEnd"/>
            <w:r w:rsidRPr="00794476">
              <w:t>К)ОШ № 11»</w:t>
            </w:r>
          </w:p>
          <w:p w:rsidR="005259D2" w:rsidRPr="00794476" w:rsidRDefault="005259D2" w:rsidP="001260E3">
            <w:r w:rsidRPr="00794476">
              <w:t>Реализация внешних связей.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/>
          <w:p w:rsidR="005259D2" w:rsidRPr="00794476" w:rsidRDefault="005259D2" w:rsidP="001260E3">
            <w:r w:rsidRPr="00794476">
              <w:t>Аппаратное совещание при директоре МБОУ «</w:t>
            </w:r>
            <w:proofErr w:type="gramStart"/>
            <w:r w:rsidRPr="00794476">
              <w:t>С(</w:t>
            </w:r>
            <w:proofErr w:type="gramEnd"/>
            <w:r w:rsidRPr="00794476">
              <w:t>К)ОШ № 11»</w:t>
            </w:r>
          </w:p>
          <w:p w:rsidR="005259D2" w:rsidRPr="00794476" w:rsidRDefault="005259D2" w:rsidP="001260E3">
            <w:pPr>
              <w:jc w:val="both"/>
              <w:rPr>
                <w:rFonts w:cs="Arial"/>
              </w:rPr>
            </w:pPr>
            <w:r w:rsidRPr="00794476">
              <w:t>Индивидуальный контроль инновационных направлений деятельности педагогов.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3"/>
              </w:numPr>
              <w:tabs>
                <w:tab w:val="left" w:pos="299"/>
              </w:tabs>
              <w:autoSpaceDE/>
              <w:ind w:left="0" w:hanging="299"/>
              <w:jc w:val="both"/>
              <w:rPr>
                <w:rFonts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/>
          <w:p w:rsidR="005259D2" w:rsidRPr="00794476" w:rsidRDefault="005259D2" w:rsidP="001260E3">
            <w:r w:rsidRPr="00794476">
              <w:t>Аппаратное совещание при директоре МБОУ «</w:t>
            </w:r>
            <w:proofErr w:type="gramStart"/>
            <w:r w:rsidRPr="00794476">
              <w:t>С(</w:t>
            </w:r>
            <w:proofErr w:type="gramEnd"/>
            <w:r w:rsidRPr="00794476">
              <w:t>К)ОШ № 11»</w:t>
            </w:r>
          </w:p>
          <w:p w:rsidR="005259D2" w:rsidRPr="00794476" w:rsidRDefault="005259D2" w:rsidP="001260E3">
            <w:pPr>
              <w:jc w:val="both"/>
            </w:pPr>
            <w:r w:rsidRPr="00794476">
              <w:t>Реализация внешних связей.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7"/>
              </w:numPr>
              <w:tabs>
                <w:tab w:val="left" w:pos="263"/>
              </w:tabs>
              <w:autoSpaceDE/>
              <w:ind w:left="0" w:hanging="219"/>
              <w:jc w:val="both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Аппаратное совещание при директоре МБОУ «</w:t>
            </w:r>
            <w:proofErr w:type="gramStart"/>
            <w:r w:rsidRPr="00794476">
              <w:t>С(</w:t>
            </w:r>
            <w:proofErr w:type="gramEnd"/>
            <w:r w:rsidRPr="00794476">
              <w:t>К)ОШ № 11»</w:t>
            </w:r>
          </w:p>
          <w:p w:rsidR="005259D2" w:rsidRPr="00794476" w:rsidRDefault="005259D2" w:rsidP="001260E3">
            <w:pPr>
              <w:jc w:val="both"/>
            </w:pPr>
            <w:r w:rsidRPr="00794476">
              <w:t>Работа с родителями: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приём по личным вопросам;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консультации;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собрания;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беседы;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день открытых дверей;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18"/>
              </w:tabs>
              <w:autoSpaceDE/>
              <w:ind w:left="0" w:hanging="218"/>
              <w:jc w:val="both"/>
            </w:pPr>
            <w:r w:rsidRPr="00794476">
              <w:t>работа с социумом.</w:t>
            </w:r>
          </w:p>
        </w:tc>
      </w:tr>
      <w:tr w:rsidR="005259D2" w:rsidRPr="00794476" w:rsidTr="001260E3">
        <w:trPr>
          <w:cantSplit/>
          <w:trHeight w:val="70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jc w:val="center"/>
            </w:pPr>
            <w:r w:rsidRPr="00794476">
              <w:t>среда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Формы работы по развитию  профессиональной компетенции педагогов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14"/>
              </w:numPr>
              <w:tabs>
                <w:tab w:val="left" w:pos="242"/>
              </w:tabs>
              <w:autoSpaceDE/>
              <w:ind w:left="0" w:hanging="180"/>
              <w:jc w:val="both"/>
            </w:pPr>
            <w:r w:rsidRPr="00794476">
              <w:t>педсоветы;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14"/>
              </w:numPr>
              <w:tabs>
                <w:tab w:val="left" w:pos="242"/>
              </w:tabs>
              <w:autoSpaceDE/>
              <w:ind w:left="0" w:hanging="180"/>
              <w:jc w:val="both"/>
            </w:pPr>
            <w:r w:rsidRPr="00794476">
              <w:t>семинары;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14"/>
              </w:numPr>
              <w:tabs>
                <w:tab w:val="left" w:pos="242"/>
              </w:tabs>
              <w:autoSpaceDE/>
              <w:ind w:left="0" w:hanging="180"/>
              <w:jc w:val="both"/>
            </w:pPr>
            <w:r w:rsidRPr="00794476">
              <w:t>консультации.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  <w:rPr>
                <w:sz w:val="18"/>
                <w:szCs w:val="18"/>
              </w:rPr>
            </w:pPr>
            <w:r w:rsidRPr="00794476">
              <w:t>Реализация внешних связей.</w:t>
            </w:r>
          </w:p>
          <w:p w:rsidR="005259D2" w:rsidRPr="00794476" w:rsidRDefault="005259D2" w:rsidP="001260E3">
            <w:pPr>
              <w:widowControl/>
              <w:tabs>
                <w:tab w:val="left" w:pos="101"/>
              </w:tabs>
              <w:autoSpaceDE/>
              <w:jc w:val="both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Работа с молодыми специалистами: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5"/>
              </w:numPr>
              <w:tabs>
                <w:tab w:val="left" w:pos="246"/>
              </w:tabs>
              <w:autoSpaceDE/>
              <w:ind w:left="0" w:hanging="180"/>
              <w:jc w:val="both"/>
            </w:pPr>
            <w:r w:rsidRPr="00794476">
              <w:t>инструктаж;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5"/>
              </w:numPr>
              <w:tabs>
                <w:tab w:val="left" w:pos="246"/>
              </w:tabs>
              <w:autoSpaceDE/>
              <w:ind w:left="0" w:hanging="180"/>
              <w:jc w:val="both"/>
              <w:rPr>
                <w:sz w:val="18"/>
                <w:szCs w:val="18"/>
              </w:rPr>
            </w:pPr>
            <w:r w:rsidRPr="00794476">
              <w:t>консультации;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5"/>
              </w:numPr>
              <w:tabs>
                <w:tab w:val="left" w:pos="246"/>
              </w:tabs>
              <w:autoSpaceDE/>
              <w:ind w:left="0" w:hanging="180"/>
              <w:jc w:val="both"/>
            </w:pPr>
            <w:r w:rsidRPr="00794476">
              <w:rPr>
                <w:sz w:val="18"/>
                <w:szCs w:val="18"/>
              </w:rPr>
              <w:t>подготовка к педсовету;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5"/>
              </w:numPr>
              <w:tabs>
                <w:tab w:val="left" w:pos="246"/>
              </w:tabs>
              <w:autoSpaceDE/>
              <w:ind w:left="0" w:hanging="180"/>
              <w:jc w:val="both"/>
            </w:pPr>
            <w:r w:rsidRPr="00794476">
              <w:t>работа с родителями.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Реализация внешних связей: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31"/>
              </w:tabs>
              <w:autoSpaceDE/>
              <w:ind w:left="0" w:hanging="231"/>
              <w:jc w:val="both"/>
              <w:rPr>
                <w:rFonts w:cs="Arial"/>
              </w:rPr>
            </w:pPr>
            <w:r w:rsidRPr="00794476">
              <w:t>совещания районные, городские.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8"/>
              </w:numPr>
              <w:tabs>
                <w:tab w:val="left" w:pos="231"/>
              </w:tabs>
              <w:autoSpaceDE/>
              <w:ind w:left="0" w:hanging="231"/>
              <w:jc w:val="both"/>
              <w:rPr>
                <w:rFonts w:cs="Arial"/>
              </w:rPr>
            </w:pPr>
          </w:p>
        </w:tc>
      </w:tr>
      <w:tr w:rsidR="005259D2" w:rsidRPr="00794476" w:rsidTr="001260E3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jc w:val="center"/>
            </w:pPr>
            <w:r w:rsidRPr="00794476">
              <w:t>четверг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Контроль:</w:t>
            </w:r>
          </w:p>
          <w:p w:rsidR="005259D2" w:rsidRPr="00794476" w:rsidRDefault="005259D2" w:rsidP="001260E3">
            <w:pPr>
              <w:widowControl/>
              <w:tabs>
                <w:tab w:val="left" w:pos="241"/>
              </w:tabs>
              <w:autoSpaceDE/>
              <w:jc w:val="both"/>
            </w:pPr>
            <w:r w:rsidRPr="00794476">
              <w:t>питание;</w:t>
            </w:r>
          </w:p>
          <w:p w:rsidR="005259D2" w:rsidRPr="00794476" w:rsidRDefault="005259D2" w:rsidP="001260E3">
            <w:pPr>
              <w:widowControl/>
              <w:tabs>
                <w:tab w:val="left" w:pos="241"/>
              </w:tabs>
              <w:autoSpaceDE/>
              <w:jc w:val="both"/>
            </w:pPr>
            <w:proofErr w:type="spellStart"/>
            <w:r w:rsidRPr="00794476">
              <w:t>здоровьезбережение</w:t>
            </w:r>
            <w:proofErr w:type="spellEnd"/>
            <w:r w:rsidRPr="00794476">
              <w:t>;</w:t>
            </w:r>
          </w:p>
          <w:p w:rsidR="005259D2" w:rsidRPr="00794476" w:rsidRDefault="005259D2" w:rsidP="001260E3">
            <w:pPr>
              <w:widowControl/>
              <w:tabs>
                <w:tab w:val="left" w:pos="241"/>
              </w:tabs>
              <w:autoSpaceDE/>
              <w:jc w:val="both"/>
            </w:pPr>
            <w:r w:rsidRPr="00794476">
              <w:t>выполнение правил внутреннего трудового распорядка.</w:t>
            </w:r>
          </w:p>
          <w:p w:rsidR="005259D2" w:rsidRPr="0096234D" w:rsidRDefault="005259D2" w:rsidP="001260E3">
            <w:pPr>
              <w:pStyle w:val="a0"/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Контроль:</w:t>
            </w:r>
          </w:p>
          <w:p w:rsidR="005259D2" w:rsidRPr="00794476" w:rsidRDefault="005259D2" w:rsidP="001260E3">
            <w:pPr>
              <w:widowControl/>
              <w:tabs>
                <w:tab w:val="left" w:pos="211"/>
              </w:tabs>
              <w:autoSpaceDE/>
              <w:jc w:val="both"/>
            </w:pPr>
            <w:r w:rsidRPr="00794476">
              <w:t>питание;</w:t>
            </w:r>
          </w:p>
          <w:p w:rsidR="005259D2" w:rsidRPr="00794476" w:rsidRDefault="005259D2" w:rsidP="001260E3">
            <w:pPr>
              <w:widowControl/>
              <w:tabs>
                <w:tab w:val="left" w:pos="211"/>
              </w:tabs>
              <w:autoSpaceDE/>
              <w:jc w:val="both"/>
            </w:pPr>
            <w:proofErr w:type="spellStart"/>
            <w:r w:rsidRPr="00794476">
              <w:t>здоровьесбережение</w:t>
            </w:r>
            <w:proofErr w:type="spellEnd"/>
            <w:r w:rsidRPr="00794476">
              <w:t>;</w:t>
            </w:r>
          </w:p>
          <w:p w:rsidR="005259D2" w:rsidRPr="00794476" w:rsidRDefault="005259D2" w:rsidP="001260E3">
            <w:pPr>
              <w:widowControl/>
              <w:tabs>
                <w:tab w:val="left" w:pos="211"/>
              </w:tabs>
              <w:autoSpaceDE/>
              <w:jc w:val="both"/>
            </w:pPr>
            <w:r w:rsidRPr="00794476">
              <w:t>работа кружков;</w:t>
            </w:r>
          </w:p>
          <w:p w:rsidR="005259D2" w:rsidRPr="00794476" w:rsidRDefault="005259D2" w:rsidP="001260E3">
            <w:pPr>
              <w:widowControl/>
              <w:tabs>
                <w:tab w:val="left" w:pos="211"/>
              </w:tabs>
              <w:autoSpaceDE/>
              <w:jc w:val="both"/>
              <w:rPr>
                <w:sz w:val="18"/>
                <w:szCs w:val="18"/>
              </w:rPr>
            </w:pPr>
            <w:r w:rsidRPr="00794476">
              <w:t>выполнение должностных обязанностей.</w:t>
            </w:r>
          </w:p>
          <w:p w:rsidR="005259D2" w:rsidRPr="00794476" w:rsidRDefault="005259D2" w:rsidP="001260E3">
            <w:pPr>
              <w:jc w:val="both"/>
            </w:pPr>
            <w:r w:rsidRPr="00794476">
              <w:rPr>
                <w:sz w:val="18"/>
                <w:szCs w:val="18"/>
              </w:rPr>
              <w:t>Инд-</w:t>
            </w:r>
            <w:proofErr w:type="spellStart"/>
            <w:r w:rsidRPr="00794476">
              <w:rPr>
                <w:sz w:val="18"/>
                <w:szCs w:val="18"/>
              </w:rPr>
              <w:t>ная</w:t>
            </w:r>
            <w:proofErr w:type="spellEnd"/>
            <w:r w:rsidRPr="00794476">
              <w:rPr>
                <w:sz w:val="18"/>
                <w:szCs w:val="18"/>
              </w:rPr>
              <w:t xml:space="preserve"> работа со ст. м/</w:t>
            </w:r>
            <w:proofErr w:type="gramStart"/>
            <w:r w:rsidRPr="00794476">
              <w:rPr>
                <w:sz w:val="18"/>
                <w:szCs w:val="18"/>
              </w:rPr>
              <w:t>с</w:t>
            </w:r>
            <w:proofErr w:type="gramEnd"/>
            <w:r w:rsidRPr="00794476">
              <w:rPr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Контроль:</w:t>
            </w:r>
          </w:p>
          <w:p w:rsidR="005259D2" w:rsidRPr="00794476" w:rsidRDefault="005259D2" w:rsidP="001260E3">
            <w:pPr>
              <w:widowControl/>
              <w:tabs>
                <w:tab w:val="left" w:pos="277"/>
              </w:tabs>
              <w:autoSpaceDE/>
            </w:pPr>
            <w:r w:rsidRPr="00794476">
              <w:t>питание;</w:t>
            </w:r>
          </w:p>
          <w:p w:rsidR="005259D2" w:rsidRPr="00794476" w:rsidRDefault="005259D2" w:rsidP="001260E3">
            <w:pPr>
              <w:widowControl/>
              <w:tabs>
                <w:tab w:val="left" w:pos="277"/>
              </w:tabs>
              <w:autoSpaceDE/>
            </w:pPr>
            <w:proofErr w:type="spellStart"/>
            <w:r w:rsidRPr="00794476">
              <w:t>здоровьесбережение</w:t>
            </w:r>
            <w:proofErr w:type="spellEnd"/>
            <w:r w:rsidRPr="00794476">
              <w:t>;</w:t>
            </w:r>
          </w:p>
          <w:p w:rsidR="005259D2" w:rsidRPr="00794476" w:rsidRDefault="005259D2" w:rsidP="001260E3">
            <w:pPr>
              <w:widowControl/>
              <w:tabs>
                <w:tab w:val="left" w:pos="277"/>
              </w:tabs>
              <w:autoSpaceDE/>
            </w:pPr>
            <w:r w:rsidRPr="00794476">
              <w:t>ОБЖ;</w:t>
            </w:r>
          </w:p>
          <w:p w:rsidR="005259D2" w:rsidRPr="00794476" w:rsidRDefault="005259D2" w:rsidP="001260E3">
            <w:pPr>
              <w:widowControl/>
              <w:tabs>
                <w:tab w:val="left" w:pos="277"/>
              </w:tabs>
              <w:autoSpaceDE/>
            </w:pPr>
            <w:r w:rsidRPr="00794476">
              <w:t>бухгалтерии;</w:t>
            </w:r>
          </w:p>
          <w:p w:rsidR="005259D2" w:rsidRPr="00794476" w:rsidRDefault="005259D2" w:rsidP="001260E3">
            <w:pPr>
              <w:widowControl/>
              <w:tabs>
                <w:tab w:val="left" w:pos="277"/>
              </w:tabs>
              <w:autoSpaceDE/>
            </w:pPr>
            <w:r w:rsidRPr="00794476">
              <w:t>по выполнению приказов.</w:t>
            </w:r>
          </w:p>
          <w:p w:rsidR="005259D2" w:rsidRPr="00794476" w:rsidRDefault="005259D2" w:rsidP="001260E3">
            <w:r w:rsidRPr="00794476">
              <w:t>Консультации со специалистами.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Контроль:</w:t>
            </w:r>
          </w:p>
          <w:p w:rsidR="005259D2" w:rsidRPr="00794476" w:rsidRDefault="005259D2" w:rsidP="001260E3">
            <w:pPr>
              <w:widowControl/>
              <w:tabs>
                <w:tab w:val="left" w:pos="203"/>
              </w:tabs>
              <w:autoSpaceDE/>
              <w:jc w:val="both"/>
            </w:pPr>
            <w:r w:rsidRPr="00794476">
              <w:t>питание;</w:t>
            </w:r>
          </w:p>
          <w:p w:rsidR="005259D2" w:rsidRPr="00794476" w:rsidRDefault="005259D2" w:rsidP="001260E3">
            <w:pPr>
              <w:widowControl/>
              <w:tabs>
                <w:tab w:val="left" w:pos="203"/>
              </w:tabs>
              <w:autoSpaceDE/>
              <w:jc w:val="both"/>
            </w:pPr>
            <w:proofErr w:type="spellStart"/>
            <w:r w:rsidRPr="00794476">
              <w:t>здоровьесбережение</w:t>
            </w:r>
            <w:proofErr w:type="spellEnd"/>
            <w:r w:rsidRPr="00794476">
              <w:t>;</w:t>
            </w:r>
          </w:p>
          <w:p w:rsidR="005259D2" w:rsidRPr="00794476" w:rsidRDefault="005259D2" w:rsidP="001260E3">
            <w:pPr>
              <w:widowControl/>
              <w:tabs>
                <w:tab w:val="left" w:pos="203"/>
              </w:tabs>
              <w:autoSpaceDE/>
              <w:jc w:val="both"/>
            </w:pPr>
            <w:r w:rsidRPr="00794476">
              <w:t>ОБЖ;</w:t>
            </w:r>
          </w:p>
          <w:p w:rsidR="005259D2" w:rsidRPr="00794476" w:rsidRDefault="005259D2" w:rsidP="001260E3">
            <w:pPr>
              <w:widowControl/>
              <w:tabs>
                <w:tab w:val="left" w:pos="203"/>
              </w:tabs>
              <w:autoSpaceDE/>
              <w:jc w:val="both"/>
            </w:pPr>
            <w:r w:rsidRPr="00794476">
              <w:t>документация по группам.</w:t>
            </w:r>
          </w:p>
          <w:p w:rsidR="005259D2" w:rsidRPr="00794476" w:rsidRDefault="005259D2" w:rsidP="001260E3">
            <w:pPr>
              <w:jc w:val="both"/>
            </w:pPr>
            <w:r w:rsidRPr="00794476">
              <w:t>Консультации со специалистами.</w:t>
            </w:r>
          </w:p>
        </w:tc>
      </w:tr>
      <w:tr w:rsidR="005259D2" w:rsidRPr="00794476" w:rsidTr="001260E3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259D2" w:rsidRPr="00794476" w:rsidRDefault="005259D2" w:rsidP="001260E3">
            <w:pPr>
              <w:jc w:val="center"/>
            </w:pPr>
            <w:r w:rsidRPr="00794476">
              <w:t>пятница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Текущий хозяйственный контроль.</w:t>
            </w:r>
          </w:p>
          <w:p w:rsidR="005259D2" w:rsidRPr="00794476" w:rsidRDefault="005259D2" w:rsidP="001260E3">
            <w:pPr>
              <w:jc w:val="both"/>
            </w:pPr>
            <w:r w:rsidRPr="00794476">
              <w:t>Работа с  документами и их разработка.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pPr>
              <w:jc w:val="both"/>
            </w:pPr>
            <w:r w:rsidRPr="00794476">
              <w:t>Изучение документации подотчётных лиц.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Работа по профессиональному совершенствованию.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D2" w:rsidRPr="00794476" w:rsidRDefault="005259D2" w:rsidP="001260E3">
            <w:r w:rsidRPr="00794476">
              <w:t>Подведение итогов по выполнению: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2"/>
              </w:numPr>
              <w:tabs>
                <w:tab w:val="left" w:pos="218"/>
              </w:tabs>
              <w:autoSpaceDE/>
              <w:ind w:left="0" w:hanging="205"/>
            </w:pPr>
            <w:r w:rsidRPr="00794476">
              <w:t>программ;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2"/>
              </w:numPr>
              <w:tabs>
                <w:tab w:val="left" w:pos="218"/>
              </w:tabs>
              <w:autoSpaceDE/>
              <w:ind w:left="0" w:hanging="205"/>
              <w:rPr>
                <w:sz w:val="16"/>
                <w:szCs w:val="16"/>
              </w:rPr>
            </w:pPr>
            <w:r w:rsidRPr="00794476">
              <w:t xml:space="preserve">норм питания; 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2"/>
              </w:numPr>
              <w:tabs>
                <w:tab w:val="left" w:pos="218"/>
              </w:tabs>
              <w:autoSpaceDE/>
              <w:ind w:left="0" w:hanging="205"/>
            </w:pPr>
            <w:r w:rsidRPr="00794476">
              <w:t>сохранность имущества;</w:t>
            </w:r>
          </w:p>
          <w:p w:rsidR="005259D2" w:rsidRPr="00794476" w:rsidRDefault="005259D2" w:rsidP="001260E3">
            <w:pPr>
              <w:widowControl/>
              <w:numPr>
                <w:ilvl w:val="0"/>
                <w:numId w:val="2"/>
              </w:numPr>
              <w:tabs>
                <w:tab w:val="left" w:pos="218"/>
              </w:tabs>
              <w:autoSpaceDE/>
              <w:ind w:left="0" w:hanging="205"/>
              <w:rPr>
                <w:sz w:val="16"/>
                <w:szCs w:val="16"/>
              </w:rPr>
            </w:pPr>
            <w:r w:rsidRPr="00794476">
              <w:t>посещаемость, заболеваемость.</w:t>
            </w:r>
          </w:p>
          <w:p w:rsidR="005259D2" w:rsidRPr="00794476" w:rsidRDefault="005259D2" w:rsidP="001260E3">
            <w:r w:rsidRPr="00794476">
              <w:t>Планирование работы на месяц.</w:t>
            </w:r>
          </w:p>
        </w:tc>
      </w:tr>
    </w:tbl>
    <w:p w:rsidR="005259D2" w:rsidRDefault="005259D2" w:rsidP="005259D2">
      <w:pPr>
        <w:spacing w:line="276" w:lineRule="auto"/>
        <w:jc w:val="both"/>
        <w:rPr>
          <w:b/>
          <w:color w:val="FF0000"/>
        </w:rPr>
      </w:pPr>
    </w:p>
    <w:p w:rsidR="005259D2" w:rsidRPr="00226DF0" w:rsidRDefault="005259D2" w:rsidP="005259D2">
      <w:pPr>
        <w:spacing w:line="276" w:lineRule="auto"/>
        <w:jc w:val="both"/>
        <w:rPr>
          <w:b/>
          <w:color w:val="FF0000"/>
        </w:rPr>
      </w:pPr>
    </w:p>
    <w:p w:rsidR="005259D2" w:rsidRDefault="005259D2" w:rsidP="005259D2">
      <w:pPr>
        <w:rPr>
          <w:color w:val="FF0000"/>
          <w:sz w:val="24"/>
          <w:szCs w:val="24"/>
          <w:lang w:eastAsia="en-US"/>
        </w:rPr>
      </w:pPr>
    </w:p>
    <w:p w:rsidR="005259D2" w:rsidRDefault="005259D2" w:rsidP="005259D2">
      <w:pPr>
        <w:rPr>
          <w:color w:val="FF0000"/>
          <w:sz w:val="24"/>
          <w:szCs w:val="24"/>
          <w:lang w:eastAsia="en-US"/>
        </w:rPr>
      </w:pPr>
    </w:p>
    <w:p w:rsidR="005259D2" w:rsidRDefault="005259D2" w:rsidP="005259D2">
      <w:pPr>
        <w:rPr>
          <w:color w:val="FF0000"/>
          <w:sz w:val="24"/>
          <w:szCs w:val="24"/>
          <w:lang w:eastAsia="en-US"/>
        </w:rPr>
      </w:pPr>
    </w:p>
    <w:p w:rsidR="005259D2" w:rsidRDefault="005259D2" w:rsidP="005259D2">
      <w:pPr>
        <w:rPr>
          <w:color w:val="FF0000"/>
          <w:sz w:val="24"/>
          <w:szCs w:val="24"/>
          <w:lang w:eastAsia="en-US"/>
        </w:rPr>
      </w:pPr>
    </w:p>
    <w:p w:rsidR="005259D2" w:rsidRPr="006A12B4" w:rsidRDefault="005259D2" w:rsidP="005259D2">
      <w:pPr>
        <w:ind w:firstLine="720"/>
        <w:jc w:val="center"/>
        <w:rPr>
          <w:b/>
          <w:sz w:val="24"/>
          <w:szCs w:val="24"/>
        </w:rPr>
      </w:pPr>
      <w:r w:rsidRPr="006A12B4">
        <w:rPr>
          <w:b/>
          <w:bCs/>
          <w:sz w:val="24"/>
          <w:szCs w:val="24"/>
        </w:rPr>
        <w:lastRenderedPageBreak/>
        <w:t xml:space="preserve">3. Реализация годовых задач методической работы </w:t>
      </w:r>
      <w:proofErr w:type="gramStart"/>
      <w:r w:rsidRPr="006A12B4">
        <w:rPr>
          <w:b/>
          <w:bCs/>
          <w:sz w:val="24"/>
          <w:szCs w:val="24"/>
        </w:rPr>
        <w:t>ДО</w:t>
      </w:r>
      <w:proofErr w:type="gramEnd"/>
    </w:p>
    <w:p w:rsidR="005259D2" w:rsidRPr="006A12B4" w:rsidRDefault="005259D2" w:rsidP="005259D2">
      <w:pPr>
        <w:jc w:val="both"/>
        <w:rPr>
          <w:b/>
          <w:sz w:val="24"/>
          <w:szCs w:val="24"/>
        </w:rPr>
      </w:pPr>
    </w:p>
    <w:p w:rsidR="005259D2" w:rsidRPr="006A12B4" w:rsidRDefault="005259D2" w:rsidP="005259D2">
      <w:pPr>
        <w:jc w:val="both"/>
        <w:rPr>
          <w:b/>
          <w:sz w:val="24"/>
          <w:szCs w:val="24"/>
        </w:rPr>
      </w:pPr>
      <w:r w:rsidRPr="006A12B4">
        <w:rPr>
          <w:b/>
          <w:sz w:val="24"/>
          <w:szCs w:val="24"/>
        </w:rPr>
        <w:t xml:space="preserve">3.1.Мероприятия по реализации годовых задач </w:t>
      </w:r>
    </w:p>
    <w:p w:rsidR="005259D2" w:rsidRDefault="005259D2" w:rsidP="005259D2">
      <w:pPr>
        <w:ind w:firstLine="720"/>
        <w:jc w:val="both"/>
        <w:rPr>
          <w:color w:val="FF0000"/>
          <w:sz w:val="28"/>
          <w:szCs w:val="28"/>
        </w:rPr>
      </w:pPr>
    </w:p>
    <w:p w:rsidR="005259D2" w:rsidRPr="006A12B4" w:rsidRDefault="005259D2" w:rsidP="005259D2">
      <w:pPr>
        <w:ind w:firstLine="709"/>
        <w:jc w:val="both"/>
        <w:rPr>
          <w:sz w:val="24"/>
          <w:szCs w:val="24"/>
        </w:rPr>
      </w:pPr>
      <w:proofErr w:type="gramStart"/>
      <w:r w:rsidRPr="006A12B4">
        <w:rPr>
          <w:sz w:val="24"/>
          <w:szCs w:val="24"/>
        </w:rPr>
        <w:t>Учитывая данные самоанализа и реализуя Программу развития, в  202</w:t>
      </w:r>
      <w:r w:rsidR="00467717">
        <w:rPr>
          <w:sz w:val="24"/>
          <w:szCs w:val="24"/>
        </w:rPr>
        <w:t>4</w:t>
      </w:r>
      <w:r w:rsidRPr="006A12B4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467717">
        <w:rPr>
          <w:sz w:val="24"/>
          <w:szCs w:val="24"/>
        </w:rPr>
        <w:t>5</w:t>
      </w:r>
      <w:r w:rsidRPr="006A12B4">
        <w:rPr>
          <w:sz w:val="24"/>
          <w:szCs w:val="24"/>
        </w:rPr>
        <w:t xml:space="preserve"> учебном году в ДО годовыми задачами методической работы являются:</w:t>
      </w:r>
      <w:proofErr w:type="gramEnd"/>
    </w:p>
    <w:p w:rsidR="005259D2" w:rsidRPr="006A12B4" w:rsidRDefault="005259D2" w:rsidP="005259D2">
      <w:pPr>
        <w:ind w:firstLine="709"/>
        <w:jc w:val="both"/>
        <w:rPr>
          <w:sz w:val="24"/>
          <w:szCs w:val="24"/>
        </w:rPr>
      </w:pPr>
      <w:r w:rsidRPr="006A12B4">
        <w:rPr>
          <w:sz w:val="24"/>
          <w:szCs w:val="24"/>
        </w:rPr>
        <w:t>1.  Реализовать принцип преемственности дошкольного отделения и МБОУ «</w:t>
      </w:r>
      <w:proofErr w:type="gramStart"/>
      <w:r w:rsidRPr="006A12B4">
        <w:rPr>
          <w:sz w:val="24"/>
          <w:szCs w:val="24"/>
        </w:rPr>
        <w:t>С(</w:t>
      </w:r>
      <w:proofErr w:type="gramEnd"/>
      <w:r w:rsidRPr="006A12B4">
        <w:rPr>
          <w:sz w:val="24"/>
          <w:szCs w:val="24"/>
        </w:rPr>
        <w:t>К)ОШ № 11 г.</w:t>
      </w:r>
      <w:r>
        <w:rPr>
          <w:sz w:val="24"/>
          <w:szCs w:val="24"/>
        </w:rPr>
        <w:t xml:space="preserve"> </w:t>
      </w:r>
      <w:r w:rsidRPr="006A12B4">
        <w:rPr>
          <w:sz w:val="24"/>
          <w:szCs w:val="24"/>
        </w:rPr>
        <w:t>Челябинска» через создание единого образовательного пространства.</w:t>
      </w:r>
    </w:p>
    <w:p w:rsidR="005259D2" w:rsidRPr="006A12B4" w:rsidRDefault="005259D2" w:rsidP="005259D2">
      <w:pPr>
        <w:ind w:firstLine="709"/>
        <w:jc w:val="both"/>
        <w:rPr>
          <w:sz w:val="24"/>
          <w:szCs w:val="24"/>
        </w:rPr>
      </w:pPr>
      <w:r w:rsidRPr="006A12B4">
        <w:rPr>
          <w:sz w:val="24"/>
          <w:szCs w:val="24"/>
        </w:rPr>
        <w:t>2. Воспитать у участников образовательных отношений привычку к здоровому образу жизни через создание условий для самостоятельной деятельности воспитанников.</w:t>
      </w:r>
    </w:p>
    <w:p w:rsidR="005259D2" w:rsidRPr="006A12B4" w:rsidRDefault="005259D2" w:rsidP="005259D2">
      <w:pPr>
        <w:ind w:firstLine="709"/>
        <w:jc w:val="both"/>
        <w:rPr>
          <w:color w:val="FF0000"/>
          <w:sz w:val="24"/>
          <w:szCs w:val="24"/>
        </w:rPr>
      </w:pPr>
      <w:r w:rsidRPr="006A12B4">
        <w:rPr>
          <w:sz w:val="24"/>
          <w:szCs w:val="24"/>
        </w:rPr>
        <w:t>3. Расширить сферу дистанционного участия родителей в образовательном процессе детского сада.</w:t>
      </w:r>
    </w:p>
    <w:p w:rsidR="005259D2" w:rsidRPr="006A12B4" w:rsidRDefault="005259D2" w:rsidP="005259D2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5259D2" w:rsidRDefault="005259D2" w:rsidP="005259D2">
      <w:pPr>
        <w:ind w:firstLine="709"/>
        <w:jc w:val="both"/>
        <w:rPr>
          <w:sz w:val="24"/>
          <w:szCs w:val="24"/>
        </w:rPr>
      </w:pPr>
      <w:r w:rsidRPr="006A12B4">
        <w:rPr>
          <w:rFonts w:eastAsia="Calibri"/>
          <w:b/>
          <w:sz w:val="24"/>
          <w:szCs w:val="24"/>
          <w:lang w:eastAsia="en-US"/>
        </w:rPr>
        <w:t>Реализация годовой задачи № 1: «</w:t>
      </w:r>
      <w:r w:rsidRPr="006A12B4">
        <w:rPr>
          <w:sz w:val="24"/>
          <w:szCs w:val="24"/>
        </w:rPr>
        <w:t>Реализовать принцип преемственности дошкольного отделения и МБОУ «</w:t>
      </w:r>
      <w:proofErr w:type="gramStart"/>
      <w:r w:rsidRPr="006A12B4">
        <w:rPr>
          <w:sz w:val="24"/>
          <w:szCs w:val="24"/>
        </w:rPr>
        <w:t>С(</w:t>
      </w:r>
      <w:proofErr w:type="gramEnd"/>
      <w:r w:rsidRPr="006A12B4">
        <w:rPr>
          <w:sz w:val="24"/>
          <w:szCs w:val="24"/>
        </w:rPr>
        <w:t>К)ОШ № 11 г.</w:t>
      </w:r>
      <w:r>
        <w:rPr>
          <w:sz w:val="24"/>
          <w:szCs w:val="24"/>
        </w:rPr>
        <w:t xml:space="preserve"> </w:t>
      </w:r>
      <w:r w:rsidRPr="006A12B4">
        <w:rPr>
          <w:sz w:val="24"/>
          <w:szCs w:val="24"/>
        </w:rPr>
        <w:t>Челябинска» через создание единого образовательного пространства».</w:t>
      </w:r>
    </w:p>
    <w:p w:rsidR="005259D2" w:rsidRPr="006A12B4" w:rsidRDefault="005259D2" w:rsidP="005259D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259D2" w:rsidRPr="006A12B4" w:rsidRDefault="005259D2" w:rsidP="005259D2">
      <w:pPr>
        <w:pStyle w:val="3"/>
        <w:widowControl/>
        <w:autoSpaceDE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A12B4">
        <w:rPr>
          <w:rFonts w:ascii="Times New Roman" w:hAnsi="Times New Roman"/>
          <w:sz w:val="24"/>
          <w:szCs w:val="24"/>
        </w:rPr>
        <w:t>Совместный план по реализации  преемственности</w:t>
      </w:r>
      <w:r w:rsidRPr="006A12B4">
        <w:rPr>
          <w:rFonts w:ascii="Times New Roman" w:hAnsi="Times New Roman"/>
          <w:sz w:val="24"/>
          <w:szCs w:val="24"/>
        </w:rPr>
        <w:br/>
        <w:t xml:space="preserve">дошкольного отделения  и </w:t>
      </w:r>
      <w:r w:rsidRPr="006A12B4">
        <w:rPr>
          <w:rFonts w:ascii="Times New Roman" w:hAnsi="Times New Roman"/>
          <w:bCs w:val="0"/>
          <w:sz w:val="24"/>
          <w:szCs w:val="24"/>
        </w:rPr>
        <w:t>МБОУ «</w:t>
      </w:r>
      <w:proofErr w:type="gramStart"/>
      <w:r w:rsidRPr="006A12B4">
        <w:rPr>
          <w:rFonts w:ascii="Times New Roman" w:hAnsi="Times New Roman"/>
          <w:bCs w:val="0"/>
          <w:sz w:val="24"/>
          <w:szCs w:val="24"/>
        </w:rPr>
        <w:t>С(</w:t>
      </w:r>
      <w:proofErr w:type="gramEnd"/>
      <w:r w:rsidRPr="006A12B4">
        <w:rPr>
          <w:rFonts w:ascii="Times New Roman" w:hAnsi="Times New Roman"/>
          <w:bCs w:val="0"/>
          <w:sz w:val="24"/>
          <w:szCs w:val="24"/>
        </w:rPr>
        <w:t>К)ОШ № 11 г. Челябинска»</w:t>
      </w: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726"/>
        <w:gridCol w:w="2732"/>
        <w:gridCol w:w="2746"/>
        <w:gridCol w:w="1701"/>
        <w:gridCol w:w="2409"/>
      </w:tblGrid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jc w:val="center"/>
              <w:rPr>
                <w:b/>
                <w:bCs/>
                <w:color w:val="000000"/>
              </w:rPr>
            </w:pPr>
            <w:r w:rsidRPr="00B72EDD">
              <w:rPr>
                <w:b/>
                <w:bCs/>
                <w:color w:val="000000"/>
              </w:rPr>
              <w:t>№</w:t>
            </w:r>
            <w:r w:rsidRPr="00B72EDD">
              <w:rPr>
                <w:b/>
                <w:bCs/>
                <w:color w:val="000000"/>
              </w:rPr>
              <w:br/>
            </w:r>
            <w:proofErr w:type="gramStart"/>
            <w:r w:rsidRPr="00B72EDD">
              <w:rPr>
                <w:b/>
                <w:bCs/>
                <w:color w:val="000000"/>
              </w:rPr>
              <w:t>п</w:t>
            </w:r>
            <w:proofErr w:type="gramEnd"/>
            <w:r w:rsidRPr="00B72EDD">
              <w:rPr>
                <w:b/>
                <w:bCs/>
                <w:color w:val="000000"/>
              </w:rPr>
              <w:t>/п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jc w:val="center"/>
              <w:rPr>
                <w:b/>
                <w:bCs/>
                <w:color w:val="000000"/>
              </w:rPr>
            </w:pPr>
            <w:r w:rsidRPr="00B72ED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jc w:val="center"/>
              <w:rPr>
                <w:b/>
                <w:bCs/>
                <w:color w:val="000000"/>
              </w:rPr>
            </w:pPr>
            <w:r w:rsidRPr="00B72EDD"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jc w:val="center"/>
              <w:rPr>
                <w:b/>
                <w:bCs/>
                <w:color w:val="000000"/>
              </w:rPr>
            </w:pPr>
            <w:r w:rsidRPr="00B72EDD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jc w:val="center"/>
              <w:rPr>
                <w:b/>
                <w:bCs/>
                <w:color w:val="000000"/>
              </w:rPr>
            </w:pPr>
            <w:r w:rsidRPr="00B72EDD">
              <w:rPr>
                <w:b/>
                <w:bCs/>
                <w:color w:val="000000"/>
              </w:rPr>
              <w:t>Форма подведения</w:t>
            </w:r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72EDD">
              <w:rPr>
                <w:b/>
                <w:bCs/>
              </w:rPr>
              <w:t>Сентябрь</w:t>
            </w:r>
          </w:p>
        </w:tc>
      </w:tr>
      <w:tr w:rsidR="005259D2" w:rsidRPr="00B72EDD" w:rsidTr="001260E3">
        <w:trPr>
          <w:trHeight w:val="930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roofErr w:type="gramStart"/>
            <w:r w:rsidRPr="00B72EDD">
              <w:t>Оформление стендов в ДО  «Для вас, родители будущих первоклассников»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Информировать родителей о подготовке ребенка к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Воспитатели </w:t>
            </w:r>
            <w:proofErr w:type="spellStart"/>
            <w:r w:rsidRPr="00B72EDD">
              <w:t>подгот</w:t>
            </w:r>
            <w:proofErr w:type="spellEnd"/>
            <w:r w:rsidRPr="00B72EDD">
              <w:t>. группы, учителя нач.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Информационные стенды</w:t>
            </w:r>
          </w:p>
        </w:tc>
      </w:tr>
      <w:tr w:rsidR="005259D2" w:rsidRPr="00B72EDD" w:rsidTr="001260E3">
        <w:trPr>
          <w:trHeight w:val="985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2.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Праздник “1 сентября – День Знаний”.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Создать для будущего выпускника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ДО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мотивацию для обучения в школе.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Воспитатели </w:t>
            </w:r>
            <w:proofErr w:type="spellStart"/>
            <w:r w:rsidRPr="00B72EDD">
              <w:rPr>
                <w:color w:val="111A05"/>
                <w:sz w:val="20"/>
                <w:szCs w:val="20"/>
              </w:rPr>
              <w:t>подг</w:t>
            </w:r>
            <w:proofErr w:type="spellEnd"/>
            <w:r w:rsidRPr="00B72EDD">
              <w:rPr>
                <w:color w:val="111A05"/>
                <w:sz w:val="20"/>
                <w:szCs w:val="20"/>
              </w:rPr>
              <w:t>. гр.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Посещение торжественной линейки в школе воспитанниками </w:t>
            </w:r>
            <w:proofErr w:type="spellStart"/>
            <w:r w:rsidRPr="00B72EDD">
              <w:rPr>
                <w:color w:val="111A05"/>
                <w:sz w:val="20"/>
                <w:szCs w:val="20"/>
              </w:rPr>
              <w:t>подг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.г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>руппы</w:t>
            </w:r>
            <w:proofErr w:type="spellEnd"/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3.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Размещение рекомендаций для </w:t>
            </w:r>
            <w:proofErr w:type="gramStart"/>
            <w:r w:rsidRPr="00B72EDD">
              <w:t>родителей</w:t>
            </w:r>
            <w:proofErr w:type="gramEnd"/>
            <w:r w:rsidRPr="00B72EDD">
              <w:t xml:space="preserve"> будущих первоклассников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Информировать родителей о подготовке ребенка к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Воспитатели педаго</w:t>
            </w:r>
            <w:proofErr w:type="gramStart"/>
            <w:r w:rsidRPr="00B72EDD">
              <w:t>г-</w:t>
            </w:r>
            <w:proofErr w:type="gramEnd"/>
            <w:r w:rsidRPr="00B72EDD">
              <w:t xml:space="preserve"> психолог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Стенды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Дни методического взаимодействия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ДО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– начальная школа по теме: «Первые дни ребенка в школе: адаптационный период»  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Выявить уровень адаптации воспитанников  в школе. Знакомство педагогов с системно-деятельностным подходом в обучении первоклассников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 Учителя начальных классов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Открытые уроки в первых классах для педагогов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ДО</w:t>
            </w:r>
            <w:proofErr w:type="gramEnd"/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5.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Ознакомительные экскурсии воспитанников подготовительной группы в школу </w:t>
            </w:r>
            <w:r w:rsidRPr="00B72EDD">
              <w:br/>
              <w:t>(в течение года)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Знакомство со школой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Воспитатели </w:t>
            </w:r>
            <w:proofErr w:type="spellStart"/>
            <w:r w:rsidRPr="00B72EDD">
              <w:t>подг</w:t>
            </w:r>
            <w:proofErr w:type="spellEnd"/>
            <w:r w:rsidRPr="00B72EDD">
              <w:t>. группы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Воспитатели 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6.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Открытый показ образовательной деятельности в подготовительной к школе группе (в течение года)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Подготовка детей к школьному обучению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Воспитатели </w:t>
            </w:r>
            <w:proofErr w:type="spellStart"/>
            <w:r w:rsidRPr="00B72EDD">
              <w:t>подг</w:t>
            </w:r>
            <w:proofErr w:type="spellEnd"/>
            <w:r w:rsidRPr="00B72EDD">
              <w:t>. группы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Групповые и индивидуальные занятия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7.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Выступление на родительских собраниях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r w:rsidRPr="00B72EDD">
              <w:t>Знакомство родителей будущих первоклассников с системой подготовки детей к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Педаго</w:t>
            </w:r>
            <w:proofErr w:type="gramStart"/>
            <w:r w:rsidRPr="00B72EDD">
              <w:t>г-</w:t>
            </w:r>
            <w:proofErr w:type="gramEnd"/>
            <w:r w:rsidRPr="00B72EDD">
              <w:t xml:space="preserve"> психолог, учителя нач. </w:t>
            </w:r>
            <w:proofErr w:type="spellStart"/>
            <w:r w:rsidRPr="00B72EDD">
              <w:t>кл</w:t>
            </w:r>
            <w:proofErr w:type="spellEnd"/>
            <w:r w:rsidRPr="00B72EDD"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Рекомендации на сайте </w:t>
            </w:r>
            <w:proofErr w:type="gramStart"/>
            <w:r w:rsidRPr="00B72EDD">
              <w:t>ДО</w:t>
            </w:r>
            <w:proofErr w:type="gramEnd"/>
          </w:p>
        </w:tc>
      </w:tr>
      <w:tr w:rsidR="005259D2" w:rsidRPr="00B72EDD" w:rsidTr="001260E3">
        <w:trPr>
          <w:trHeight w:val="751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8.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Коррекционная работа в старших группах.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(в течение года)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Коррекция детей. Индивидуальные консультации для родителей.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rPr>
                <w:color w:val="111A05"/>
              </w:rPr>
            </w:pPr>
            <w:r w:rsidRPr="00B72EDD">
              <w:rPr>
                <w:color w:val="111A05"/>
              </w:rPr>
              <w:t xml:space="preserve">Учитель </w:t>
            </w:r>
            <w:proofErr w:type="gramStart"/>
            <w:r w:rsidRPr="00B72EDD">
              <w:rPr>
                <w:color w:val="111A05"/>
              </w:rPr>
              <w:t>–л</w:t>
            </w:r>
            <w:proofErr w:type="gramEnd"/>
            <w:r w:rsidRPr="00B72EDD">
              <w:rPr>
                <w:color w:val="111A05"/>
              </w:rPr>
              <w:t>огопед</w:t>
            </w:r>
          </w:p>
          <w:p w:rsidR="005259D2" w:rsidRPr="00B72EDD" w:rsidRDefault="005259D2" w:rsidP="001260E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r w:rsidRPr="00B72EDD">
              <w:t>Групповые и индивидуальные занятия</w:t>
            </w:r>
          </w:p>
          <w:p w:rsidR="005259D2" w:rsidRPr="00B72EDD" w:rsidRDefault="005259D2" w:rsidP="001260E3"/>
        </w:tc>
      </w:tr>
      <w:tr w:rsidR="005259D2" w:rsidRPr="00B72EDD" w:rsidTr="001260E3">
        <w:trPr>
          <w:trHeight w:val="1398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lastRenderedPageBreak/>
              <w:t>9.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Психологическое сопровождение процесса подготовки детей ст. возраста к систематическому школьному обучению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(в течение года)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Индивидуальная работа педагога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–п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>сихолога  по выявлению  проблем и выстраиванию работы по их разрешению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color w:val="111A05"/>
              </w:rPr>
            </w:pPr>
            <w:r w:rsidRPr="00B72EDD">
              <w:t xml:space="preserve">Педагог </w:t>
            </w:r>
            <w:proofErr w:type="gramStart"/>
            <w:r w:rsidRPr="00B72EDD">
              <w:t>-п</w:t>
            </w:r>
            <w:proofErr w:type="gramEnd"/>
            <w:r w:rsidRPr="00B72EDD">
              <w:t>сихолог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Групповые и индивидуальные занятия</w:t>
            </w:r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b/>
                <w:bCs/>
              </w:rPr>
            </w:pPr>
            <w:r w:rsidRPr="00B72EDD">
              <w:rPr>
                <w:b/>
                <w:bCs/>
              </w:rPr>
              <w:t>Октябрь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10.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roofErr w:type="spellStart"/>
            <w:r w:rsidRPr="00B72EDD">
              <w:t>Взаимопосещения</w:t>
            </w:r>
            <w:proofErr w:type="spellEnd"/>
            <w:r w:rsidRPr="00B72EDD">
              <w:t xml:space="preserve"> педагогов ДО и учителей нач. </w:t>
            </w:r>
            <w:proofErr w:type="spellStart"/>
            <w:r w:rsidRPr="00B72EDD">
              <w:t>кл</w:t>
            </w:r>
            <w:proofErr w:type="spellEnd"/>
            <w:r w:rsidRPr="00B72EDD">
              <w:t>. (в течение года)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Преемственность в работе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>
              <w:t>ЗСП ДО</w:t>
            </w:r>
            <w:r w:rsidRPr="00B72EDD">
              <w:t xml:space="preserve">, зам. директора по УВР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Обмен информацией о воспитанниках, поступающих в ОУ, ознакомление с методами и формами работы.</w:t>
            </w:r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b/>
                <w:bCs/>
              </w:rPr>
            </w:pPr>
            <w:r w:rsidRPr="00B72EDD">
              <w:rPr>
                <w:b/>
              </w:rPr>
              <w:t>Ноябрь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11.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Семинар-практикум «Формирование УУД у дошкольников»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Знакомство с опытом работы по формированию УУД у детей подготовительной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>
              <w:rPr>
                <w:color w:val="111A05"/>
                <w:sz w:val="20"/>
                <w:szCs w:val="20"/>
              </w:rPr>
              <w:t xml:space="preserve">ЗСП </w:t>
            </w:r>
            <w:proofErr w:type="gramStart"/>
            <w:r>
              <w:rPr>
                <w:color w:val="111A05"/>
                <w:sz w:val="20"/>
                <w:szCs w:val="20"/>
              </w:rPr>
              <w:t>ДО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,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воспитатели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</w:t>
            </w:r>
            <w:proofErr w:type="spellStart"/>
            <w:r w:rsidRPr="00B72EDD">
              <w:rPr>
                <w:color w:val="111A05"/>
                <w:sz w:val="20"/>
                <w:szCs w:val="20"/>
              </w:rPr>
              <w:t>подг</w:t>
            </w:r>
            <w:proofErr w:type="spellEnd"/>
            <w:r w:rsidRPr="00B72EDD">
              <w:rPr>
                <w:color w:val="111A05"/>
                <w:sz w:val="20"/>
                <w:szCs w:val="20"/>
              </w:rPr>
              <w:t>. группы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Обмен опытом</w:t>
            </w:r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b/>
                <w:bCs/>
              </w:rPr>
            </w:pPr>
            <w:r w:rsidRPr="00B72EDD">
              <w:rPr>
                <w:b/>
              </w:rPr>
              <w:t>Январь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12.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Круглый стол «Основные принципы преемственности в организации образовательной деятельности»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Выработать педагогами ДО и школы общее понимание и требования к готовности ребенка к школе.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Зам. директора по УВР, </w:t>
            </w:r>
            <w:r>
              <w:rPr>
                <w:color w:val="111A05"/>
                <w:sz w:val="20"/>
                <w:szCs w:val="20"/>
              </w:rPr>
              <w:t xml:space="preserve">ЗСП </w:t>
            </w:r>
            <w:proofErr w:type="gramStart"/>
            <w:r>
              <w:rPr>
                <w:color w:val="111A05"/>
                <w:sz w:val="20"/>
                <w:szCs w:val="20"/>
              </w:rPr>
              <w:t>ДО</w:t>
            </w:r>
            <w:proofErr w:type="gramEnd"/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b/>
                <w:bCs/>
              </w:rPr>
            </w:pPr>
            <w:r w:rsidRPr="00B72EDD">
              <w:rPr>
                <w:color w:val="111A05"/>
              </w:rPr>
              <w:t>Общие понимания и требования готовности ребенка к школе</w:t>
            </w:r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rPr>
                <w:b/>
                <w:bCs/>
              </w:rPr>
            </w:pPr>
            <w:r w:rsidRPr="00B72EDD">
              <w:rPr>
                <w:b/>
              </w:rPr>
              <w:t>Февраль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13.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День открытых дверей для </w:t>
            </w:r>
            <w:proofErr w:type="gramStart"/>
            <w:r w:rsidRPr="00B72EDD">
              <w:t>родителей</w:t>
            </w:r>
            <w:proofErr w:type="gramEnd"/>
            <w:r w:rsidRPr="00B72EDD">
              <w:t xml:space="preserve"> будущих первоклассников в ДО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Знакомство родителей будущих первоклассников с системой образования </w:t>
            </w:r>
            <w:proofErr w:type="gramStart"/>
            <w:r w:rsidRPr="00B72EDD">
              <w:t>в</w:t>
            </w:r>
            <w:proofErr w:type="gramEnd"/>
            <w:r w:rsidRPr="00B72EDD">
              <w:t xml:space="preserve"> 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Зам. директора </w:t>
            </w:r>
            <w:proofErr w:type="gramStart"/>
            <w:r w:rsidRPr="00B72EDD">
              <w:t>по</w:t>
            </w:r>
            <w:proofErr w:type="gramEnd"/>
            <w:r w:rsidRPr="00B72EDD">
              <w:t xml:space="preserve"> ДО, воспитатели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Рекомендации на сайте </w:t>
            </w:r>
            <w:proofErr w:type="gramStart"/>
            <w:r w:rsidRPr="00B72EDD">
              <w:t>ДО</w:t>
            </w:r>
            <w:proofErr w:type="gramEnd"/>
          </w:p>
        </w:tc>
      </w:tr>
      <w:tr w:rsidR="005259D2" w:rsidRPr="00B72EDD" w:rsidTr="001260E3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rPr>
                <w:b/>
                <w:bCs/>
              </w:rPr>
              <w:t>Апрел</w:t>
            </w:r>
            <w:proofErr w:type="gramStart"/>
            <w:r w:rsidRPr="00B72EDD">
              <w:rPr>
                <w:b/>
                <w:bCs/>
              </w:rPr>
              <w:t>ь-</w:t>
            </w:r>
            <w:proofErr w:type="gramEnd"/>
            <w:r w:rsidRPr="00B72EDD">
              <w:rPr>
                <w:b/>
                <w:bCs/>
              </w:rPr>
              <w:t xml:space="preserve"> май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Мониторинг освоения программы 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Выявление уровня готовности выпускников </w:t>
            </w:r>
            <w:proofErr w:type="gramStart"/>
            <w:r w:rsidRPr="00B72EDD">
              <w:t>ДО</w:t>
            </w:r>
            <w:proofErr w:type="gramEnd"/>
            <w:r w:rsidRPr="00B72EDD">
              <w:t xml:space="preserve"> к школьному обучению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Педагог - психолог, воспитатели </w:t>
            </w:r>
            <w:proofErr w:type="spellStart"/>
            <w:r w:rsidRPr="00B72EDD">
              <w:t>подг</w:t>
            </w:r>
            <w:proofErr w:type="spellEnd"/>
            <w:r w:rsidRPr="00B72EDD">
              <w:t>. гр.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Результаты мониторинга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15.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Проведение тестирования по определению школьной зрелости при поступлении в школу.</w:t>
            </w:r>
            <w:r w:rsidRPr="00B72EDD">
              <w:rPr>
                <w:sz w:val="20"/>
                <w:szCs w:val="20"/>
              </w:rPr>
              <w:t xml:space="preserve"> Мониторинг готовности выпускников </w:t>
            </w:r>
            <w:proofErr w:type="gramStart"/>
            <w:r w:rsidRPr="00B72EDD">
              <w:rPr>
                <w:sz w:val="20"/>
                <w:szCs w:val="20"/>
              </w:rPr>
              <w:t>ДО</w:t>
            </w:r>
            <w:proofErr w:type="gramEnd"/>
            <w:r w:rsidRPr="00B72EDD">
              <w:rPr>
                <w:sz w:val="20"/>
                <w:szCs w:val="20"/>
              </w:rPr>
              <w:t xml:space="preserve"> к школьному обучению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Выявить уровень школьной зрелости у воспитанников подготовительной группы.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Наметить пути формирования развития </w:t>
            </w:r>
            <w:proofErr w:type="spellStart"/>
            <w:r w:rsidRPr="00B72EDD">
              <w:rPr>
                <w:color w:val="111A05"/>
                <w:sz w:val="20"/>
                <w:szCs w:val="20"/>
              </w:rPr>
              <w:t>школьнозначимых</w:t>
            </w:r>
            <w:proofErr w:type="spellEnd"/>
            <w:r w:rsidRPr="00B72EDD">
              <w:rPr>
                <w:color w:val="111A05"/>
                <w:sz w:val="20"/>
                <w:szCs w:val="20"/>
              </w:rPr>
              <w:t xml:space="preserve"> функций для тех воспитанников подготовительной группы, у которых низкий и пониженный уровень школьной зрелости.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Выявить воспитанников подготовительной группы со средним и повышенным уровнем школьной зрелости и наметить пути его повышения и поддержания уровня школьной мотивации.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B72EDD">
              <w:rPr>
                <w:sz w:val="20"/>
                <w:szCs w:val="20"/>
              </w:rPr>
              <w:t>Педагог – психолог, учитель - логопед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sz w:val="20"/>
                <w:szCs w:val="20"/>
              </w:rPr>
            </w:pPr>
          </w:p>
          <w:p w:rsidR="005259D2" w:rsidRPr="00B72EDD" w:rsidRDefault="005259D2" w:rsidP="001260E3">
            <w:pPr>
              <w:pStyle w:val="af0"/>
              <w:spacing w:before="0" w:after="0"/>
              <w:rPr>
                <w:sz w:val="20"/>
                <w:szCs w:val="20"/>
              </w:rPr>
            </w:pP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Аналитическая справка</w:t>
            </w: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16.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Круглый стол “Вопросы преемственности ДОУ и школы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Составить примерный план совместной работы школы и д/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с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на будущий учебный год.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>Подвести итоги совместной работы школы и д/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с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</w:t>
            </w:r>
            <w:proofErr w:type="gramStart"/>
            <w:r w:rsidRPr="00B72EDD">
              <w:rPr>
                <w:color w:val="111A05"/>
                <w:sz w:val="20"/>
                <w:szCs w:val="20"/>
              </w:rPr>
              <w:t>по</w:t>
            </w:r>
            <w:proofErr w:type="gramEnd"/>
            <w:r w:rsidRPr="00B72EDD">
              <w:rPr>
                <w:color w:val="111A05"/>
                <w:sz w:val="20"/>
                <w:szCs w:val="20"/>
              </w:rPr>
              <w:t xml:space="preserve"> решению проблемы преемственности.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  <w:r w:rsidRPr="00B72EDD">
              <w:rPr>
                <w:color w:val="111A05"/>
                <w:sz w:val="20"/>
                <w:szCs w:val="20"/>
              </w:rPr>
              <w:t xml:space="preserve">ЗСП ДО, зам. директора  по УВР </w:t>
            </w:r>
          </w:p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9D2" w:rsidRPr="00B72EDD" w:rsidRDefault="005259D2" w:rsidP="001260E3">
            <w:pPr>
              <w:pStyle w:val="af0"/>
              <w:spacing w:before="0" w:after="0"/>
              <w:rPr>
                <w:color w:val="111A05"/>
                <w:sz w:val="20"/>
                <w:szCs w:val="20"/>
              </w:rPr>
            </w:pPr>
          </w:p>
        </w:tc>
      </w:tr>
      <w:tr w:rsidR="005259D2" w:rsidRPr="00B72EDD" w:rsidTr="001260E3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17.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Утверждение плана работы на новый учебный год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 xml:space="preserve">Организация работы по преемственности </w:t>
            </w:r>
            <w:proofErr w:type="gramStart"/>
            <w:r w:rsidRPr="00B72EDD">
              <w:t>между</w:t>
            </w:r>
            <w:proofErr w:type="gramEnd"/>
            <w:r w:rsidRPr="00B72EDD">
              <w:t xml:space="preserve"> ДО и 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Директор МБОУ «</w:t>
            </w:r>
            <w:proofErr w:type="gramStart"/>
            <w:r w:rsidRPr="00B72EDD">
              <w:t>С(</w:t>
            </w:r>
            <w:proofErr w:type="gramEnd"/>
            <w:r w:rsidRPr="00B72EDD">
              <w:t>К)ОШ № 11 г. Челябинска»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9D2" w:rsidRPr="00B72EDD" w:rsidRDefault="005259D2" w:rsidP="001260E3">
            <w:r w:rsidRPr="00B72EDD">
              <w:t>План работы</w:t>
            </w:r>
          </w:p>
        </w:tc>
      </w:tr>
    </w:tbl>
    <w:p w:rsidR="005259D2" w:rsidRDefault="005259D2" w:rsidP="005259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59D2" w:rsidRDefault="005259D2" w:rsidP="005259D2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259D2" w:rsidRPr="00794476" w:rsidRDefault="005259D2" w:rsidP="005259D2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259D2" w:rsidRDefault="005259D2" w:rsidP="005259D2">
      <w:pPr>
        <w:ind w:firstLine="709"/>
        <w:jc w:val="both"/>
        <w:rPr>
          <w:sz w:val="24"/>
          <w:szCs w:val="24"/>
        </w:rPr>
      </w:pPr>
      <w:r w:rsidRPr="006A12B4">
        <w:rPr>
          <w:rFonts w:eastAsia="Calibri"/>
          <w:b/>
          <w:sz w:val="24"/>
          <w:szCs w:val="24"/>
          <w:lang w:eastAsia="en-US"/>
        </w:rPr>
        <w:lastRenderedPageBreak/>
        <w:t>Реализация годовой задачи № 2:</w:t>
      </w:r>
      <w:r w:rsidRPr="006A12B4">
        <w:rPr>
          <w:rFonts w:eastAsia="Calibri"/>
          <w:sz w:val="24"/>
          <w:szCs w:val="24"/>
          <w:lang w:eastAsia="en-US"/>
        </w:rPr>
        <w:t xml:space="preserve"> «</w:t>
      </w:r>
      <w:r w:rsidRPr="006A12B4">
        <w:rPr>
          <w:sz w:val="24"/>
          <w:szCs w:val="24"/>
        </w:rPr>
        <w:t>Воспитать у участников образовательных отношений привычку к здоровому образу жизни через создание условий для самостоятельной деятельности воспитанников».</w:t>
      </w:r>
    </w:p>
    <w:p w:rsidR="005259D2" w:rsidRPr="006A12B4" w:rsidRDefault="005259D2" w:rsidP="005259D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f7"/>
        <w:tblW w:w="10339" w:type="dxa"/>
        <w:tblLayout w:type="fixed"/>
        <w:tblLook w:val="04A0" w:firstRow="1" w:lastRow="0" w:firstColumn="1" w:lastColumn="0" w:noHBand="0" w:noVBand="1"/>
      </w:tblPr>
      <w:tblGrid>
        <w:gridCol w:w="1678"/>
        <w:gridCol w:w="1974"/>
        <w:gridCol w:w="15"/>
        <w:gridCol w:w="2156"/>
        <w:gridCol w:w="2027"/>
        <w:gridCol w:w="973"/>
        <w:gridCol w:w="1516"/>
      </w:tblGrid>
      <w:tr w:rsidR="005259D2" w:rsidRPr="004031EA" w:rsidTr="001260E3">
        <w:tc>
          <w:tcPr>
            <w:tcW w:w="1678" w:type="dxa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Участники образовательных отношений</w:t>
            </w:r>
          </w:p>
        </w:tc>
        <w:tc>
          <w:tcPr>
            <w:tcW w:w="1989" w:type="dxa"/>
            <w:gridSpan w:val="2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Форма работы/мероприятие</w:t>
            </w:r>
          </w:p>
        </w:tc>
        <w:tc>
          <w:tcPr>
            <w:tcW w:w="2156" w:type="dxa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2027" w:type="dxa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Цель и содержание</w:t>
            </w:r>
          </w:p>
        </w:tc>
        <w:tc>
          <w:tcPr>
            <w:tcW w:w="973" w:type="dxa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516" w:type="dxa"/>
          </w:tcPr>
          <w:p w:rsidR="005259D2" w:rsidRPr="009E2462" w:rsidRDefault="005259D2" w:rsidP="001260E3">
            <w:pPr>
              <w:jc w:val="both"/>
              <w:rPr>
                <w:rFonts w:eastAsia="Calibri"/>
                <w:b/>
                <w:lang w:eastAsia="en-US"/>
              </w:rPr>
            </w:pPr>
            <w:r w:rsidRPr="009E2462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5259D2" w:rsidRPr="004031EA" w:rsidTr="001260E3">
        <w:tc>
          <w:tcPr>
            <w:tcW w:w="1678" w:type="dxa"/>
            <w:vMerge w:val="restart"/>
          </w:tcPr>
          <w:p w:rsidR="005259D2" w:rsidRPr="004031EA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8661" w:type="dxa"/>
            <w:gridSpan w:val="6"/>
          </w:tcPr>
          <w:p w:rsidR="005259D2" w:rsidRPr="004031EA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 w:rsidRPr="004031EA">
              <w:rPr>
                <w:rFonts w:eastAsia="Calibri"/>
                <w:lang w:eastAsia="en-US"/>
              </w:rPr>
              <w:t>1.</w:t>
            </w:r>
            <w:r>
              <w:rPr>
                <w:lang w:eastAsia="en-US"/>
              </w:rPr>
              <w:t xml:space="preserve"> ОРГАНИЗАЦИОННО – УПРАВЛЕЧЕСКАЯ ДЕЯТЕЛЬНОСТЬ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совет №1</w:t>
            </w:r>
          </w:p>
        </w:tc>
        <w:tc>
          <w:tcPr>
            <w:tcW w:w="2171" w:type="dxa"/>
            <w:gridSpan w:val="2"/>
          </w:tcPr>
          <w:p w:rsidR="005259D2" w:rsidRDefault="005259D2" w:rsidP="001260E3">
            <w:r>
              <w:t xml:space="preserve">1. </w:t>
            </w:r>
            <w:proofErr w:type="gramStart"/>
            <w:r>
              <w:t>Основные направления деятельности ДО в 2021-2022 учебном году.</w:t>
            </w:r>
            <w:proofErr w:type="gramEnd"/>
          </w:p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2. Координация деятельности педагогического коллектива в ходе реализации рабочей программы воспитания.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Обеспечить условия для эффективного внедрения рабочей программы воспитания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совет №2</w:t>
            </w:r>
          </w:p>
        </w:tc>
        <w:tc>
          <w:tcPr>
            <w:tcW w:w="2171" w:type="dxa"/>
            <w:gridSpan w:val="2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Современные технологии построения партнерских взаимоотношений семьи и ДОО через воспитание привычки к здоровому образу жизни.</w:t>
            </w:r>
          </w:p>
        </w:tc>
        <w:tc>
          <w:tcPr>
            <w:tcW w:w="2027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Современные технологии построения партнерских взаимоотношений семьи и ДОО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516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конкурсов, смотров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Лучший физкультурный уголок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Провести смотр на лучший физкультурный уголок в группе. Разработать положение о смотре, конкурсе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8661" w:type="dxa"/>
            <w:gridSpan w:val="6"/>
          </w:tcPr>
          <w:p w:rsidR="005259D2" w:rsidRPr="004031EA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СОВЕРШЕНСТВОВАНИЕ ПЕДАГОГИЧЕСКОГО ПРОЦЕССА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Семинар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Дифференцированный подход к процессу организации двигательной активности детей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 xml:space="preserve">Изучить взаимосвязь эффективности </w:t>
            </w:r>
            <w:proofErr w:type="spellStart"/>
            <w:r>
              <w:t>оздоравливающих</w:t>
            </w:r>
            <w:proofErr w:type="spellEnd"/>
            <w:r>
              <w:t xml:space="preserve"> мероприятий и повышенной двигательной активности детей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 ФК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Консультации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здоровье, или «Четыре аспекта здоровья».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Познакомить педагогов с определением понятий и видов здоровья человека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Медицинская сестра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</w:t>
            </w:r>
          </w:p>
        </w:tc>
        <w:tc>
          <w:tcPr>
            <w:tcW w:w="2171" w:type="dxa"/>
            <w:gridSpan w:val="2"/>
          </w:tcPr>
          <w:p w:rsidR="005259D2" w:rsidRPr="009E2462" w:rsidRDefault="005259D2" w:rsidP="001260E3">
            <w:pPr>
              <w:rPr>
                <w:bCs/>
              </w:rPr>
            </w:pPr>
            <w:r w:rsidRPr="009E2462">
              <w:rPr>
                <w:bCs/>
              </w:rPr>
              <w:t>Формирование привычки к здоровому образу жизни у детей дошкольного возраста</w:t>
            </w:r>
          </w:p>
          <w:p w:rsidR="005259D2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5259D2" w:rsidRDefault="005259D2" w:rsidP="001260E3">
            <w:r>
              <w:t xml:space="preserve">Знакомство с методами </w:t>
            </w:r>
            <w:r w:rsidRPr="009E2462">
              <w:t>профилактики всевозможных заболеваний</w:t>
            </w:r>
            <w:r>
              <w:t xml:space="preserve"> у дошкольников</w:t>
            </w:r>
          </w:p>
        </w:tc>
        <w:tc>
          <w:tcPr>
            <w:tcW w:w="973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гр. 1, гр. 2.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Круглый стол</w:t>
            </w:r>
          </w:p>
        </w:tc>
        <w:tc>
          <w:tcPr>
            <w:tcW w:w="2171" w:type="dxa"/>
            <w:gridSpan w:val="2"/>
          </w:tcPr>
          <w:p w:rsidR="005259D2" w:rsidRPr="009E2462" w:rsidRDefault="005259D2" w:rsidP="001260E3">
            <w:pPr>
              <w:rPr>
                <w:bCs/>
              </w:rPr>
            </w:pPr>
            <w:r>
              <w:rPr>
                <w:bCs/>
              </w:rPr>
              <w:t>Виды прогулок с детьми</w:t>
            </w:r>
          </w:p>
        </w:tc>
        <w:tc>
          <w:tcPr>
            <w:tcW w:w="2027" w:type="dxa"/>
          </w:tcPr>
          <w:p w:rsidR="005259D2" w:rsidRDefault="005259D2" w:rsidP="001260E3">
            <w:r>
              <w:t xml:space="preserve">Изучить методики </w:t>
            </w:r>
            <w:proofErr w:type="gramStart"/>
            <w:r>
              <w:rPr>
                <w:bCs/>
              </w:rPr>
              <w:t>планировании</w:t>
            </w:r>
            <w:proofErr w:type="gramEnd"/>
            <w:r>
              <w:rPr>
                <w:bCs/>
              </w:rPr>
              <w:t xml:space="preserve"> прогулок в образовательном процессе ДОУ</w:t>
            </w:r>
          </w:p>
        </w:tc>
        <w:tc>
          <w:tcPr>
            <w:tcW w:w="973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гр.3, гр.4.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Использование элементов песочной терапии в работе с детьми с ОВЗ (ТНР, ЗПР)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 xml:space="preserve">Продолжить знакомство с элементами технологии песочной терапии, </w:t>
            </w:r>
            <w:r>
              <w:lastRenderedPageBreak/>
              <w:t>методиками для снятия внутреннего напряжения, агрессии, тревожности, стрессов и восстановление жизненного ресурса ребенка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ноябрь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</w:tr>
      <w:tr w:rsidR="005259D2" w:rsidRPr="004031EA" w:rsidTr="001260E3">
        <w:tc>
          <w:tcPr>
            <w:tcW w:w="1678" w:type="dxa"/>
            <w:tcBorders>
              <w:top w:val="nil"/>
            </w:tcBorders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</w:t>
            </w:r>
          </w:p>
        </w:tc>
        <w:tc>
          <w:tcPr>
            <w:tcW w:w="2171" w:type="dxa"/>
            <w:gridSpan w:val="2"/>
          </w:tcPr>
          <w:p w:rsidR="005259D2" w:rsidRDefault="005259D2" w:rsidP="001260E3">
            <w:r>
              <w:t xml:space="preserve">Использование элементов </w:t>
            </w:r>
            <w:proofErr w:type="spellStart"/>
            <w:r>
              <w:t>арттерапии</w:t>
            </w:r>
            <w:proofErr w:type="spellEnd"/>
            <w:r>
              <w:t xml:space="preserve"> в работе с детьми с ОВЗ (ТНР, ЗПР)</w:t>
            </w:r>
          </w:p>
        </w:tc>
        <w:tc>
          <w:tcPr>
            <w:tcW w:w="2027" w:type="dxa"/>
          </w:tcPr>
          <w:p w:rsidR="005259D2" w:rsidRDefault="005259D2" w:rsidP="001260E3">
            <w:r>
              <w:t>Познакомить с элементами технологии арт-терапии, методиками для снятия внутреннего напряжения, агрессии, тревожности, стрессов и восстановление жизненного ресурса ребенка</w:t>
            </w:r>
          </w:p>
        </w:tc>
        <w:tc>
          <w:tcPr>
            <w:tcW w:w="973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16" w:type="dxa"/>
          </w:tcPr>
          <w:p w:rsidR="005259D2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</w:tr>
      <w:tr w:rsidR="005259D2" w:rsidRPr="004031EA" w:rsidTr="001260E3">
        <w:tc>
          <w:tcPr>
            <w:tcW w:w="1678" w:type="dxa"/>
            <w:vMerge w:val="restart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Педагоги, родители</w:t>
            </w: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 – практикум (дистанционное участие родителей)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Нетрадиционное спортивное оборудование как результат совместного творчества педагогов и родителей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Организовать работу по обогащению РППС нестандартным физкультурным оборудованием совместно с родителями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t>, педагоги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Консультация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Роль семьи и детского сада в работе по формированию привычки у детей заботиться о своем здоровье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Распространять педагогические знания среди родителей, оказывать им теоретическую помощь в вопросах сохранения и укрепления здоровья своих детей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t>, педагоги</w:t>
            </w:r>
          </w:p>
        </w:tc>
      </w:tr>
      <w:tr w:rsidR="005259D2" w:rsidRPr="004031EA" w:rsidTr="001260E3">
        <w:tc>
          <w:tcPr>
            <w:tcW w:w="1678" w:type="dxa"/>
            <w:vMerge w:val="restart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Детский спортивный праздник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здоровом теле – здоровый дух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Воспитывать привычку к ЗОЖ, формировать желание заниматься физическими упражнениями, в том числе не ради достижения успеха, а для собственного здоровья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 по физической культуре, учитель физкультуры МБОУ «</w:t>
            </w:r>
            <w:proofErr w:type="gramStart"/>
            <w:r>
              <w:rPr>
                <w:rFonts w:eastAsia="Calibri"/>
                <w:lang w:eastAsia="en-US"/>
              </w:rPr>
              <w:t>С(</w:t>
            </w:r>
            <w:proofErr w:type="gramEnd"/>
            <w:r>
              <w:rPr>
                <w:rFonts w:eastAsia="Calibri"/>
                <w:lang w:eastAsia="en-US"/>
              </w:rPr>
              <w:t>К) ОШ № 11 г. Челябинска»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Спортивный досуг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Народные игры и забавы</w:t>
            </w:r>
          </w:p>
        </w:tc>
        <w:tc>
          <w:tcPr>
            <w:tcW w:w="2027" w:type="dxa"/>
          </w:tcPr>
          <w:p w:rsidR="005259D2" w:rsidRDefault="005259D2" w:rsidP="001260E3">
            <w:proofErr w:type="gramStart"/>
            <w:r>
              <w:t>Воспитывать у детей положительные черты характера: смелость, решительность, настойчивость; нравственные качества: доброжелательность, взаимопомощь; волевые качества: силу воли, умение побеждать и проигрывать</w:t>
            </w:r>
            <w:proofErr w:type="gramEnd"/>
          </w:p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 по физической культуре, учитель физкультуры МБОУ «</w:t>
            </w:r>
            <w:proofErr w:type="gramStart"/>
            <w:r>
              <w:rPr>
                <w:rFonts w:eastAsia="Calibri"/>
                <w:lang w:eastAsia="en-US"/>
              </w:rPr>
              <w:t>С(</w:t>
            </w:r>
            <w:proofErr w:type="gramEnd"/>
            <w:r>
              <w:rPr>
                <w:rFonts w:eastAsia="Calibri"/>
                <w:lang w:eastAsia="en-US"/>
              </w:rPr>
              <w:t>К) ОШ № 11 г. Челябинска»</w:t>
            </w:r>
          </w:p>
        </w:tc>
      </w:tr>
      <w:tr w:rsidR="005259D2" w:rsidRPr="004031EA" w:rsidTr="001260E3">
        <w:tc>
          <w:tcPr>
            <w:tcW w:w="1678" w:type="dxa"/>
            <w:vMerge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</w:p>
        </w:tc>
        <w:tc>
          <w:tcPr>
            <w:tcW w:w="1974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 xml:space="preserve">Организация </w:t>
            </w:r>
            <w:r>
              <w:lastRenderedPageBreak/>
              <w:t>познавательно-исследовательской деятельности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lastRenderedPageBreak/>
              <w:t>Секреты здоровья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 xml:space="preserve">Расширять кругозор </w:t>
            </w:r>
            <w:r>
              <w:lastRenderedPageBreak/>
              <w:t>детей, систематизировать их знания о здоровье и способах его укрепления. Создавать условия для самореализации детей и обеспечение их психологической безопасности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декабрь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</w:tr>
      <w:tr w:rsidR="005259D2" w:rsidRPr="004031EA" w:rsidTr="001260E3">
        <w:tc>
          <w:tcPr>
            <w:tcW w:w="3652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lastRenderedPageBreak/>
              <w:t>Тематическая проверка</w:t>
            </w:r>
          </w:p>
        </w:tc>
        <w:tc>
          <w:tcPr>
            <w:tcW w:w="2171" w:type="dxa"/>
            <w:gridSpan w:val="2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 xml:space="preserve">Организация работы по здоровьесбережению </w:t>
            </w:r>
            <w:proofErr w:type="gramStart"/>
            <w:r>
              <w:t>в</w:t>
            </w:r>
            <w:proofErr w:type="gramEnd"/>
            <w:r>
              <w:t xml:space="preserve"> ДО</w:t>
            </w:r>
          </w:p>
        </w:tc>
        <w:tc>
          <w:tcPr>
            <w:tcW w:w="2027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t>Оценить методическую грамотность календарно-тематического планирования. Проанализировать организацию образовательной, культурно-досуговой, физкультурно-оздоровительной деятельности с воспитанниками  и формирования у них навыков ЗОЖ во всех возрастных группах</w:t>
            </w:r>
          </w:p>
        </w:tc>
        <w:tc>
          <w:tcPr>
            <w:tcW w:w="973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516" w:type="dxa"/>
          </w:tcPr>
          <w:p w:rsidR="005259D2" w:rsidRPr="004031EA" w:rsidRDefault="005259D2" w:rsidP="001260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</w:tbl>
    <w:p w:rsidR="005259D2" w:rsidRDefault="005259D2" w:rsidP="005259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59D2" w:rsidRPr="006A12B4" w:rsidRDefault="005259D2" w:rsidP="005259D2">
      <w:pPr>
        <w:ind w:firstLine="720"/>
        <w:jc w:val="both"/>
        <w:rPr>
          <w:sz w:val="24"/>
          <w:szCs w:val="24"/>
        </w:rPr>
      </w:pPr>
      <w:r w:rsidRPr="006A12B4">
        <w:rPr>
          <w:b/>
          <w:sz w:val="24"/>
          <w:szCs w:val="24"/>
        </w:rPr>
        <w:t>Реализация годовой задачи № 3:</w:t>
      </w:r>
      <w:r w:rsidRPr="006A12B4">
        <w:rPr>
          <w:sz w:val="24"/>
          <w:szCs w:val="24"/>
        </w:rPr>
        <w:t xml:space="preserve"> Расширить сферу дистанционного участия родителей в образовательном процессе детского сада.</w:t>
      </w:r>
    </w:p>
    <w:p w:rsidR="005259D2" w:rsidRPr="0068370D" w:rsidRDefault="005259D2" w:rsidP="005259D2">
      <w:pPr>
        <w:widowControl/>
        <w:autoSpaceDE/>
        <w:spacing w:line="360" w:lineRule="auto"/>
        <w:rPr>
          <w:sz w:val="24"/>
          <w:szCs w:val="24"/>
        </w:rPr>
      </w:pPr>
    </w:p>
    <w:tbl>
      <w:tblPr>
        <w:tblStyle w:val="af7"/>
        <w:tblW w:w="10314" w:type="dxa"/>
        <w:tblLook w:val="04A0" w:firstRow="1" w:lastRow="0" w:firstColumn="1" w:lastColumn="0" w:noHBand="0" w:noVBand="1"/>
      </w:tblPr>
      <w:tblGrid>
        <w:gridCol w:w="1678"/>
        <w:gridCol w:w="1989"/>
        <w:gridCol w:w="2039"/>
        <w:gridCol w:w="1892"/>
        <w:gridCol w:w="973"/>
        <w:gridCol w:w="1743"/>
      </w:tblGrid>
      <w:tr w:rsidR="005259D2" w:rsidRPr="00C647C1" w:rsidTr="001260E3">
        <w:tc>
          <w:tcPr>
            <w:tcW w:w="1678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Участники образовательных отношений</w:t>
            </w: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Форма работы/мероприятие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Цель и содержание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 w:rsidRPr="00C647C1">
              <w:rPr>
                <w:rFonts w:eastAsia="Calibri"/>
                <w:lang w:eastAsia="en-US"/>
              </w:rPr>
              <w:t>Ответственные</w:t>
            </w:r>
          </w:p>
        </w:tc>
      </w:tr>
      <w:tr w:rsidR="005259D2" w:rsidRPr="00C647C1" w:rsidTr="001260E3">
        <w:tc>
          <w:tcPr>
            <w:tcW w:w="1678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636" w:type="dxa"/>
            <w:gridSpan w:val="5"/>
          </w:tcPr>
          <w:p w:rsidR="005259D2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 w:rsidRPr="004031EA">
              <w:rPr>
                <w:rFonts w:eastAsia="Calibri"/>
                <w:lang w:eastAsia="en-US"/>
              </w:rPr>
              <w:t>1.</w:t>
            </w:r>
            <w:r>
              <w:rPr>
                <w:lang w:eastAsia="en-US"/>
              </w:rPr>
              <w:t xml:space="preserve"> ОРГАНИЗАЦИОННО – УПРАВЛЕЧЕСКАЯ ДЕЯТЕЛЬНОСТЬ</w:t>
            </w:r>
          </w:p>
        </w:tc>
      </w:tr>
      <w:tr w:rsidR="005259D2" w:rsidRPr="00C647C1" w:rsidTr="001260E3">
        <w:tc>
          <w:tcPr>
            <w:tcW w:w="1678" w:type="dxa"/>
            <w:vMerge w:val="restart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 xml:space="preserve">Подготовка к проведению  </w:t>
            </w:r>
            <w:proofErr w:type="gramStart"/>
            <w:r>
              <w:t>групповых</w:t>
            </w:r>
            <w:proofErr w:type="gramEnd"/>
            <w:r>
              <w:t xml:space="preserve"> родительских онлайн-собраний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Основные направления воспитательной работы в ДОО на 2021-2022 учебный год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Создать условия для успешной организации общего родительского онлайн-собрания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ДО </w:t>
            </w:r>
          </w:p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совет №3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принципов преемственности ДО и школы-интерната через создание единого образовательного пространства.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модели единого образовательного пространства ДО и школы </w:t>
            </w:r>
            <w:proofErr w:type="gramStart"/>
            <w:r>
              <w:rPr>
                <w:rFonts w:eastAsia="Calibri"/>
                <w:lang w:eastAsia="en-US"/>
              </w:rPr>
              <w:t>-и</w:t>
            </w:r>
            <w:proofErr w:type="gramEnd"/>
            <w:r>
              <w:rPr>
                <w:rFonts w:eastAsia="Calibri"/>
                <w:lang w:eastAsia="en-US"/>
              </w:rPr>
              <w:t>нтерната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совет №4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учебного года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отчет о решениях педсовета №3.</w:t>
            </w:r>
          </w:p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к ЛОК 2021 – 2022 г.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636" w:type="dxa"/>
            <w:gridSpan w:val="5"/>
          </w:tcPr>
          <w:p w:rsidR="005259D2" w:rsidRPr="00C647C1" w:rsidRDefault="005259D2" w:rsidP="001260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СОВЕРШЕНСТВОВАНИЕ ПЕДАГОГИЧЕСКОГО ПРОЦЕССА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Организация диалога с родителями дистанционно</w:t>
            </w:r>
          </w:p>
        </w:tc>
        <w:tc>
          <w:tcPr>
            <w:tcW w:w="1892" w:type="dxa"/>
          </w:tcPr>
          <w:p w:rsidR="005259D2" w:rsidRPr="006A12B4" w:rsidRDefault="005259D2" w:rsidP="001260E3">
            <w:pPr>
              <w:jc w:val="both"/>
            </w:pPr>
            <w:r>
              <w:t xml:space="preserve">Проанализировать нормативные документы, регламентирующие права и обязанности участников </w:t>
            </w:r>
            <w:r>
              <w:lastRenderedPageBreak/>
              <w:t xml:space="preserve">образовательных отношений. Повысить компетенцию педагогов в вопросах построения эффективных взаимоотношений с семьями воспитанников в условиях пандемии и </w:t>
            </w:r>
            <w:proofErr w:type="spellStart"/>
            <w:r>
              <w:t>постковидного</w:t>
            </w:r>
            <w:proofErr w:type="spellEnd"/>
            <w:r>
              <w:t xml:space="preserve"> состояния общества.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сентябрь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ДО </w:t>
            </w:r>
          </w:p>
        </w:tc>
      </w:tr>
      <w:tr w:rsidR="005259D2" w:rsidRPr="00C647C1" w:rsidTr="001260E3">
        <w:tc>
          <w:tcPr>
            <w:tcW w:w="1678" w:type="dxa"/>
            <w:vMerge w:val="restart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Консультации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 xml:space="preserve">Планирование работы с родителями в условиях пандемии и </w:t>
            </w:r>
            <w:proofErr w:type="spellStart"/>
            <w:r>
              <w:t>постковидного</w:t>
            </w:r>
            <w:proofErr w:type="spellEnd"/>
            <w:r>
              <w:t xml:space="preserve"> состояния общества. Использование интерактивных методов сотрудничества с семьей в интересах ребенка. Современные дистанционные формы работы с семьей. Родительский уголок как форма работы с родителями.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 xml:space="preserve">Познакомить воспитателей с опытом работы по организации эффективного взаимодействия с семьями воспитанников в условиях пандемии и социальных ограничений. Источники: периодическая печать, </w:t>
            </w:r>
            <w:proofErr w:type="spellStart"/>
            <w:r>
              <w:t>интернет-ресурсы</w:t>
            </w:r>
            <w:proofErr w:type="spellEnd"/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совет №3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принципов преемственности ДО и школы-интерната через создание единого образовательного пространства.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модели единого образовательного пространства ДО и школы </w:t>
            </w:r>
            <w:proofErr w:type="gramStart"/>
            <w:r>
              <w:rPr>
                <w:rFonts w:eastAsia="Calibri"/>
                <w:lang w:eastAsia="en-US"/>
              </w:rPr>
              <w:t>-и</w:t>
            </w:r>
            <w:proofErr w:type="gramEnd"/>
            <w:r>
              <w:rPr>
                <w:rFonts w:eastAsia="Calibri"/>
                <w:lang w:eastAsia="en-US"/>
              </w:rPr>
              <w:t>нтерната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ДО 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Анкетирование педагогов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Ваши ожидания от взаимодействия с семьей</w:t>
            </w:r>
          </w:p>
        </w:tc>
        <w:tc>
          <w:tcPr>
            <w:tcW w:w="1892" w:type="dxa"/>
            <w:vMerge w:val="restart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Организовать работу по оказанию помощи педагогам, испытывающим затруднения в общении с родителями. Обогатить методическую копилку начинающих воспитателей – молодых специалистов – по заявленной проблеме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ДО 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Педагогический тренинг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Оценка уровня коммуникабельности педагога с родителями</w:t>
            </w:r>
          </w:p>
        </w:tc>
        <w:tc>
          <w:tcPr>
            <w:tcW w:w="1892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74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Семинар-практикум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Конфликтные ситуации в работе педагога с родителями</w:t>
            </w:r>
          </w:p>
        </w:tc>
        <w:tc>
          <w:tcPr>
            <w:tcW w:w="1892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Учитель-логопед</w:t>
            </w:r>
          </w:p>
        </w:tc>
      </w:tr>
      <w:tr w:rsidR="005259D2" w:rsidRPr="00C647C1" w:rsidTr="001260E3">
        <w:tc>
          <w:tcPr>
            <w:tcW w:w="1678" w:type="dxa"/>
            <w:vMerge w:val="restart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Родители</w:t>
            </w: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Анкетирование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Что Вы ждете от дошкольного учреждения?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t>Познакомиться с потребностями родителей в оказании им образовательных услуг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 xml:space="preserve">Групповое родительское </w:t>
            </w:r>
            <w:r>
              <w:lastRenderedPageBreak/>
              <w:t>онлайн-собрание</w:t>
            </w:r>
          </w:p>
        </w:tc>
        <w:tc>
          <w:tcPr>
            <w:tcW w:w="2039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Основные направления </w:t>
            </w:r>
            <w:r>
              <w:lastRenderedPageBreak/>
              <w:t>воспитательной работы в ДОО на 2021-2022 уч. год</w:t>
            </w:r>
          </w:p>
        </w:tc>
        <w:tc>
          <w:tcPr>
            <w:tcW w:w="1892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Познакомить родителей с </w:t>
            </w:r>
            <w:r>
              <w:lastRenderedPageBreak/>
              <w:t>рабочей программой воспитания</w:t>
            </w:r>
          </w:p>
        </w:tc>
        <w:tc>
          <w:tcPr>
            <w:tcW w:w="973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сентябрь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Групповое родительское онлайн-собрание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«Ребенок и его здоровье»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Познакомить родителей с эффективными способами улучшения здоровья у детей с ЗПР и ТНР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воспитатели</w:t>
            </w:r>
            <w:proofErr w:type="gramEnd"/>
            <w:r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Групповое родительское онлайн-собрание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«Реализация принципов преемственности ДО и МБОУ «С(К) ОШ №11 г</w:t>
            </w:r>
            <w:proofErr w:type="gramStart"/>
            <w:r>
              <w:t>.Ч</w:t>
            </w:r>
            <w:proofErr w:type="gramEnd"/>
            <w:r>
              <w:t>елябинска» через создание единого образовательного пространства</w:t>
            </w:r>
          </w:p>
        </w:tc>
        <w:tc>
          <w:tcPr>
            <w:tcW w:w="1892" w:type="dxa"/>
          </w:tcPr>
          <w:p w:rsidR="005259D2" w:rsidRPr="00B72EDD" w:rsidRDefault="005259D2" w:rsidP="001260E3">
            <w:r w:rsidRPr="00B72EDD">
              <w:t>Знакомство родителей будущих первоклассников с системой подготовки детей к школе</w:t>
            </w:r>
            <w:r>
              <w:t>.</w:t>
            </w:r>
          </w:p>
          <w:p w:rsidR="005259D2" w:rsidRDefault="005259D2" w:rsidP="001260E3">
            <w:pPr>
              <w:jc w:val="both"/>
            </w:pP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воспитатели</w:t>
            </w:r>
            <w:proofErr w:type="gramEnd"/>
            <w:r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Групповое родительское онлайн-собрание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«Дорогой знаний»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Подведение итогов учебного года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воспитатели</w:t>
            </w:r>
            <w:proofErr w:type="gramEnd"/>
            <w:r>
              <w:rPr>
                <w:rFonts w:eastAsia="Calibri"/>
                <w:lang w:eastAsia="en-US"/>
              </w:rPr>
              <w:t xml:space="preserve"> групп</w:t>
            </w:r>
          </w:p>
        </w:tc>
      </w:tr>
      <w:tr w:rsidR="005259D2" w:rsidRPr="00C647C1" w:rsidTr="001260E3">
        <w:tc>
          <w:tcPr>
            <w:tcW w:w="1678" w:type="dxa"/>
            <w:vMerge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 xml:space="preserve">Педагогическая библиотека для родителей (размещение материалов на сайте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Воспитываем вместе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Формировать у родителей представление о воспитании детей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</w:t>
            </w:r>
          </w:p>
        </w:tc>
      </w:tr>
      <w:tr w:rsidR="005259D2" w:rsidRPr="00C647C1" w:rsidTr="001260E3">
        <w:tc>
          <w:tcPr>
            <w:tcW w:w="1678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r>
              <w:t>Совместное участие детей и их родителей в выставках, конкурсах и спортивных соревнованиях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 xml:space="preserve">Выставка рисунков «Золотая осень». Трудовой десант «Помогите зимующим птицам». </w:t>
            </w:r>
          </w:p>
          <w:p w:rsidR="005259D2" w:rsidRDefault="005259D2" w:rsidP="001260E3">
            <w:pPr>
              <w:jc w:val="both"/>
            </w:pPr>
            <w:r>
              <w:t xml:space="preserve">Конкурс рисунков и поделок «Символ года». </w:t>
            </w:r>
          </w:p>
          <w:p w:rsidR="005259D2" w:rsidRDefault="005259D2" w:rsidP="001260E3">
            <w:pPr>
              <w:jc w:val="both"/>
            </w:pPr>
            <w:r>
              <w:t>Выставка семейных фотографий «Наш зимний отдых». Совместные соревнования на открытом воздухе «Спорт – это жизнь». Выставка поделок из бросового материала «Неизведанный космос»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Продолжить работу по вовлечению родителей в педагогическую деятельность. Стимулировать их к самообразованию по воспитанию детей. Установить эмоциональный контакт между педагогами, родителями, детьми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течени</w:t>
            </w:r>
            <w:proofErr w:type="spellEnd"/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ДО </w:t>
            </w:r>
          </w:p>
        </w:tc>
      </w:tr>
      <w:tr w:rsidR="005259D2" w:rsidRPr="00C647C1" w:rsidTr="001260E3">
        <w:tc>
          <w:tcPr>
            <w:tcW w:w="1678" w:type="dxa"/>
          </w:tcPr>
          <w:p w:rsidR="005259D2" w:rsidRPr="00C647C1" w:rsidRDefault="005259D2" w:rsidP="001260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</w:tcPr>
          <w:p w:rsidR="005259D2" w:rsidRDefault="005259D2" w:rsidP="001260E3">
            <w:pPr>
              <w:jc w:val="both"/>
            </w:pPr>
            <w:proofErr w:type="gramStart"/>
            <w:r>
              <w:t>Индивидуальные проекты</w:t>
            </w:r>
            <w:proofErr w:type="gramEnd"/>
            <w:r>
              <w:t xml:space="preserve"> для выполнения родителями и детьми с повышенными познавательными потребностями</w:t>
            </w: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Календарно-тематический план работы ДОО, ежедневные календарные планы воспитателей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Привлечь родителей к активному участию в деятельности ДОО. Создать условия для совместного творчества детей, педагогов, родителей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- апрель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5259D2" w:rsidRPr="00C647C1" w:rsidTr="001260E3">
        <w:tc>
          <w:tcPr>
            <w:tcW w:w="3667" w:type="dxa"/>
            <w:gridSpan w:val="2"/>
            <w:vMerge w:val="restart"/>
          </w:tcPr>
          <w:p w:rsidR="005259D2" w:rsidRDefault="005259D2" w:rsidP="001260E3">
            <w:pPr>
              <w:jc w:val="both"/>
            </w:pPr>
            <w:r>
              <w:t>Внутренний мониторинг по итогам работы</w:t>
            </w:r>
          </w:p>
          <w:p w:rsidR="005259D2" w:rsidRDefault="005259D2" w:rsidP="001260E3">
            <w:pPr>
              <w:jc w:val="both"/>
            </w:pP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Оценка эффективности взаимодействия педагогов с родителями. Социальный портрет семей воспитанников ДОО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 xml:space="preserve">Провести самооценку личностных качеств и педагогических умений педагогов, важных в общении с родителями. </w:t>
            </w:r>
            <w:r>
              <w:lastRenderedPageBreak/>
              <w:t>Оценить состояние работы по взаимодействию с родителями. Проанализировать стиль педагогического общения. Изучить социальный запрос родителей. Проанализировать контингент родителей и составить социальный портрет сем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апрель-май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ЗСП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rPr>
                <w:rFonts w:eastAsia="Calibri"/>
                <w:lang w:eastAsia="en-US"/>
              </w:rPr>
              <w:t>, воспитатели, педагог-психолог</w:t>
            </w:r>
          </w:p>
        </w:tc>
      </w:tr>
      <w:tr w:rsidR="005259D2" w:rsidRPr="00C647C1" w:rsidTr="001260E3">
        <w:tc>
          <w:tcPr>
            <w:tcW w:w="3667" w:type="dxa"/>
            <w:gridSpan w:val="2"/>
            <w:vMerge/>
          </w:tcPr>
          <w:p w:rsidR="005259D2" w:rsidRDefault="005259D2" w:rsidP="001260E3">
            <w:pPr>
              <w:jc w:val="both"/>
            </w:pPr>
          </w:p>
        </w:tc>
        <w:tc>
          <w:tcPr>
            <w:tcW w:w="2039" w:type="dxa"/>
          </w:tcPr>
          <w:p w:rsidR="005259D2" w:rsidRDefault="005259D2" w:rsidP="001260E3">
            <w:pPr>
              <w:jc w:val="both"/>
            </w:pPr>
            <w:r>
              <w:t>Перспективы взаимодействия с родителями воспитанников. Приоритеты в общении родителей с ребенком. Проблемы семьи в воспитании детей</w:t>
            </w:r>
          </w:p>
        </w:tc>
        <w:tc>
          <w:tcPr>
            <w:tcW w:w="1892" w:type="dxa"/>
          </w:tcPr>
          <w:p w:rsidR="005259D2" w:rsidRDefault="005259D2" w:rsidP="001260E3">
            <w:pPr>
              <w:jc w:val="both"/>
            </w:pPr>
            <w:r>
              <w:t>Определить возможности для взаимодействия с семьями. Выявить установки семьи в общении с ребенком с помощью теста родительского отношения. Выявить проблемы родителей в воспитании детей</w:t>
            </w:r>
          </w:p>
        </w:tc>
        <w:tc>
          <w:tcPr>
            <w:tcW w:w="97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743" w:type="dxa"/>
          </w:tcPr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ЗСП ДО,</w:t>
            </w:r>
          </w:p>
          <w:p w:rsidR="005259D2" w:rsidRDefault="005259D2" w:rsidP="001260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</w:tr>
    </w:tbl>
    <w:p w:rsidR="005259D2" w:rsidRDefault="005259D2" w:rsidP="005259D2">
      <w:pPr>
        <w:ind w:firstLine="720"/>
        <w:jc w:val="both"/>
        <w:rPr>
          <w:b/>
          <w:bCs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both"/>
        <w:rPr>
          <w:b/>
          <w:sz w:val="24"/>
          <w:szCs w:val="24"/>
        </w:rPr>
      </w:pPr>
    </w:p>
    <w:p w:rsidR="005259D2" w:rsidRDefault="005259D2" w:rsidP="005259D2">
      <w:pPr>
        <w:pStyle w:val="af3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96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5259D2" w:rsidRPr="00736F84" w:rsidRDefault="005259D2" w:rsidP="005259D2">
      <w:pPr>
        <w:pStyle w:val="af3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36F84">
        <w:rPr>
          <w:rFonts w:ascii="Times New Roman" w:hAnsi="Times New Roman" w:cs="Times New Roman"/>
          <w:sz w:val="24"/>
          <w:szCs w:val="24"/>
        </w:rPr>
        <w:t>С годовым планом работы дошкольного отделения на 202</w:t>
      </w:r>
      <w:r w:rsidR="00467717">
        <w:rPr>
          <w:rFonts w:ascii="Times New Roman" w:hAnsi="Times New Roman" w:cs="Times New Roman"/>
          <w:sz w:val="24"/>
          <w:szCs w:val="24"/>
        </w:rPr>
        <w:t>4</w:t>
      </w:r>
      <w:r w:rsidRPr="00736F84">
        <w:rPr>
          <w:rFonts w:ascii="Times New Roman" w:hAnsi="Times New Roman" w:cs="Times New Roman"/>
          <w:sz w:val="24"/>
          <w:szCs w:val="24"/>
        </w:rPr>
        <w:t>-202</w:t>
      </w:r>
      <w:r w:rsidR="00467717">
        <w:rPr>
          <w:rFonts w:ascii="Times New Roman" w:hAnsi="Times New Roman" w:cs="Times New Roman"/>
          <w:sz w:val="24"/>
          <w:szCs w:val="24"/>
        </w:rPr>
        <w:t>5</w:t>
      </w:r>
      <w:r w:rsidRPr="00736F84">
        <w:rPr>
          <w:rFonts w:ascii="Times New Roman" w:hAnsi="Times New Roman" w:cs="Times New Roman"/>
          <w:sz w:val="24"/>
          <w:szCs w:val="24"/>
        </w:rPr>
        <w:t xml:space="preserve"> учебный год ознакомлен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0" w:type="auto"/>
        <w:tblInd w:w="283" w:type="dxa"/>
        <w:tblLook w:val="04A0" w:firstRow="1" w:lastRow="0" w:firstColumn="1" w:lastColumn="0" w:noHBand="0" w:noVBand="1"/>
      </w:tblPr>
      <w:tblGrid>
        <w:gridCol w:w="818"/>
        <w:gridCol w:w="2835"/>
        <w:gridCol w:w="1984"/>
        <w:gridCol w:w="1418"/>
        <w:gridCol w:w="2495"/>
      </w:tblGrid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5259D2" w:rsidRPr="00401F96" w:rsidRDefault="005259D2" w:rsidP="001260E3">
            <w:pPr>
              <w:pStyle w:val="af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ФИО сотрудника</w:t>
            </w:r>
          </w:p>
        </w:tc>
        <w:tc>
          <w:tcPr>
            <w:tcW w:w="1984" w:type="dxa"/>
          </w:tcPr>
          <w:p w:rsidR="005259D2" w:rsidRPr="00401F96" w:rsidRDefault="005259D2" w:rsidP="001260E3">
            <w:pPr>
              <w:pStyle w:val="af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F9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 w:rsidRPr="00736F84">
              <w:t>Абашева И.А.</w:t>
            </w:r>
          </w:p>
        </w:tc>
        <w:tc>
          <w:tcPr>
            <w:tcW w:w="1984" w:type="dxa"/>
          </w:tcPr>
          <w:p w:rsidR="005259D2" w:rsidRPr="00736F84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F8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 w:rsidRPr="00736F84">
              <w:t>Волкова Т.А.</w:t>
            </w:r>
          </w:p>
        </w:tc>
        <w:tc>
          <w:tcPr>
            <w:tcW w:w="1984" w:type="dxa"/>
          </w:tcPr>
          <w:p w:rsidR="005259D2" w:rsidRDefault="005259D2" w:rsidP="001260E3">
            <w:r w:rsidRPr="00581663">
              <w:t>воспитатель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 w:rsidRPr="00736F84">
              <w:t>В</w:t>
            </w:r>
            <w:r>
              <w:t>асилье</w:t>
            </w:r>
            <w:r w:rsidRPr="00736F84">
              <w:t xml:space="preserve">ва </w:t>
            </w:r>
            <w:r>
              <w:t>Н</w:t>
            </w:r>
            <w:r w:rsidRPr="00736F84">
              <w:t>.</w:t>
            </w:r>
            <w:r>
              <w:t>К</w:t>
            </w:r>
            <w:r w:rsidRPr="00736F84">
              <w:t>.</w:t>
            </w:r>
          </w:p>
        </w:tc>
        <w:tc>
          <w:tcPr>
            <w:tcW w:w="1984" w:type="dxa"/>
          </w:tcPr>
          <w:p w:rsidR="005259D2" w:rsidRDefault="005259D2" w:rsidP="001260E3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>
              <w:t>Дворницына Ю.А.</w:t>
            </w:r>
          </w:p>
        </w:tc>
        <w:tc>
          <w:tcPr>
            <w:tcW w:w="1984" w:type="dxa"/>
          </w:tcPr>
          <w:p w:rsidR="005259D2" w:rsidRDefault="005259D2" w:rsidP="001260E3">
            <w:r w:rsidRPr="00B92F8B">
              <w:t>учитель-логопед</w:t>
            </w:r>
            <w:r w:rsidRPr="00581663">
              <w:t xml:space="preserve"> </w:t>
            </w:r>
          </w:p>
          <w:p w:rsidR="005259D2" w:rsidRDefault="005259D2" w:rsidP="001260E3"/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59D2" w:rsidRPr="00736F84" w:rsidRDefault="005259D2" w:rsidP="001260E3">
            <w:pPr>
              <w:outlineLvl w:val="0"/>
            </w:pPr>
            <w:r>
              <w:t>Жемаева Л.Н.</w:t>
            </w:r>
          </w:p>
        </w:tc>
        <w:tc>
          <w:tcPr>
            <w:tcW w:w="1984" w:type="dxa"/>
          </w:tcPr>
          <w:p w:rsidR="005259D2" w:rsidRDefault="005259D2" w:rsidP="001260E3">
            <w:r>
              <w:t>в</w:t>
            </w:r>
            <w:r w:rsidRPr="00581663">
              <w:t>оспитатель</w:t>
            </w:r>
          </w:p>
          <w:p w:rsidR="005259D2" w:rsidRDefault="005259D2" w:rsidP="001260E3">
            <w:r w:rsidRPr="00B92F8B">
              <w:t>учитель-</w:t>
            </w:r>
            <w:r>
              <w:t>дефектолог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59D2" w:rsidRPr="00736F84" w:rsidRDefault="005259D2" w:rsidP="001260E3">
            <w:pPr>
              <w:outlineLvl w:val="0"/>
            </w:pPr>
            <w:r>
              <w:t>Игнатьева С.С.</w:t>
            </w:r>
          </w:p>
        </w:tc>
        <w:tc>
          <w:tcPr>
            <w:tcW w:w="1984" w:type="dxa"/>
          </w:tcPr>
          <w:p w:rsidR="005259D2" w:rsidRDefault="005259D2" w:rsidP="001260E3">
            <w:r>
              <w:t>учитель-логопед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59D2" w:rsidRPr="00736F84" w:rsidRDefault="005259D2" w:rsidP="001260E3">
            <w:pPr>
              <w:outlineLvl w:val="0"/>
            </w:pPr>
            <w:r>
              <w:t>Коратаева Е.М.</w:t>
            </w:r>
          </w:p>
        </w:tc>
        <w:tc>
          <w:tcPr>
            <w:tcW w:w="1984" w:type="dxa"/>
          </w:tcPr>
          <w:p w:rsidR="005259D2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259D2" w:rsidRDefault="005259D2" w:rsidP="001260E3"/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 w:rsidRPr="00736F84">
              <w:t xml:space="preserve"> Наумова Т.С.</w:t>
            </w:r>
          </w:p>
        </w:tc>
        <w:tc>
          <w:tcPr>
            <w:tcW w:w="1984" w:type="dxa"/>
          </w:tcPr>
          <w:p w:rsidR="005259D2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259D2" w:rsidRPr="0032426D" w:rsidRDefault="005259D2" w:rsidP="001260E3">
            <w:pPr>
              <w:jc w:val="center"/>
            </w:pP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59D2" w:rsidRPr="00736F84" w:rsidRDefault="005259D2" w:rsidP="001260E3">
            <w:pPr>
              <w:outlineLvl w:val="0"/>
            </w:pPr>
            <w:r>
              <w:t>Салимова А.Г.</w:t>
            </w:r>
          </w:p>
        </w:tc>
        <w:tc>
          <w:tcPr>
            <w:tcW w:w="1984" w:type="dxa"/>
          </w:tcPr>
          <w:p w:rsidR="005259D2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259D2" w:rsidRPr="0032426D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proofErr w:type="spellStart"/>
            <w:r>
              <w:t>Остренок</w:t>
            </w:r>
            <w:proofErr w:type="spellEnd"/>
            <w:r>
              <w:t xml:space="preserve"> Ю.Д.</w:t>
            </w:r>
          </w:p>
        </w:tc>
        <w:tc>
          <w:tcPr>
            <w:tcW w:w="1984" w:type="dxa"/>
          </w:tcPr>
          <w:p w:rsidR="005259D2" w:rsidRDefault="005259D2" w:rsidP="001260E3">
            <w:r>
              <w:t>п</w:t>
            </w:r>
            <w:r w:rsidRPr="00736F84">
              <w:t>едагог-психолог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D2" w:rsidTr="001260E3">
        <w:tc>
          <w:tcPr>
            <w:tcW w:w="818" w:type="dxa"/>
          </w:tcPr>
          <w:p w:rsidR="005259D2" w:rsidRPr="00401F96" w:rsidRDefault="005259D2" w:rsidP="001260E3">
            <w:pPr>
              <w:pStyle w:val="af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259D2" w:rsidRPr="00736F84" w:rsidRDefault="005259D2" w:rsidP="001260E3">
            <w:pPr>
              <w:outlineLvl w:val="0"/>
            </w:pPr>
            <w:r w:rsidRPr="00736F84">
              <w:t>Якупова А.В</w:t>
            </w:r>
            <w:r>
              <w:t>.</w:t>
            </w:r>
          </w:p>
        </w:tc>
        <w:tc>
          <w:tcPr>
            <w:tcW w:w="1984" w:type="dxa"/>
          </w:tcPr>
          <w:p w:rsidR="005259D2" w:rsidRDefault="005259D2" w:rsidP="001260E3">
            <w:r w:rsidRPr="00736F84">
              <w:t>помощник воспитателя</w:t>
            </w:r>
            <w:r w:rsidRPr="0069772B">
              <w:t xml:space="preserve"> </w:t>
            </w:r>
          </w:p>
        </w:tc>
        <w:tc>
          <w:tcPr>
            <w:tcW w:w="1418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259D2" w:rsidRPr="00401F96" w:rsidRDefault="005259D2" w:rsidP="001260E3">
            <w:pPr>
              <w:pStyle w:val="af3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9D2" w:rsidRPr="00401F96" w:rsidRDefault="005259D2" w:rsidP="005259D2">
      <w:pPr>
        <w:pStyle w:val="af3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D2" w:rsidRPr="006A12B4" w:rsidRDefault="005259D2" w:rsidP="005259D2">
      <w:pPr>
        <w:rPr>
          <w:sz w:val="24"/>
          <w:szCs w:val="24"/>
          <w:lang w:eastAsia="en-US"/>
        </w:rPr>
      </w:pPr>
    </w:p>
    <w:p w:rsidR="00812FF1" w:rsidRDefault="00812FF1"/>
    <w:sectPr w:rsidR="00812FF1" w:rsidSect="001260E3">
      <w:footerReference w:type="default" r:id="rId12"/>
      <w:pgSz w:w="11906" w:h="16838"/>
      <w:pgMar w:top="709" w:right="849" w:bottom="720" w:left="1440" w:header="720" w:footer="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ED" w:rsidRDefault="003111ED">
      <w:r>
        <w:separator/>
      </w:r>
    </w:p>
  </w:endnote>
  <w:endnote w:type="continuationSeparator" w:id="0">
    <w:p w:rsidR="003111ED" w:rsidRDefault="003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KaitiM GB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E3" w:rsidRDefault="001260E3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717">
      <w:rPr>
        <w:noProof/>
      </w:rPr>
      <w:t>30</w:t>
    </w:r>
    <w:r>
      <w:rPr>
        <w:noProof/>
      </w:rPr>
      <w:fldChar w:fldCharType="end"/>
    </w:r>
  </w:p>
  <w:p w:rsidR="001260E3" w:rsidRDefault="001260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ED" w:rsidRDefault="003111ED">
      <w:r>
        <w:separator/>
      </w:r>
    </w:p>
  </w:footnote>
  <w:footnote w:type="continuationSeparator" w:id="0">
    <w:p w:rsidR="003111ED" w:rsidRDefault="0031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  <w:color w:val="auto"/>
        <w:spacing w:val="-5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6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2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0">
    <w:nsid w:val="0000000F"/>
    <w:multiLevelType w:val="multilevel"/>
    <w:tmpl w:val="748A5D4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0000010"/>
    <w:multiLevelType w:val="multilevel"/>
    <w:tmpl w:val="9E42BBE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color w:val="auto"/>
        <w:spacing w:val="-5"/>
      </w:rPr>
    </w:lvl>
  </w:abstractNum>
  <w:abstractNum w:abstractNumId="13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3"/>
    <w:multiLevelType w:val="multilevel"/>
    <w:tmpl w:val="439ACBD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4"/>
    <w:multiLevelType w:val="singleLevel"/>
    <w:tmpl w:val="0000001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16">
    <w:nsid w:val="00000016"/>
    <w:multiLevelType w:val="singleLevel"/>
    <w:tmpl w:val="00000016"/>
    <w:name w:val="WW8Num4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4"/>
      </w:rPr>
    </w:lvl>
  </w:abstractNum>
  <w:abstractNum w:abstractNumId="17">
    <w:nsid w:val="00515D1A"/>
    <w:multiLevelType w:val="hybridMultilevel"/>
    <w:tmpl w:val="D950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B3161B"/>
    <w:multiLevelType w:val="hybridMultilevel"/>
    <w:tmpl w:val="2D5A1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7514C2C"/>
    <w:multiLevelType w:val="hybridMultilevel"/>
    <w:tmpl w:val="04D6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597B03"/>
    <w:multiLevelType w:val="multilevel"/>
    <w:tmpl w:val="D6A890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09E83233"/>
    <w:multiLevelType w:val="hybridMultilevel"/>
    <w:tmpl w:val="12A6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9A70C1"/>
    <w:multiLevelType w:val="hybridMultilevel"/>
    <w:tmpl w:val="E1203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058006C"/>
    <w:multiLevelType w:val="hybridMultilevel"/>
    <w:tmpl w:val="1E949B00"/>
    <w:lvl w:ilvl="0" w:tplc="F5545D9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4">
    <w:nsid w:val="219D41AF"/>
    <w:multiLevelType w:val="multilevel"/>
    <w:tmpl w:val="0290A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6250904"/>
    <w:multiLevelType w:val="multilevel"/>
    <w:tmpl w:val="226CD5B8"/>
    <w:lvl w:ilvl="0">
      <w:start w:val="1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895" w:hanging="5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4520" w:hanging="1440"/>
      </w:pPr>
      <w:rPr>
        <w:rFonts w:hint="default"/>
      </w:rPr>
    </w:lvl>
  </w:abstractNum>
  <w:abstractNum w:abstractNumId="26">
    <w:nsid w:val="269A2DAE"/>
    <w:multiLevelType w:val="hybridMultilevel"/>
    <w:tmpl w:val="BD249FD4"/>
    <w:lvl w:ilvl="0" w:tplc="7B724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6C648A"/>
    <w:multiLevelType w:val="hybridMultilevel"/>
    <w:tmpl w:val="B0D21AD4"/>
    <w:lvl w:ilvl="0" w:tplc="7870C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0E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E8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0E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8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20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6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89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64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690635"/>
    <w:multiLevelType w:val="hybridMultilevel"/>
    <w:tmpl w:val="2BB4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B30B8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>
    <w:nsid w:val="433D2D23"/>
    <w:multiLevelType w:val="hybridMultilevel"/>
    <w:tmpl w:val="8872239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1">
    <w:nsid w:val="45713AEB"/>
    <w:multiLevelType w:val="hybridMultilevel"/>
    <w:tmpl w:val="24A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631332"/>
    <w:multiLevelType w:val="hybridMultilevel"/>
    <w:tmpl w:val="795C5BEC"/>
    <w:lvl w:ilvl="0" w:tplc="C930AB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343A7"/>
    <w:multiLevelType w:val="hybridMultilevel"/>
    <w:tmpl w:val="5680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7977F8"/>
    <w:multiLevelType w:val="multilevel"/>
    <w:tmpl w:val="3F86820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3C20572"/>
    <w:multiLevelType w:val="hybridMultilevel"/>
    <w:tmpl w:val="90441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72159C5"/>
    <w:multiLevelType w:val="multilevel"/>
    <w:tmpl w:val="50183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3CC6"/>
    <w:multiLevelType w:val="hybridMultilevel"/>
    <w:tmpl w:val="5E66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03489"/>
    <w:multiLevelType w:val="hybridMultilevel"/>
    <w:tmpl w:val="B3E8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76CD3"/>
    <w:multiLevelType w:val="hybridMultilevel"/>
    <w:tmpl w:val="66682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F76E68"/>
    <w:multiLevelType w:val="multilevel"/>
    <w:tmpl w:val="3F86820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663843"/>
    <w:multiLevelType w:val="multilevel"/>
    <w:tmpl w:val="329CE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AC31FE"/>
    <w:multiLevelType w:val="hybridMultilevel"/>
    <w:tmpl w:val="4654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8"/>
  </w:num>
  <w:num w:numId="19">
    <w:abstractNumId w:val="18"/>
  </w:num>
  <w:num w:numId="20">
    <w:abstractNumId w:val="23"/>
  </w:num>
  <w:num w:numId="21">
    <w:abstractNumId w:val="24"/>
  </w:num>
  <w:num w:numId="22">
    <w:abstractNumId w:val="20"/>
  </w:num>
  <w:num w:numId="23">
    <w:abstractNumId w:val="39"/>
  </w:num>
  <w:num w:numId="24">
    <w:abstractNumId w:val="31"/>
  </w:num>
  <w:num w:numId="25">
    <w:abstractNumId w:val="21"/>
  </w:num>
  <w:num w:numId="26">
    <w:abstractNumId w:val="25"/>
  </w:num>
  <w:num w:numId="27">
    <w:abstractNumId w:val="19"/>
  </w:num>
  <w:num w:numId="28">
    <w:abstractNumId w:val="37"/>
  </w:num>
  <w:num w:numId="29">
    <w:abstractNumId w:val="42"/>
  </w:num>
  <w:num w:numId="30">
    <w:abstractNumId w:val="26"/>
  </w:num>
  <w:num w:numId="31">
    <w:abstractNumId w:val="32"/>
  </w:num>
  <w:num w:numId="32">
    <w:abstractNumId w:val="35"/>
  </w:num>
  <w:num w:numId="33">
    <w:abstractNumId w:val="33"/>
  </w:num>
  <w:num w:numId="34">
    <w:abstractNumId w:val="38"/>
  </w:num>
  <w:num w:numId="35">
    <w:abstractNumId w:val="22"/>
  </w:num>
  <w:num w:numId="36">
    <w:abstractNumId w:val="27"/>
  </w:num>
  <w:num w:numId="37">
    <w:abstractNumId w:val="29"/>
  </w:num>
  <w:num w:numId="38">
    <w:abstractNumId w:val="0"/>
    <w:lvlOverride w:ilvl="0">
      <w:startOverride w:val="1"/>
    </w:lvlOverride>
  </w:num>
  <w:num w:numId="39">
    <w:abstractNumId w:val="30"/>
  </w:num>
  <w:num w:numId="40">
    <w:abstractNumId w:val="36"/>
  </w:num>
  <w:num w:numId="41">
    <w:abstractNumId w:val="41"/>
  </w:num>
  <w:num w:numId="42">
    <w:abstractNumId w:val="17"/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D2"/>
    <w:rsid w:val="000C098F"/>
    <w:rsid w:val="001260E3"/>
    <w:rsid w:val="001B5DBC"/>
    <w:rsid w:val="002F4985"/>
    <w:rsid w:val="003111ED"/>
    <w:rsid w:val="00373E2D"/>
    <w:rsid w:val="00467717"/>
    <w:rsid w:val="005259D2"/>
    <w:rsid w:val="00631554"/>
    <w:rsid w:val="00812FF1"/>
    <w:rsid w:val="00A975E8"/>
    <w:rsid w:val="00B033EF"/>
    <w:rsid w:val="00B959AF"/>
    <w:rsid w:val="00E07220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5259D2"/>
    <w:pPr>
      <w:keepNext/>
      <w:tabs>
        <w:tab w:val="num" w:pos="730"/>
      </w:tabs>
      <w:autoSpaceDE/>
      <w:spacing w:before="240" w:after="120"/>
      <w:ind w:left="720" w:hanging="360"/>
      <w:outlineLvl w:val="0"/>
    </w:pPr>
    <w:rPr>
      <w:rFonts w:eastAsia="SimSun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5259D2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259D2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59D2"/>
    <w:rPr>
      <w:rFonts w:ascii="Times New Roman" w:eastAsia="SimSun" w:hAnsi="Times New Roman" w:cs="Times New Roman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5259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59D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59D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5259D2"/>
  </w:style>
  <w:style w:type="character" w:customStyle="1" w:styleId="WW8Num2z0">
    <w:name w:val="WW8Num2z0"/>
    <w:rsid w:val="005259D2"/>
  </w:style>
  <w:style w:type="character" w:customStyle="1" w:styleId="WW8Num2z1">
    <w:name w:val="WW8Num2z1"/>
    <w:rsid w:val="005259D2"/>
  </w:style>
  <w:style w:type="character" w:customStyle="1" w:styleId="WW8Num2z2">
    <w:name w:val="WW8Num2z2"/>
    <w:rsid w:val="005259D2"/>
  </w:style>
  <w:style w:type="character" w:customStyle="1" w:styleId="WW8Num2z3">
    <w:name w:val="WW8Num2z3"/>
    <w:rsid w:val="005259D2"/>
  </w:style>
  <w:style w:type="character" w:customStyle="1" w:styleId="WW8Num2z4">
    <w:name w:val="WW8Num2z4"/>
    <w:rsid w:val="005259D2"/>
  </w:style>
  <w:style w:type="character" w:customStyle="1" w:styleId="WW8Num2z5">
    <w:name w:val="WW8Num2z5"/>
    <w:rsid w:val="005259D2"/>
  </w:style>
  <w:style w:type="character" w:customStyle="1" w:styleId="WW8Num2z6">
    <w:name w:val="WW8Num2z6"/>
    <w:rsid w:val="005259D2"/>
  </w:style>
  <w:style w:type="character" w:customStyle="1" w:styleId="WW8Num2z7">
    <w:name w:val="WW8Num2z7"/>
    <w:rsid w:val="005259D2"/>
  </w:style>
  <w:style w:type="character" w:customStyle="1" w:styleId="WW8Num2z8">
    <w:name w:val="WW8Num2z8"/>
    <w:rsid w:val="005259D2"/>
  </w:style>
  <w:style w:type="character" w:customStyle="1" w:styleId="WW8Num3z0">
    <w:name w:val="WW8Num3z0"/>
    <w:rsid w:val="005259D2"/>
    <w:rPr>
      <w:rFonts w:ascii="Courier New" w:hAnsi="Courier New" w:cs="Courier New" w:hint="default"/>
      <w:sz w:val="28"/>
      <w:szCs w:val="28"/>
    </w:rPr>
  </w:style>
  <w:style w:type="character" w:customStyle="1" w:styleId="WW8Num4z0">
    <w:name w:val="WW8Num4z0"/>
    <w:rsid w:val="005259D2"/>
    <w:rPr>
      <w:rFonts w:ascii="Courier New" w:hAnsi="Courier New" w:cs="Courier New" w:hint="default"/>
      <w:sz w:val="28"/>
      <w:szCs w:val="28"/>
    </w:rPr>
  </w:style>
  <w:style w:type="character" w:customStyle="1" w:styleId="WW8Num5z0">
    <w:name w:val="WW8Num5z0"/>
    <w:rsid w:val="005259D2"/>
    <w:rPr>
      <w:rFonts w:ascii="Symbol" w:hAnsi="Symbol" w:cs="Symbol" w:hint="default"/>
    </w:rPr>
  </w:style>
  <w:style w:type="character" w:customStyle="1" w:styleId="WW8Num5z1">
    <w:name w:val="WW8Num5z1"/>
    <w:rsid w:val="005259D2"/>
    <w:rPr>
      <w:rFonts w:ascii="Courier New" w:hAnsi="Courier New" w:cs="Courier New" w:hint="default"/>
    </w:rPr>
  </w:style>
  <w:style w:type="character" w:customStyle="1" w:styleId="WW8Num5z2">
    <w:name w:val="WW8Num5z2"/>
    <w:rsid w:val="005259D2"/>
    <w:rPr>
      <w:rFonts w:ascii="Wingdings" w:hAnsi="Wingdings" w:cs="Wingdings" w:hint="default"/>
    </w:rPr>
  </w:style>
  <w:style w:type="character" w:customStyle="1" w:styleId="WW8Num6z0">
    <w:name w:val="WW8Num6z0"/>
    <w:rsid w:val="005259D2"/>
    <w:rPr>
      <w:rFonts w:ascii="Symbol" w:hAnsi="Symbol" w:cs="Symbol" w:hint="default"/>
    </w:rPr>
  </w:style>
  <w:style w:type="character" w:customStyle="1" w:styleId="WW8Num6z1">
    <w:name w:val="WW8Num6z1"/>
    <w:rsid w:val="005259D2"/>
  </w:style>
  <w:style w:type="character" w:customStyle="1" w:styleId="WW8Num6z2">
    <w:name w:val="WW8Num6z2"/>
    <w:rsid w:val="005259D2"/>
  </w:style>
  <w:style w:type="character" w:customStyle="1" w:styleId="WW8Num6z3">
    <w:name w:val="WW8Num6z3"/>
    <w:rsid w:val="005259D2"/>
  </w:style>
  <w:style w:type="character" w:customStyle="1" w:styleId="WW8Num6z4">
    <w:name w:val="WW8Num6z4"/>
    <w:rsid w:val="005259D2"/>
  </w:style>
  <w:style w:type="character" w:customStyle="1" w:styleId="WW8Num6z5">
    <w:name w:val="WW8Num6z5"/>
    <w:rsid w:val="005259D2"/>
  </w:style>
  <w:style w:type="character" w:customStyle="1" w:styleId="WW8Num6z6">
    <w:name w:val="WW8Num6z6"/>
    <w:rsid w:val="005259D2"/>
  </w:style>
  <w:style w:type="character" w:customStyle="1" w:styleId="WW8Num6z7">
    <w:name w:val="WW8Num6z7"/>
    <w:rsid w:val="005259D2"/>
  </w:style>
  <w:style w:type="character" w:customStyle="1" w:styleId="WW8Num6z8">
    <w:name w:val="WW8Num6z8"/>
    <w:rsid w:val="005259D2"/>
  </w:style>
  <w:style w:type="character" w:customStyle="1" w:styleId="WW8Num7z0">
    <w:name w:val="WW8Num7z0"/>
    <w:rsid w:val="005259D2"/>
    <w:rPr>
      <w:rFonts w:ascii="Symbol" w:hAnsi="Symbol" w:cs="Symbol" w:hint="default"/>
    </w:rPr>
  </w:style>
  <w:style w:type="character" w:customStyle="1" w:styleId="WW8Num7z1">
    <w:name w:val="WW8Num7z1"/>
    <w:rsid w:val="005259D2"/>
    <w:rPr>
      <w:rFonts w:ascii="Courier New" w:hAnsi="Courier New" w:cs="Courier New" w:hint="default"/>
    </w:rPr>
  </w:style>
  <w:style w:type="character" w:customStyle="1" w:styleId="WW8Num7z2">
    <w:name w:val="WW8Num7z2"/>
    <w:rsid w:val="005259D2"/>
    <w:rPr>
      <w:rFonts w:ascii="Wingdings" w:hAnsi="Wingdings" w:cs="Wingdings" w:hint="default"/>
    </w:rPr>
  </w:style>
  <w:style w:type="character" w:customStyle="1" w:styleId="WW8Num8z0">
    <w:name w:val="WW8Num8z0"/>
    <w:rsid w:val="005259D2"/>
    <w:rPr>
      <w:rFonts w:ascii="Wingdings" w:hAnsi="Wingdings" w:cs="Wingdings" w:hint="default"/>
    </w:rPr>
  </w:style>
  <w:style w:type="character" w:customStyle="1" w:styleId="WW8Num8z1">
    <w:name w:val="WW8Num8z1"/>
    <w:rsid w:val="005259D2"/>
    <w:rPr>
      <w:rFonts w:ascii="Courier New" w:hAnsi="Courier New" w:cs="Courier New" w:hint="default"/>
    </w:rPr>
  </w:style>
  <w:style w:type="character" w:customStyle="1" w:styleId="WW8Num8z3">
    <w:name w:val="WW8Num8z3"/>
    <w:rsid w:val="005259D2"/>
    <w:rPr>
      <w:rFonts w:ascii="Symbol" w:hAnsi="Symbol" w:cs="Symbol" w:hint="default"/>
    </w:rPr>
  </w:style>
  <w:style w:type="character" w:customStyle="1" w:styleId="WW8Num9z0">
    <w:name w:val="WW8Num9z0"/>
    <w:rsid w:val="005259D2"/>
    <w:rPr>
      <w:rFonts w:ascii="Symbol" w:hAnsi="Symbol" w:cs="Symbol" w:hint="default"/>
    </w:rPr>
  </w:style>
  <w:style w:type="character" w:customStyle="1" w:styleId="WW8Num9z1">
    <w:name w:val="WW8Num9z1"/>
    <w:rsid w:val="005259D2"/>
  </w:style>
  <w:style w:type="character" w:customStyle="1" w:styleId="WW8Num9z2">
    <w:name w:val="WW8Num9z2"/>
    <w:rsid w:val="005259D2"/>
  </w:style>
  <w:style w:type="character" w:customStyle="1" w:styleId="WW8Num9z3">
    <w:name w:val="WW8Num9z3"/>
    <w:rsid w:val="005259D2"/>
  </w:style>
  <w:style w:type="character" w:customStyle="1" w:styleId="WW8Num9z4">
    <w:name w:val="WW8Num9z4"/>
    <w:rsid w:val="005259D2"/>
  </w:style>
  <w:style w:type="character" w:customStyle="1" w:styleId="WW8Num9z5">
    <w:name w:val="WW8Num9z5"/>
    <w:rsid w:val="005259D2"/>
  </w:style>
  <w:style w:type="character" w:customStyle="1" w:styleId="WW8Num9z6">
    <w:name w:val="WW8Num9z6"/>
    <w:rsid w:val="005259D2"/>
  </w:style>
  <w:style w:type="character" w:customStyle="1" w:styleId="WW8Num9z7">
    <w:name w:val="WW8Num9z7"/>
    <w:rsid w:val="005259D2"/>
  </w:style>
  <w:style w:type="character" w:customStyle="1" w:styleId="WW8Num9z8">
    <w:name w:val="WW8Num9z8"/>
    <w:rsid w:val="005259D2"/>
  </w:style>
  <w:style w:type="character" w:customStyle="1" w:styleId="WW8Num10z0">
    <w:name w:val="WW8Num10z0"/>
    <w:rsid w:val="005259D2"/>
    <w:rPr>
      <w:rFonts w:hint="default"/>
    </w:rPr>
  </w:style>
  <w:style w:type="character" w:customStyle="1" w:styleId="WW8Num11z0">
    <w:name w:val="WW8Num11z0"/>
    <w:rsid w:val="005259D2"/>
  </w:style>
  <w:style w:type="character" w:customStyle="1" w:styleId="WW8Num11z1">
    <w:name w:val="WW8Num11z1"/>
    <w:rsid w:val="005259D2"/>
  </w:style>
  <w:style w:type="character" w:customStyle="1" w:styleId="WW8Num11z2">
    <w:name w:val="WW8Num11z2"/>
    <w:rsid w:val="005259D2"/>
  </w:style>
  <w:style w:type="character" w:customStyle="1" w:styleId="WW8Num11z3">
    <w:name w:val="WW8Num11z3"/>
    <w:rsid w:val="005259D2"/>
  </w:style>
  <w:style w:type="character" w:customStyle="1" w:styleId="WW8Num11z4">
    <w:name w:val="WW8Num11z4"/>
    <w:rsid w:val="005259D2"/>
  </w:style>
  <w:style w:type="character" w:customStyle="1" w:styleId="WW8Num11z5">
    <w:name w:val="WW8Num11z5"/>
    <w:rsid w:val="005259D2"/>
  </w:style>
  <w:style w:type="character" w:customStyle="1" w:styleId="WW8Num11z6">
    <w:name w:val="WW8Num11z6"/>
    <w:rsid w:val="005259D2"/>
  </w:style>
  <w:style w:type="character" w:customStyle="1" w:styleId="WW8Num11z7">
    <w:name w:val="WW8Num11z7"/>
    <w:rsid w:val="005259D2"/>
  </w:style>
  <w:style w:type="character" w:customStyle="1" w:styleId="WW8Num11z8">
    <w:name w:val="WW8Num11z8"/>
    <w:rsid w:val="005259D2"/>
  </w:style>
  <w:style w:type="character" w:customStyle="1" w:styleId="WW8Num12z0">
    <w:name w:val="WW8Num12z0"/>
    <w:rsid w:val="005259D2"/>
    <w:rPr>
      <w:rFonts w:ascii="Symbol" w:hAnsi="Symbol" w:cs="Symbol" w:hint="default"/>
    </w:rPr>
  </w:style>
  <w:style w:type="character" w:customStyle="1" w:styleId="WW8Num12z1">
    <w:name w:val="WW8Num12z1"/>
    <w:rsid w:val="005259D2"/>
  </w:style>
  <w:style w:type="character" w:customStyle="1" w:styleId="WW8Num12z2">
    <w:name w:val="WW8Num12z2"/>
    <w:rsid w:val="005259D2"/>
  </w:style>
  <w:style w:type="character" w:customStyle="1" w:styleId="WW8Num12z3">
    <w:name w:val="WW8Num12z3"/>
    <w:rsid w:val="005259D2"/>
  </w:style>
  <w:style w:type="character" w:customStyle="1" w:styleId="WW8Num12z4">
    <w:name w:val="WW8Num12z4"/>
    <w:rsid w:val="005259D2"/>
  </w:style>
  <w:style w:type="character" w:customStyle="1" w:styleId="WW8Num12z5">
    <w:name w:val="WW8Num12z5"/>
    <w:rsid w:val="005259D2"/>
  </w:style>
  <w:style w:type="character" w:customStyle="1" w:styleId="WW8Num12z6">
    <w:name w:val="WW8Num12z6"/>
    <w:rsid w:val="005259D2"/>
  </w:style>
  <w:style w:type="character" w:customStyle="1" w:styleId="WW8Num12z7">
    <w:name w:val="WW8Num12z7"/>
    <w:rsid w:val="005259D2"/>
  </w:style>
  <w:style w:type="character" w:customStyle="1" w:styleId="WW8Num12z8">
    <w:name w:val="WW8Num12z8"/>
    <w:rsid w:val="005259D2"/>
  </w:style>
  <w:style w:type="character" w:customStyle="1" w:styleId="WW8Num13z0">
    <w:name w:val="WW8Num13z0"/>
    <w:rsid w:val="005259D2"/>
    <w:rPr>
      <w:rFonts w:hint="default"/>
    </w:rPr>
  </w:style>
  <w:style w:type="character" w:customStyle="1" w:styleId="WW8Num13z1">
    <w:name w:val="WW8Num13z1"/>
    <w:rsid w:val="005259D2"/>
  </w:style>
  <w:style w:type="character" w:customStyle="1" w:styleId="WW8Num13z2">
    <w:name w:val="WW8Num13z2"/>
    <w:rsid w:val="005259D2"/>
  </w:style>
  <w:style w:type="character" w:customStyle="1" w:styleId="WW8Num13z3">
    <w:name w:val="WW8Num13z3"/>
    <w:rsid w:val="005259D2"/>
  </w:style>
  <w:style w:type="character" w:customStyle="1" w:styleId="WW8Num13z4">
    <w:name w:val="WW8Num13z4"/>
    <w:rsid w:val="005259D2"/>
  </w:style>
  <w:style w:type="character" w:customStyle="1" w:styleId="WW8Num13z5">
    <w:name w:val="WW8Num13z5"/>
    <w:rsid w:val="005259D2"/>
  </w:style>
  <w:style w:type="character" w:customStyle="1" w:styleId="WW8Num13z6">
    <w:name w:val="WW8Num13z6"/>
    <w:rsid w:val="005259D2"/>
  </w:style>
  <w:style w:type="character" w:customStyle="1" w:styleId="WW8Num13z7">
    <w:name w:val="WW8Num13z7"/>
    <w:rsid w:val="005259D2"/>
  </w:style>
  <w:style w:type="character" w:customStyle="1" w:styleId="WW8Num13z8">
    <w:name w:val="WW8Num13z8"/>
    <w:rsid w:val="005259D2"/>
  </w:style>
  <w:style w:type="character" w:customStyle="1" w:styleId="WW8Num14z0">
    <w:name w:val="WW8Num14z0"/>
    <w:rsid w:val="005259D2"/>
    <w:rPr>
      <w:rFonts w:ascii="Wingdings" w:hAnsi="Wingdings" w:cs="Wingdings" w:hint="default"/>
    </w:rPr>
  </w:style>
  <w:style w:type="character" w:customStyle="1" w:styleId="WW8Num14z1">
    <w:name w:val="WW8Num14z1"/>
    <w:rsid w:val="005259D2"/>
    <w:rPr>
      <w:rFonts w:ascii="Courier New" w:hAnsi="Courier New" w:cs="Courier New" w:hint="default"/>
    </w:rPr>
  </w:style>
  <w:style w:type="character" w:customStyle="1" w:styleId="WW8Num14z3">
    <w:name w:val="WW8Num14z3"/>
    <w:rsid w:val="005259D2"/>
    <w:rPr>
      <w:rFonts w:ascii="Symbol" w:hAnsi="Symbol" w:cs="Symbol" w:hint="default"/>
    </w:rPr>
  </w:style>
  <w:style w:type="character" w:customStyle="1" w:styleId="WW8Num15z0">
    <w:name w:val="WW8Num15z0"/>
    <w:rsid w:val="005259D2"/>
    <w:rPr>
      <w:sz w:val="24"/>
      <w:szCs w:val="24"/>
    </w:rPr>
  </w:style>
  <w:style w:type="character" w:customStyle="1" w:styleId="WW8Num16z0">
    <w:name w:val="WW8Num16z0"/>
    <w:rsid w:val="005259D2"/>
    <w:rPr>
      <w:rFonts w:ascii="Symbol" w:hAnsi="Symbol" w:cs="Symbol" w:hint="default"/>
    </w:rPr>
  </w:style>
  <w:style w:type="character" w:customStyle="1" w:styleId="WW8Num16z1">
    <w:name w:val="WW8Num16z1"/>
    <w:rsid w:val="005259D2"/>
  </w:style>
  <w:style w:type="character" w:customStyle="1" w:styleId="WW8Num16z2">
    <w:name w:val="WW8Num16z2"/>
    <w:rsid w:val="005259D2"/>
  </w:style>
  <w:style w:type="character" w:customStyle="1" w:styleId="WW8Num16z3">
    <w:name w:val="WW8Num16z3"/>
    <w:rsid w:val="005259D2"/>
  </w:style>
  <w:style w:type="character" w:customStyle="1" w:styleId="WW8Num16z4">
    <w:name w:val="WW8Num16z4"/>
    <w:rsid w:val="005259D2"/>
  </w:style>
  <w:style w:type="character" w:customStyle="1" w:styleId="WW8Num16z5">
    <w:name w:val="WW8Num16z5"/>
    <w:rsid w:val="005259D2"/>
  </w:style>
  <w:style w:type="character" w:customStyle="1" w:styleId="WW8Num16z6">
    <w:name w:val="WW8Num16z6"/>
    <w:rsid w:val="005259D2"/>
  </w:style>
  <w:style w:type="character" w:customStyle="1" w:styleId="WW8Num16z7">
    <w:name w:val="WW8Num16z7"/>
    <w:rsid w:val="005259D2"/>
  </w:style>
  <w:style w:type="character" w:customStyle="1" w:styleId="WW8Num16z8">
    <w:name w:val="WW8Num16z8"/>
    <w:rsid w:val="005259D2"/>
  </w:style>
  <w:style w:type="character" w:customStyle="1" w:styleId="WW8Num17z0">
    <w:name w:val="WW8Num17z0"/>
    <w:rsid w:val="005259D2"/>
    <w:rPr>
      <w:rFonts w:ascii="Symbol" w:hAnsi="Symbol" w:cs="Symbol" w:hint="default"/>
    </w:rPr>
  </w:style>
  <w:style w:type="character" w:customStyle="1" w:styleId="WW8Num17z1">
    <w:name w:val="WW8Num17z1"/>
    <w:rsid w:val="005259D2"/>
  </w:style>
  <w:style w:type="character" w:customStyle="1" w:styleId="WW8Num17z2">
    <w:name w:val="WW8Num17z2"/>
    <w:rsid w:val="005259D2"/>
  </w:style>
  <w:style w:type="character" w:customStyle="1" w:styleId="WW8Num17z3">
    <w:name w:val="WW8Num17z3"/>
    <w:rsid w:val="005259D2"/>
  </w:style>
  <w:style w:type="character" w:customStyle="1" w:styleId="WW8Num17z4">
    <w:name w:val="WW8Num17z4"/>
    <w:rsid w:val="005259D2"/>
  </w:style>
  <w:style w:type="character" w:customStyle="1" w:styleId="WW8Num17z5">
    <w:name w:val="WW8Num17z5"/>
    <w:rsid w:val="005259D2"/>
  </w:style>
  <w:style w:type="character" w:customStyle="1" w:styleId="WW8Num17z6">
    <w:name w:val="WW8Num17z6"/>
    <w:rsid w:val="005259D2"/>
  </w:style>
  <w:style w:type="character" w:customStyle="1" w:styleId="WW8Num17z7">
    <w:name w:val="WW8Num17z7"/>
    <w:rsid w:val="005259D2"/>
  </w:style>
  <w:style w:type="character" w:customStyle="1" w:styleId="WW8Num17z8">
    <w:name w:val="WW8Num17z8"/>
    <w:rsid w:val="005259D2"/>
  </w:style>
  <w:style w:type="character" w:customStyle="1" w:styleId="WW8Num18z0">
    <w:name w:val="WW8Num18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19z0">
    <w:name w:val="WW8Num19z0"/>
    <w:rsid w:val="005259D2"/>
    <w:rPr>
      <w:rFonts w:hint="default"/>
    </w:rPr>
  </w:style>
  <w:style w:type="character" w:customStyle="1" w:styleId="WW8Num19z1">
    <w:name w:val="WW8Num19z1"/>
    <w:rsid w:val="005259D2"/>
  </w:style>
  <w:style w:type="character" w:customStyle="1" w:styleId="WW8Num19z2">
    <w:name w:val="WW8Num19z2"/>
    <w:rsid w:val="005259D2"/>
  </w:style>
  <w:style w:type="character" w:customStyle="1" w:styleId="WW8Num19z3">
    <w:name w:val="WW8Num19z3"/>
    <w:rsid w:val="005259D2"/>
  </w:style>
  <w:style w:type="character" w:customStyle="1" w:styleId="WW8Num19z4">
    <w:name w:val="WW8Num19z4"/>
    <w:rsid w:val="005259D2"/>
  </w:style>
  <w:style w:type="character" w:customStyle="1" w:styleId="WW8Num19z5">
    <w:name w:val="WW8Num19z5"/>
    <w:rsid w:val="005259D2"/>
  </w:style>
  <w:style w:type="character" w:customStyle="1" w:styleId="WW8Num19z6">
    <w:name w:val="WW8Num19z6"/>
    <w:rsid w:val="005259D2"/>
  </w:style>
  <w:style w:type="character" w:customStyle="1" w:styleId="WW8Num19z7">
    <w:name w:val="WW8Num19z7"/>
    <w:rsid w:val="005259D2"/>
  </w:style>
  <w:style w:type="character" w:customStyle="1" w:styleId="WW8Num19z8">
    <w:name w:val="WW8Num19z8"/>
    <w:rsid w:val="005259D2"/>
  </w:style>
  <w:style w:type="character" w:customStyle="1" w:styleId="WW8Num20z0">
    <w:name w:val="WW8Num20z0"/>
    <w:rsid w:val="005259D2"/>
    <w:rPr>
      <w:rFonts w:ascii="Symbol" w:hAnsi="Symbol" w:cs="Symbol" w:hint="default"/>
    </w:rPr>
  </w:style>
  <w:style w:type="character" w:customStyle="1" w:styleId="WW8Num20z1">
    <w:name w:val="WW8Num20z1"/>
    <w:rsid w:val="005259D2"/>
  </w:style>
  <w:style w:type="character" w:customStyle="1" w:styleId="WW8Num20z2">
    <w:name w:val="WW8Num20z2"/>
    <w:rsid w:val="005259D2"/>
  </w:style>
  <w:style w:type="character" w:customStyle="1" w:styleId="WW8Num20z3">
    <w:name w:val="WW8Num20z3"/>
    <w:rsid w:val="005259D2"/>
  </w:style>
  <w:style w:type="character" w:customStyle="1" w:styleId="WW8Num20z4">
    <w:name w:val="WW8Num20z4"/>
    <w:rsid w:val="005259D2"/>
  </w:style>
  <w:style w:type="character" w:customStyle="1" w:styleId="WW8Num20z5">
    <w:name w:val="WW8Num20z5"/>
    <w:rsid w:val="005259D2"/>
  </w:style>
  <w:style w:type="character" w:customStyle="1" w:styleId="WW8Num20z6">
    <w:name w:val="WW8Num20z6"/>
    <w:rsid w:val="005259D2"/>
  </w:style>
  <w:style w:type="character" w:customStyle="1" w:styleId="WW8Num20z7">
    <w:name w:val="WW8Num20z7"/>
    <w:rsid w:val="005259D2"/>
  </w:style>
  <w:style w:type="character" w:customStyle="1" w:styleId="WW8Num20z8">
    <w:name w:val="WW8Num20z8"/>
    <w:rsid w:val="005259D2"/>
  </w:style>
  <w:style w:type="character" w:customStyle="1" w:styleId="WW8Num21z0">
    <w:name w:val="WW8Num21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22z0">
    <w:name w:val="WW8Num22z0"/>
    <w:rsid w:val="005259D2"/>
    <w:rPr>
      <w:rFonts w:ascii="Symbol" w:hAnsi="Symbol" w:cs="Symbol" w:hint="default"/>
      <w:color w:val="auto"/>
    </w:rPr>
  </w:style>
  <w:style w:type="character" w:customStyle="1" w:styleId="WW8Num22z1">
    <w:name w:val="WW8Num22z1"/>
    <w:rsid w:val="005259D2"/>
    <w:rPr>
      <w:rFonts w:ascii="Courier New" w:hAnsi="Courier New" w:cs="Courier New" w:hint="default"/>
    </w:rPr>
  </w:style>
  <w:style w:type="character" w:customStyle="1" w:styleId="WW8Num22z2">
    <w:name w:val="WW8Num22z2"/>
    <w:rsid w:val="005259D2"/>
    <w:rPr>
      <w:rFonts w:ascii="Wingdings" w:hAnsi="Wingdings" w:cs="Wingdings" w:hint="default"/>
    </w:rPr>
  </w:style>
  <w:style w:type="character" w:customStyle="1" w:styleId="WW8Num22z3">
    <w:name w:val="WW8Num22z3"/>
    <w:rsid w:val="005259D2"/>
    <w:rPr>
      <w:rFonts w:ascii="Symbol" w:hAnsi="Symbol" w:cs="Symbol" w:hint="default"/>
    </w:rPr>
  </w:style>
  <w:style w:type="character" w:customStyle="1" w:styleId="WW8Num23z0">
    <w:name w:val="WW8Num23z0"/>
    <w:rsid w:val="005259D2"/>
    <w:rPr>
      <w:rFonts w:ascii="Symbol" w:hAnsi="Symbol" w:cs="Symbol" w:hint="default"/>
    </w:rPr>
  </w:style>
  <w:style w:type="character" w:customStyle="1" w:styleId="WW8Num23z1">
    <w:name w:val="WW8Num23z1"/>
    <w:rsid w:val="005259D2"/>
  </w:style>
  <w:style w:type="character" w:customStyle="1" w:styleId="WW8Num23z2">
    <w:name w:val="WW8Num23z2"/>
    <w:rsid w:val="005259D2"/>
  </w:style>
  <w:style w:type="character" w:customStyle="1" w:styleId="WW8Num23z3">
    <w:name w:val="WW8Num23z3"/>
    <w:rsid w:val="005259D2"/>
  </w:style>
  <w:style w:type="character" w:customStyle="1" w:styleId="WW8Num23z4">
    <w:name w:val="WW8Num23z4"/>
    <w:rsid w:val="005259D2"/>
  </w:style>
  <w:style w:type="character" w:customStyle="1" w:styleId="WW8Num23z5">
    <w:name w:val="WW8Num23z5"/>
    <w:rsid w:val="005259D2"/>
  </w:style>
  <w:style w:type="character" w:customStyle="1" w:styleId="WW8Num23z6">
    <w:name w:val="WW8Num23z6"/>
    <w:rsid w:val="005259D2"/>
  </w:style>
  <w:style w:type="character" w:customStyle="1" w:styleId="WW8Num23z7">
    <w:name w:val="WW8Num23z7"/>
    <w:rsid w:val="005259D2"/>
  </w:style>
  <w:style w:type="character" w:customStyle="1" w:styleId="WW8Num23z8">
    <w:name w:val="WW8Num23z8"/>
    <w:rsid w:val="005259D2"/>
  </w:style>
  <w:style w:type="character" w:customStyle="1" w:styleId="WW8Num24z0">
    <w:name w:val="WW8Num24z0"/>
    <w:rsid w:val="005259D2"/>
    <w:rPr>
      <w:rFonts w:ascii="Symbol" w:hAnsi="Symbol" w:cs="Symbol" w:hint="default"/>
    </w:rPr>
  </w:style>
  <w:style w:type="character" w:customStyle="1" w:styleId="WW8Num24z1">
    <w:name w:val="WW8Num24z1"/>
    <w:rsid w:val="005259D2"/>
  </w:style>
  <w:style w:type="character" w:customStyle="1" w:styleId="WW8Num24z2">
    <w:name w:val="WW8Num24z2"/>
    <w:rsid w:val="005259D2"/>
  </w:style>
  <w:style w:type="character" w:customStyle="1" w:styleId="WW8Num24z3">
    <w:name w:val="WW8Num24z3"/>
    <w:rsid w:val="005259D2"/>
  </w:style>
  <w:style w:type="character" w:customStyle="1" w:styleId="WW8Num24z4">
    <w:name w:val="WW8Num24z4"/>
    <w:rsid w:val="005259D2"/>
  </w:style>
  <w:style w:type="character" w:customStyle="1" w:styleId="WW8Num24z5">
    <w:name w:val="WW8Num24z5"/>
    <w:rsid w:val="005259D2"/>
  </w:style>
  <w:style w:type="character" w:customStyle="1" w:styleId="WW8Num24z6">
    <w:name w:val="WW8Num24z6"/>
    <w:rsid w:val="005259D2"/>
  </w:style>
  <w:style w:type="character" w:customStyle="1" w:styleId="WW8Num24z7">
    <w:name w:val="WW8Num24z7"/>
    <w:rsid w:val="005259D2"/>
  </w:style>
  <w:style w:type="character" w:customStyle="1" w:styleId="WW8Num24z8">
    <w:name w:val="WW8Num24z8"/>
    <w:rsid w:val="005259D2"/>
  </w:style>
  <w:style w:type="character" w:customStyle="1" w:styleId="WW8Num25z0">
    <w:name w:val="WW8Num25z0"/>
    <w:rsid w:val="005259D2"/>
    <w:rPr>
      <w:rFonts w:hint="default"/>
    </w:rPr>
  </w:style>
  <w:style w:type="character" w:customStyle="1" w:styleId="WW8Num26z0">
    <w:name w:val="WW8Num26z0"/>
    <w:rsid w:val="005259D2"/>
    <w:rPr>
      <w:b w:val="0"/>
      <w:i w:val="0"/>
      <w:sz w:val="20"/>
    </w:rPr>
  </w:style>
  <w:style w:type="character" w:customStyle="1" w:styleId="WW8Num27z0">
    <w:name w:val="WW8Num27z0"/>
    <w:rsid w:val="005259D2"/>
    <w:rPr>
      <w:sz w:val="24"/>
      <w:szCs w:val="24"/>
    </w:rPr>
  </w:style>
  <w:style w:type="character" w:customStyle="1" w:styleId="WW8Num28z0">
    <w:name w:val="WW8Num28z0"/>
    <w:rsid w:val="005259D2"/>
    <w:rPr>
      <w:rFonts w:ascii="Symbol" w:hAnsi="Symbol" w:cs="Symbol" w:hint="default"/>
    </w:rPr>
  </w:style>
  <w:style w:type="character" w:customStyle="1" w:styleId="WW8Num28z1">
    <w:name w:val="WW8Num28z1"/>
    <w:rsid w:val="005259D2"/>
    <w:rPr>
      <w:rFonts w:ascii="Courier New" w:hAnsi="Courier New" w:cs="Courier New" w:hint="default"/>
    </w:rPr>
  </w:style>
  <w:style w:type="character" w:customStyle="1" w:styleId="WW8Num28z2">
    <w:name w:val="WW8Num28z2"/>
    <w:rsid w:val="005259D2"/>
    <w:rPr>
      <w:rFonts w:ascii="Wingdings" w:hAnsi="Wingdings" w:cs="Wingdings" w:hint="default"/>
    </w:rPr>
  </w:style>
  <w:style w:type="character" w:customStyle="1" w:styleId="WW8Num29z0">
    <w:name w:val="WW8Num29z0"/>
    <w:rsid w:val="005259D2"/>
    <w:rPr>
      <w:sz w:val="24"/>
      <w:szCs w:val="24"/>
    </w:rPr>
  </w:style>
  <w:style w:type="character" w:customStyle="1" w:styleId="WW8Num30z0">
    <w:name w:val="WW8Num30z0"/>
    <w:rsid w:val="005259D2"/>
    <w:rPr>
      <w:rFonts w:hint="default"/>
    </w:rPr>
  </w:style>
  <w:style w:type="character" w:customStyle="1" w:styleId="WW8Num31z0">
    <w:name w:val="WW8Num31z0"/>
    <w:rsid w:val="005259D2"/>
    <w:rPr>
      <w:rFonts w:hint="default"/>
    </w:rPr>
  </w:style>
  <w:style w:type="character" w:customStyle="1" w:styleId="WW8Num31z1">
    <w:name w:val="WW8Num31z1"/>
    <w:rsid w:val="005259D2"/>
  </w:style>
  <w:style w:type="character" w:customStyle="1" w:styleId="WW8Num31z2">
    <w:name w:val="WW8Num31z2"/>
    <w:rsid w:val="005259D2"/>
  </w:style>
  <w:style w:type="character" w:customStyle="1" w:styleId="WW8Num31z3">
    <w:name w:val="WW8Num31z3"/>
    <w:rsid w:val="005259D2"/>
  </w:style>
  <w:style w:type="character" w:customStyle="1" w:styleId="WW8Num31z4">
    <w:name w:val="WW8Num31z4"/>
    <w:rsid w:val="005259D2"/>
  </w:style>
  <w:style w:type="character" w:customStyle="1" w:styleId="WW8Num31z5">
    <w:name w:val="WW8Num31z5"/>
    <w:rsid w:val="005259D2"/>
  </w:style>
  <w:style w:type="character" w:customStyle="1" w:styleId="WW8Num31z6">
    <w:name w:val="WW8Num31z6"/>
    <w:rsid w:val="005259D2"/>
  </w:style>
  <w:style w:type="character" w:customStyle="1" w:styleId="WW8Num31z7">
    <w:name w:val="WW8Num31z7"/>
    <w:rsid w:val="005259D2"/>
  </w:style>
  <w:style w:type="character" w:customStyle="1" w:styleId="WW8Num31z8">
    <w:name w:val="WW8Num31z8"/>
    <w:rsid w:val="005259D2"/>
  </w:style>
  <w:style w:type="character" w:customStyle="1" w:styleId="WW8Num32z0">
    <w:name w:val="WW8Num32z0"/>
    <w:rsid w:val="005259D2"/>
    <w:rPr>
      <w:rFonts w:ascii="Wingdings" w:hAnsi="Wingdings" w:cs="Wingdings" w:hint="default"/>
    </w:rPr>
  </w:style>
  <w:style w:type="character" w:customStyle="1" w:styleId="WW8Num32z1">
    <w:name w:val="WW8Num32z1"/>
    <w:rsid w:val="005259D2"/>
  </w:style>
  <w:style w:type="character" w:customStyle="1" w:styleId="WW8Num32z2">
    <w:name w:val="WW8Num32z2"/>
    <w:rsid w:val="005259D2"/>
  </w:style>
  <w:style w:type="character" w:customStyle="1" w:styleId="WW8Num32z3">
    <w:name w:val="WW8Num32z3"/>
    <w:rsid w:val="005259D2"/>
  </w:style>
  <w:style w:type="character" w:customStyle="1" w:styleId="WW8Num32z4">
    <w:name w:val="WW8Num32z4"/>
    <w:rsid w:val="005259D2"/>
  </w:style>
  <w:style w:type="character" w:customStyle="1" w:styleId="WW8Num32z5">
    <w:name w:val="WW8Num32z5"/>
    <w:rsid w:val="005259D2"/>
  </w:style>
  <w:style w:type="character" w:customStyle="1" w:styleId="WW8Num32z6">
    <w:name w:val="WW8Num32z6"/>
    <w:rsid w:val="005259D2"/>
  </w:style>
  <w:style w:type="character" w:customStyle="1" w:styleId="WW8Num32z7">
    <w:name w:val="WW8Num32z7"/>
    <w:rsid w:val="005259D2"/>
  </w:style>
  <w:style w:type="character" w:customStyle="1" w:styleId="WW8Num32z8">
    <w:name w:val="WW8Num32z8"/>
    <w:rsid w:val="005259D2"/>
  </w:style>
  <w:style w:type="character" w:customStyle="1" w:styleId="WW8Num33z0">
    <w:name w:val="WW8Num33z0"/>
    <w:rsid w:val="005259D2"/>
    <w:rPr>
      <w:rFonts w:ascii="Symbol" w:hAnsi="Symbol" w:cs="Symbol" w:hint="default"/>
      <w:color w:val="auto"/>
      <w:spacing w:val="-5"/>
    </w:rPr>
  </w:style>
  <w:style w:type="character" w:customStyle="1" w:styleId="WW8Num33z1">
    <w:name w:val="WW8Num33z1"/>
    <w:rsid w:val="005259D2"/>
    <w:rPr>
      <w:rFonts w:ascii="Courier New" w:hAnsi="Courier New" w:cs="Courier New" w:hint="default"/>
    </w:rPr>
  </w:style>
  <w:style w:type="character" w:customStyle="1" w:styleId="WW8Num33z2">
    <w:name w:val="WW8Num33z2"/>
    <w:rsid w:val="005259D2"/>
    <w:rPr>
      <w:rFonts w:ascii="Wingdings" w:hAnsi="Wingdings" w:cs="Wingdings" w:hint="default"/>
    </w:rPr>
  </w:style>
  <w:style w:type="character" w:customStyle="1" w:styleId="WW8Num34z0">
    <w:name w:val="WW8Num34z0"/>
    <w:rsid w:val="005259D2"/>
    <w:rPr>
      <w:rFonts w:hint="default"/>
    </w:rPr>
  </w:style>
  <w:style w:type="character" w:customStyle="1" w:styleId="WW8Num34z1">
    <w:name w:val="WW8Num34z1"/>
    <w:rsid w:val="005259D2"/>
  </w:style>
  <w:style w:type="character" w:customStyle="1" w:styleId="WW8Num34z2">
    <w:name w:val="WW8Num34z2"/>
    <w:rsid w:val="005259D2"/>
  </w:style>
  <w:style w:type="character" w:customStyle="1" w:styleId="WW8Num34z3">
    <w:name w:val="WW8Num34z3"/>
    <w:rsid w:val="005259D2"/>
  </w:style>
  <w:style w:type="character" w:customStyle="1" w:styleId="WW8Num34z4">
    <w:name w:val="WW8Num34z4"/>
    <w:rsid w:val="005259D2"/>
  </w:style>
  <w:style w:type="character" w:customStyle="1" w:styleId="WW8Num34z5">
    <w:name w:val="WW8Num34z5"/>
    <w:rsid w:val="005259D2"/>
  </w:style>
  <w:style w:type="character" w:customStyle="1" w:styleId="WW8Num34z6">
    <w:name w:val="WW8Num34z6"/>
    <w:rsid w:val="005259D2"/>
  </w:style>
  <w:style w:type="character" w:customStyle="1" w:styleId="WW8Num34z7">
    <w:name w:val="WW8Num34z7"/>
    <w:rsid w:val="005259D2"/>
  </w:style>
  <w:style w:type="character" w:customStyle="1" w:styleId="WW8Num34z8">
    <w:name w:val="WW8Num34z8"/>
    <w:rsid w:val="005259D2"/>
  </w:style>
  <w:style w:type="character" w:customStyle="1" w:styleId="WW8Num35z0">
    <w:name w:val="WW8Num35z0"/>
    <w:rsid w:val="005259D2"/>
    <w:rPr>
      <w:rFonts w:ascii="Symbol" w:hAnsi="Symbol" w:cs="Symbol" w:hint="default"/>
    </w:rPr>
  </w:style>
  <w:style w:type="character" w:customStyle="1" w:styleId="WW8Num35z1">
    <w:name w:val="WW8Num35z1"/>
    <w:rsid w:val="005259D2"/>
  </w:style>
  <w:style w:type="character" w:customStyle="1" w:styleId="WW8Num35z2">
    <w:name w:val="WW8Num35z2"/>
    <w:rsid w:val="005259D2"/>
  </w:style>
  <w:style w:type="character" w:customStyle="1" w:styleId="WW8Num35z3">
    <w:name w:val="WW8Num35z3"/>
    <w:rsid w:val="005259D2"/>
  </w:style>
  <w:style w:type="character" w:customStyle="1" w:styleId="WW8Num35z4">
    <w:name w:val="WW8Num35z4"/>
    <w:rsid w:val="005259D2"/>
  </w:style>
  <w:style w:type="character" w:customStyle="1" w:styleId="WW8Num35z5">
    <w:name w:val="WW8Num35z5"/>
    <w:rsid w:val="005259D2"/>
  </w:style>
  <w:style w:type="character" w:customStyle="1" w:styleId="WW8Num35z6">
    <w:name w:val="WW8Num35z6"/>
    <w:rsid w:val="005259D2"/>
  </w:style>
  <w:style w:type="character" w:customStyle="1" w:styleId="WW8Num35z7">
    <w:name w:val="WW8Num35z7"/>
    <w:rsid w:val="005259D2"/>
  </w:style>
  <w:style w:type="character" w:customStyle="1" w:styleId="WW8Num35z8">
    <w:name w:val="WW8Num35z8"/>
    <w:rsid w:val="005259D2"/>
  </w:style>
  <w:style w:type="character" w:customStyle="1" w:styleId="WW8Num36z0">
    <w:name w:val="WW8Num36z0"/>
    <w:rsid w:val="005259D2"/>
    <w:rPr>
      <w:sz w:val="24"/>
      <w:szCs w:val="24"/>
    </w:rPr>
  </w:style>
  <w:style w:type="character" w:customStyle="1" w:styleId="WW8Num37z0">
    <w:name w:val="WW8Num37z0"/>
    <w:rsid w:val="005259D2"/>
    <w:rPr>
      <w:rFonts w:hint="default"/>
    </w:rPr>
  </w:style>
  <w:style w:type="character" w:customStyle="1" w:styleId="WW8Num37z1">
    <w:name w:val="WW8Num37z1"/>
    <w:rsid w:val="005259D2"/>
  </w:style>
  <w:style w:type="character" w:customStyle="1" w:styleId="WW8Num37z2">
    <w:name w:val="WW8Num37z2"/>
    <w:rsid w:val="005259D2"/>
  </w:style>
  <w:style w:type="character" w:customStyle="1" w:styleId="WW8Num37z3">
    <w:name w:val="WW8Num37z3"/>
    <w:rsid w:val="005259D2"/>
  </w:style>
  <w:style w:type="character" w:customStyle="1" w:styleId="WW8Num37z4">
    <w:name w:val="WW8Num37z4"/>
    <w:rsid w:val="005259D2"/>
  </w:style>
  <w:style w:type="character" w:customStyle="1" w:styleId="WW8Num37z5">
    <w:name w:val="WW8Num37z5"/>
    <w:rsid w:val="005259D2"/>
  </w:style>
  <w:style w:type="character" w:customStyle="1" w:styleId="WW8Num37z6">
    <w:name w:val="WW8Num37z6"/>
    <w:rsid w:val="005259D2"/>
  </w:style>
  <w:style w:type="character" w:customStyle="1" w:styleId="WW8Num37z7">
    <w:name w:val="WW8Num37z7"/>
    <w:rsid w:val="005259D2"/>
  </w:style>
  <w:style w:type="character" w:customStyle="1" w:styleId="WW8Num37z8">
    <w:name w:val="WW8Num37z8"/>
    <w:rsid w:val="005259D2"/>
  </w:style>
  <w:style w:type="character" w:customStyle="1" w:styleId="WW8Num38z0">
    <w:name w:val="WW8Num38z0"/>
    <w:rsid w:val="005259D2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39z0">
    <w:name w:val="WW8Num39z0"/>
    <w:rsid w:val="005259D2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40z0">
    <w:name w:val="WW8Num40z0"/>
    <w:rsid w:val="005259D2"/>
    <w:rPr>
      <w:rFonts w:hint="default"/>
    </w:rPr>
  </w:style>
  <w:style w:type="character" w:customStyle="1" w:styleId="WW8Num40z1">
    <w:name w:val="WW8Num40z1"/>
    <w:rsid w:val="005259D2"/>
  </w:style>
  <w:style w:type="character" w:customStyle="1" w:styleId="WW8Num40z2">
    <w:name w:val="WW8Num40z2"/>
    <w:rsid w:val="005259D2"/>
  </w:style>
  <w:style w:type="character" w:customStyle="1" w:styleId="WW8Num40z3">
    <w:name w:val="WW8Num40z3"/>
    <w:rsid w:val="005259D2"/>
  </w:style>
  <w:style w:type="character" w:customStyle="1" w:styleId="WW8Num40z4">
    <w:name w:val="WW8Num40z4"/>
    <w:rsid w:val="005259D2"/>
  </w:style>
  <w:style w:type="character" w:customStyle="1" w:styleId="WW8Num40z5">
    <w:name w:val="WW8Num40z5"/>
    <w:rsid w:val="005259D2"/>
  </w:style>
  <w:style w:type="character" w:customStyle="1" w:styleId="WW8Num40z6">
    <w:name w:val="WW8Num40z6"/>
    <w:rsid w:val="005259D2"/>
  </w:style>
  <w:style w:type="character" w:customStyle="1" w:styleId="WW8Num40z7">
    <w:name w:val="WW8Num40z7"/>
    <w:rsid w:val="005259D2"/>
  </w:style>
  <w:style w:type="character" w:customStyle="1" w:styleId="WW8Num40z8">
    <w:name w:val="WW8Num40z8"/>
    <w:rsid w:val="005259D2"/>
  </w:style>
  <w:style w:type="character" w:customStyle="1" w:styleId="WW8Num41z0">
    <w:name w:val="WW8Num41z0"/>
    <w:rsid w:val="005259D2"/>
    <w:rPr>
      <w:sz w:val="24"/>
      <w:szCs w:val="24"/>
    </w:rPr>
  </w:style>
  <w:style w:type="character" w:customStyle="1" w:styleId="WW8Num42z0">
    <w:name w:val="WW8Num42z0"/>
    <w:rsid w:val="005259D2"/>
    <w:rPr>
      <w:rFonts w:ascii="Symbol" w:hAnsi="Symbol" w:cs="Symbol" w:hint="default"/>
    </w:rPr>
  </w:style>
  <w:style w:type="character" w:customStyle="1" w:styleId="WW8Num42z1">
    <w:name w:val="WW8Num42z1"/>
    <w:rsid w:val="005259D2"/>
  </w:style>
  <w:style w:type="character" w:customStyle="1" w:styleId="WW8Num42z2">
    <w:name w:val="WW8Num42z2"/>
    <w:rsid w:val="005259D2"/>
  </w:style>
  <w:style w:type="character" w:customStyle="1" w:styleId="WW8Num42z3">
    <w:name w:val="WW8Num42z3"/>
    <w:rsid w:val="005259D2"/>
  </w:style>
  <w:style w:type="character" w:customStyle="1" w:styleId="WW8Num42z4">
    <w:name w:val="WW8Num42z4"/>
    <w:rsid w:val="005259D2"/>
  </w:style>
  <w:style w:type="character" w:customStyle="1" w:styleId="WW8Num42z5">
    <w:name w:val="WW8Num42z5"/>
    <w:rsid w:val="005259D2"/>
  </w:style>
  <w:style w:type="character" w:customStyle="1" w:styleId="WW8Num42z6">
    <w:name w:val="WW8Num42z6"/>
    <w:rsid w:val="005259D2"/>
  </w:style>
  <w:style w:type="character" w:customStyle="1" w:styleId="WW8Num42z7">
    <w:name w:val="WW8Num42z7"/>
    <w:rsid w:val="005259D2"/>
  </w:style>
  <w:style w:type="character" w:customStyle="1" w:styleId="WW8Num42z8">
    <w:name w:val="WW8Num42z8"/>
    <w:rsid w:val="005259D2"/>
  </w:style>
  <w:style w:type="character" w:customStyle="1" w:styleId="WW8Num43z0">
    <w:name w:val="WW8Num43z0"/>
    <w:rsid w:val="005259D2"/>
  </w:style>
  <w:style w:type="character" w:customStyle="1" w:styleId="WW8Num43z1">
    <w:name w:val="WW8Num43z1"/>
    <w:rsid w:val="005259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5259D2"/>
    <w:rPr>
      <w:b w:val="0"/>
      <w:i w:val="0"/>
      <w:sz w:val="20"/>
      <w:szCs w:val="24"/>
    </w:rPr>
  </w:style>
  <w:style w:type="character" w:customStyle="1" w:styleId="WW8Num45z0">
    <w:name w:val="WW8Num45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46z0">
    <w:name w:val="WW8Num46z0"/>
    <w:rsid w:val="005259D2"/>
    <w:rPr>
      <w:rFonts w:hint="default"/>
    </w:rPr>
  </w:style>
  <w:style w:type="character" w:customStyle="1" w:styleId="WW8Num46z1">
    <w:name w:val="WW8Num46z1"/>
    <w:rsid w:val="005259D2"/>
  </w:style>
  <w:style w:type="character" w:customStyle="1" w:styleId="WW8Num46z2">
    <w:name w:val="WW8Num46z2"/>
    <w:rsid w:val="005259D2"/>
  </w:style>
  <w:style w:type="character" w:customStyle="1" w:styleId="WW8Num46z3">
    <w:name w:val="WW8Num46z3"/>
    <w:rsid w:val="005259D2"/>
  </w:style>
  <w:style w:type="character" w:customStyle="1" w:styleId="WW8Num46z4">
    <w:name w:val="WW8Num46z4"/>
    <w:rsid w:val="005259D2"/>
  </w:style>
  <w:style w:type="character" w:customStyle="1" w:styleId="WW8Num46z5">
    <w:name w:val="WW8Num46z5"/>
    <w:rsid w:val="005259D2"/>
  </w:style>
  <w:style w:type="character" w:customStyle="1" w:styleId="WW8Num46z6">
    <w:name w:val="WW8Num46z6"/>
    <w:rsid w:val="005259D2"/>
  </w:style>
  <w:style w:type="character" w:customStyle="1" w:styleId="WW8Num46z7">
    <w:name w:val="WW8Num46z7"/>
    <w:rsid w:val="005259D2"/>
  </w:style>
  <w:style w:type="character" w:customStyle="1" w:styleId="WW8Num46z8">
    <w:name w:val="WW8Num46z8"/>
    <w:rsid w:val="005259D2"/>
  </w:style>
  <w:style w:type="character" w:customStyle="1" w:styleId="WW8NumSt8z0">
    <w:name w:val="WW8NumSt8z0"/>
    <w:rsid w:val="005259D2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26z0">
    <w:name w:val="WW8NumSt26z0"/>
    <w:rsid w:val="005259D2"/>
    <w:rPr>
      <w:b w:val="0"/>
      <w:i w:val="0"/>
      <w:sz w:val="20"/>
    </w:rPr>
  </w:style>
  <w:style w:type="character" w:customStyle="1" w:styleId="11">
    <w:name w:val="Основной шрифт абзаца1"/>
    <w:rsid w:val="005259D2"/>
  </w:style>
  <w:style w:type="character" w:customStyle="1" w:styleId="a4">
    <w:name w:val="Основной текст с отступом Знак"/>
    <w:rsid w:val="005259D2"/>
    <w:rPr>
      <w:color w:val="000000"/>
      <w:spacing w:val="-11"/>
      <w:sz w:val="28"/>
      <w:szCs w:val="23"/>
      <w:shd w:val="clear" w:color="auto" w:fill="FFFFFF"/>
    </w:rPr>
  </w:style>
  <w:style w:type="character" w:customStyle="1" w:styleId="a5">
    <w:name w:val="Верхний колонтитул Знак"/>
    <w:basedOn w:val="11"/>
    <w:rsid w:val="005259D2"/>
  </w:style>
  <w:style w:type="character" w:customStyle="1" w:styleId="a6">
    <w:name w:val="Нижний колонтитул Знак"/>
    <w:basedOn w:val="11"/>
    <w:rsid w:val="005259D2"/>
  </w:style>
  <w:style w:type="character" w:customStyle="1" w:styleId="a7">
    <w:name w:val="Название Знак"/>
    <w:rsid w:val="005259D2"/>
    <w:rPr>
      <w:b/>
      <w:bCs/>
      <w:sz w:val="28"/>
      <w:szCs w:val="24"/>
    </w:rPr>
  </w:style>
  <w:style w:type="paragraph" w:customStyle="1" w:styleId="a8">
    <w:name w:val="Заголовок"/>
    <w:basedOn w:val="a"/>
    <w:next w:val="a0"/>
    <w:rsid w:val="005259D2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0">
    <w:name w:val="Body Text"/>
    <w:basedOn w:val="a"/>
    <w:link w:val="a9"/>
    <w:rsid w:val="005259D2"/>
    <w:pPr>
      <w:widowControl/>
      <w:autoSpaceDE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1"/>
    <w:link w:val="a0"/>
    <w:rsid w:val="00525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0"/>
    <w:rsid w:val="005259D2"/>
    <w:rPr>
      <w:rFonts w:cs="Lohit Hindi"/>
    </w:rPr>
  </w:style>
  <w:style w:type="paragraph" w:customStyle="1" w:styleId="12">
    <w:name w:val="Название1"/>
    <w:basedOn w:val="a"/>
    <w:rsid w:val="005259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5259D2"/>
    <w:pPr>
      <w:suppressLineNumbers/>
    </w:pPr>
    <w:rPr>
      <w:rFonts w:cs="Lohit Hindi"/>
    </w:rPr>
  </w:style>
  <w:style w:type="paragraph" w:styleId="ab">
    <w:name w:val="Body Text Indent"/>
    <w:basedOn w:val="a"/>
    <w:link w:val="14"/>
    <w:rsid w:val="005259D2"/>
    <w:pPr>
      <w:widowControl/>
      <w:shd w:val="clear" w:color="auto" w:fill="FFFFFF"/>
      <w:autoSpaceDE/>
      <w:spacing w:before="5"/>
      <w:ind w:left="10" w:firstLine="278"/>
      <w:jc w:val="both"/>
    </w:pPr>
    <w:rPr>
      <w:color w:val="000000"/>
      <w:spacing w:val="-11"/>
      <w:sz w:val="28"/>
      <w:szCs w:val="23"/>
    </w:rPr>
  </w:style>
  <w:style w:type="character" w:customStyle="1" w:styleId="14">
    <w:name w:val="Основной текст с отступом Знак1"/>
    <w:basedOn w:val="a1"/>
    <w:link w:val="ab"/>
    <w:rsid w:val="005259D2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  <w:lang w:eastAsia="ar-SA"/>
    </w:rPr>
  </w:style>
  <w:style w:type="paragraph" w:customStyle="1" w:styleId="15">
    <w:name w:val="Название объекта1"/>
    <w:basedOn w:val="a"/>
    <w:next w:val="a"/>
    <w:rsid w:val="005259D2"/>
    <w:pPr>
      <w:widowControl/>
      <w:autoSpaceDE/>
    </w:pPr>
    <w:rPr>
      <w:b/>
      <w:bCs/>
    </w:rPr>
  </w:style>
  <w:style w:type="paragraph" w:styleId="ac">
    <w:name w:val="Title"/>
    <w:basedOn w:val="a"/>
    <w:next w:val="ad"/>
    <w:link w:val="16"/>
    <w:qFormat/>
    <w:rsid w:val="005259D2"/>
    <w:pPr>
      <w:widowControl/>
      <w:autoSpaceDE/>
      <w:jc w:val="center"/>
    </w:pPr>
    <w:rPr>
      <w:b/>
      <w:bCs/>
      <w:sz w:val="28"/>
      <w:szCs w:val="24"/>
    </w:rPr>
  </w:style>
  <w:style w:type="character" w:customStyle="1" w:styleId="16">
    <w:name w:val="Название Знак1"/>
    <w:basedOn w:val="a1"/>
    <w:link w:val="ac"/>
    <w:rsid w:val="005259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Subtitle"/>
    <w:basedOn w:val="a8"/>
    <w:next w:val="a0"/>
    <w:link w:val="ae"/>
    <w:qFormat/>
    <w:rsid w:val="005259D2"/>
    <w:pPr>
      <w:jc w:val="center"/>
    </w:pPr>
    <w:rPr>
      <w:rFonts w:cs="Times New Roman"/>
      <w:i/>
      <w:iCs/>
    </w:rPr>
  </w:style>
  <w:style w:type="character" w:customStyle="1" w:styleId="ae">
    <w:name w:val="Подзаголовок Знак"/>
    <w:basedOn w:val="a1"/>
    <w:link w:val="ad"/>
    <w:rsid w:val="005259D2"/>
    <w:rPr>
      <w:rFonts w:ascii="Arial" w:eastAsia="AR PL KaitiM GB" w:hAnsi="Arial" w:cs="Times New Roman"/>
      <w:i/>
      <w:iCs/>
      <w:sz w:val="28"/>
      <w:szCs w:val="28"/>
      <w:lang w:eastAsia="ar-SA"/>
    </w:rPr>
  </w:style>
  <w:style w:type="paragraph" w:styleId="af">
    <w:name w:val="No Spacing"/>
    <w:qFormat/>
    <w:rsid w:val="005259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Normal (Web)"/>
    <w:basedOn w:val="a"/>
    <w:rsid w:val="005259D2"/>
    <w:pPr>
      <w:widowControl/>
      <w:autoSpaceDE/>
      <w:spacing w:before="280" w:after="280"/>
    </w:pPr>
    <w:rPr>
      <w:sz w:val="24"/>
      <w:szCs w:val="24"/>
    </w:rPr>
  </w:style>
  <w:style w:type="paragraph" w:styleId="af1">
    <w:name w:val="header"/>
    <w:basedOn w:val="a"/>
    <w:link w:val="17"/>
    <w:rsid w:val="005259D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1"/>
    <w:rsid w:val="00525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18"/>
    <w:rsid w:val="005259D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2"/>
    <w:rsid w:val="00525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t">
    <w:name w:val="just"/>
    <w:basedOn w:val="a"/>
    <w:rsid w:val="005259D2"/>
    <w:pPr>
      <w:widowControl/>
      <w:autoSpaceDE/>
      <w:spacing w:before="120" w:after="120"/>
      <w:jc w:val="both"/>
    </w:pPr>
    <w:rPr>
      <w:sz w:val="16"/>
      <w:szCs w:val="16"/>
    </w:rPr>
  </w:style>
  <w:style w:type="paragraph" w:styleId="af3">
    <w:name w:val="List Paragraph"/>
    <w:basedOn w:val="a"/>
    <w:uiPriority w:val="34"/>
    <w:qFormat/>
    <w:rsid w:val="005259D2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Обычный1"/>
    <w:rsid w:val="005259D2"/>
    <w:pPr>
      <w:widowControl w:val="0"/>
      <w:suppressAutoHyphens/>
      <w:spacing w:after="0" w:line="240" w:lineRule="auto"/>
      <w:ind w:right="8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таблицы"/>
    <w:basedOn w:val="a"/>
    <w:qFormat/>
    <w:rsid w:val="005259D2"/>
    <w:pPr>
      <w:suppressLineNumbers/>
    </w:pPr>
  </w:style>
  <w:style w:type="paragraph" w:customStyle="1" w:styleId="af5">
    <w:name w:val="Заголовок таблицы"/>
    <w:basedOn w:val="af4"/>
    <w:rsid w:val="005259D2"/>
    <w:pPr>
      <w:jc w:val="center"/>
    </w:pPr>
    <w:rPr>
      <w:b/>
      <w:bCs/>
    </w:rPr>
  </w:style>
  <w:style w:type="paragraph" w:customStyle="1" w:styleId="Standard">
    <w:name w:val="Standard"/>
    <w:rsid w:val="005259D2"/>
    <w:pPr>
      <w:widowControl w:val="0"/>
      <w:suppressAutoHyphens/>
      <w:spacing w:after="0" w:line="240" w:lineRule="auto"/>
      <w:textAlignment w:val="baseline"/>
    </w:pPr>
    <w:rPr>
      <w:rFonts w:ascii="Times New Roman" w:eastAsia="AR PL KaitiM GB" w:hAnsi="Times New Roman" w:cs="Lohit Hindi"/>
      <w:kern w:val="1"/>
      <w:sz w:val="24"/>
      <w:szCs w:val="24"/>
      <w:lang w:eastAsia="hi-IN" w:bidi="hi-IN"/>
    </w:rPr>
  </w:style>
  <w:style w:type="character" w:styleId="af6">
    <w:name w:val="Emphasis"/>
    <w:uiPriority w:val="20"/>
    <w:qFormat/>
    <w:rsid w:val="005259D2"/>
    <w:rPr>
      <w:i/>
      <w:iCs/>
    </w:rPr>
  </w:style>
  <w:style w:type="table" w:styleId="af7">
    <w:name w:val="Table Grid"/>
    <w:basedOn w:val="a2"/>
    <w:uiPriority w:val="59"/>
    <w:rsid w:val="0052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rsid w:val="005259D2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b">
    <w:name w:val="Сетка таблицы1"/>
    <w:basedOn w:val="a2"/>
    <w:next w:val="af7"/>
    <w:uiPriority w:val="59"/>
    <w:rsid w:val="00525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1">
    <w:name w:val="Font Style71"/>
    <w:uiPriority w:val="99"/>
    <w:rsid w:val="005259D2"/>
    <w:rPr>
      <w:rFonts w:ascii="Times New Roman" w:hAnsi="Times New Roman" w:cs="Times New Roman" w:hint="default"/>
      <w:sz w:val="22"/>
      <w:szCs w:val="22"/>
    </w:rPr>
  </w:style>
  <w:style w:type="character" w:styleId="af8">
    <w:name w:val="Hyperlink"/>
    <w:uiPriority w:val="99"/>
    <w:unhideWhenUsed/>
    <w:rsid w:val="005259D2"/>
    <w:rPr>
      <w:color w:val="0000FF"/>
      <w:u w:val="single"/>
    </w:rPr>
  </w:style>
  <w:style w:type="character" w:customStyle="1" w:styleId="c9">
    <w:name w:val="c9"/>
    <w:basedOn w:val="a1"/>
    <w:rsid w:val="005259D2"/>
  </w:style>
  <w:style w:type="paragraph" w:styleId="af9">
    <w:name w:val="Balloon Text"/>
    <w:basedOn w:val="a"/>
    <w:link w:val="afa"/>
    <w:uiPriority w:val="99"/>
    <w:semiHidden/>
    <w:unhideWhenUsed/>
    <w:rsid w:val="005259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259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бычный2"/>
    <w:rsid w:val="005259D2"/>
    <w:pPr>
      <w:widowControl w:val="0"/>
      <w:suppressAutoHyphens/>
      <w:spacing w:after="0" w:line="240" w:lineRule="auto"/>
      <w:ind w:right="8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ill">
    <w:name w:val="fill"/>
    <w:basedOn w:val="a1"/>
    <w:rsid w:val="00525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5259D2"/>
    <w:pPr>
      <w:keepNext/>
      <w:tabs>
        <w:tab w:val="num" w:pos="730"/>
      </w:tabs>
      <w:autoSpaceDE/>
      <w:spacing w:before="240" w:after="120"/>
      <w:ind w:left="720" w:hanging="360"/>
      <w:outlineLvl w:val="0"/>
    </w:pPr>
    <w:rPr>
      <w:rFonts w:eastAsia="SimSun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5259D2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259D2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59D2"/>
    <w:rPr>
      <w:rFonts w:ascii="Times New Roman" w:eastAsia="SimSun" w:hAnsi="Times New Roman" w:cs="Times New Roman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5259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59D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59D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5259D2"/>
  </w:style>
  <w:style w:type="character" w:customStyle="1" w:styleId="WW8Num2z0">
    <w:name w:val="WW8Num2z0"/>
    <w:rsid w:val="005259D2"/>
  </w:style>
  <w:style w:type="character" w:customStyle="1" w:styleId="WW8Num2z1">
    <w:name w:val="WW8Num2z1"/>
    <w:rsid w:val="005259D2"/>
  </w:style>
  <w:style w:type="character" w:customStyle="1" w:styleId="WW8Num2z2">
    <w:name w:val="WW8Num2z2"/>
    <w:rsid w:val="005259D2"/>
  </w:style>
  <w:style w:type="character" w:customStyle="1" w:styleId="WW8Num2z3">
    <w:name w:val="WW8Num2z3"/>
    <w:rsid w:val="005259D2"/>
  </w:style>
  <w:style w:type="character" w:customStyle="1" w:styleId="WW8Num2z4">
    <w:name w:val="WW8Num2z4"/>
    <w:rsid w:val="005259D2"/>
  </w:style>
  <w:style w:type="character" w:customStyle="1" w:styleId="WW8Num2z5">
    <w:name w:val="WW8Num2z5"/>
    <w:rsid w:val="005259D2"/>
  </w:style>
  <w:style w:type="character" w:customStyle="1" w:styleId="WW8Num2z6">
    <w:name w:val="WW8Num2z6"/>
    <w:rsid w:val="005259D2"/>
  </w:style>
  <w:style w:type="character" w:customStyle="1" w:styleId="WW8Num2z7">
    <w:name w:val="WW8Num2z7"/>
    <w:rsid w:val="005259D2"/>
  </w:style>
  <w:style w:type="character" w:customStyle="1" w:styleId="WW8Num2z8">
    <w:name w:val="WW8Num2z8"/>
    <w:rsid w:val="005259D2"/>
  </w:style>
  <w:style w:type="character" w:customStyle="1" w:styleId="WW8Num3z0">
    <w:name w:val="WW8Num3z0"/>
    <w:rsid w:val="005259D2"/>
    <w:rPr>
      <w:rFonts w:ascii="Courier New" w:hAnsi="Courier New" w:cs="Courier New" w:hint="default"/>
      <w:sz w:val="28"/>
      <w:szCs w:val="28"/>
    </w:rPr>
  </w:style>
  <w:style w:type="character" w:customStyle="1" w:styleId="WW8Num4z0">
    <w:name w:val="WW8Num4z0"/>
    <w:rsid w:val="005259D2"/>
    <w:rPr>
      <w:rFonts w:ascii="Courier New" w:hAnsi="Courier New" w:cs="Courier New" w:hint="default"/>
      <w:sz w:val="28"/>
      <w:szCs w:val="28"/>
    </w:rPr>
  </w:style>
  <w:style w:type="character" w:customStyle="1" w:styleId="WW8Num5z0">
    <w:name w:val="WW8Num5z0"/>
    <w:rsid w:val="005259D2"/>
    <w:rPr>
      <w:rFonts w:ascii="Symbol" w:hAnsi="Symbol" w:cs="Symbol" w:hint="default"/>
    </w:rPr>
  </w:style>
  <w:style w:type="character" w:customStyle="1" w:styleId="WW8Num5z1">
    <w:name w:val="WW8Num5z1"/>
    <w:rsid w:val="005259D2"/>
    <w:rPr>
      <w:rFonts w:ascii="Courier New" w:hAnsi="Courier New" w:cs="Courier New" w:hint="default"/>
    </w:rPr>
  </w:style>
  <w:style w:type="character" w:customStyle="1" w:styleId="WW8Num5z2">
    <w:name w:val="WW8Num5z2"/>
    <w:rsid w:val="005259D2"/>
    <w:rPr>
      <w:rFonts w:ascii="Wingdings" w:hAnsi="Wingdings" w:cs="Wingdings" w:hint="default"/>
    </w:rPr>
  </w:style>
  <w:style w:type="character" w:customStyle="1" w:styleId="WW8Num6z0">
    <w:name w:val="WW8Num6z0"/>
    <w:rsid w:val="005259D2"/>
    <w:rPr>
      <w:rFonts w:ascii="Symbol" w:hAnsi="Symbol" w:cs="Symbol" w:hint="default"/>
    </w:rPr>
  </w:style>
  <w:style w:type="character" w:customStyle="1" w:styleId="WW8Num6z1">
    <w:name w:val="WW8Num6z1"/>
    <w:rsid w:val="005259D2"/>
  </w:style>
  <w:style w:type="character" w:customStyle="1" w:styleId="WW8Num6z2">
    <w:name w:val="WW8Num6z2"/>
    <w:rsid w:val="005259D2"/>
  </w:style>
  <w:style w:type="character" w:customStyle="1" w:styleId="WW8Num6z3">
    <w:name w:val="WW8Num6z3"/>
    <w:rsid w:val="005259D2"/>
  </w:style>
  <w:style w:type="character" w:customStyle="1" w:styleId="WW8Num6z4">
    <w:name w:val="WW8Num6z4"/>
    <w:rsid w:val="005259D2"/>
  </w:style>
  <w:style w:type="character" w:customStyle="1" w:styleId="WW8Num6z5">
    <w:name w:val="WW8Num6z5"/>
    <w:rsid w:val="005259D2"/>
  </w:style>
  <w:style w:type="character" w:customStyle="1" w:styleId="WW8Num6z6">
    <w:name w:val="WW8Num6z6"/>
    <w:rsid w:val="005259D2"/>
  </w:style>
  <w:style w:type="character" w:customStyle="1" w:styleId="WW8Num6z7">
    <w:name w:val="WW8Num6z7"/>
    <w:rsid w:val="005259D2"/>
  </w:style>
  <w:style w:type="character" w:customStyle="1" w:styleId="WW8Num6z8">
    <w:name w:val="WW8Num6z8"/>
    <w:rsid w:val="005259D2"/>
  </w:style>
  <w:style w:type="character" w:customStyle="1" w:styleId="WW8Num7z0">
    <w:name w:val="WW8Num7z0"/>
    <w:rsid w:val="005259D2"/>
    <w:rPr>
      <w:rFonts w:ascii="Symbol" w:hAnsi="Symbol" w:cs="Symbol" w:hint="default"/>
    </w:rPr>
  </w:style>
  <w:style w:type="character" w:customStyle="1" w:styleId="WW8Num7z1">
    <w:name w:val="WW8Num7z1"/>
    <w:rsid w:val="005259D2"/>
    <w:rPr>
      <w:rFonts w:ascii="Courier New" w:hAnsi="Courier New" w:cs="Courier New" w:hint="default"/>
    </w:rPr>
  </w:style>
  <w:style w:type="character" w:customStyle="1" w:styleId="WW8Num7z2">
    <w:name w:val="WW8Num7z2"/>
    <w:rsid w:val="005259D2"/>
    <w:rPr>
      <w:rFonts w:ascii="Wingdings" w:hAnsi="Wingdings" w:cs="Wingdings" w:hint="default"/>
    </w:rPr>
  </w:style>
  <w:style w:type="character" w:customStyle="1" w:styleId="WW8Num8z0">
    <w:name w:val="WW8Num8z0"/>
    <w:rsid w:val="005259D2"/>
    <w:rPr>
      <w:rFonts w:ascii="Wingdings" w:hAnsi="Wingdings" w:cs="Wingdings" w:hint="default"/>
    </w:rPr>
  </w:style>
  <w:style w:type="character" w:customStyle="1" w:styleId="WW8Num8z1">
    <w:name w:val="WW8Num8z1"/>
    <w:rsid w:val="005259D2"/>
    <w:rPr>
      <w:rFonts w:ascii="Courier New" w:hAnsi="Courier New" w:cs="Courier New" w:hint="default"/>
    </w:rPr>
  </w:style>
  <w:style w:type="character" w:customStyle="1" w:styleId="WW8Num8z3">
    <w:name w:val="WW8Num8z3"/>
    <w:rsid w:val="005259D2"/>
    <w:rPr>
      <w:rFonts w:ascii="Symbol" w:hAnsi="Symbol" w:cs="Symbol" w:hint="default"/>
    </w:rPr>
  </w:style>
  <w:style w:type="character" w:customStyle="1" w:styleId="WW8Num9z0">
    <w:name w:val="WW8Num9z0"/>
    <w:rsid w:val="005259D2"/>
    <w:rPr>
      <w:rFonts w:ascii="Symbol" w:hAnsi="Symbol" w:cs="Symbol" w:hint="default"/>
    </w:rPr>
  </w:style>
  <w:style w:type="character" w:customStyle="1" w:styleId="WW8Num9z1">
    <w:name w:val="WW8Num9z1"/>
    <w:rsid w:val="005259D2"/>
  </w:style>
  <w:style w:type="character" w:customStyle="1" w:styleId="WW8Num9z2">
    <w:name w:val="WW8Num9z2"/>
    <w:rsid w:val="005259D2"/>
  </w:style>
  <w:style w:type="character" w:customStyle="1" w:styleId="WW8Num9z3">
    <w:name w:val="WW8Num9z3"/>
    <w:rsid w:val="005259D2"/>
  </w:style>
  <w:style w:type="character" w:customStyle="1" w:styleId="WW8Num9z4">
    <w:name w:val="WW8Num9z4"/>
    <w:rsid w:val="005259D2"/>
  </w:style>
  <w:style w:type="character" w:customStyle="1" w:styleId="WW8Num9z5">
    <w:name w:val="WW8Num9z5"/>
    <w:rsid w:val="005259D2"/>
  </w:style>
  <w:style w:type="character" w:customStyle="1" w:styleId="WW8Num9z6">
    <w:name w:val="WW8Num9z6"/>
    <w:rsid w:val="005259D2"/>
  </w:style>
  <w:style w:type="character" w:customStyle="1" w:styleId="WW8Num9z7">
    <w:name w:val="WW8Num9z7"/>
    <w:rsid w:val="005259D2"/>
  </w:style>
  <w:style w:type="character" w:customStyle="1" w:styleId="WW8Num9z8">
    <w:name w:val="WW8Num9z8"/>
    <w:rsid w:val="005259D2"/>
  </w:style>
  <w:style w:type="character" w:customStyle="1" w:styleId="WW8Num10z0">
    <w:name w:val="WW8Num10z0"/>
    <w:rsid w:val="005259D2"/>
    <w:rPr>
      <w:rFonts w:hint="default"/>
    </w:rPr>
  </w:style>
  <w:style w:type="character" w:customStyle="1" w:styleId="WW8Num11z0">
    <w:name w:val="WW8Num11z0"/>
    <w:rsid w:val="005259D2"/>
  </w:style>
  <w:style w:type="character" w:customStyle="1" w:styleId="WW8Num11z1">
    <w:name w:val="WW8Num11z1"/>
    <w:rsid w:val="005259D2"/>
  </w:style>
  <w:style w:type="character" w:customStyle="1" w:styleId="WW8Num11z2">
    <w:name w:val="WW8Num11z2"/>
    <w:rsid w:val="005259D2"/>
  </w:style>
  <w:style w:type="character" w:customStyle="1" w:styleId="WW8Num11z3">
    <w:name w:val="WW8Num11z3"/>
    <w:rsid w:val="005259D2"/>
  </w:style>
  <w:style w:type="character" w:customStyle="1" w:styleId="WW8Num11z4">
    <w:name w:val="WW8Num11z4"/>
    <w:rsid w:val="005259D2"/>
  </w:style>
  <w:style w:type="character" w:customStyle="1" w:styleId="WW8Num11z5">
    <w:name w:val="WW8Num11z5"/>
    <w:rsid w:val="005259D2"/>
  </w:style>
  <w:style w:type="character" w:customStyle="1" w:styleId="WW8Num11z6">
    <w:name w:val="WW8Num11z6"/>
    <w:rsid w:val="005259D2"/>
  </w:style>
  <w:style w:type="character" w:customStyle="1" w:styleId="WW8Num11z7">
    <w:name w:val="WW8Num11z7"/>
    <w:rsid w:val="005259D2"/>
  </w:style>
  <w:style w:type="character" w:customStyle="1" w:styleId="WW8Num11z8">
    <w:name w:val="WW8Num11z8"/>
    <w:rsid w:val="005259D2"/>
  </w:style>
  <w:style w:type="character" w:customStyle="1" w:styleId="WW8Num12z0">
    <w:name w:val="WW8Num12z0"/>
    <w:rsid w:val="005259D2"/>
    <w:rPr>
      <w:rFonts w:ascii="Symbol" w:hAnsi="Symbol" w:cs="Symbol" w:hint="default"/>
    </w:rPr>
  </w:style>
  <w:style w:type="character" w:customStyle="1" w:styleId="WW8Num12z1">
    <w:name w:val="WW8Num12z1"/>
    <w:rsid w:val="005259D2"/>
  </w:style>
  <w:style w:type="character" w:customStyle="1" w:styleId="WW8Num12z2">
    <w:name w:val="WW8Num12z2"/>
    <w:rsid w:val="005259D2"/>
  </w:style>
  <w:style w:type="character" w:customStyle="1" w:styleId="WW8Num12z3">
    <w:name w:val="WW8Num12z3"/>
    <w:rsid w:val="005259D2"/>
  </w:style>
  <w:style w:type="character" w:customStyle="1" w:styleId="WW8Num12z4">
    <w:name w:val="WW8Num12z4"/>
    <w:rsid w:val="005259D2"/>
  </w:style>
  <w:style w:type="character" w:customStyle="1" w:styleId="WW8Num12z5">
    <w:name w:val="WW8Num12z5"/>
    <w:rsid w:val="005259D2"/>
  </w:style>
  <w:style w:type="character" w:customStyle="1" w:styleId="WW8Num12z6">
    <w:name w:val="WW8Num12z6"/>
    <w:rsid w:val="005259D2"/>
  </w:style>
  <w:style w:type="character" w:customStyle="1" w:styleId="WW8Num12z7">
    <w:name w:val="WW8Num12z7"/>
    <w:rsid w:val="005259D2"/>
  </w:style>
  <w:style w:type="character" w:customStyle="1" w:styleId="WW8Num12z8">
    <w:name w:val="WW8Num12z8"/>
    <w:rsid w:val="005259D2"/>
  </w:style>
  <w:style w:type="character" w:customStyle="1" w:styleId="WW8Num13z0">
    <w:name w:val="WW8Num13z0"/>
    <w:rsid w:val="005259D2"/>
    <w:rPr>
      <w:rFonts w:hint="default"/>
    </w:rPr>
  </w:style>
  <w:style w:type="character" w:customStyle="1" w:styleId="WW8Num13z1">
    <w:name w:val="WW8Num13z1"/>
    <w:rsid w:val="005259D2"/>
  </w:style>
  <w:style w:type="character" w:customStyle="1" w:styleId="WW8Num13z2">
    <w:name w:val="WW8Num13z2"/>
    <w:rsid w:val="005259D2"/>
  </w:style>
  <w:style w:type="character" w:customStyle="1" w:styleId="WW8Num13z3">
    <w:name w:val="WW8Num13z3"/>
    <w:rsid w:val="005259D2"/>
  </w:style>
  <w:style w:type="character" w:customStyle="1" w:styleId="WW8Num13z4">
    <w:name w:val="WW8Num13z4"/>
    <w:rsid w:val="005259D2"/>
  </w:style>
  <w:style w:type="character" w:customStyle="1" w:styleId="WW8Num13z5">
    <w:name w:val="WW8Num13z5"/>
    <w:rsid w:val="005259D2"/>
  </w:style>
  <w:style w:type="character" w:customStyle="1" w:styleId="WW8Num13z6">
    <w:name w:val="WW8Num13z6"/>
    <w:rsid w:val="005259D2"/>
  </w:style>
  <w:style w:type="character" w:customStyle="1" w:styleId="WW8Num13z7">
    <w:name w:val="WW8Num13z7"/>
    <w:rsid w:val="005259D2"/>
  </w:style>
  <w:style w:type="character" w:customStyle="1" w:styleId="WW8Num13z8">
    <w:name w:val="WW8Num13z8"/>
    <w:rsid w:val="005259D2"/>
  </w:style>
  <w:style w:type="character" w:customStyle="1" w:styleId="WW8Num14z0">
    <w:name w:val="WW8Num14z0"/>
    <w:rsid w:val="005259D2"/>
    <w:rPr>
      <w:rFonts w:ascii="Wingdings" w:hAnsi="Wingdings" w:cs="Wingdings" w:hint="default"/>
    </w:rPr>
  </w:style>
  <w:style w:type="character" w:customStyle="1" w:styleId="WW8Num14z1">
    <w:name w:val="WW8Num14z1"/>
    <w:rsid w:val="005259D2"/>
    <w:rPr>
      <w:rFonts w:ascii="Courier New" w:hAnsi="Courier New" w:cs="Courier New" w:hint="default"/>
    </w:rPr>
  </w:style>
  <w:style w:type="character" w:customStyle="1" w:styleId="WW8Num14z3">
    <w:name w:val="WW8Num14z3"/>
    <w:rsid w:val="005259D2"/>
    <w:rPr>
      <w:rFonts w:ascii="Symbol" w:hAnsi="Symbol" w:cs="Symbol" w:hint="default"/>
    </w:rPr>
  </w:style>
  <w:style w:type="character" w:customStyle="1" w:styleId="WW8Num15z0">
    <w:name w:val="WW8Num15z0"/>
    <w:rsid w:val="005259D2"/>
    <w:rPr>
      <w:sz w:val="24"/>
      <w:szCs w:val="24"/>
    </w:rPr>
  </w:style>
  <w:style w:type="character" w:customStyle="1" w:styleId="WW8Num16z0">
    <w:name w:val="WW8Num16z0"/>
    <w:rsid w:val="005259D2"/>
    <w:rPr>
      <w:rFonts w:ascii="Symbol" w:hAnsi="Symbol" w:cs="Symbol" w:hint="default"/>
    </w:rPr>
  </w:style>
  <w:style w:type="character" w:customStyle="1" w:styleId="WW8Num16z1">
    <w:name w:val="WW8Num16z1"/>
    <w:rsid w:val="005259D2"/>
  </w:style>
  <w:style w:type="character" w:customStyle="1" w:styleId="WW8Num16z2">
    <w:name w:val="WW8Num16z2"/>
    <w:rsid w:val="005259D2"/>
  </w:style>
  <w:style w:type="character" w:customStyle="1" w:styleId="WW8Num16z3">
    <w:name w:val="WW8Num16z3"/>
    <w:rsid w:val="005259D2"/>
  </w:style>
  <w:style w:type="character" w:customStyle="1" w:styleId="WW8Num16z4">
    <w:name w:val="WW8Num16z4"/>
    <w:rsid w:val="005259D2"/>
  </w:style>
  <w:style w:type="character" w:customStyle="1" w:styleId="WW8Num16z5">
    <w:name w:val="WW8Num16z5"/>
    <w:rsid w:val="005259D2"/>
  </w:style>
  <w:style w:type="character" w:customStyle="1" w:styleId="WW8Num16z6">
    <w:name w:val="WW8Num16z6"/>
    <w:rsid w:val="005259D2"/>
  </w:style>
  <w:style w:type="character" w:customStyle="1" w:styleId="WW8Num16z7">
    <w:name w:val="WW8Num16z7"/>
    <w:rsid w:val="005259D2"/>
  </w:style>
  <w:style w:type="character" w:customStyle="1" w:styleId="WW8Num16z8">
    <w:name w:val="WW8Num16z8"/>
    <w:rsid w:val="005259D2"/>
  </w:style>
  <w:style w:type="character" w:customStyle="1" w:styleId="WW8Num17z0">
    <w:name w:val="WW8Num17z0"/>
    <w:rsid w:val="005259D2"/>
    <w:rPr>
      <w:rFonts w:ascii="Symbol" w:hAnsi="Symbol" w:cs="Symbol" w:hint="default"/>
    </w:rPr>
  </w:style>
  <w:style w:type="character" w:customStyle="1" w:styleId="WW8Num17z1">
    <w:name w:val="WW8Num17z1"/>
    <w:rsid w:val="005259D2"/>
  </w:style>
  <w:style w:type="character" w:customStyle="1" w:styleId="WW8Num17z2">
    <w:name w:val="WW8Num17z2"/>
    <w:rsid w:val="005259D2"/>
  </w:style>
  <w:style w:type="character" w:customStyle="1" w:styleId="WW8Num17z3">
    <w:name w:val="WW8Num17z3"/>
    <w:rsid w:val="005259D2"/>
  </w:style>
  <w:style w:type="character" w:customStyle="1" w:styleId="WW8Num17z4">
    <w:name w:val="WW8Num17z4"/>
    <w:rsid w:val="005259D2"/>
  </w:style>
  <w:style w:type="character" w:customStyle="1" w:styleId="WW8Num17z5">
    <w:name w:val="WW8Num17z5"/>
    <w:rsid w:val="005259D2"/>
  </w:style>
  <w:style w:type="character" w:customStyle="1" w:styleId="WW8Num17z6">
    <w:name w:val="WW8Num17z6"/>
    <w:rsid w:val="005259D2"/>
  </w:style>
  <w:style w:type="character" w:customStyle="1" w:styleId="WW8Num17z7">
    <w:name w:val="WW8Num17z7"/>
    <w:rsid w:val="005259D2"/>
  </w:style>
  <w:style w:type="character" w:customStyle="1" w:styleId="WW8Num17z8">
    <w:name w:val="WW8Num17z8"/>
    <w:rsid w:val="005259D2"/>
  </w:style>
  <w:style w:type="character" w:customStyle="1" w:styleId="WW8Num18z0">
    <w:name w:val="WW8Num18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19z0">
    <w:name w:val="WW8Num19z0"/>
    <w:rsid w:val="005259D2"/>
    <w:rPr>
      <w:rFonts w:hint="default"/>
    </w:rPr>
  </w:style>
  <w:style w:type="character" w:customStyle="1" w:styleId="WW8Num19z1">
    <w:name w:val="WW8Num19z1"/>
    <w:rsid w:val="005259D2"/>
  </w:style>
  <w:style w:type="character" w:customStyle="1" w:styleId="WW8Num19z2">
    <w:name w:val="WW8Num19z2"/>
    <w:rsid w:val="005259D2"/>
  </w:style>
  <w:style w:type="character" w:customStyle="1" w:styleId="WW8Num19z3">
    <w:name w:val="WW8Num19z3"/>
    <w:rsid w:val="005259D2"/>
  </w:style>
  <w:style w:type="character" w:customStyle="1" w:styleId="WW8Num19z4">
    <w:name w:val="WW8Num19z4"/>
    <w:rsid w:val="005259D2"/>
  </w:style>
  <w:style w:type="character" w:customStyle="1" w:styleId="WW8Num19z5">
    <w:name w:val="WW8Num19z5"/>
    <w:rsid w:val="005259D2"/>
  </w:style>
  <w:style w:type="character" w:customStyle="1" w:styleId="WW8Num19z6">
    <w:name w:val="WW8Num19z6"/>
    <w:rsid w:val="005259D2"/>
  </w:style>
  <w:style w:type="character" w:customStyle="1" w:styleId="WW8Num19z7">
    <w:name w:val="WW8Num19z7"/>
    <w:rsid w:val="005259D2"/>
  </w:style>
  <w:style w:type="character" w:customStyle="1" w:styleId="WW8Num19z8">
    <w:name w:val="WW8Num19z8"/>
    <w:rsid w:val="005259D2"/>
  </w:style>
  <w:style w:type="character" w:customStyle="1" w:styleId="WW8Num20z0">
    <w:name w:val="WW8Num20z0"/>
    <w:rsid w:val="005259D2"/>
    <w:rPr>
      <w:rFonts w:ascii="Symbol" w:hAnsi="Symbol" w:cs="Symbol" w:hint="default"/>
    </w:rPr>
  </w:style>
  <w:style w:type="character" w:customStyle="1" w:styleId="WW8Num20z1">
    <w:name w:val="WW8Num20z1"/>
    <w:rsid w:val="005259D2"/>
  </w:style>
  <w:style w:type="character" w:customStyle="1" w:styleId="WW8Num20z2">
    <w:name w:val="WW8Num20z2"/>
    <w:rsid w:val="005259D2"/>
  </w:style>
  <w:style w:type="character" w:customStyle="1" w:styleId="WW8Num20z3">
    <w:name w:val="WW8Num20z3"/>
    <w:rsid w:val="005259D2"/>
  </w:style>
  <w:style w:type="character" w:customStyle="1" w:styleId="WW8Num20z4">
    <w:name w:val="WW8Num20z4"/>
    <w:rsid w:val="005259D2"/>
  </w:style>
  <w:style w:type="character" w:customStyle="1" w:styleId="WW8Num20z5">
    <w:name w:val="WW8Num20z5"/>
    <w:rsid w:val="005259D2"/>
  </w:style>
  <w:style w:type="character" w:customStyle="1" w:styleId="WW8Num20z6">
    <w:name w:val="WW8Num20z6"/>
    <w:rsid w:val="005259D2"/>
  </w:style>
  <w:style w:type="character" w:customStyle="1" w:styleId="WW8Num20z7">
    <w:name w:val="WW8Num20z7"/>
    <w:rsid w:val="005259D2"/>
  </w:style>
  <w:style w:type="character" w:customStyle="1" w:styleId="WW8Num20z8">
    <w:name w:val="WW8Num20z8"/>
    <w:rsid w:val="005259D2"/>
  </w:style>
  <w:style w:type="character" w:customStyle="1" w:styleId="WW8Num21z0">
    <w:name w:val="WW8Num21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22z0">
    <w:name w:val="WW8Num22z0"/>
    <w:rsid w:val="005259D2"/>
    <w:rPr>
      <w:rFonts w:ascii="Symbol" w:hAnsi="Symbol" w:cs="Symbol" w:hint="default"/>
      <w:color w:val="auto"/>
    </w:rPr>
  </w:style>
  <w:style w:type="character" w:customStyle="1" w:styleId="WW8Num22z1">
    <w:name w:val="WW8Num22z1"/>
    <w:rsid w:val="005259D2"/>
    <w:rPr>
      <w:rFonts w:ascii="Courier New" w:hAnsi="Courier New" w:cs="Courier New" w:hint="default"/>
    </w:rPr>
  </w:style>
  <w:style w:type="character" w:customStyle="1" w:styleId="WW8Num22z2">
    <w:name w:val="WW8Num22z2"/>
    <w:rsid w:val="005259D2"/>
    <w:rPr>
      <w:rFonts w:ascii="Wingdings" w:hAnsi="Wingdings" w:cs="Wingdings" w:hint="default"/>
    </w:rPr>
  </w:style>
  <w:style w:type="character" w:customStyle="1" w:styleId="WW8Num22z3">
    <w:name w:val="WW8Num22z3"/>
    <w:rsid w:val="005259D2"/>
    <w:rPr>
      <w:rFonts w:ascii="Symbol" w:hAnsi="Symbol" w:cs="Symbol" w:hint="default"/>
    </w:rPr>
  </w:style>
  <w:style w:type="character" w:customStyle="1" w:styleId="WW8Num23z0">
    <w:name w:val="WW8Num23z0"/>
    <w:rsid w:val="005259D2"/>
    <w:rPr>
      <w:rFonts w:ascii="Symbol" w:hAnsi="Symbol" w:cs="Symbol" w:hint="default"/>
    </w:rPr>
  </w:style>
  <w:style w:type="character" w:customStyle="1" w:styleId="WW8Num23z1">
    <w:name w:val="WW8Num23z1"/>
    <w:rsid w:val="005259D2"/>
  </w:style>
  <w:style w:type="character" w:customStyle="1" w:styleId="WW8Num23z2">
    <w:name w:val="WW8Num23z2"/>
    <w:rsid w:val="005259D2"/>
  </w:style>
  <w:style w:type="character" w:customStyle="1" w:styleId="WW8Num23z3">
    <w:name w:val="WW8Num23z3"/>
    <w:rsid w:val="005259D2"/>
  </w:style>
  <w:style w:type="character" w:customStyle="1" w:styleId="WW8Num23z4">
    <w:name w:val="WW8Num23z4"/>
    <w:rsid w:val="005259D2"/>
  </w:style>
  <w:style w:type="character" w:customStyle="1" w:styleId="WW8Num23z5">
    <w:name w:val="WW8Num23z5"/>
    <w:rsid w:val="005259D2"/>
  </w:style>
  <w:style w:type="character" w:customStyle="1" w:styleId="WW8Num23z6">
    <w:name w:val="WW8Num23z6"/>
    <w:rsid w:val="005259D2"/>
  </w:style>
  <w:style w:type="character" w:customStyle="1" w:styleId="WW8Num23z7">
    <w:name w:val="WW8Num23z7"/>
    <w:rsid w:val="005259D2"/>
  </w:style>
  <w:style w:type="character" w:customStyle="1" w:styleId="WW8Num23z8">
    <w:name w:val="WW8Num23z8"/>
    <w:rsid w:val="005259D2"/>
  </w:style>
  <w:style w:type="character" w:customStyle="1" w:styleId="WW8Num24z0">
    <w:name w:val="WW8Num24z0"/>
    <w:rsid w:val="005259D2"/>
    <w:rPr>
      <w:rFonts w:ascii="Symbol" w:hAnsi="Symbol" w:cs="Symbol" w:hint="default"/>
    </w:rPr>
  </w:style>
  <w:style w:type="character" w:customStyle="1" w:styleId="WW8Num24z1">
    <w:name w:val="WW8Num24z1"/>
    <w:rsid w:val="005259D2"/>
  </w:style>
  <w:style w:type="character" w:customStyle="1" w:styleId="WW8Num24z2">
    <w:name w:val="WW8Num24z2"/>
    <w:rsid w:val="005259D2"/>
  </w:style>
  <w:style w:type="character" w:customStyle="1" w:styleId="WW8Num24z3">
    <w:name w:val="WW8Num24z3"/>
    <w:rsid w:val="005259D2"/>
  </w:style>
  <w:style w:type="character" w:customStyle="1" w:styleId="WW8Num24z4">
    <w:name w:val="WW8Num24z4"/>
    <w:rsid w:val="005259D2"/>
  </w:style>
  <w:style w:type="character" w:customStyle="1" w:styleId="WW8Num24z5">
    <w:name w:val="WW8Num24z5"/>
    <w:rsid w:val="005259D2"/>
  </w:style>
  <w:style w:type="character" w:customStyle="1" w:styleId="WW8Num24z6">
    <w:name w:val="WW8Num24z6"/>
    <w:rsid w:val="005259D2"/>
  </w:style>
  <w:style w:type="character" w:customStyle="1" w:styleId="WW8Num24z7">
    <w:name w:val="WW8Num24z7"/>
    <w:rsid w:val="005259D2"/>
  </w:style>
  <w:style w:type="character" w:customStyle="1" w:styleId="WW8Num24z8">
    <w:name w:val="WW8Num24z8"/>
    <w:rsid w:val="005259D2"/>
  </w:style>
  <w:style w:type="character" w:customStyle="1" w:styleId="WW8Num25z0">
    <w:name w:val="WW8Num25z0"/>
    <w:rsid w:val="005259D2"/>
    <w:rPr>
      <w:rFonts w:hint="default"/>
    </w:rPr>
  </w:style>
  <w:style w:type="character" w:customStyle="1" w:styleId="WW8Num26z0">
    <w:name w:val="WW8Num26z0"/>
    <w:rsid w:val="005259D2"/>
    <w:rPr>
      <w:b w:val="0"/>
      <w:i w:val="0"/>
      <w:sz w:val="20"/>
    </w:rPr>
  </w:style>
  <w:style w:type="character" w:customStyle="1" w:styleId="WW8Num27z0">
    <w:name w:val="WW8Num27z0"/>
    <w:rsid w:val="005259D2"/>
    <w:rPr>
      <w:sz w:val="24"/>
      <w:szCs w:val="24"/>
    </w:rPr>
  </w:style>
  <w:style w:type="character" w:customStyle="1" w:styleId="WW8Num28z0">
    <w:name w:val="WW8Num28z0"/>
    <w:rsid w:val="005259D2"/>
    <w:rPr>
      <w:rFonts w:ascii="Symbol" w:hAnsi="Symbol" w:cs="Symbol" w:hint="default"/>
    </w:rPr>
  </w:style>
  <w:style w:type="character" w:customStyle="1" w:styleId="WW8Num28z1">
    <w:name w:val="WW8Num28z1"/>
    <w:rsid w:val="005259D2"/>
    <w:rPr>
      <w:rFonts w:ascii="Courier New" w:hAnsi="Courier New" w:cs="Courier New" w:hint="default"/>
    </w:rPr>
  </w:style>
  <w:style w:type="character" w:customStyle="1" w:styleId="WW8Num28z2">
    <w:name w:val="WW8Num28z2"/>
    <w:rsid w:val="005259D2"/>
    <w:rPr>
      <w:rFonts w:ascii="Wingdings" w:hAnsi="Wingdings" w:cs="Wingdings" w:hint="default"/>
    </w:rPr>
  </w:style>
  <w:style w:type="character" w:customStyle="1" w:styleId="WW8Num29z0">
    <w:name w:val="WW8Num29z0"/>
    <w:rsid w:val="005259D2"/>
    <w:rPr>
      <w:sz w:val="24"/>
      <w:szCs w:val="24"/>
    </w:rPr>
  </w:style>
  <w:style w:type="character" w:customStyle="1" w:styleId="WW8Num30z0">
    <w:name w:val="WW8Num30z0"/>
    <w:rsid w:val="005259D2"/>
    <w:rPr>
      <w:rFonts w:hint="default"/>
    </w:rPr>
  </w:style>
  <w:style w:type="character" w:customStyle="1" w:styleId="WW8Num31z0">
    <w:name w:val="WW8Num31z0"/>
    <w:rsid w:val="005259D2"/>
    <w:rPr>
      <w:rFonts w:hint="default"/>
    </w:rPr>
  </w:style>
  <w:style w:type="character" w:customStyle="1" w:styleId="WW8Num31z1">
    <w:name w:val="WW8Num31z1"/>
    <w:rsid w:val="005259D2"/>
  </w:style>
  <w:style w:type="character" w:customStyle="1" w:styleId="WW8Num31z2">
    <w:name w:val="WW8Num31z2"/>
    <w:rsid w:val="005259D2"/>
  </w:style>
  <w:style w:type="character" w:customStyle="1" w:styleId="WW8Num31z3">
    <w:name w:val="WW8Num31z3"/>
    <w:rsid w:val="005259D2"/>
  </w:style>
  <w:style w:type="character" w:customStyle="1" w:styleId="WW8Num31z4">
    <w:name w:val="WW8Num31z4"/>
    <w:rsid w:val="005259D2"/>
  </w:style>
  <w:style w:type="character" w:customStyle="1" w:styleId="WW8Num31z5">
    <w:name w:val="WW8Num31z5"/>
    <w:rsid w:val="005259D2"/>
  </w:style>
  <w:style w:type="character" w:customStyle="1" w:styleId="WW8Num31z6">
    <w:name w:val="WW8Num31z6"/>
    <w:rsid w:val="005259D2"/>
  </w:style>
  <w:style w:type="character" w:customStyle="1" w:styleId="WW8Num31z7">
    <w:name w:val="WW8Num31z7"/>
    <w:rsid w:val="005259D2"/>
  </w:style>
  <w:style w:type="character" w:customStyle="1" w:styleId="WW8Num31z8">
    <w:name w:val="WW8Num31z8"/>
    <w:rsid w:val="005259D2"/>
  </w:style>
  <w:style w:type="character" w:customStyle="1" w:styleId="WW8Num32z0">
    <w:name w:val="WW8Num32z0"/>
    <w:rsid w:val="005259D2"/>
    <w:rPr>
      <w:rFonts w:ascii="Wingdings" w:hAnsi="Wingdings" w:cs="Wingdings" w:hint="default"/>
    </w:rPr>
  </w:style>
  <w:style w:type="character" w:customStyle="1" w:styleId="WW8Num32z1">
    <w:name w:val="WW8Num32z1"/>
    <w:rsid w:val="005259D2"/>
  </w:style>
  <w:style w:type="character" w:customStyle="1" w:styleId="WW8Num32z2">
    <w:name w:val="WW8Num32z2"/>
    <w:rsid w:val="005259D2"/>
  </w:style>
  <w:style w:type="character" w:customStyle="1" w:styleId="WW8Num32z3">
    <w:name w:val="WW8Num32z3"/>
    <w:rsid w:val="005259D2"/>
  </w:style>
  <w:style w:type="character" w:customStyle="1" w:styleId="WW8Num32z4">
    <w:name w:val="WW8Num32z4"/>
    <w:rsid w:val="005259D2"/>
  </w:style>
  <w:style w:type="character" w:customStyle="1" w:styleId="WW8Num32z5">
    <w:name w:val="WW8Num32z5"/>
    <w:rsid w:val="005259D2"/>
  </w:style>
  <w:style w:type="character" w:customStyle="1" w:styleId="WW8Num32z6">
    <w:name w:val="WW8Num32z6"/>
    <w:rsid w:val="005259D2"/>
  </w:style>
  <w:style w:type="character" w:customStyle="1" w:styleId="WW8Num32z7">
    <w:name w:val="WW8Num32z7"/>
    <w:rsid w:val="005259D2"/>
  </w:style>
  <w:style w:type="character" w:customStyle="1" w:styleId="WW8Num32z8">
    <w:name w:val="WW8Num32z8"/>
    <w:rsid w:val="005259D2"/>
  </w:style>
  <w:style w:type="character" w:customStyle="1" w:styleId="WW8Num33z0">
    <w:name w:val="WW8Num33z0"/>
    <w:rsid w:val="005259D2"/>
    <w:rPr>
      <w:rFonts w:ascii="Symbol" w:hAnsi="Symbol" w:cs="Symbol" w:hint="default"/>
      <w:color w:val="auto"/>
      <w:spacing w:val="-5"/>
    </w:rPr>
  </w:style>
  <w:style w:type="character" w:customStyle="1" w:styleId="WW8Num33z1">
    <w:name w:val="WW8Num33z1"/>
    <w:rsid w:val="005259D2"/>
    <w:rPr>
      <w:rFonts w:ascii="Courier New" w:hAnsi="Courier New" w:cs="Courier New" w:hint="default"/>
    </w:rPr>
  </w:style>
  <w:style w:type="character" w:customStyle="1" w:styleId="WW8Num33z2">
    <w:name w:val="WW8Num33z2"/>
    <w:rsid w:val="005259D2"/>
    <w:rPr>
      <w:rFonts w:ascii="Wingdings" w:hAnsi="Wingdings" w:cs="Wingdings" w:hint="default"/>
    </w:rPr>
  </w:style>
  <w:style w:type="character" w:customStyle="1" w:styleId="WW8Num34z0">
    <w:name w:val="WW8Num34z0"/>
    <w:rsid w:val="005259D2"/>
    <w:rPr>
      <w:rFonts w:hint="default"/>
    </w:rPr>
  </w:style>
  <w:style w:type="character" w:customStyle="1" w:styleId="WW8Num34z1">
    <w:name w:val="WW8Num34z1"/>
    <w:rsid w:val="005259D2"/>
  </w:style>
  <w:style w:type="character" w:customStyle="1" w:styleId="WW8Num34z2">
    <w:name w:val="WW8Num34z2"/>
    <w:rsid w:val="005259D2"/>
  </w:style>
  <w:style w:type="character" w:customStyle="1" w:styleId="WW8Num34z3">
    <w:name w:val="WW8Num34z3"/>
    <w:rsid w:val="005259D2"/>
  </w:style>
  <w:style w:type="character" w:customStyle="1" w:styleId="WW8Num34z4">
    <w:name w:val="WW8Num34z4"/>
    <w:rsid w:val="005259D2"/>
  </w:style>
  <w:style w:type="character" w:customStyle="1" w:styleId="WW8Num34z5">
    <w:name w:val="WW8Num34z5"/>
    <w:rsid w:val="005259D2"/>
  </w:style>
  <w:style w:type="character" w:customStyle="1" w:styleId="WW8Num34z6">
    <w:name w:val="WW8Num34z6"/>
    <w:rsid w:val="005259D2"/>
  </w:style>
  <w:style w:type="character" w:customStyle="1" w:styleId="WW8Num34z7">
    <w:name w:val="WW8Num34z7"/>
    <w:rsid w:val="005259D2"/>
  </w:style>
  <w:style w:type="character" w:customStyle="1" w:styleId="WW8Num34z8">
    <w:name w:val="WW8Num34z8"/>
    <w:rsid w:val="005259D2"/>
  </w:style>
  <w:style w:type="character" w:customStyle="1" w:styleId="WW8Num35z0">
    <w:name w:val="WW8Num35z0"/>
    <w:rsid w:val="005259D2"/>
    <w:rPr>
      <w:rFonts w:ascii="Symbol" w:hAnsi="Symbol" w:cs="Symbol" w:hint="default"/>
    </w:rPr>
  </w:style>
  <w:style w:type="character" w:customStyle="1" w:styleId="WW8Num35z1">
    <w:name w:val="WW8Num35z1"/>
    <w:rsid w:val="005259D2"/>
  </w:style>
  <w:style w:type="character" w:customStyle="1" w:styleId="WW8Num35z2">
    <w:name w:val="WW8Num35z2"/>
    <w:rsid w:val="005259D2"/>
  </w:style>
  <w:style w:type="character" w:customStyle="1" w:styleId="WW8Num35z3">
    <w:name w:val="WW8Num35z3"/>
    <w:rsid w:val="005259D2"/>
  </w:style>
  <w:style w:type="character" w:customStyle="1" w:styleId="WW8Num35z4">
    <w:name w:val="WW8Num35z4"/>
    <w:rsid w:val="005259D2"/>
  </w:style>
  <w:style w:type="character" w:customStyle="1" w:styleId="WW8Num35z5">
    <w:name w:val="WW8Num35z5"/>
    <w:rsid w:val="005259D2"/>
  </w:style>
  <w:style w:type="character" w:customStyle="1" w:styleId="WW8Num35z6">
    <w:name w:val="WW8Num35z6"/>
    <w:rsid w:val="005259D2"/>
  </w:style>
  <w:style w:type="character" w:customStyle="1" w:styleId="WW8Num35z7">
    <w:name w:val="WW8Num35z7"/>
    <w:rsid w:val="005259D2"/>
  </w:style>
  <w:style w:type="character" w:customStyle="1" w:styleId="WW8Num35z8">
    <w:name w:val="WW8Num35z8"/>
    <w:rsid w:val="005259D2"/>
  </w:style>
  <w:style w:type="character" w:customStyle="1" w:styleId="WW8Num36z0">
    <w:name w:val="WW8Num36z0"/>
    <w:rsid w:val="005259D2"/>
    <w:rPr>
      <w:sz w:val="24"/>
      <w:szCs w:val="24"/>
    </w:rPr>
  </w:style>
  <w:style w:type="character" w:customStyle="1" w:styleId="WW8Num37z0">
    <w:name w:val="WW8Num37z0"/>
    <w:rsid w:val="005259D2"/>
    <w:rPr>
      <w:rFonts w:hint="default"/>
    </w:rPr>
  </w:style>
  <w:style w:type="character" w:customStyle="1" w:styleId="WW8Num37z1">
    <w:name w:val="WW8Num37z1"/>
    <w:rsid w:val="005259D2"/>
  </w:style>
  <w:style w:type="character" w:customStyle="1" w:styleId="WW8Num37z2">
    <w:name w:val="WW8Num37z2"/>
    <w:rsid w:val="005259D2"/>
  </w:style>
  <w:style w:type="character" w:customStyle="1" w:styleId="WW8Num37z3">
    <w:name w:val="WW8Num37z3"/>
    <w:rsid w:val="005259D2"/>
  </w:style>
  <w:style w:type="character" w:customStyle="1" w:styleId="WW8Num37z4">
    <w:name w:val="WW8Num37z4"/>
    <w:rsid w:val="005259D2"/>
  </w:style>
  <w:style w:type="character" w:customStyle="1" w:styleId="WW8Num37z5">
    <w:name w:val="WW8Num37z5"/>
    <w:rsid w:val="005259D2"/>
  </w:style>
  <w:style w:type="character" w:customStyle="1" w:styleId="WW8Num37z6">
    <w:name w:val="WW8Num37z6"/>
    <w:rsid w:val="005259D2"/>
  </w:style>
  <w:style w:type="character" w:customStyle="1" w:styleId="WW8Num37z7">
    <w:name w:val="WW8Num37z7"/>
    <w:rsid w:val="005259D2"/>
  </w:style>
  <w:style w:type="character" w:customStyle="1" w:styleId="WW8Num37z8">
    <w:name w:val="WW8Num37z8"/>
    <w:rsid w:val="005259D2"/>
  </w:style>
  <w:style w:type="character" w:customStyle="1" w:styleId="WW8Num38z0">
    <w:name w:val="WW8Num38z0"/>
    <w:rsid w:val="005259D2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39z0">
    <w:name w:val="WW8Num39z0"/>
    <w:rsid w:val="005259D2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40z0">
    <w:name w:val="WW8Num40z0"/>
    <w:rsid w:val="005259D2"/>
    <w:rPr>
      <w:rFonts w:hint="default"/>
    </w:rPr>
  </w:style>
  <w:style w:type="character" w:customStyle="1" w:styleId="WW8Num40z1">
    <w:name w:val="WW8Num40z1"/>
    <w:rsid w:val="005259D2"/>
  </w:style>
  <w:style w:type="character" w:customStyle="1" w:styleId="WW8Num40z2">
    <w:name w:val="WW8Num40z2"/>
    <w:rsid w:val="005259D2"/>
  </w:style>
  <w:style w:type="character" w:customStyle="1" w:styleId="WW8Num40z3">
    <w:name w:val="WW8Num40z3"/>
    <w:rsid w:val="005259D2"/>
  </w:style>
  <w:style w:type="character" w:customStyle="1" w:styleId="WW8Num40z4">
    <w:name w:val="WW8Num40z4"/>
    <w:rsid w:val="005259D2"/>
  </w:style>
  <w:style w:type="character" w:customStyle="1" w:styleId="WW8Num40z5">
    <w:name w:val="WW8Num40z5"/>
    <w:rsid w:val="005259D2"/>
  </w:style>
  <w:style w:type="character" w:customStyle="1" w:styleId="WW8Num40z6">
    <w:name w:val="WW8Num40z6"/>
    <w:rsid w:val="005259D2"/>
  </w:style>
  <w:style w:type="character" w:customStyle="1" w:styleId="WW8Num40z7">
    <w:name w:val="WW8Num40z7"/>
    <w:rsid w:val="005259D2"/>
  </w:style>
  <w:style w:type="character" w:customStyle="1" w:styleId="WW8Num40z8">
    <w:name w:val="WW8Num40z8"/>
    <w:rsid w:val="005259D2"/>
  </w:style>
  <w:style w:type="character" w:customStyle="1" w:styleId="WW8Num41z0">
    <w:name w:val="WW8Num41z0"/>
    <w:rsid w:val="005259D2"/>
    <w:rPr>
      <w:sz w:val="24"/>
      <w:szCs w:val="24"/>
    </w:rPr>
  </w:style>
  <w:style w:type="character" w:customStyle="1" w:styleId="WW8Num42z0">
    <w:name w:val="WW8Num42z0"/>
    <w:rsid w:val="005259D2"/>
    <w:rPr>
      <w:rFonts w:ascii="Symbol" w:hAnsi="Symbol" w:cs="Symbol" w:hint="default"/>
    </w:rPr>
  </w:style>
  <w:style w:type="character" w:customStyle="1" w:styleId="WW8Num42z1">
    <w:name w:val="WW8Num42z1"/>
    <w:rsid w:val="005259D2"/>
  </w:style>
  <w:style w:type="character" w:customStyle="1" w:styleId="WW8Num42z2">
    <w:name w:val="WW8Num42z2"/>
    <w:rsid w:val="005259D2"/>
  </w:style>
  <w:style w:type="character" w:customStyle="1" w:styleId="WW8Num42z3">
    <w:name w:val="WW8Num42z3"/>
    <w:rsid w:val="005259D2"/>
  </w:style>
  <w:style w:type="character" w:customStyle="1" w:styleId="WW8Num42z4">
    <w:name w:val="WW8Num42z4"/>
    <w:rsid w:val="005259D2"/>
  </w:style>
  <w:style w:type="character" w:customStyle="1" w:styleId="WW8Num42z5">
    <w:name w:val="WW8Num42z5"/>
    <w:rsid w:val="005259D2"/>
  </w:style>
  <w:style w:type="character" w:customStyle="1" w:styleId="WW8Num42z6">
    <w:name w:val="WW8Num42z6"/>
    <w:rsid w:val="005259D2"/>
  </w:style>
  <w:style w:type="character" w:customStyle="1" w:styleId="WW8Num42z7">
    <w:name w:val="WW8Num42z7"/>
    <w:rsid w:val="005259D2"/>
  </w:style>
  <w:style w:type="character" w:customStyle="1" w:styleId="WW8Num42z8">
    <w:name w:val="WW8Num42z8"/>
    <w:rsid w:val="005259D2"/>
  </w:style>
  <w:style w:type="character" w:customStyle="1" w:styleId="WW8Num43z0">
    <w:name w:val="WW8Num43z0"/>
    <w:rsid w:val="005259D2"/>
  </w:style>
  <w:style w:type="character" w:customStyle="1" w:styleId="WW8Num43z1">
    <w:name w:val="WW8Num43z1"/>
    <w:rsid w:val="005259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5259D2"/>
    <w:rPr>
      <w:b w:val="0"/>
      <w:i w:val="0"/>
      <w:sz w:val="20"/>
      <w:szCs w:val="24"/>
    </w:rPr>
  </w:style>
  <w:style w:type="character" w:customStyle="1" w:styleId="WW8Num45z0">
    <w:name w:val="WW8Num45z0"/>
    <w:rsid w:val="005259D2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46z0">
    <w:name w:val="WW8Num46z0"/>
    <w:rsid w:val="005259D2"/>
    <w:rPr>
      <w:rFonts w:hint="default"/>
    </w:rPr>
  </w:style>
  <w:style w:type="character" w:customStyle="1" w:styleId="WW8Num46z1">
    <w:name w:val="WW8Num46z1"/>
    <w:rsid w:val="005259D2"/>
  </w:style>
  <w:style w:type="character" w:customStyle="1" w:styleId="WW8Num46z2">
    <w:name w:val="WW8Num46z2"/>
    <w:rsid w:val="005259D2"/>
  </w:style>
  <w:style w:type="character" w:customStyle="1" w:styleId="WW8Num46z3">
    <w:name w:val="WW8Num46z3"/>
    <w:rsid w:val="005259D2"/>
  </w:style>
  <w:style w:type="character" w:customStyle="1" w:styleId="WW8Num46z4">
    <w:name w:val="WW8Num46z4"/>
    <w:rsid w:val="005259D2"/>
  </w:style>
  <w:style w:type="character" w:customStyle="1" w:styleId="WW8Num46z5">
    <w:name w:val="WW8Num46z5"/>
    <w:rsid w:val="005259D2"/>
  </w:style>
  <w:style w:type="character" w:customStyle="1" w:styleId="WW8Num46z6">
    <w:name w:val="WW8Num46z6"/>
    <w:rsid w:val="005259D2"/>
  </w:style>
  <w:style w:type="character" w:customStyle="1" w:styleId="WW8Num46z7">
    <w:name w:val="WW8Num46z7"/>
    <w:rsid w:val="005259D2"/>
  </w:style>
  <w:style w:type="character" w:customStyle="1" w:styleId="WW8Num46z8">
    <w:name w:val="WW8Num46z8"/>
    <w:rsid w:val="005259D2"/>
  </w:style>
  <w:style w:type="character" w:customStyle="1" w:styleId="WW8NumSt8z0">
    <w:name w:val="WW8NumSt8z0"/>
    <w:rsid w:val="005259D2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26z0">
    <w:name w:val="WW8NumSt26z0"/>
    <w:rsid w:val="005259D2"/>
    <w:rPr>
      <w:b w:val="0"/>
      <w:i w:val="0"/>
      <w:sz w:val="20"/>
    </w:rPr>
  </w:style>
  <w:style w:type="character" w:customStyle="1" w:styleId="11">
    <w:name w:val="Основной шрифт абзаца1"/>
    <w:rsid w:val="005259D2"/>
  </w:style>
  <w:style w:type="character" w:customStyle="1" w:styleId="a4">
    <w:name w:val="Основной текст с отступом Знак"/>
    <w:rsid w:val="005259D2"/>
    <w:rPr>
      <w:color w:val="000000"/>
      <w:spacing w:val="-11"/>
      <w:sz w:val="28"/>
      <w:szCs w:val="23"/>
      <w:shd w:val="clear" w:color="auto" w:fill="FFFFFF"/>
    </w:rPr>
  </w:style>
  <w:style w:type="character" w:customStyle="1" w:styleId="a5">
    <w:name w:val="Верхний колонтитул Знак"/>
    <w:basedOn w:val="11"/>
    <w:rsid w:val="005259D2"/>
  </w:style>
  <w:style w:type="character" w:customStyle="1" w:styleId="a6">
    <w:name w:val="Нижний колонтитул Знак"/>
    <w:basedOn w:val="11"/>
    <w:rsid w:val="005259D2"/>
  </w:style>
  <w:style w:type="character" w:customStyle="1" w:styleId="a7">
    <w:name w:val="Название Знак"/>
    <w:rsid w:val="005259D2"/>
    <w:rPr>
      <w:b/>
      <w:bCs/>
      <w:sz w:val="28"/>
      <w:szCs w:val="24"/>
    </w:rPr>
  </w:style>
  <w:style w:type="paragraph" w:customStyle="1" w:styleId="a8">
    <w:name w:val="Заголовок"/>
    <w:basedOn w:val="a"/>
    <w:next w:val="a0"/>
    <w:rsid w:val="005259D2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0">
    <w:name w:val="Body Text"/>
    <w:basedOn w:val="a"/>
    <w:link w:val="a9"/>
    <w:rsid w:val="005259D2"/>
    <w:pPr>
      <w:widowControl/>
      <w:autoSpaceDE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1"/>
    <w:link w:val="a0"/>
    <w:rsid w:val="00525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0"/>
    <w:rsid w:val="005259D2"/>
    <w:rPr>
      <w:rFonts w:cs="Lohit Hindi"/>
    </w:rPr>
  </w:style>
  <w:style w:type="paragraph" w:customStyle="1" w:styleId="12">
    <w:name w:val="Название1"/>
    <w:basedOn w:val="a"/>
    <w:rsid w:val="005259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5259D2"/>
    <w:pPr>
      <w:suppressLineNumbers/>
    </w:pPr>
    <w:rPr>
      <w:rFonts w:cs="Lohit Hindi"/>
    </w:rPr>
  </w:style>
  <w:style w:type="paragraph" w:styleId="ab">
    <w:name w:val="Body Text Indent"/>
    <w:basedOn w:val="a"/>
    <w:link w:val="14"/>
    <w:rsid w:val="005259D2"/>
    <w:pPr>
      <w:widowControl/>
      <w:shd w:val="clear" w:color="auto" w:fill="FFFFFF"/>
      <w:autoSpaceDE/>
      <w:spacing w:before="5"/>
      <w:ind w:left="10" w:firstLine="278"/>
      <w:jc w:val="both"/>
    </w:pPr>
    <w:rPr>
      <w:color w:val="000000"/>
      <w:spacing w:val="-11"/>
      <w:sz w:val="28"/>
      <w:szCs w:val="23"/>
    </w:rPr>
  </w:style>
  <w:style w:type="character" w:customStyle="1" w:styleId="14">
    <w:name w:val="Основной текст с отступом Знак1"/>
    <w:basedOn w:val="a1"/>
    <w:link w:val="ab"/>
    <w:rsid w:val="005259D2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  <w:lang w:eastAsia="ar-SA"/>
    </w:rPr>
  </w:style>
  <w:style w:type="paragraph" w:customStyle="1" w:styleId="15">
    <w:name w:val="Название объекта1"/>
    <w:basedOn w:val="a"/>
    <w:next w:val="a"/>
    <w:rsid w:val="005259D2"/>
    <w:pPr>
      <w:widowControl/>
      <w:autoSpaceDE/>
    </w:pPr>
    <w:rPr>
      <w:b/>
      <w:bCs/>
    </w:rPr>
  </w:style>
  <w:style w:type="paragraph" w:styleId="ac">
    <w:name w:val="Title"/>
    <w:basedOn w:val="a"/>
    <w:next w:val="ad"/>
    <w:link w:val="16"/>
    <w:qFormat/>
    <w:rsid w:val="005259D2"/>
    <w:pPr>
      <w:widowControl/>
      <w:autoSpaceDE/>
      <w:jc w:val="center"/>
    </w:pPr>
    <w:rPr>
      <w:b/>
      <w:bCs/>
      <w:sz w:val="28"/>
      <w:szCs w:val="24"/>
    </w:rPr>
  </w:style>
  <w:style w:type="character" w:customStyle="1" w:styleId="16">
    <w:name w:val="Название Знак1"/>
    <w:basedOn w:val="a1"/>
    <w:link w:val="ac"/>
    <w:rsid w:val="005259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Subtitle"/>
    <w:basedOn w:val="a8"/>
    <w:next w:val="a0"/>
    <w:link w:val="ae"/>
    <w:qFormat/>
    <w:rsid w:val="005259D2"/>
    <w:pPr>
      <w:jc w:val="center"/>
    </w:pPr>
    <w:rPr>
      <w:rFonts w:cs="Times New Roman"/>
      <w:i/>
      <w:iCs/>
    </w:rPr>
  </w:style>
  <w:style w:type="character" w:customStyle="1" w:styleId="ae">
    <w:name w:val="Подзаголовок Знак"/>
    <w:basedOn w:val="a1"/>
    <w:link w:val="ad"/>
    <w:rsid w:val="005259D2"/>
    <w:rPr>
      <w:rFonts w:ascii="Arial" w:eastAsia="AR PL KaitiM GB" w:hAnsi="Arial" w:cs="Times New Roman"/>
      <w:i/>
      <w:iCs/>
      <w:sz w:val="28"/>
      <w:szCs w:val="28"/>
      <w:lang w:eastAsia="ar-SA"/>
    </w:rPr>
  </w:style>
  <w:style w:type="paragraph" w:styleId="af">
    <w:name w:val="No Spacing"/>
    <w:qFormat/>
    <w:rsid w:val="005259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Normal (Web)"/>
    <w:basedOn w:val="a"/>
    <w:rsid w:val="005259D2"/>
    <w:pPr>
      <w:widowControl/>
      <w:autoSpaceDE/>
      <w:spacing w:before="280" w:after="280"/>
    </w:pPr>
    <w:rPr>
      <w:sz w:val="24"/>
      <w:szCs w:val="24"/>
    </w:rPr>
  </w:style>
  <w:style w:type="paragraph" w:styleId="af1">
    <w:name w:val="header"/>
    <w:basedOn w:val="a"/>
    <w:link w:val="17"/>
    <w:rsid w:val="005259D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1"/>
    <w:rsid w:val="00525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18"/>
    <w:rsid w:val="005259D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2"/>
    <w:rsid w:val="00525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t">
    <w:name w:val="just"/>
    <w:basedOn w:val="a"/>
    <w:rsid w:val="005259D2"/>
    <w:pPr>
      <w:widowControl/>
      <w:autoSpaceDE/>
      <w:spacing w:before="120" w:after="120"/>
      <w:jc w:val="both"/>
    </w:pPr>
    <w:rPr>
      <w:sz w:val="16"/>
      <w:szCs w:val="16"/>
    </w:rPr>
  </w:style>
  <w:style w:type="paragraph" w:styleId="af3">
    <w:name w:val="List Paragraph"/>
    <w:basedOn w:val="a"/>
    <w:uiPriority w:val="34"/>
    <w:qFormat/>
    <w:rsid w:val="005259D2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Обычный1"/>
    <w:rsid w:val="005259D2"/>
    <w:pPr>
      <w:widowControl w:val="0"/>
      <w:suppressAutoHyphens/>
      <w:spacing w:after="0" w:line="240" w:lineRule="auto"/>
      <w:ind w:right="8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таблицы"/>
    <w:basedOn w:val="a"/>
    <w:qFormat/>
    <w:rsid w:val="005259D2"/>
    <w:pPr>
      <w:suppressLineNumbers/>
    </w:pPr>
  </w:style>
  <w:style w:type="paragraph" w:customStyle="1" w:styleId="af5">
    <w:name w:val="Заголовок таблицы"/>
    <w:basedOn w:val="af4"/>
    <w:rsid w:val="005259D2"/>
    <w:pPr>
      <w:jc w:val="center"/>
    </w:pPr>
    <w:rPr>
      <w:b/>
      <w:bCs/>
    </w:rPr>
  </w:style>
  <w:style w:type="paragraph" w:customStyle="1" w:styleId="Standard">
    <w:name w:val="Standard"/>
    <w:rsid w:val="005259D2"/>
    <w:pPr>
      <w:widowControl w:val="0"/>
      <w:suppressAutoHyphens/>
      <w:spacing w:after="0" w:line="240" w:lineRule="auto"/>
      <w:textAlignment w:val="baseline"/>
    </w:pPr>
    <w:rPr>
      <w:rFonts w:ascii="Times New Roman" w:eastAsia="AR PL KaitiM GB" w:hAnsi="Times New Roman" w:cs="Lohit Hindi"/>
      <w:kern w:val="1"/>
      <w:sz w:val="24"/>
      <w:szCs w:val="24"/>
      <w:lang w:eastAsia="hi-IN" w:bidi="hi-IN"/>
    </w:rPr>
  </w:style>
  <w:style w:type="character" w:styleId="af6">
    <w:name w:val="Emphasis"/>
    <w:uiPriority w:val="20"/>
    <w:qFormat/>
    <w:rsid w:val="005259D2"/>
    <w:rPr>
      <w:i/>
      <w:iCs/>
    </w:rPr>
  </w:style>
  <w:style w:type="table" w:styleId="af7">
    <w:name w:val="Table Grid"/>
    <w:basedOn w:val="a2"/>
    <w:uiPriority w:val="59"/>
    <w:rsid w:val="0052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rsid w:val="005259D2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b">
    <w:name w:val="Сетка таблицы1"/>
    <w:basedOn w:val="a2"/>
    <w:next w:val="af7"/>
    <w:uiPriority w:val="59"/>
    <w:rsid w:val="00525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1">
    <w:name w:val="Font Style71"/>
    <w:uiPriority w:val="99"/>
    <w:rsid w:val="005259D2"/>
    <w:rPr>
      <w:rFonts w:ascii="Times New Roman" w:hAnsi="Times New Roman" w:cs="Times New Roman" w:hint="default"/>
      <w:sz w:val="22"/>
      <w:szCs w:val="22"/>
    </w:rPr>
  </w:style>
  <w:style w:type="character" w:styleId="af8">
    <w:name w:val="Hyperlink"/>
    <w:uiPriority w:val="99"/>
    <w:unhideWhenUsed/>
    <w:rsid w:val="005259D2"/>
    <w:rPr>
      <w:color w:val="0000FF"/>
      <w:u w:val="single"/>
    </w:rPr>
  </w:style>
  <w:style w:type="character" w:customStyle="1" w:styleId="c9">
    <w:name w:val="c9"/>
    <w:basedOn w:val="a1"/>
    <w:rsid w:val="005259D2"/>
  </w:style>
  <w:style w:type="paragraph" w:styleId="af9">
    <w:name w:val="Balloon Text"/>
    <w:basedOn w:val="a"/>
    <w:link w:val="afa"/>
    <w:uiPriority w:val="99"/>
    <w:semiHidden/>
    <w:unhideWhenUsed/>
    <w:rsid w:val="005259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259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бычный2"/>
    <w:rsid w:val="005259D2"/>
    <w:pPr>
      <w:widowControl w:val="0"/>
      <w:suppressAutoHyphens/>
      <w:spacing w:after="0" w:line="240" w:lineRule="auto"/>
      <w:ind w:right="8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ill">
    <w:name w:val="fill"/>
    <w:basedOn w:val="a1"/>
    <w:rsid w:val="0052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12101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2024-07-11T09:25:00Z</dcterms:created>
  <dcterms:modified xsi:type="dcterms:W3CDTF">2024-10-08T09:15:00Z</dcterms:modified>
</cp:coreProperties>
</file>