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4D" w:rsidRDefault="008B3C4D" w:rsidP="00D92372">
      <w:pPr>
        <w:contextualSpacing/>
        <w:jc w:val="center"/>
        <w:rPr>
          <w:rFonts w:ascii="Times New Roman" w:hAnsi="Times New Roman" w:cs="Times New Roman"/>
          <w:b/>
          <w:sz w:val="20"/>
          <w:szCs w:val="20"/>
        </w:rPr>
      </w:pPr>
    </w:p>
    <w:p w:rsidR="00D92372" w:rsidRPr="00D92372" w:rsidRDefault="00D92372" w:rsidP="00D92372">
      <w:pPr>
        <w:contextualSpacing/>
        <w:jc w:val="center"/>
        <w:rPr>
          <w:rFonts w:ascii="Times New Roman" w:hAnsi="Times New Roman" w:cs="Times New Roman"/>
          <w:b/>
          <w:sz w:val="20"/>
          <w:szCs w:val="20"/>
        </w:rPr>
      </w:pPr>
      <w:r w:rsidRPr="00D92372">
        <w:rPr>
          <w:rFonts w:ascii="Times New Roman" w:hAnsi="Times New Roman" w:cs="Times New Roman"/>
          <w:b/>
          <w:sz w:val="20"/>
          <w:szCs w:val="20"/>
        </w:rPr>
        <w:t>МУНИЦИПАЛЬНОЕ БЮДЖЕТНОЕ ОБЩЕОБРАЗОВАТЕЛЬНОЕ УЧРЕЖДЕНИЕ</w:t>
      </w:r>
    </w:p>
    <w:p w:rsidR="00D92372" w:rsidRPr="00D92372" w:rsidRDefault="00D92372" w:rsidP="00D92372">
      <w:pPr>
        <w:contextualSpacing/>
        <w:jc w:val="center"/>
        <w:rPr>
          <w:rFonts w:ascii="Times New Roman" w:hAnsi="Times New Roman" w:cs="Times New Roman"/>
          <w:b/>
          <w:sz w:val="20"/>
          <w:szCs w:val="20"/>
        </w:rPr>
      </w:pPr>
      <w:r w:rsidRPr="00D92372">
        <w:rPr>
          <w:rFonts w:ascii="Times New Roman" w:hAnsi="Times New Roman" w:cs="Times New Roman"/>
          <w:b/>
          <w:sz w:val="20"/>
          <w:szCs w:val="20"/>
        </w:rPr>
        <w:t xml:space="preserve"> «СПЕЦИАЛЬНАЯ (КОРРЕКЦИОННАЯ) ОБЩЕОБРАЗОВАТЕЛЬНАЯ ШКОЛА-ИНТЕРНАТ</w:t>
      </w:r>
    </w:p>
    <w:p w:rsidR="00D92372" w:rsidRPr="00D92372" w:rsidRDefault="00D92372" w:rsidP="00D92372">
      <w:pPr>
        <w:contextualSpacing/>
        <w:jc w:val="center"/>
        <w:rPr>
          <w:rFonts w:ascii="Times New Roman" w:hAnsi="Times New Roman" w:cs="Times New Roman"/>
          <w:b/>
          <w:sz w:val="20"/>
          <w:szCs w:val="20"/>
        </w:rPr>
      </w:pPr>
      <w:r w:rsidRPr="00D92372">
        <w:rPr>
          <w:rFonts w:ascii="Times New Roman" w:hAnsi="Times New Roman" w:cs="Times New Roman"/>
          <w:b/>
          <w:sz w:val="20"/>
          <w:szCs w:val="20"/>
        </w:rPr>
        <w:t xml:space="preserve">ДЛЯ </w:t>
      </w:r>
      <w:proofErr w:type="gramStart"/>
      <w:r w:rsidRPr="00D92372">
        <w:rPr>
          <w:rFonts w:ascii="Times New Roman" w:hAnsi="Times New Roman" w:cs="Times New Roman"/>
          <w:b/>
          <w:sz w:val="20"/>
          <w:szCs w:val="20"/>
        </w:rPr>
        <w:t>ОБУЧАЮЩИХСЯ</w:t>
      </w:r>
      <w:proofErr w:type="gramEnd"/>
      <w:r w:rsidRPr="00D92372">
        <w:rPr>
          <w:rFonts w:ascii="Times New Roman" w:hAnsi="Times New Roman" w:cs="Times New Roman"/>
          <w:b/>
          <w:sz w:val="20"/>
          <w:szCs w:val="20"/>
        </w:rPr>
        <w:t xml:space="preserve"> С ОГРАНИЧЕННЫМИ ВОЗМОЖНОСТЯМИ ЗДОРОВЬЯ </w:t>
      </w:r>
    </w:p>
    <w:p w:rsidR="00D92372" w:rsidRPr="00D92372" w:rsidRDefault="00D92372" w:rsidP="00D92372">
      <w:pPr>
        <w:contextualSpacing/>
        <w:jc w:val="center"/>
        <w:rPr>
          <w:rFonts w:ascii="Times New Roman" w:hAnsi="Times New Roman" w:cs="Times New Roman"/>
          <w:b/>
          <w:sz w:val="20"/>
          <w:szCs w:val="20"/>
        </w:rPr>
      </w:pPr>
      <w:r w:rsidRPr="00D92372">
        <w:rPr>
          <w:rFonts w:ascii="Times New Roman" w:hAnsi="Times New Roman" w:cs="Times New Roman"/>
          <w:b/>
          <w:sz w:val="20"/>
          <w:szCs w:val="20"/>
        </w:rPr>
        <w:t xml:space="preserve"> (ТЯЖЕЛЫМИ НАРУШЕНИЯМИ РЕЧИ) № 11 г. ЧЕЛЯБИНСКА»</w:t>
      </w:r>
    </w:p>
    <w:p w:rsidR="00D92372" w:rsidRPr="00D92372" w:rsidRDefault="00D92372" w:rsidP="00D92372">
      <w:pPr>
        <w:contextualSpacing/>
        <w:jc w:val="center"/>
        <w:rPr>
          <w:rFonts w:ascii="Times New Roman" w:hAnsi="Times New Roman" w:cs="Times New Roman"/>
          <w:b/>
          <w:sz w:val="24"/>
          <w:szCs w:val="24"/>
        </w:rPr>
      </w:pPr>
      <w:r w:rsidRPr="00D92372">
        <w:rPr>
          <w:rFonts w:ascii="Times New Roman" w:hAnsi="Times New Roman" w:cs="Times New Roman"/>
          <w:b/>
          <w:sz w:val="24"/>
          <w:szCs w:val="24"/>
        </w:rPr>
        <w:t>Дошкольное отделение</w:t>
      </w:r>
    </w:p>
    <w:p w:rsidR="00D92372" w:rsidRPr="00D92372" w:rsidRDefault="00D92372" w:rsidP="00D92372">
      <w:pPr>
        <w:contextualSpacing/>
        <w:jc w:val="center"/>
        <w:rPr>
          <w:rFonts w:ascii="Times New Roman" w:hAnsi="Times New Roman" w:cs="Times New Roman"/>
          <w:b/>
          <w:sz w:val="20"/>
          <w:szCs w:val="20"/>
        </w:rPr>
      </w:pPr>
    </w:p>
    <w:p w:rsidR="00D92372" w:rsidRPr="00D92372" w:rsidRDefault="00D92372" w:rsidP="00D92372">
      <w:pPr>
        <w:contextualSpacing/>
        <w:jc w:val="center"/>
        <w:rPr>
          <w:rFonts w:ascii="Times New Roman" w:hAnsi="Times New Roman" w:cs="Times New Roman"/>
          <w:b/>
          <w:sz w:val="20"/>
          <w:szCs w:val="20"/>
        </w:rPr>
      </w:pPr>
    </w:p>
    <w:p w:rsidR="00D92372" w:rsidRPr="00D92372" w:rsidRDefault="00D92372" w:rsidP="00D92372">
      <w:pPr>
        <w:contextualSpacing/>
        <w:jc w:val="center"/>
        <w:rPr>
          <w:rFonts w:ascii="Times New Roman" w:hAnsi="Times New Roman" w:cs="Times New Roman"/>
          <w:b/>
          <w:sz w:val="20"/>
          <w:szCs w:val="20"/>
        </w:rPr>
      </w:pPr>
    </w:p>
    <w:p w:rsidR="00D92372" w:rsidRPr="00D92372" w:rsidRDefault="00D92372" w:rsidP="00D92372">
      <w:pPr>
        <w:contextualSpacing/>
        <w:jc w:val="center"/>
        <w:rPr>
          <w:rFonts w:ascii="Times New Roman" w:hAnsi="Times New Roman" w:cs="Times New Roman"/>
          <w:b/>
          <w:sz w:val="20"/>
          <w:szCs w:val="20"/>
        </w:rPr>
      </w:pPr>
    </w:p>
    <w:p w:rsidR="00D92372" w:rsidRPr="00D92372" w:rsidRDefault="00D92372" w:rsidP="00D92372">
      <w:pPr>
        <w:contextualSpacing/>
        <w:jc w:val="center"/>
        <w:rPr>
          <w:rFonts w:ascii="Times New Roman" w:hAnsi="Times New Roman" w:cs="Times New Roman"/>
          <w:b/>
          <w:sz w:val="20"/>
          <w:szCs w:val="20"/>
        </w:rPr>
      </w:pPr>
    </w:p>
    <w:p w:rsidR="00D92372" w:rsidRPr="00D92372" w:rsidRDefault="00D92372" w:rsidP="00D92372">
      <w:pPr>
        <w:contextualSpacing/>
        <w:jc w:val="center"/>
        <w:rPr>
          <w:rFonts w:ascii="Times New Roman" w:hAnsi="Times New Roman" w:cs="Times New Roman"/>
          <w:b/>
          <w:sz w:val="20"/>
          <w:szCs w:val="20"/>
        </w:rPr>
      </w:pPr>
    </w:p>
    <w:tbl>
      <w:tblPr>
        <w:tblStyle w:val="a3"/>
        <w:tblW w:w="0" w:type="auto"/>
        <w:tblLook w:val="04A0" w:firstRow="1" w:lastRow="0" w:firstColumn="1" w:lastColumn="0" w:noHBand="0" w:noVBand="1"/>
      </w:tblPr>
      <w:tblGrid>
        <w:gridCol w:w="4785"/>
        <w:gridCol w:w="4786"/>
      </w:tblGrid>
      <w:tr w:rsidR="00D92372" w:rsidRPr="00D92372" w:rsidTr="000F28F0">
        <w:tc>
          <w:tcPr>
            <w:tcW w:w="4785" w:type="dxa"/>
          </w:tcPr>
          <w:p w:rsidR="00D92372" w:rsidRPr="00D92372" w:rsidRDefault="00D92372" w:rsidP="00D92372">
            <w:pPr>
              <w:contextualSpacing/>
              <w:rPr>
                <w:rFonts w:ascii="Times New Roman" w:hAnsi="Times New Roman" w:cs="Times New Roman"/>
                <w:sz w:val="20"/>
                <w:szCs w:val="20"/>
              </w:rPr>
            </w:pPr>
            <w:r w:rsidRPr="00D92372">
              <w:rPr>
                <w:rFonts w:ascii="Times New Roman" w:hAnsi="Times New Roman" w:cs="Times New Roman"/>
                <w:sz w:val="20"/>
                <w:szCs w:val="20"/>
              </w:rPr>
              <w:br w:type="page"/>
              <w:t>ПРИНЯТО:</w:t>
            </w:r>
          </w:p>
          <w:p w:rsidR="00D92372" w:rsidRPr="00D92372" w:rsidRDefault="00D92372" w:rsidP="00D92372">
            <w:pPr>
              <w:contextualSpacing/>
              <w:rPr>
                <w:rFonts w:ascii="Times New Roman" w:hAnsi="Times New Roman" w:cs="Times New Roman"/>
                <w:sz w:val="20"/>
                <w:szCs w:val="20"/>
              </w:rPr>
            </w:pPr>
            <w:r w:rsidRPr="00D92372">
              <w:rPr>
                <w:rFonts w:ascii="Times New Roman" w:hAnsi="Times New Roman" w:cs="Times New Roman"/>
                <w:sz w:val="20"/>
                <w:szCs w:val="20"/>
              </w:rPr>
              <w:t xml:space="preserve">на заседании </w:t>
            </w:r>
            <w:proofErr w:type="gramStart"/>
            <w:r w:rsidRPr="00D92372">
              <w:rPr>
                <w:rFonts w:ascii="Times New Roman" w:hAnsi="Times New Roman" w:cs="Times New Roman"/>
                <w:sz w:val="20"/>
                <w:szCs w:val="20"/>
              </w:rPr>
              <w:t>педагогического</w:t>
            </w:r>
            <w:proofErr w:type="gramEnd"/>
          </w:p>
          <w:p w:rsidR="00D92372" w:rsidRPr="00D92372" w:rsidRDefault="00D92372" w:rsidP="00D92372">
            <w:pPr>
              <w:contextualSpacing/>
              <w:rPr>
                <w:rFonts w:ascii="Times New Roman" w:hAnsi="Times New Roman" w:cs="Times New Roman"/>
                <w:sz w:val="20"/>
                <w:szCs w:val="20"/>
              </w:rPr>
            </w:pPr>
            <w:r w:rsidRPr="00D92372">
              <w:rPr>
                <w:rFonts w:ascii="Times New Roman" w:hAnsi="Times New Roman" w:cs="Times New Roman"/>
                <w:sz w:val="20"/>
                <w:szCs w:val="20"/>
              </w:rPr>
              <w:t>совета МБОУ «</w:t>
            </w:r>
            <w:proofErr w:type="gramStart"/>
            <w:r w:rsidRPr="00D92372">
              <w:rPr>
                <w:rFonts w:ascii="Times New Roman" w:hAnsi="Times New Roman" w:cs="Times New Roman"/>
                <w:sz w:val="20"/>
                <w:szCs w:val="20"/>
              </w:rPr>
              <w:t>С(</w:t>
            </w:r>
            <w:proofErr w:type="gramEnd"/>
            <w:r w:rsidRPr="00D92372">
              <w:rPr>
                <w:rFonts w:ascii="Times New Roman" w:hAnsi="Times New Roman" w:cs="Times New Roman"/>
                <w:sz w:val="20"/>
                <w:szCs w:val="20"/>
              </w:rPr>
              <w:t>К)ОШ № 11</w:t>
            </w:r>
          </w:p>
          <w:p w:rsidR="00D92372" w:rsidRPr="00D92372" w:rsidRDefault="00D92372" w:rsidP="00D92372">
            <w:pPr>
              <w:contextualSpacing/>
              <w:rPr>
                <w:rFonts w:ascii="Times New Roman" w:hAnsi="Times New Roman" w:cs="Times New Roman"/>
                <w:sz w:val="20"/>
                <w:szCs w:val="20"/>
              </w:rPr>
            </w:pPr>
            <w:r w:rsidRPr="00D92372">
              <w:rPr>
                <w:rFonts w:ascii="Times New Roman" w:hAnsi="Times New Roman" w:cs="Times New Roman"/>
                <w:sz w:val="20"/>
                <w:szCs w:val="20"/>
              </w:rPr>
              <w:t>г. Челябинска» дошкольное отделение</w:t>
            </w:r>
          </w:p>
          <w:p w:rsidR="00D92372" w:rsidRPr="00D92372" w:rsidRDefault="00D92372" w:rsidP="00D92372">
            <w:pPr>
              <w:contextualSpacing/>
              <w:rPr>
                <w:rFonts w:ascii="Times New Roman" w:hAnsi="Times New Roman" w:cs="Times New Roman"/>
                <w:sz w:val="20"/>
                <w:szCs w:val="20"/>
              </w:rPr>
            </w:pPr>
            <w:r w:rsidRPr="00D92372">
              <w:rPr>
                <w:rFonts w:ascii="Times New Roman" w:hAnsi="Times New Roman" w:cs="Times New Roman"/>
                <w:sz w:val="20"/>
                <w:szCs w:val="20"/>
              </w:rPr>
              <w:t xml:space="preserve">«  </w:t>
            </w:r>
            <w:r w:rsidR="0074592E">
              <w:rPr>
                <w:rFonts w:ascii="Times New Roman" w:hAnsi="Times New Roman" w:cs="Times New Roman"/>
                <w:sz w:val="20"/>
                <w:szCs w:val="20"/>
              </w:rPr>
              <w:t>29</w:t>
            </w:r>
            <w:r w:rsidR="008B3C4D">
              <w:rPr>
                <w:rFonts w:ascii="Times New Roman" w:hAnsi="Times New Roman" w:cs="Times New Roman"/>
                <w:sz w:val="20"/>
                <w:szCs w:val="20"/>
              </w:rPr>
              <w:t xml:space="preserve">  » августа  </w:t>
            </w:r>
            <w:r w:rsidRPr="00D92372">
              <w:rPr>
                <w:rFonts w:ascii="Times New Roman" w:hAnsi="Times New Roman" w:cs="Times New Roman"/>
                <w:sz w:val="20"/>
                <w:szCs w:val="20"/>
              </w:rPr>
              <w:t>202</w:t>
            </w:r>
            <w:r w:rsidR="000F28F0">
              <w:rPr>
                <w:rFonts w:ascii="Times New Roman" w:hAnsi="Times New Roman" w:cs="Times New Roman"/>
                <w:sz w:val="20"/>
                <w:szCs w:val="20"/>
              </w:rPr>
              <w:t>5</w:t>
            </w:r>
            <w:r w:rsidRPr="00D92372">
              <w:rPr>
                <w:rFonts w:ascii="Times New Roman" w:hAnsi="Times New Roman" w:cs="Times New Roman"/>
                <w:sz w:val="20"/>
                <w:szCs w:val="20"/>
              </w:rPr>
              <w:t>года</w:t>
            </w:r>
          </w:p>
          <w:p w:rsidR="00D92372" w:rsidRPr="00D92372" w:rsidRDefault="00D92372" w:rsidP="00D92372">
            <w:pPr>
              <w:contextualSpacing/>
              <w:rPr>
                <w:rFonts w:ascii="Times New Roman" w:hAnsi="Times New Roman" w:cs="Times New Roman"/>
                <w:sz w:val="20"/>
                <w:szCs w:val="20"/>
              </w:rPr>
            </w:pPr>
            <w:r w:rsidRPr="00D92372">
              <w:rPr>
                <w:rFonts w:ascii="Times New Roman" w:hAnsi="Times New Roman" w:cs="Times New Roman"/>
                <w:sz w:val="20"/>
                <w:szCs w:val="20"/>
              </w:rPr>
              <w:t>Протокол №_1______</w:t>
            </w:r>
          </w:p>
          <w:p w:rsidR="00D92372" w:rsidRPr="00D92372" w:rsidRDefault="00D92372" w:rsidP="00D92372">
            <w:pPr>
              <w:contextualSpacing/>
              <w:rPr>
                <w:rFonts w:ascii="Times New Roman" w:hAnsi="Times New Roman" w:cs="Times New Roman"/>
                <w:sz w:val="20"/>
                <w:szCs w:val="20"/>
              </w:rPr>
            </w:pPr>
          </w:p>
        </w:tc>
        <w:tc>
          <w:tcPr>
            <w:tcW w:w="4786" w:type="dxa"/>
          </w:tcPr>
          <w:p w:rsidR="00D92372" w:rsidRPr="00D92372" w:rsidRDefault="00D92372" w:rsidP="00D92372">
            <w:pPr>
              <w:contextualSpacing/>
              <w:jc w:val="right"/>
              <w:rPr>
                <w:rFonts w:ascii="Times New Roman" w:hAnsi="Times New Roman" w:cs="Times New Roman"/>
                <w:sz w:val="20"/>
                <w:szCs w:val="20"/>
              </w:rPr>
            </w:pPr>
            <w:r w:rsidRPr="00D92372">
              <w:rPr>
                <w:rFonts w:ascii="Times New Roman" w:hAnsi="Times New Roman" w:cs="Times New Roman"/>
                <w:sz w:val="20"/>
                <w:szCs w:val="20"/>
              </w:rPr>
              <w:t>УТВЕРЖДЕНО:</w:t>
            </w:r>
          </w:p>
          <w:p w:rsidR="00D92372" w:rsidRPr="00D92372" w:rsidRDefault="00D92372" w:rsidP="00D92372">
            <w:pPr>
              <w:contextualSpacing/>
              <w:jc w:val="right"/>
              <w:rPr>
                <w:rFonts w:ascii="Times New Roman" w:hAnsi="Times New Roman" w:cs="Times New Roman"/>
                <w:sz w:val="20"/>
                <w:szCs w:val="20"/>
              </w:rPr>
            </w:pPr>
            <w:r w:rsidRPr="00D92372">
              <w:rPr>
                <w:rFonts w:ascii="Times New Roman" w:hAnsi="Times New Roman" w:cs="Times New Roman"/>
                <w:sz w:val="20"/>
                <w:szCs w:val="20"/>
              </w:rPr>
              <w:t xml:space="preserve"> Директор МБОУ «</w:t>
            </w:r>
            <w:proofErr w:type="gramStart"/>
            <w:r w:rsidRPr="00D92372">
              <w:rPr>
                <w:rFonts w:ascii="Times New Roman" w:hAnsi="Times New Roman" w:cs="Times New Roman"/>
                <w:sz w:val="20"/>
                <w:szCs w:val="20"/>
              </w:rPr>
              <w:t>С(</w:t>
            </w:r>
            <w:proofErr w:type="gramEnd"/>
            <w:r w:rsidRPr="00D92372">
              <w:rPr>
                <w:rFonts w:ascii="Times New Roman" w:hAnsi="Times New Roman" w:cs="Times New Roman"/>
                <w:sz w:val="20"/>
                <w:szCs w:val="20"/>
              </w:rPr>
              <w:t>К)ОШ № 11</w:t>
            </w:r>
          </w:p>
          <w:p w:rsidR="00D92372" w:rsidRPr="00D92372" w:rsidRDefault="00D92372" w:rsidP="00D92372">
            <w:pPr>
              <w:contextualSpacing/>
              <w:jc w:val="right"/>
              <w:rPr>
                <w:rFonts w:ascii="Times New Roman" w:hAnsi="Times New Roman" w:cs="Times New Roman"/>
                <w:sz w:val="20"/>
                <w:szCs w:val="20"/>
              </w:rPr>
            </w:pPr>
            <w:r w:rsidRPr="00D92372">
              <w:rPr>
                <w:rFonts w:ascii="Times New Roman" w:hAnsi="Times New Roman" w:cs="Times New Roman"/>
                <w:sz w:val="20"/>
                <w:szCs w:val="20"/>
              </w:rPr>
              <w:t xml:space="preserve"> г. Челябинска»</w:t>
            </w:r>
          </w:p>
          <w:p w:rsidR="00D92372" w:rsidRPr="00D92372" w:rsidRDefault="00D92372" w:rsidP="00D92372">
            <w:pPr>
              <w:contextualSpacing/>
              <w:jc w:val="right"/>
              <w:rPr>
                <w:rFonts w:ascii="Times New Roman" w:hAnsi="Times New Roman" w:cs="Times New Roman"/>
                <w:sz w:val="20"/>
                <w:szCs w:val="20"/>
              </w:rPr>
            </w:pPr>
            <w:r w:rsidRPr="00D92372">
              <w:rPr>
                <w:rFonts w:ascii="Times New Roman" w:hAnsi="Times New Roman" w:cs="Times New Roman"/>
                <w:sz w:val="20"/>
                <w:szCs w:val="20"/>
              </w:rPr>
              <w:t xml:space="preserve"> __________________/Н.В. Войниленко/</w:t>
            </w:r>
          </w:p>
          <w:p w:rsidR="00D92372" w:rsidRPr="00D92372" w:rsidRDefault="00D92372" w:rsidP="00D92372">
            <w:pPr>
              <w:contextualSpacing/>
              <w:jc w:val="right"/>
              <w:rPr>
                <w:rFonts w:ascii="Times New Roman" w:hAnsi="Times New Roman" w:cs="Times New Roman"/>
                <w:sz w:val="20"/>
                <w:szCs w:val="20"/>
              </w:rPr>
            </w:pPr>
            <w:r w:rsidRPr="00D92372">
              <w:rPr>
                <w:rFonts w:ascii="Times New Roman" w:hAnsi="Times New Roman" w:cs="Times New Roman"/>
                <w:sz w:val="20"/>
                <w:szCs w:val="20"/>
              </w:rPr>
              <w:t xml:space="preserve"> Приказ №       </w:t>
            </w:r>
            <w:proofErr w:type="gramStart"/>
            <w:r w:rsidRPr="00D92372">
              <w:rPr>
                <w:rFonts w:ascii="Times New Roman" w:hAnsi="Times New Roman" w:cs="Times New Roman"/>
                <w:sz w:val="20"/>
                <w:szCs w:val="20"/>
              </w:rPr>
              <w:t>-у</w:t>
            </w:r>
            <w:proofErr w:type="gramEnd"/>
            <w:r w:rsidRPr="00D92372">
              <w:rPr>
                <w:rFonts w:ascii="Times New Roman" w:hAnsi="Times New Roman" w:cs="Times New Roman"/>
                <w:sz w:val="20"/>
                <w:szCs w:val="20"/>
              </w:rPr>
              <w:t xml:space="preserve"> от «</w:t>
            </w:r>
            <w:r w:rsidR="0074592E">
              <w:rPr>
                <w:rFonts w:ascii="Times New Roman" w:hAnsi="Times New Roman" w:cs="Times New Roman"/>
                <w:sz w:val="20"/>
                <w:szCs w:val="20"/>
              </w:rPr>
              <w:t>29</w:t>
            </w:r>
            <w:r w:rsidRPr="00D92372">
              <w:rPr>
                <w:rFonts w:ascii="Times New Roman" w:hAnsi="Times New Roman" w:cs="Times New Roman"/>
                <w:sz w:val="20"/>
                <w:szCs w:val="20"/>
              </w:rPr>
              <w:t xml:space="preserve"> » августа_202</w:t>
            </w:r>
            <w:r w:rsidR="000F28F0">
              <w:rPr>
                <w:rFonts w:ascii="Times New Roman" w:hAnsi="Times New Roman" w:cs="Times New Roman"/>
                <w:sz w:val="20"/>
                <w:szCs w:val="20"/>
              </w:rPr>
              <w:t>5</w:t>
            </w:r>
            <w:r w:rsidRPr="00D92372">
              <w:rPr>
                <w:rFonts w:ascii="Times New Roman" w:hAnsi="Times New Roman" w:cs="Times New Roman"/>
                <w:sz w:val="20"/>
                <w:szCs w:val="20"/>
              </w:rPr>
              <w:t xml:space="preserve"> года.</w:t>
            </w:r>
          </w:p>
          <w:p w:rsidR="00D92372" w:rsidRPr="00D92372" w:rsidRDefault="00D92372" w:rsidP="00D92372">
            <w:pPr>
              <w:contextualSpacing/>
              <w:jc w:val="right"/>
              <w:rPr>
                <w:rFonts w:ascii="Times New Roman" w:hAnsi="Times New Roman" w:cs="Times New Roman"/>
                <w:sz w:val="20"/>
                <w:szCs w:val="20"/>
              </w:rPr>
            </w:pPr>
          </w:p>
        </w:tc>
      </w:tr>
    </w:tbl>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b/>
          <w:sz w:val="24"/>
          <w:szCs w:val="24"/>
        </w:rPr>
      </w:pPr>
      <w:r w:rsidRPr="00D92372">
        <w:rPr>
          <w:rFonts w:ascii="Times New Roman" w:hAnsi="Times New Roman" w:cs="Times New Roman"/>
          <w:b/>
          <w:sz w:val="24"/>
          <w:szCs w:val="24"/>
        </w:rPr>
        <w:t>АДАПТИРОВАННАЯ ОБРАЗОВАТЕЛЬНАЯ ПРОГРАММА</w:t>
      </w:r>
    </w:p>
    <w:p w:rsidR="00D92372" w:rsidRPr="00D92372" w:rsidRDefault="00D92372" w:rsidP="00D92372">
      <w:pPr>
        <w:contextualSpacing/>
        <w:jc w:val="center"/>
        <w:rPr>
          <w:rFonts w:ascii="Times New Roman" w:hAnsi="Times New Roman" w:cs="Times New Roman"/>
          <w:b/>
          <w:sz w:val="24"/>
          <w:szCs w:val="24"/>
        </w:rPr>
      </w:pPr>
      <w:r w:rsidRPr="00D92372">
        <w:rPr>
          <w:rFonts w:ascii="Times New Roman" w:hAnsi="Times New Roman" w:cs="Times New Roman"/>
          <w:b/>
          <w:sz w:val="24"/>
          <w:szCs w:val="24"/>
        </w:rPr>
        <w:t>ДОШКОЛЬНОГО ОБРАЗОВАНИЯ</w:t>
      </w:r>
    </w:p>
    <w:p w:rsidR="00D92372" w:rsidRPr="00D92372" w:rsidRDefault="00D92372" w:rsidP="00D92372">
      <w:pPr>
        <w:contextualSpacing/>
        <w:jc w:val="center"/>
        <w:rPr>
          <w:rFonts w:ascii="Times New Roman" w:hAnsi="Times New Roman" w:cs="Times New Roman"/>
          <w:b/>
          <w:sz w:val="24"/>
          <w:szCs w:val="24"/>
        </w:rPr>
      </w:pPr>
      <w:r w:rsidRPr="00D92372">
        <w:rPr>
          <w:rFonts w:ascii="Times New Roman" w:hAnsi="Times New Roman" w:cs="Times New Roman"/>
          <w:b/>
          <w:sz w:val="24"/>
          <w:szCs w:val="24"/>
        </w:rPr>
        <w:t>ДЕТЕЙ С ТЯЖЕЛЫМИ НАРУШЕНИЯМИ РЕЧИ</w:t>
      </w:r>
    </w:p>
    <w:p w:rsidR="00D92372" w:rsidRPr="00D92372" w:rsidRDefault="00D92372" w:rsidP="00D92372">
      <w:pPr>
        <w:contextualSpacing/>
        <w:jc w:val="center"/>
        <w:rPr>
          <w:rFonts w:ascii="Times New Roman" w:hAnsi="Times New Roman" w:cs="Times New Roman"/>
          <w:b/>
          <w:sz w:val="24"/>
          <w:szCs w:val="24"/>
        </w:rPr>
      </w:pPr>
      <w:r w:rsidRPr="00D92372">
        <w:rPr>
          <w:rFonts w:ascii="Times New Roman" w:hAnsi="Times New Roman" w:cs="Times New Roman"/>
          <w:b/>
          <w:sz w:val="24"/>
          <w:szCs w:val="24"/>
        </w:rPr>
        <w:t>дошкольного отделения</w:t>
      </w:r>
    </w:p>
    <w:p w:rsidR="00D92372" w:rsidRPr="00D92372" w:rsidRDefault="00D92372" w:rsidP="00D92372">
      <w:pPr>
        <w:contextualSpacing/>
        <w:jc w:val="center"/>
        <w:rPr>
          <w:rFonts w:ascii="Times New Roman" w:hAnsi="Times New Roman" w:cs="Times New Roman"/>
          <w:b/>
          <w:sz w:val="24"/>
          <w:szCs w:val="24"/>
        </w:rPr>
      </w:pPr>
      <w:r w:rsidRPr="00D92372">
        <w:rPr>
          <w:rFonts w:ascii="Times New Roman" w:hAnsi="Times New Roman" w:cs="Times New Roman"/>
          <w:b/>
          <w:sz w:val="24"/>
          <w:szCs w:val="24"/>
        </w:rPr>
        <w:t>МБОУ «</w:t>
      </w:r>
      <w:proofErr w:type="gramStart"/>
      <w:r w:rsidRPr="00D92372">
        <w:rPr>
          <w:rFonts w:ascii="Times New Roman" w:hAnsi="Times New Roman" w:cs="Times New Roman"/>
          <w:b/>
          <w:sz w:val="24"/>
          <w:szCs w:val="24"/>
        </w:rPr>
        <w:t>С(</w:t>
      </w:r>
      <w:proofErr w:type="gramEnd"/>
      <w:r w:rsidRPr="00D92372">
        <w:rPr>
          <w:rFonts w:ascii="Times New Roman" w:hAnsi="Times New Roman" w:cs="Times New Roman"/>
          <w:b/>
          <w:sz w:val="24"/>
          <w:szCs w:val="24"/>
        </w:rPr>
        <w:t>К)ОШ №11 г. Челябинска»</w:t>
      </w:r>
    </w:p>
    <w:p w:rsidR="00D92372" w:rsidRPr="00D92372" w:rsidRDefault="00D92372" w:rsidP="00D92372">
      <w:pPr>
        <w:contextualSpacing/>
        <w:rPr>
          <w:rFonts w:ascii="Times New Roman" w:hAnsi="Times New Roman" w:cs="Times New Roman"/>
          <w:sz w:val="24"/>
          <w:szCs w:val="24"/>
        </w:rPr>
      </w:pPr>
    </w:p>
    <w:p w:rsidR="00D92372" w:rsidRPr="00D92372" w:rsidRDefault="00D92372" w:rsidP="00D92372">
      <w:pPr>
        <w:contextualSpacing/>
        <w:rPr>
          <w:rFonts w:ascii="Times New Roman" w:hAnsi="Times New Roman" w:cs="Times New Roman"/>
          <w:sz w:val="24"/>
          <w:szCs w:val="24"/>
        </w:rPr>
      </w:pPr>
    </w:p>
    <w:p w:rsidR="00D92372" w:rsidRPr="00D92372" w:rsidRDefault="00D92372" w:rsidP="00D92372">
      <w:pPr>
        <w:contextualSpacing/>
        <w:rPr>
          <w:rFonts w:ascii="Times New Roman" w:hAnsi="Times New Roman" w:cs="Times New Roman"/>
          <w:sz w:val="20"/>
          <w:szCs w:val="20"/>
        </w:rPr>
      </w:pPr>
    </w:p>
    <w:p w:rsidR="00D92372" w:rsidRPr="00D92372" w:rsidRDefault="00D92372" w:rsidP="00D92372">
      <w:pPr>
        <w:contextualSpacing/>
        <w:rPr>
          <w:rFonts w:ascii="Times New Roman" w:hAnsi="Times New Roman" w:cs="Times New Roman"/>
          <w:sz w:val="20"/>
          <w:szCs w:val="20"/>
        </w:rPr>
      </w:pPr>
    </w:p>
    <w:p w:rsidR="00D92372" w:rsidRPr="00D92372" w:rsidRDefault="00D92372" w:rsidP="00D92372">
      <w:pPr>
        <w:contextualSpacing/>
        <w:rPr>
          <w:rFonts w:ascii="Times New Roman" w:hAnsi="Times New Roman" w:cs="Times New Roman"/>
          <w:sz w:val="20"/>
          <w:szCs w:val="20"/>
        </w:rPr>
      </w:pPr>
    </w:p>
    <w:p w:rsidR="00D92372" w:rsidRPr="00D92372" w:rsidRDefault="00D92372" w:rsidP="00D92372">
      <w:pPr>
        <w:contextualSpacing/>
        <w:rPr>
          <w:rFonts w:ascii="Times New Roman" w:hAnsi="Times New Roman" w:cs="Times New Roman"/>
          <w:sz w:val="20"/>
          <w:szCs w:val="20"/>
        </w:rPr>
      </w:pPr>
    </w:p>
    <w:p w:rsidR="00D92372" w:rsidRPr="00D92372" w:rsidRDefault="00D92372" w:rsidP="00D92372">
      <w:pPr>
        <w:contextualSpacing/>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D92372" w:rsidP="00D92372">
      <w:pPr>
        <w:contextualSpacing/>
        <w:jc w:val="center"/>
        <w:rPr>
          <w:rFonts w:ascii="Times New Roman" w:hAnsi="Times New Roman" w:cs="Times New Roman"/>
          <w:sz w:val="20"/>
          <w:szCs w:val="20"/>
        </w:rPr>
      </w:pPr>
    </w:p>
    <w:p w:rsidR="00D92372" w:rsidRPr="00D92372" w:rsidRDefault="0074592E" w:rsidP="00D92372">
      <w:pPr>
        <w:contextualSpacing/>
        <w:jc w:val="center"/>
        <w:rPr>
          <w:rFonts w:ascii="Times New Roman" w:hAnsi="Times New Roman" w:cs="Times New Roman"/>
          <w:sz w:val="24"/>
          <w:szCs w:val="24"/>
        </w:rPr>
      </w:pPr>
      <w:r>
        <w:rPr>
          <w:rFonts w:ascii="Times New Roman" w:hAnsi="Times New Roman" w:cs="Times New Roman"/>
          <w:sz w:val="24"/>
          <w:szCs w:val="24"/>
        </w:rPr>
        <w:t>Челябинск, 202</w:t>
      </w:r>
      <w:r w:rsidR="000F28F0">
        <w:rPr>
          <w:rFonts w:ascii="Times New Roman" w:hAnsi="Times New Roman" w:cs="Times New Roman"/>
          <w:sz w:val="24"/>
          <w:szCs w:val="24"/>
        </w:rPr>
        <w:t>5</w:t>
      </w:r>
    </w:p>
    <w:p w:rsidR="00D92372" w:rsidRPr="00D92372" w:rsidRDefault="00D92372" w:rsidP="00D92372">
      <w:pPr>
        <w:contextualSpacing/>
        <w:rPr>
          <w:rFonts w:ascii="Times New Roman" w:hAnsi="Times New Roman" w:cs="Times New Roman"/>
          <w:sz w:val="24"/>
          <w:szCs w:val="24"/>
        </w:rPr>
      </w:pP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lastRenderedPageBreak/>
        <w:t>Оглавление</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I.ЦЕЛЕВОЙ РАЗДЕЛ....................................................................................................................4</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1.1. Пояснительная записка..........................................................................................................4</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1.1.1. Цели и задачи реализации Программы.............................................................................6</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Часть, формируемая участниками образовательных отношений.............................................7</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1.1.2. Принципы и подходы к формированию Программы.......................................................8</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1.1.3. Характеристика особенностей развития детей среднего и старшего дошкольного </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возраста с тяжелыми нарушениями речи, в том числе детей-инвалидов................................8</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1.2. Планируемые результаты освоения Программы...............................................................11</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Часть, формируемая участниками образовательных отношений...........................................12</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II.СОДЕРЖАТЕЛЬНЫЙ РАЗДЕЛ.............................................................................................15</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2.1. Описание образовательной деятельности в соответствии с направлением развития </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ребенка.........................................................................................................................................15</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 2.1.1.Образовательная область «Социально – коммуникативное развитие».......................15</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2.1.2.Образовательная область «Познавательное развитие»..................................................18</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Часть, формируемая участниками образовательных отношений..........................................20</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2.1.3. Образовательная область «Речевое развитие»...............................................................21</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Часть, формируемая участниками образовательных отношений..........................................22</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2.1.4. Образовательная область «Художественно – эстетическое развитие».......................24</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2.1.5. Образовательная область «Физическое развитие».......................................................27</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2.2. Описание вариативных форм, способов, методов и средств реализации Программы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 xml:space="preserve"> </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учетом возрастных и индивидуальных особенностей воспитанников.................................30</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2.3. Описание образовательной деятельности по профессиональной коррекции нарушений </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развития детей с ТНР, в том числе детей-инвалидов.............................................................41</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 Часть, формируемая участниками образовательных отношений.........................................43</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2.4. Описание особенностей образовательной деятельности разных видов и культурных </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практик.........................................................................................................................................45</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2.5. Способы и направления поддержки детской инициативы..............................................49</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2.6. Особенности взаимодействия педагогического коллектива с семьями........................53</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2.7. Направления, выбранные коллективом ДОУ из числа парциальных программ..........56</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2.8. Содержание образовательной деятельности по профессиональной коррекции </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недостатков в развитии детей с ТНР, в том числе детей - инвалидов..................................58</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Часть, формируемая участниками образовательных отношений..........................................65</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III. ОРГАНИЗАЦИОННЫЙ РАЗДЕЛ......................................................................................66</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3.1. Описание материально – технического обеспечения Программы.................................66</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3.2. Обеспеченность методическими материалами и средствами обучения и воспитания..................................................................................................................................67</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3.4. Режим дня.............................................................................................................................70</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3.5. Особенности традиционных событий, праздников, мероприятий.................................72</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3.6. Особенности организации развивающей предметно – пространственной среды.........73</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Часть, формируемая участниками образовательных отношений..........................................76</w:t>
      </w:r>
    </w:p>
    <w:p w:rsidR="00D92372" w:rsidRPr="00D92372" w:rsidRDefault="00D92372" w:rsidP="00D92372">
      <w:pPr>
        <w:contextualSpacing/>
        <w:rPr>
          <w:rFonts w:ascii="Times New Roman" w:hAnsi="Times New Roman" w:cs="Times New Roman"/>
          <w:b/>
          <w:sz w:val="24"/>
          <w:szCs w:val="24"/>
        </w:rPr>
      </w:pP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b/>
          <w:sz w:val="24"/>
          <w:szCs w:val="24"/>
        </w:rPr>
        <w:t>4. Рабочая программа воспитания</w:t>
      </w:r>
      <w:r w:rsidRPr="00D92372">
        <w:rPr>
          <w:rFonts w:ascii="Times New Roman" w:hAnsi="Times New Roman" w:cs="Times New Roman"/>
          <w:sz w:val="24"/>
          <w:szCs w:val="24"/>
        </w:rPr>
        <w:t>.........................................................................................76</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I. ЦЕЛЕВОЙ РАЗДЕЛ.................................................................................................................76</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4.1. Пояснительная записка........................................................................................................76</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4.1.1. Цели и задачи Программы воспитания...........................................................................78</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4.1.2. Принципы и подходы к формированию Программы....................................................80</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4.1.3. Характеристика особенностей развития детей дошкольного возраста........................81</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lastRenderedPageBreak/>
        <w:t>4.2. Планируемые результаты освоения Программы...............................................................81</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II. СОДЕРЖАТЕЛЬНЫЙ РАЗДЕЛ............................................................................................83</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 Описание воспитательной работы в соответствии с направлениями воспитания.........</w:t>
      </w:r>
      <w:r w:rsidR="009253E4">
        <w:rPr>
          <w:rFonts w:ascii="Times New Roman" w:hAnsi="Times New Roman" w:cs="Times New Roman"/>
          <w:sz w:val="24"/>
          <w:szCs w:val="24"/>
        </w:rPr>
        <w:t>.</w:t>
      </w:r>
      <w:r w:rsidRPr="00D92372">
        <w:rPr>
          <w:rFonts w:ascii="Times New Roman" w:hAnsi="Times New Roman" w:cs="Times New Roman"/>
          <w:sz w:val="24"/>
          <w:szCs w:val="24"/>
        </w:rPr>
        <w:t>83</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4.2.1.1. Образовательная область «Социально – коммуникативное развитие»....................</w:t>
      </w:r>
      <w:r w:rsidR="009253E4">
        <w:rPr>
          <w:rFonts w:ascii="Times New Roman" w:hAnsi="Times New Roman" w:cs="Times New Roman"/>
          <w:sz w:val="24"/>
          <w:szCs w:val="24"/>
        </w:rPr>
        <w:t>.</w:t>
      </w:r>
      <w:r w:rsidRPr="00D92372">
        <w:rPr>
          <w:rFonts w:ascii="Times New Roman" w:hAnsi="Times New Roman" w:cs="Times New Roman"/>
          <w:sz w:val="24"/>
          <w:szCs w:val="24"/>
        </w:rPr>
        <w:t>87</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4.2.1.1.1. Патриотическое направление воспитания.................................................................87</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4.2.1.1.2. Социальное направление воспитания........................................................................88</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4.2.1.1.3. Трудовое направление воспитания............................................................................89</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4.2.1.2. Образовательная область «Познавательное развитие»...............................................89</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4.2.1.2.1. Познавательное направление воспитания.................................................................89</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4.2.1.3. Образовательная область «Физическое развитие»......................................................90</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4.2.1.3.1. Физическое и оздоровительное направление воспитания.......................................90</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4.2.1.4. Образовательная область «Речевое развитие».............................................................92</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4.2.1.5. Образовательная область «Художественно – эстетическое развитие».....................92</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2.1.5.1. Этико-эстетическое направление воспитания............................................................</w:t>
      </w:r>
      <w:r w:rsidR="009253E4">
        <w:rPr>
          <w:rFonts w:ascii="Times New Roman" w:hAnsi="Times New Roman" w:cs="Times New Roman"/>
          <w:sz w:val="24"/>
          <w:szCs w:val="24"/>
        </w:rPr>
        <w:t>.</w:t>
      </w:r>
      <w:r w:rsidRPr="00D92372">
        <w:rPr>
          <w:rFonts w:ascii="Times New Roman" w:hAnsi="Times New Roman" w:cs="Times New Roman"/>
          <w:sz w:val="24"/>
          <w:szCs w:val="24"/>
        </w:rPr>
        <w:t>92</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4.2.2. Описание вариативных форм, способов, методов и средств реализации Программы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 xml:space="preserve"> </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учетом возрастных и индивидуальных особенностей воспитанников..................................94</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4.2.3. Особенности реализации воспитательного процесса 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 xml:space="preserve">К)ОШ №11 г. </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Челябинска» ДО..........................................................................................................................99</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4.2.4. Описание особенностей воспитательной работы разных видов и культурных практик........................................................................................................................................105</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4.2.5. Способы и направления поддержки детской инициативы..........................................109</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4.2.6. Особенности взаимодействия педагогического коллектива с семьями воспитанников............................................................................................................................110</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III. ОРГАНИЗАЦИОННЫЙ РАЗДЕЛ......................................................................................113</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4.3.1. Описание материально-технического обеспечения Программы................................113</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4.3.2. Обеспеченность методическими материалами и средствами воспитания.................114</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4.3.3. Режим дня.........................................................................................................................115</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4.3.4. Особенности традиционных событий, праздников, мероприятий.............................117</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4.3.5. Особенности организации развивающей предметно-пространственной среды.......120</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4.3.6. Кадровое обеспечение.....................................................................................................121</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4.3.7. Особые требования к условиям, обеспечивающие достижение </w:t>
      </w:r>
      <w:proofErr w:type="gramStart"/>
      <w:r w:rsidRPr="00D92372">
        <w:rPr>
          <w:rFonts w:ascii="Times New Roman" w:hAnsi="Times New Roman" w:cs="Times New Roman"/>
          <w:sz w:val="24"/>
          <w:szCs w:val="24"/>
        </w:rPr>
        <w:t>планируемых</w:t>
      </w:r>
      <w:proofErr w:type="gramEnd"/>
      <w:r w:rsidRPr="00D92372">
        <w:rPr>
          <w:rFonts w:ascii="Times New Roman" w:hAnsi="Times New Roman" w:cs="Times New Roman"/>
          <w:sz w:val="24"/>
          <w:szCs w:val="24"/>
        </w:rPr>
        <w:t xml:space="preserve"> </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личностных результатов в работе с детьми с ОВЗ................................................................124</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 Краткая презентация программы............................................................................................127</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Учебный план............................................................................................................................128</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Календарный учебный график.................................................................................................128</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Календарный план воспитательной работы...........................................................................128</w:t>
      </w:r>
    </w:p>
    <w:p w:rsidR="00D92372" w:rsidRPr="00D92372" w:rsidRDefault="00D92372" w:rsidP="00D92372">
      <w:pPr>
        <w:contextualSpacing/>
        <w:jc w:val="center"/>
        <w:rPr>
          <w:rFonts w:ascii="Times New Roman" w:hAnsi="Times New Roman" w:cs="Times New Roman"/>
          <w:b/>
          <w:sz w:val="24"/>
          <w:szCs w:val="24"/>
        </w:rPr>
      </w:pPr>
    </w:p>
    <w:p w:rsidR="00D92372" w:rsidRPr="00D92372" w:rsidRDefault="00D92372" w:rsidP="00D92372">
      <w:pPr>
        <w:contextualSpacing/>
        <w:jc w:val="center"/>
        <w:rPr>
          <w:rFonts w:ascii="Times New Roman" w:hAnsi="Times New Roman" w:cs="Times New Roman"/>
          <w:b/>
          <w:sz w:val="24"/>
          <w:szCs w:val="24"/>
        </w:rPr>
      </w:pPr>
    </w:p>
    <w:p w:rsidR="00D92372" w:rsidRPr="00D92372" w:rsidRDefault="00D92372" w:rsidP="00D92372">
      <w:pPr>
        <w:contextualSpacing/>
        <w:jc w:val="center"/>
        <w:rPr>
          <w:rFonts w:ascii="Times New Roman" w:hAnsi="Times New Roman" w:cs="Times New Roman"/>
          <w:b/>
          <w:sz w:val="24"/>
          <w:szCs w:val="24"/>
        </w:rPr>
      </w:pPr>
    </w:p>
    <w:p w:rsidR="00D92372" w:rsidRPr="00D92372" w:rsidRDefault="00D92372" w:rsidP="00D92372">
      <w:pPr>
        <w:contextualSpacing/>
        <w:jc w:val="center"/>
        <w:rPr>
          <w:rFonts w:ascii="Times New Roman" w:hAnsi="Times New Roman" w:cs="Times New Roman"/>
          <w:b/>
          <w:sz w:val="24"/>
          <w:szCs w:val="24"/>
        </w:rPr>
      </w:pPr>
    </w:p>
    <w:p w:rsidR="00D92372" w:rsidRDefault="00D92372" w:rsidP="00D92372">
      <w:pPr>
        <w:contextualSpacing/>
        <w:jc w:val="center"/>
        <w:rPr>
          <w:rFonts w:ascii="Times New Roman" w:hAnsi="Times New Roman" w:cs="Times New Roman"/>
          <w:b/>
          <w:sz w:val="24"/>
          <w:szCs w:val="24"/>
        </w:rPr>
      </w:pPr>
    </w:p>
    <w:p w:rsidR="000F28F0" w:rsidRDefault="000F28F0" w:rsidP="00D92372">
      <w:pPr>
        <w:contextualSpacing/>
        <w:jc w:val="center"/>
        <w:rPr>
          <w:rFonts w:ascii="Times New Roman" w:hAnsi="Times New Roman" w:cs="Times New Roman"/>
          <w:b/>
          <w:sz w:val="24"/>
          <w:szCs w:val="24"/>
        </w:rPr>
      </w:pPr>
    </w:p>
    <w:p w:rsidR="000F28F0" w:rsidRDefault="000F28F0" w:rsidP="00D92372">
      <w:pPr>
        <w:contextualSpacing/>
        <w:jc w:val="center"/>
        <w:rPr>
          <w:rFonts w:ascii="Times New Roman" w:hAnsi="Times New Roman" w:cs="Times New Roman"/>
          <w:b/>
          <w:sz w:val="24"/>
          <w:szCs w:val="24"/>
        </w:rPr>
      </w:pPr>
    </w:p>
    <w:p w:rsidR="000F28F0" w:rsidRDefault="000F28F0" w:rsidP="00D92372">
      <w:pPr>
        <w:contextualSpacing/>
        <w:jc w:val="center"/>
        <w:rPr>
          <w:rFonts w:ascii="Times New Roman" w:hAnsi="Times New Roman" w:cs="Times New Roman"/>
          <w:b/>
          <w:sz w:val="24"/>
          <w:szCs w:val="24"/>
        </w:rPr>
      </w:pPr>
    </w:p>
    <w:p w:rsidR="000F28F0" w:rsidRPr="00D92372" w:rsidRDefault="000F28F0" w:rsidP="00D92372">
      <w:pPr>
        <w:contextualSpacing/>
        <w:jc w:val="center"/>
        <w:rPr>
          <w:rFonts w:ascii="Times New Roman" w:hAnsi="Times New Roman" w:cs="Times New Roman"/>
          <w:b/>
          <w:sz w:val="24"/>
          <w:szCs w:val="24"/>
        </w:rPr>
      </w:pPr>
    </w:p>
    <w:p w:rsidR="00D92372" w:rsidRDefault="00D92372" w:rsidP="00D92372">
      <w:pPr>
        <w:contextualSpacing/>
        <w:jc w:val="center"/>
        <w:rPr>
          <w:rFonts w:ascii="Times New Roman" w:hAnsi="Times New Roman" w:cs="Times New Roman"/>
          <w:b/>
          <w:sz w:val="24"/>
          <w:szCs w:val="24"/>
        </w:rPr>
      </w:pPr>
    </w:p>
    <w:p w:rsidR="009253E4" w:rsidRPr="00D92372" w:rsidRDefault="009253E4" w:rsidP="00D92372">
      <w:pPr>
        <w:contextualSpacing/>
        <w:jc w:val="center"/>
        <w:rPr>
          <w:rFonts w:ascii="Times New Roman" w:hAnsi="Times New Roman" w:cs="Times New Roman"/>
          <w:b/>
          <w:sz w:val="24"/>
          <w:szCs w:val="24"/>
        </w:rPr>
      </w:pPr>
    </w:p>
    <w:p w:rsidR="00D92372" w:rsidRPr="00D92372" w:rsidRDefault="00D92372" w:rsidP="00D92372">
      <w:pPr>
        <w:contextualSpacing/>
        <w:jc w:val="center"/>
        <w:rPr>
          <w:rFonts w:ascii="Times New Roman" w:hAnsi="Times New Roman" w:cs="Times New Roman"/>
          <w:b/>
          <w:sz w:val="24"/>
          <w:szCs w:val="24"/>
        </w:rPr>
      </w:pPr>
    </w:p>
    <w:p w:rsidR="00D92372" w:rsidRPr="00D92372" w:rsidRDefault="00D92372" w:rsidP="00D92372">
      <w:pPr>
        <w:ind w:firstLine="567"/>
        <w:contextualSpacing/>
        <w:jc w:val="center"/>
        <w:rPr>
          <w:rFonts w:ascii="Times New Roman" w:hAnsi="Times New Roman" w:cs="Times New Roman"/>
          <w:b/>
          <w:sz w:val="24"/>
          <w:szCs w:val="24"/>
        </w:rPr>
      </w:pPr>
      <w:r w:rsidRPr="00D92372">
        <w:rPr>
          <w:rFonts w:ascii="Times New Roman" w:hAnsi="Times New Roman" w:cs="Times New Roman"/>
          <w:b/>
          <w:sz w:val="24"/>
          <w:szCs w:val="24"/>
        </w:rPr>
        <w:lastRenderedPageBreak/>
        <w:t>I.</w:t>
      </w:r>
      <w:r w:rsidR="009253E4">
        <w:rPr>
          <w:rFonts w:ascii="Times New Roman" w:hAnsi="Times New Roman" w:cs="Times New Roman"/>
          <w:b/>
          <w:sz w:val="24"/>
          <w:szCs w:val="24"/>
        </w:rPr>
        <w:t xml:space="preserve"> </w:t>
      </w:r>
      <w:r w:rsidRPr="00D92372">
        <w:rPr>
          <w:rFonts w:ascii="Times New Roman" w:hAnsi="Times New Roman" w:cs="Times New Roman"/>
          <w:b/>
          <w:sz w:val="24"/>
          <w:szCs w:val="24"/>
        </w:rPr>
        <w:t>ЦЕЛЕВОЙ РАЗДЕЛ</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1.1. Пояснительная записка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Муниципальное бюджетное общеобразовательное учреждение «Специальная (коррекционная) общеобразовательная школа – интернат для обучающихся с ограниченными возможностями здоровья (тяжелыми нарушениями речи) № 11 г. Челябинска» дошкольное отделение (далее - 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К)ОШ №11 г. Челябинска» ДО) функционирует с 01.12.2009 года. Право на образовательную деятельность 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К)ОШ №11 г. Челябинска» ДО осуществляет на основании сведений о дате предоставления и регистрационном номере лицензии на осуществление образовательной деятельности, выданной Учреждению.                       В 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 xml:space="preserve">К)ОШ №11 г. Челябинска» ДО функционируют  2 группы компенсирующей направленности для детей с ТНР И 2 группы компенсирующей направленности для детей с ЗПР в режиме полного дня (12-часового пребывания с 7 до 19 часов) при 5-ти дневной рабочей неделе. Количество групп определяется, исходя из их предельной наполняемости, принятой при расчете бюджетного финансирования, а также условий, созданных для осуществления образовательного процесса с учетом санитарных норм.                                                                 Организация детской жизнедеятельности осуществляется с учетом индивидуальных особенностей и потребностей детей, возраста и пола.                                                                                          </w:t>
      </w:r>
      <w:proofErr w:type="gramStart"/>
      <w:r w:rsidRPr="00D92372">
        <w:rPr>
          <w:rFonts w:ascii="Times New Roman" w:hAnsi="Times New Roman" w:cs="Times New Roman"/>
          <w:sz w:val="24"/>
          <w:szCs w:val="24"/>
        </w:rPr>
        <w:t>В соответствии с Приказом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w:t>
      </w:r>
      <w:proofErr w:type="gramEnd"/>
      <w:r w:rsidRPr="00D92372">
        <w:rPr>
          <w:rFonts w:ascii="Times New Roman" w:hAnsi="Times New Roman" w:cs="Times New Roman"/>
          <w:sz w:val="24"/>
          <w:szCs w:val="24"/>
        </w:rPr>
        <w:t xml:space="preserve"> развития и социальную адаптацию воспитанников с ограниченными возможностями здоровья.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b/>
          <w:sz w:val="24"/>
          <w:szCs w:val="24"/>
        </w:rPr>
        <w:t>Основной целью</w:t>
      </w:r>
      <w:r w:rsidRPr="00D92372">
        <w:rPr>
          <w:rFonts w:ascii="Times New Roman" w:hAnsi="Times New Roman" w:cs="Times New Roman"/>
          <w:sz w:val="24"/>
          <w:szCs w:val="24"/>
        </w:rPr>
        <w:t xml:space="preserve"> деятельности 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К)ОШ №11 г. Челябинска» ДО является образовательная деятельность по адаптированной основной образовательной программе дошкольного образования, присмотр и уход за детьми.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Адаптированная образовательная программа МБОУ «С(К)ОШ №11 г</w:t>
      </w:r>
      <w:proofErr w:type="gramStart"/>
      <w:r w:rsidRPr="00D92372">
        <w:rPr>
          <w:rFonts w:ascii="Times New Roman" w:hAnsi="Times New Roman" w:cs="Times New Roman"/>
          <w:sz w:val="24"/>
          <w:szCs w:val="24"/>
        </w:rPr>
        <w:t>.Ч</w:t>
      </w:r>
      <w:proofErr w:type="gramEnd"/>
      <w:r w:rsidRPr="00D92372">
        <w:rPr>
          <w:rFonts w:ascii="Times New Roman" w:hAnsi="Times New Roman" w:cs="Times New Roman"/>
          <w:sz w:val="24"/>
          <w:szCs w:val="24"/>
        </w:rPr>
        <w:t>елябинска» ДО направлена на обучение и воспитание детей с 4 лет до прекращения образовательных отношений с учетом особенностей психофизического развития, индивидуальных возможностей воспитанников.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соответствии с Федеральным законом от 29.12.2012 г. № 273 - ФЗ «Об образовании в Российской Федерации» и Приказом Министерства образования и науки РФ от 17.10.2013 г. №1155 Программа разработана и утверждена организацией самостоятельно в соответствии Федеральным государственным образовательным стандартом дошкольного образования и в соответствии с Федеральной образовательной программой.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Адаптированная образовательная программа МБОУ «С(К)ОШ №11 г</w:t>
      </w:r>
      <w:proofErr w:type="gramStart"/>
      <w:r w:rsidRPr="00D92372">
        <w:rPr>
          <w:rFonts w:ascii="Times New Roman" w:hAnsi="Times New Roman" w:cs="Times New Roman"/>
          <w:sz w:val="24"/>
          <w:szCs w:val="24"/>
        </w:rPr>
        <w:t>.Ч</w:t>
      </w:r>
      <w:proofErr w:type="gramEnd"/>
      <w:r w:rsidRPr="00D92372">
        <w:rPr>
          <w:rFonts w:ascii="Times New Roman" w:hAnsi="Times New Roman" w:cs="Times New Roman"/>
          <w:sz w:val="24"/>
          <w:szCs w:val="24"/>
        </w:rPr>
        <w:t xml:space="preserve">елябинска» ДО детей с ТНР (далее – АОП) согласована с родителями (законными представителями) обучающихся.                                                                                                           </w:t>
      </w:r>
      <w:r w:rsidR="000A3D5F">
        <w:rPr>
          <w:rFonts w:ascii="Times New Roman" w:hAnsi="Times New Roman" w:cs="Times New Roman"/>
          <w:sz w:val="24"/>
          <w:szCs w:val="24"/>
        </w:rPr>
        <w:t xml:space="preserve">                             АО</w:t>
      </w:r>
      <w:r w:rsidRPr="00D92372">
        <w:rPr>
          <w:rFonts w:ascii="Times New Roman" w:hAnsi="Times New Roman" w:cs="Times New Roman"/>
          <w:sz w:val="24"/>
          <w:szCs w:val="24"/>
        </w:rPr>
        <w:t xml:space="preserve">П </w:t>
      </w:r>
      <w:proofErr w:type="gramStart"/>
      <w:r w:rsidRPr="00D92372">
        <w:rPr>
          <w:rFonts w:ascii="Times New Roman" w:hAnsi="Times New Roman" w:cs="Times New Roman"/>
          <w:sz w:val="24"/>
          <w:szCs w:val="24"/>
        </w:rPr>
        <w:t>разработана</w:t>
      </w:r>
      <w:proofErr w:type="gramEnd"/>
      <w:r w:rsidRPr="00D92372">
        <w:rPr>
          <w:rFonts w:ascii="Times New Roman" w:hAnsi="Times New Roman" w:cs="Times New Roman"/>
          <w:sz w:val="24"/>
          <w:szCs w:val="24"/>
        </w:rPr>
        <w:t xml:space="preserve"> творческой группой педагогических работников в соответствии с требованиями основных нормативных документов: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Федеральным законом от 29 декабря 2012 г. № 273-ФЗ «Об образовании в </w:t>
      </w:r>
      <w:proofErr w:type="gramStart"/>
      <w:r w:rsidRPr="00D92372">
        <w:rPr>
          <w:rFonts w:ascii="Times New Roman" w:hAnsi="Times New Roman" w:cs="Times New Roman"/>
          <w:sz w:val="24"/>
          <w:szCs w:val="24"/>
        </w:rPr>
        <w:t>Российской</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Федерации»; </w:t>
      </w:r>
    </w:p>
    <w:p w:rsidR="00D92372" w:rsidRPr="00D92372" w:rsidRDefault="00D92372" w:rsidP="00D92372">
      <w:pPr>
        <w:spacing w:after="255"/>
        <w:ind w:firstLine="567"/>
        <w:contextualSpacing/>
        <w:jc w:val="both"/>
        <w:outlineLvl w:val="1"/>
        <w:rPr>
          <w:rFonts w:ascii="Times New Roman" w:eastAsia="Times New Roman" w:hAnsi="Times New Roman" w:cs="Times New Roman"/>
          <w:bCs/>
          <w:sz w:val="24"/>
          <w:szCs w:val="24"/>
          <w:lang w:eastAsia="ru-RU"/>
        </w:rPr>
      </w:pPr>
      <w:proofErr w:type="gramStart"/>
      <w:r w:rsidRPr="00D92372">
        <w:rPr>
          <w:rFonts w:ascii="Times New Roman" w:eastAsia="Times New Roman" w:hAnsi="Times New Roman" w:cs="Times New Roman"/>
          <w:b/>
          <w:bCs/>
          <w:sz w:val="27"/>
          <w:szCs w:val="27"/>
          <w:lang w:eastAsia="ru-RU"/>
        </w:rPr>
        <w:t xml:space="preserve">- </w:t>
      </w:r>
      <w:r w:rsidRPr="00D92372">
        <w:rPr>
          <w:rFonts w:ascii="Times New Roman" w:eastAsia="Times New Roman" w:hAnsi="Times New Roman" w:cs="Times New Roman"/>
          <w:bCs/>
          <w:sz w:val="24"/>
          <w:szCs w:val="24"/>
          <w:lang w:eastAsia="ru-RU"/>
        </w:rPr>
        <w:t>Приказом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 Приказом Министерства образования и науки Российской Федерации от 31.07.2020 №373 «Об утверждения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Федерального государственного образовательного стандарта дошкольного образования, утвержденных приказом Министерства образования и науки РФ от 17.10.2013 № 1155;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РФ от 28 января 2021 года № 2;</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СП 2.4.3648-20 от 28.09.2020 г. № 28 «Санитарно-эпидемиологические требования к организациям воспитания и обучения, отдыха и оздоровления детей и молодежи»;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 Уставом 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 xml:space="preserve">К)ОШ № 11 г. Челябинска» и другими локальными актами образовательной организации; </w:t>
      </w:r>
    </w:p>
    <w:p w:rsidR="00D92372" w:rsidRPr="00D92372" w:rsidRDefault="00D92372" w:rsidP="00D92372">
      <w:pPr>
        <w:ind w:firstLine="567"/>
        <w:contextualSpacing/>
        <w:jc w:val="both"/>
        <w:rPr>
          <w:rFonts w:ascii="Times New Roman" w:eastAsia="Times New Roman" w:hAnsi="Times New Roman" w:cs="Times New Roman"/>
          <w:bCs/>
          <w:color w:val="4D4D4D"/>
          <w:sz w:val="27"/>
          <w:szCs w:val="27"/>
          <w:lang w:eastAsia="ru-RU"/>
        </w:rPr>
      </w:pPr>
      <w:r w:rsidRPr="00D92372">
        <w:rPr>
          <w:rFonts w:ascii="Times New Roman" w:hAnsi="Times New Roman" w:cs="Times New Roman"/>
          <w:sz w:val="24"/>
          <w:szCs w:val="24"/>
        </w:rPr>
        <w:t>- адаптированной основной образовательной программой дошкольного образования детей с тяжелыми нарушениями речи.</w:t>
      </w:r>
    </w:p>
    <w:p w:rsidR="00D92372" w:rsidRPr="00D92372" w:rsidRDefault="00D92372" w:rsidP="00D92372">
      <w:pPr>
        <w:ind w:firstLine="567"/>
        <w:contextualSpacing/>
        <w:rPr>
          <w:rFonts w:ascii="Times New Roman" w:hAnsi="Times New Roman" w:cs="Times New Roman"/>
          <w:sz w:val="24"/>
          <w:szCs w:val="24"/>
        </w:rPr>
      </w:pPr>
      <w:r w:rsidRPr="00D92372">
        <w:rPr>
          <w:rFonts w:ascii="Times New Roman" w:hAnsi="Times New Roman" w:cs="Times New Roman"/>
          <w:sz w:val="24"/>
          <w:szCs w:val="24"/>
        </w:rPr>
        <w:t xml:space="preserve">А так же с учетом рекомендаций:                                                                                                              - </w:t>
      </w:r>
      <w:proofErr w:type="gramStart"/>
      <w:r w:rsidRPr="00D92372">
        <w:rPr>
          <w:rFonts w:ascii="Times New Roman" w:hAnsi="Times New Roman" w:cs="Times New Roman"/>
          <w:sz w:val="24"/>
          <w:szCs w:val="24"/>
        </w:rPr>
        <w:t xml:space="preserve">Комплексной образовательной программы дошкольного образования для детей с тяжелыми нарушениями речи (общим недоразвитием речи) с 3 до 7 лет» издание 3-е </w:t>
      </w:r>
      <w:proofErr w:type="spellStart"/>
      <w:r w:rsidRPr="00D92372">
        <w:rPr>
          <w:rFonts w:ascii="Times New Roman" w:hAnsi="Times New Roman" w:cs="Times New Roman"/>
          <w:sz w:val="24"/>
          <w:szCs w:val="24"/>
        </w:rPr>
        <w:t>Н.В.Нищева</w:t>
      </w:r>
      <w:proofErr w:type="spellEnd"/>
      <w:r w:rsidRPr="00D92372">
        <w:rPr>
          <w:rFonts w:ascii="Times New Roman" w:hAnsi="Times New Roman" w:cs="Times New Roman"/>
          <w:sz w:val="24"/>
          <w:szCs w:val="24"/>
        </w:rPr>
        <w:t xml:space="preserve"> – СПб.: Детство – Пресс, 2019;</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 июля 2021 № 2/21)</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соответствии п. 9 ст. 2 главы 1 Федерального закона от 29 декабря 2012 г № 273-ФЗ «Об образовании в Российской Федерации»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учебного плана (на текущий учебный год);</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календарного учебного графика (на текущий учебный год)</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рабочих программ (педагогов);</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 также в предусмотренных настоящим Федеральным законом случаях в виде:</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рабочей программы воспитания;</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календарного плана воспитательной работы (на текущий учебный год).</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Программа включает три основных раздела:</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целевой раздел;</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содержательный раздел;</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организационный раздел;</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Дополнительным разделом программы является текст ее краткой презентации.</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В качестве общего раздела в АООП включена рабочая программа воспитания. </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b/>
          <w:sz w:val="24"/>
          <w:szCs w:val="24"/>
        </w:rPr>
        <w:t>Целевой раздел</w:t>
      </w:r>
      <w:r w:rsidRPr="00D92372">
        <w:rPr>
          <w:rFonts w:ascii="Times New Roman" w:hAnsi="Times New Roman" w:cs="Times New Roman"/>
          <w:sz w:val="24"/>
          <w:szCs w:val="24"/>
        </w:rPr>
        <w:t xml:space="preserve"> включает в себя:</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пояснительную записку: цель и задачи реализации Программы; принципы и подходы к формированию Программы; </w:t>
      </w:r>
    </w:p>
    <w:p w:rsidR="00D92372" w:rsidRPr="00D92372" w:rsidRDefault="00D92372" w:rsidP="00D92372">
      <w:pPr>
        <w:spacing w:line="240" w:lineRule="auto"/>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-значимые для разработки и реализации </w:t>
      </w:r>
      <w:proofErr w:type="gramStart"/>
      <w:r w:rsidRPr="00D92372">
        <w:rPr>
          <w:rFonts w:ascii="Times New Roman" w:hAnsi="Times New Roman" w:cs="Times New Roman"/>
          <w:sz w:val="24"/>
          <w:szCs w:val="24"/>
        </w:rPr>
        <w:t>Программы характеристики особенностей развития детей дошкольного возраста</w:t>
      </w:r>
      <w:proofErr w:type="gramEnd"/>
      <w:r w:rsidRPr="00D92372">
        <w:rPr>
          <w:rFonts w:ascii="Times New Roman" w:hAnsi="Times New Roman" w:cs="Times New Roman"/>
          <w:sz w:val="24"/>
          <w:szCs w:val="24"/>
        </w:rPr>
        <w:t>;</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планируемые результаты освоения Программы: целевые ориентиры в обязательной части и части, формируемой участниками образовательных отношений на этапе завершения дошкольного образования с учетом возрастных возможностей и индивидуальных различий (траекторий развития) детей с ТНР, в том числе детей-инвалидов.                                                                                                                        </w:t>
      </w:r>
    </w:p>
    <w:p w:rsidR="00D92372" w:rsidRPr="00D92372" w:rsidRDefault="00D92372" w:rsidP="00D92372">
      <w:pPr>
        <w:tabs>
          <w:tab w:val="left" w:pos="567"/>
        </w:tabs>
        <w:ind w:firstLine="567"/>
        <w:contextualSpacing/>
        <w:jc w:val="both"/>
        <w:rPr>
          <w:rFonts w:ascii="Times New Roman" w:hAnsi="Times New Roman" w:cs="Times New Roman"/>
          <w:sz w:val="24"/>
          <w:szCs w:val="24"/>
        </w:rPr>
      </w:pPr>
      <w:r w:rsidRPr="00D92372">
        <w:rPr>
          <w:rFonts w:ascii="Times New Roman" w:hAnsi="Times New Roman" w:cs="Times New Roman"/>
          <w:b/>
          <w:sz w:val="24"/>
          <w:szCs w:val="24"/>
        </w:rPr>
        <w:t>Содержательный раздел</w:t>
      </w:r>
      <w:r w:rsidRPr="00D92372">
        <w:rPr>
          <w:rFonts w:ascii="Times New Roman" w:hAnsi="Times New Roman" w:cs="Times New Roman"/>
          <w:sz w:val="24"/>
          <w:szCs w:val="24"/>
        </w:rPr>
        <w:t xml:space="preserve"> включает:                                                                                         </w:t>
      </w:r>
    </w:p>
    <w:p w:rsidR="00D92372" w:rsidRPr="00D92372" w:rsidRDefault="00D92372" w:rsidP="00D92372">
      <w:pPr>
        <w:tabs>
          <w:tab w:val="left" w:pos="567"/>
        </w:tabs>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 xml:space="preserve">1. Описание образовательной деятельности в соответствии с направлениями развития ребенка в пяти образовательных областях – «Социально-коммуникативное развитие», «Познавательное развитие», «Речевое развитие», «Художественно-эстетическое развитие», «Физическое развитие», согласно ФГОС </w:t>
      </w:r>
      <w:proofErr w:type="gramStart"/>
      <w:r w:rsidRPr="00D92372">
        <w:rPr>
          <w:rFonts w:ascii="Times New Roman" w:hAnsi="Times New Roman" w:cs="Times New Roman"/>
          <w:sz w:val="24"/>
          <w:szCs w:val="24"/>
        </w:rPr>
        <w:t>ДО</w:t>
      </w:r>
      <w:proofErr w:type="gramEnd"/>
      <w:r w:rsidRPr="00D92372">
        <w:rPr>
          <w:rFonts w:ascii="Times New Roman" w:hAnsi="Times New Roman" w:cs="Times New Roman"/>
          <w:sz w:val="24"/>
          <w:szCs w:val="24"/>
        </w:rPr>
        <w:t xml:space="preserve">, </w:t>
      </w:r>
      <w:proofErr w:type="gramStart"/>
      <w:r w:rsidRPr="00D92372">
        <w:rPr>
          <w:rFonts w:ascii="Times New Roman" w:hAnsi="Times New Roman" w:cs="Times New Roman"/>
          <w:sz w:val="24"/>
          <w:szCs w:val="24"/>
        </w:rPr>
        <w:t>в</w:t>
      </w:r>
      <w:proofErr w:type="gramEnd"/>
      <w:r w:rsidRPr="00D92372">
        <w:rPr>
          <w:rFonts w:ascii="Times New Roman" w:hAnsi="Times New Roman" w:cs="Times New Roman"/>
          <w:sz w:val="24"/>
          <w:szCs w:val="24"/>
        </w:rPr>
        <w:t xml:space="preserve"> том числе, в части Программы, формируемой участниками образовательных отношений.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 Описание вариативных форм, способов, методов и средств реализации Программы и индивидуальных особенностей воспитанников.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3. Описание образовательной деятельности по профессиональной коррекции нарушений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развития детей с ТНР, в том числе детей-инвалидов.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В разделе </w:t>
      </w:r>
      <w:proofErr w:type="gramStart"/>
      <w:r w:rsidRPr="00D92372">
        <w:rPr>
          <w:rFonts w:ascii="Times New Roman" w:hAnsi="Times New Roman" w:cs="Times New Roman"/>
          <w:sz w:val="24"/>
          <w:szCs w:val="24"/>
        </w:rPr>
        <w:t>представлены</w:t>
      </w:r>
      <w:proofErr w:type="gramEnd"/>
      <w:r w:rsidRPr="00D92372">
        <w:rPr>
          <w:rFonts w:ascii="Times New Roman" w:hAnsi="Times New Roman" w:cs="Times New Roman"/>
          <w:sz w:val="24"/>
          <w:szCs w:val="24"/>
        </w:rPr>
        <w:t>:</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особенности образовательной деятельности разных видов культурных практик;</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способы и поддержка детской инициативы;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особенности взаимодействия педагогического коллектива с семьями воспитанников;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направления образовательной деятельности, выбранные коллективом ДОУ из числа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парциальных программ.</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4. Содержание коррекционной работы детей с ТНР, в том числе детей-инвалидов: специальные условия для получения образования детьми с ТНР; механизмы адаптации программы для детей с ТНР;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из развития.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b/>
          <w:sz w:val="24"/>
          <w:szCs w:val="24"/>
        </w:rPr>
        <w:t>Организационный раздел</w:t>
      </w:r>
      <w:r w:rsidRPr="00D92372">
        <w:rPr>
          <w:rFonts w:ascii="Times New Roman" w:hAnsi="Times New Roman" w:cs="Times New Roman"/>
          <w:sz w:val="24"/>
          <w:szCs w:val="24"/>
        </w:rPr>
        <w:t xml:space="preserve"> содержит: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описание материально-технического обеспечения Программы;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обеспеченности методическими материалами и средствами обучения и воспитания;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режим дня;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особенности традиционных событий, праздников, мероприятий;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особенности организации развивающей предметно-пространственной среды.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Краткая презентация программы содержит указание </w:t>
      </w:r>
      <w:proofErr w:type="gramStart"/>
      <w:r w:rsidRPr="00D92372">
        <w:rPr>
          <w:rFonts w:ascii="Times New Roman" w:hAnsi="Times New Roman" w:cs="Times New Roman"/>
          <w:sz w:val="24"/>
          <w:szCs w:val="24"/>
        </w:rPr>
        <w:t>на</w:t>
      </w:r>
      <w:proofErr w:type="gramEnd"/>
      <w:r w:rsidRPr="00D92372">
        <w:rPr>
          <w:rFonts w:ascii="Times New Roman" w:hAnsi="Times New Roman" w:cs="Times New Roman"/>
          <w:sz w:val="24"/>
          <w:szCs w:val="24"/>
        </w:rPr>
        <w:t xml:space="preserve">: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возрастные категории и иные категории детей с ТНР (в том числе детей-инвалидов);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используемые примерные программы;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характеристика взаимодействия педагогического коллектива с семьями воспитанников.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Рабочая программа воспитания включает три основных раздела: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целевой раздел;</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содержательный раздел;</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организационный раздел.</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Часть Программы, формируемая участниками образовательных отношений, ориентирована на специфику национальных, социокультурных условий, в которых осуществляется образовательная деятельность и представлена в модулях:</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«Азбука речи» (разработана творческой группой педагогов 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К)ОШ №11 г.</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Челябинска» ДО) и реализуется в образовательной области «Речевое развитие»;</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«Южный Урал» (на основе парциальной программы «Наш дом – Южный Урал»          Е.С. </w:t>
      </w:r>
      <w:proofErr w:type="spellStart"/>
      <w:r w:rsidRPr="00D92372">
        <w:rPr>
          <w:rFonts w:ascii="Times New Roman" w:hAnsi="Times New Roman" w:cs="Times New Roman"/>
          <w:sz w:val="24"/>
          <w:szCs w:val="24"/>
        </w:rPr>
        <w:t>Бабуновой</w:t>
      </w:r>
      <w:proofErr w:type="spellEnd"/>
      <w:r w:rsidRPr="00D92372">
        <w:rPr>
          <w:rFonts w:ascii="Times New Roman" w:hAnsi="Times New Roman" w:cs="Times New Roman"/>
          <w:sz w:val="24"/>
          <w:szCs w:val="24"/>
        </w:rPr>
        <w:t>) и реализуется в образовательной области «Познавательное развитие». Программа представляет собой нормативно-управленческий документ, характеризующий главные цели, задачи, направления обучения, воспитания, развития воспитанников, особенности организации кадрового и методического обеспечения педагогического процесса и основные планируемые результаты освоения содержания Программы.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На основании содержания АОП педагоги разрабатывают рабочие программы, которые являются нормативно-управленческим документом 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К)ОШ №11 г. Челябинска» ДО.</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lastRenderedPageBreak/>
        <w:t>1.1.1. Цели и задачи реализации Программы</w:t>
      </w:r>
    </w:p>
    <w:p w:rsidR="00D92372" w:rsidRPr="00D92372" w:rsidRDefault="000F28F0" w:rsidP="00D92372">
      <w:pPr>
        <w:ind w:firstLine="567"/>
        <w:contextualSpacing/>
        <w:jc w:val="both"/>
        <w:rPr>
          <w:rFonts w:ascii="Times New Roman" w:hAnsi="Times New Roman" w:cs="Times New Roman"/>
          <w:sz w:val="24"/>
          <w:szCs w:val="24"/>
        </w:rPr>
      </w:pPr>
      <w:r>
        <w:rPr>
          <w:rFonts w:ascii="Times New Roman" w:hAnsi="Times New Roman" w:cs="Times New Roman"/>
          <w:sz w:val="24"/>
          <w:szCs w:val="24"/>
        </w:rPr>
        <w:t>Целью АО</w:t>
      </w:r>
      <w:r w:rsidR="00D92372" w:rsidRPr="00D92372">
        <w:rPr>
          <w:rFonts w:ascii="Times New Roman" w:hAnsi="Times New Roman" w:cs="Times New Roman"/>
          <w:sz w:val="24"/>
          <w:szCs w:val="24"/>
        </w:rPr>
        <w:t xml:space="preserve">П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w:t>
      </w:r>
      <w:proofErr w:type="gramStart"/>
      <w:r w:rsidR="00D92372" w:rsidRPr="00D92372">
        <w:rPr>
          <w:rFonts w:ascii="Times New Roman" w:hAnsi="Times New Roman" w:cs="Times New Roman"/>
          <w:sz w:val="24"/>
          <w:szCs w:val="24"/>
        </w:rPr>
        <w:t>обеспечивающих</w:t>
      </w:r>
      <w:proofErr w:type="gramEnd"/>
      <w:r w:rsidR="00D92372" w:rsidRPr="00D92372">
        <w:rPr>
          <w:rFonts w:ascii="Times New Roman" w:hAnsi="Times New Roman" w:cs="Times New Roman"/>
          <w:sz w:val="24"/>
          <w:szCs w:val="24"/>
        </w:rPr>
        <w:t xml:space="preserve">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w:t>
      </w:r>
    </w:p>
    <w:p w:rsidR="00D92372" w:rsidRPr="00D92372" w:rsidRDefault="000F28F0" w:rsidP="00D92372">
      <w:pPr>
        <w:ind w:firstLine="567"/>
        <w:contextualSpacing/>
        <w:jc w:val="both"/>
        <w:rPr>
          <w:rFonts w:ascii="Times New Roman" w:hAnsi="Times New Roman" w:cs="Times New Roman"/>
          <w:sz w:val="24"/>
          <w:szCs w:val="24"/>
        </w:rPr>
      </w:pPr>
      <w:r>
        <w:rPr>
          <w:rFonts w:ascii="Times New Roman" w:hAnsi="Times New Roman" w:cs="Times New Roman"/>
          <w:sz w:val="24"/>
          <w:szCs w:val="24"/>
        </w:rPr>
        <w:t>Задачи А</w:t>
      </w:r>
      <w:r w:rsidR="00D92372" w:rsidRPr="00D92372">
        <w:rPr>
          <w:rFonts w:ascii="Times New Roman" w:hAnsi="Times New Roman" w:cs="Times New Roman"/>
          <w:sz w:val="24"/>
          <w:szCs w:val="24"/>
        </w:rPr>
        <w:t>ОП:</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реализация адаптированной основной образовательной программы;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коррекция недостатков психофизического развития детей с ТНР;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охрана и укрепление физического и психического детей с ТНР, в том числе их эмоционального благополучия;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формирование социокультурной среды, соответствующей психофизическим и индивидуальным особенностям детей с ТНР;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обеспечение преемственности целей, задач и содержания дошкольного общего и начального общего образования.</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Часть, формируемая участниками образовательных отношений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Цели и задачи реализации модуля «Южный Урал»</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Цель модуля - способствовать воспитанию и развитию детей на идеях народной педагогики.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Задачи: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развивать у детей эмоциональное, активное отношение, действенный интерес к </w:t>
      </w:r>
      <w:proofErr w:type="gramStart"/>
      <w:r w:rsidRPr="00D92372">
        <w:rPr>
          <w:rFonts w:ascii="Times New Roman" w:hAnsi="Times New Roman" w:cs="Times New Roman"/>
          <w:sz w:val="24"/>
          <w:szCs w:val="24"/>
        </w:rPr>
        <w:t>народной</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культуре.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обогащать интеллектуальную, информационную сторону ребенка.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способствовать приобщению детей к народной культуре.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Цели и задачи реализации модуля «Азбука речи»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Цель модуля - овладеть речью как средством общения и культуры.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Задачи модуля: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создать условия </w:t>
      </w:r>
      <w:proofErr w:type="gramStart"/>
      <w:r w:rsidRPr="00D92372">
        <w:rPr>
          <w:rFonts w:ascii="Times New Roman" w:hAnsi="Times New Roman" w:cs="Times New Roman"/>
          <w:sz w:val="24"/>
          <w:szCs w:val="24"/>
        </w:rPr>
        <w:t>для</w:t>
      </w:r>
      <w:proofErr w:type="gramEnd"/>
      <w:r w:rsidRPr="00D92372">
        <w:rPr>
          <w:rFonts w:ascii="Times New Roman" w:hAnsi="Times New Roman" w:cs="Times New Roman"/>
          <w:sz w:val="24"/>
          <w:szCs w:val="24"/>
        </w:rPr>
        <w:t xml:space="preserve">: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I уровень речевого развития: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развитие понимания речи;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развитие активной подражательной речевой деятельности;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II уровень речевого развития: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активизация и выработка дифференцированных движений органов артикуляционного</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аппарата;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подготовка артикуляционной базы для усвоения отсутствующих звуков;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постановка отсутствующих звуков, их различение на слух и первоначальный этап</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автоматизации на уровне слогов, слов;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развитие понимания речи;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активизация речевой деятельности и развитие лексико-грамматических средств языка;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развитие произносительной стороны речи; развитие самостоятельной фразовой речи;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III уровень речевого развития: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развитие понимания речи и лексико-грамматических средств языка; развитие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произносительной стороны речи;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развитие самостоятельной развёрнутой фразовой речи;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подготовка к овладению элементарными навыками письма и чтения;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IV уровень речевого развития: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развитие сохранных компонентов языка ребёнка, которые послужат базой </w:t>
      </w:r>
      <w:proofErr w:type="gramStart"/>
      <w:r w:rsidRPr="00D92372">
        <w:rPr>
          <w:rFonts w:ascii="Times New Roman" w:hAnsi="Times New Roman" w:cs="Times New Roman"/>
          <w:sz w:val="24"/>
          <w:szCs w:val="24"/>
        </w:rPr>
        <w:t>для</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дальнейшего совершенствования его речевого развития;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совершенствование произносительной стороны речи; совершенствование лексико-грамматической стороны речи; развитие самостоятельной развёрнутой фразовой речи;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подготовка к овладению элементарными навыками письма и чтения.</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1.1.2. Принципы и подходы к формированию Программы.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соответствии со Стандартом Программа построена на следующих принципах:</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 Общие принципы и подходы к формированию программ:                                                             – поддержка разнообразия детства;                                                                                               </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сохранение уникальности и самоценности детства как важного этапа в общем развитии человека;                                                                                                                                              </w:t>
      </w:r>
    </w:p>
    <w:p w:rsidR="00D92372" w:rsidRPr="00D92372" w:rsidRDefault="00D92372" w:rsidP="00D92372">
      <w:pPr>
        <w:contextualSpacing/>
        <w:rPr>
          <w:rFonts w:ascii="Times New Roman" w:hAnsi="Times New Roman" w:cs="Times New Roman"/>
          <w:sz w:val="24"/>
          <w:szCs w:val="24"/>
        </w:rPr>
      </w:pPr>
      <w:r w:rsidRPr="00D92372">
        <w:rPr>
          <w:rFonts w:ascii="Times New Roman" w:hAnsi="Times New Roman" w:cs="Times New Roman"/>
          <w:sz w:val="24"/>
          <w:szCs w:val="24"/>
        </w:rPr>
        <w:t xml:space="preserve"> –позитивная социализация ребенка;                                                                                                      –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 содействие и сотрудничество детей и взрослых, признание ребенка полноценным участником (субъектом) образовательных отношений;                                                                                                       - сотрудничество Организации с семьей;                                                                                                        –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hAnsi="Times New Roman" w:cs="Times New Roman"/>
          <w:b/>
          <w:sz w:val="24"/>
          <w:szCs w:val="24"/>
        </w:rPr>
        <w:t>2.</w:t>
      </w:r>
      <w:r w:rsidRPr="00D92372">
        <w:rPr>
          <w:rFonts w:ascii="Times New Roman" w:eastAsia="Times New Roman" w:hAnsi="Times New Roman" w:cs="Times New Roman"/>
          <w:b/>
          <w:sz w:val="23"/>
          <w:szCs w:val="23"/>
          <w:lang w:eastAsia="ru-RU"/>
        </w:rPr>
        <w:t xml:space="preserve"> Специфические принципы и подходы к формированию АОП ДО для </w:t>
      </w:r>
      <w:proofErr w:type="gramStart"/>
      <w:r w:rsidRPr="00D92372">
        <w:rPr>
          <w:rFonts w:ascii="Times New Roman" w:eastAsia="Times New Roman" w:hAnsi="Times New Roman" w:cs="Times New Roman"/>
          <w:b/>
          <w:sz w:val="23"/>
          <w:szCs w:val="23"/>
          <w:lang w:eastAsia="ru-RU"/>
        </w:rPr>
        <w:t>обучающихся</w:t>
      </w:r>
      <w:proofErr w:type="gramEnd"/>
      <w:r w:rsidRPr="00D92372">
        <w:rPr>
          <w:rFonts w:ascii="Times New Roman" w:eastAsia="Times New Roman" w:hAnsi="Times New Roman" w:cs="Times New Roman"/>
          <w:b/>
          <w:sz w:val="23"/>
          <w:szCs w:val="23"/>
          <w:lang w:eastAsia="ru-RU"/>
        </w:rPr>
        <w:t xml:space="preserve"> с ТНР:</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b/>
          <w:sz w:val="24"/>
          <w:szCs w:val="24"/>
        </w:rPr>
        <w:t>1.1.3. Характеристика особенностей развития детей среднего и старшего дошкольного</w:t>
      </w:r>
      <w:r w:rsidRPr="00D92372">
        <w:rPr>
          <w:rFonts w:ascii="Times New Roman" w:hAnsi="Times New Roman" w:cs="Times New Roman"/>
          <w:sz w:val="24"/>
          <w:szCs w:val="24"/>
        </w:rPr>
        <w:t xml:space="preserve"> возраста с тяжелыми нарушениями речи, в том числе детей-инвалидов Программа учитывает особенности речевого и общего развития детей с тяжелой речевой патологией: общее недоразвитие речи, обусловленное дизартрией, </w:t>
      </w:r>
      <w:proofErr w:type="spellStart"/>
      <w:r w:rsidRPr="00D92372">
        <w:rPr>
          <w:rFonts w:ascii="Times New Roman" w:hAnsi="Times New Roman" w:cs="Times New Roman"/>
          <w:sz w:val="24"/>
          <w:szCs w:val="24"/>
        </w:rPr>
        <w:t>ринолалией</w:t>
      </w:r>
      <w:proofErr w:type="spellEnd"/>
      <w:r w:rsidRPr="00D92372">
        <w:rPr>
          <w:rFonts w:ascii="Times New Roman" w:hAnsi="Times New Roman" w:cs="Times New Roman"/>
          <w:sz w:val="24"/>
          <w:szCs w:val="24"/>
        </w:rPr>
        <w:t xml:space="preserve">, моторной алалией, заиканием, в том числе у детей-инвалидов.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Общее недоразвитие речи (далее ОНР)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Речевая недостаточность при ОНР у дошкольников, в том числе у детей-инвалидов, варьируется от полного отсутствия речи до развернутой речи с выраженными проявлениями лексико-грамматического и фонетико-фонематического недоразвития (Левина Р.Е.).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Программа учитывает уровень речевого развития воспитанников дошкольного отделения, в том числе детей-инвалидов.  При первом уровне 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При переходе ко второму уровню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w:t>
      </w:r>
      <w:r w:rsidRPr="00D92372">
        <w:rPr>
          <w:rFonts w:ascii="Times New Roman" w:hAnsi="Times New Roman" w:cs="Times New Roman"/>
          <w:sz w:val="24"/>
          <w:szCs w:val="24"/>
        </w:rPr>
        <w:lastRenderedPageBreak/>
        <w:t>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Третий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rsidRPr="00D92372">
        <w:rPr>
          <w:rFonts w:ascii="Times New Roman" w:hAnsi="Times New Roman" w:cs="Times New Roman"/>
          <w:sz w:val="24"/>
          <w:szCs w:val="24"/>
        </w:rPr>
        <w:t>аграмматизмы</w:t>
      </w:r>
      <w:proofErr w:type="spellEnd"/>
      <w:r w:rsidRPr="00D92372">
        <w:rPr>
          <w:rFonts w:ascii="Times New Roman" w:hAnsi="Times New Roman" w:cs="Times New Roman"/>
          <w:sz w:val="24"/>
          <w:szCs w:val="24"/>
        </w:rPr>
        <w:t>.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Четвертый уровень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w:t>
      </w:r>
      <w:proofErr w:type="gramStart"/>
      <w:r w:rsidRPr="00D92372">
        <w:rPr>
          <w:rFonts w:ascii="Times New Roman" w:hAnsi="Times New Roman" w:cs="Times New Roman"/>
          <w:sz w:val="24"/>
          <w:szCs w:val="24"/>
        </w:rPr>
        <w:t>’-</w:t>
      </w:r>
      <w:proofErr w:type="gramEnd"/>
      <w:r w:rsidRPr="00D92372">
        <w:rPr>
          <w:rFonts w:ascii="Times New Roman" w:hAnsi="Times New Roman" w:cs="Times New Roman"/>
          <w:sz w:val="24"/>
          <w:szCs w:val="24"/>
        </w:rPr>
        <w:t xml:space="preserve">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 xml:space="preserve"> разными придаточными.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Дети с ОНР, в том числе дети-инвалиды, имеют (по сравнению с возрастной нормой) особенности развития сенсомоторных, высших психических функций, психической активности. У детей данной категории отмечается недостаточность различных видов восприятия и в первую очередь слухового, зрительного, пространственного. Недостаточность базового слухового восприятия влияет на формирование фонематического слуха, а в дальнейшем - фонематического восприятия. Внимание характеризуется недостаточной устойчивостью, быстрой истощаемостью, что определяет тенденцию к снижению темпа деятельности в процессе работы. Ошибки внимания присутствуют на протяжении всей работы и не всегда самостоятельно замечаются и устраняются детьми.                                                                                             Заметно снижены слуховая память и продуктивность запоминания по сравнению с нормально говорящими детьми. Дети часто забывают сложные инструкции (</w:t>
      </w:r>
      <w:proofErr w:type="gramStart"/>
      <w:r w:rsidRPr="00D92372">
        <w:rPr>
          <w:rFonts w:ascii="Times New Roman" w:hAnsi="Times New Roman" w:cs="Times New Roman"/>
          <w:sz w:val="24"/>
          <w:szCs w:val="24"/>
        </w:rPr>
        <w:t>трех-четырехступенчатые</w:t>
      </w:r>
      <w:proofErr w:type="gramEnd"/>
      <w:r w:rsidRPr="00D92372">
        <w:rPr>
          <w:rFonts w:ascii="Times New Roman" w:hAnsi="Times New Roman" w:cs="Times New Roman"/>
          <w:sz w:val="24"/>
          <w:szCs w:val="24"/>
        </w:rPr>
        <w:t xml:space="preserve">), опускают некоторые их элементы и меняют последовательность предложенных заданий. Дети, </w:t>
      </w:r>
      <w:r w:rsidRPr="00D92372">
        <w:rPr>
          <w:rFonts w:ascii="Times New Roman" w:hAnsi="Times New Roman" w:cs="Times New Roman"/>
          <w:sz w:val="24"/>
          <w:szCs w:val="24"/>
        </w:rPr>
        <w:lastRenderedPageBreak/>
        <w:t xml:space="preserve">как правило, не прибегают к речевому общению с целью уточнения инструкций. Однако при имеющихся трудностях остаются относительно сохранными возможности смыслового, логического запоминания. Количественные показатели развития невербального интеллекта у детей колеблются преимущественно в пределах от нормы до низкой границы нормы. Несформированность некоторых знаний и недостаточность самоорганизации речевой деятельности влияет на процесс и результат мыслительной деятельности. Обладая в целом полноценными предпосылками овладения мыслительными операциями, доступными их возрасту, дети отстают в развитии словесно-логического мышления, с трудом овладевают анализом и синтезом, сравнением и обобщением.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У части детей с ОНР, в том числе у детей-инвалидов, отмечается </w:t>
      </w:r>
      <w:proofErr w:type="gramStart"/>
      <w:r w:rsidRPr="00D92372">
        <w:rPr>
          <w:rFonts w:ascii="Times New Roman" w:hAnsi="Times New Roman" w:cs="Times New Roman"/>
          <w:sz w:val="24"/>
          <w:szCs w:val="24"/>
        </w:rPr>
        <w:t>соматическая</w:t>
      </w:r>
      <w:proofErr w:type="gramEnd"/>
      <w:r w:rsidRPr="00D92372">
        <w:rPr>
          <w:rFonts w:ascii="Times New Roman" w:hAnsi="Times New Roman" w:cs="Times New Roman"/>
          <w:sz w:val="24"/>
          <w:szCs w:val="24"/>
        </w:rPr>
        <w:t xml:space="preserve"> ослабленность и замедленное развитие локомоторных функций. Отставание в развитии двигательной сферы, которое характеризуется плохой координацией движений,  неуверенностью в выполнении дозированных движений, снижении скорости и ловкости выполнения. Дети с ОНР, в том числе дети-инвалиды, отстают от нормально развивающихся сверстников в воспроизведении двигательного задания по пространственно-временным параметрам, они нарушают последовательность элементов действия, опускают его составные части. Отмечается недостаточная координация пальцев руки, общее недоразвитие мелкой моторики.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Особенности речевого развития детей с ОНР, в том числе детей-инвалидов, (трудности морфологического, синтаксического, логико-синтаксического и композиционного характера) сочетаются с нарушениями коммуникативной функции, что выражается в снижении потребности в общении, несформированности способов коммуникации (диалогическая и монологическая речь), особенностях поведения (незаинтересованность в контакте, неумение ориентироваться в ситуации общения, негативизм).                   Личность ребенка с ОНР, в том числе ребенка-инвалида, характеризуется специфическими особенностями, среди которых имеют место заниженная самооценка, коммуникативные нарушения, проявления тревожности и агрессивности разной степени выраженности.                                                                                                                         Таким образом, с учетом особенностей развития детей с тяжелыми нарушениями речи, в том числе детей-инвалидов, в АОП представлена система психолого-педагогического сопровождения ребенка с речевыми нарушениями, которая предполагает тесное профессиональное взаимодействие воспитателей, педагога-психолога, учителей-логопедов и других специалистов дошкольного отделения, и включает такие направления деятельности, как работа с ребенком, работа с семьей, работа с сотрудниками.</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1.2. Планируемые результаты освоения Программы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детей с ОВЗ (в том числе детей-инвалидов).  Требования Стандарта к результатам освоения АОП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Настоящие требования являются ориентирами </w:t>
      </w:r>
      <w:proofErr w:type="gramStart"/>
      <w:r w:rsidRPr="00D92372">
        <w:rPr>
          <w:rFonts w:ascii="Times New Roman" w:hAnsi="Times New Roman" w:cs="Times New Roman"/>
          <w:sz w:val="24"/>
          <w:szCs w:val="24"/>
        </w:rPr>
        <w:t>для</w:t>
      </w:r>
      <w:proofErr w:type="gramEnd"/>
      <w:r w:rsidRPr="00D92372">
        <w:rPr>
          <w:rFonts w:ascii="Times New Roman" w:hAnsi="Times New Roman" w:cs="Times New Roman"/>
          <w:sz w:val="24"/>
          <w:szCs w:val="24"/>
        </w:rPr>
        <w:t>:</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 построения образовательной политики на соответствующих уровнях с учётом целей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дошкольного образования, </w:t>
      </w:r>
      <w:proofErr w:type="gramStart"/>
      <w:r w:rsidRPr="00D92372">
        <w:rPr>
          <w:rFonts w:ascii="Times New Roman" w:hAnsi="Times New Roman" w:cs="Times New Roman"/>
          <w:sz w:val="24"/>
          <w:szCs w:val="24"/>
        </w:rPr>
        <w:t>общих</w:t>
      </w:r>
      <w:proofErr w:type="gramEnd"/>
      <w:r w:rsidRPr="00D92372">
        <w:rPr>
          <w:rFonts w:ascii="Times New Roman" w:hAnsi="Times New Roman" w:cs="Times New Roman"/>
          <w:sz w:val="24"/>
          <w:szCs w:val="24"/>
        </w:rPr>
        <w:t xml:space="preserve"> для всего образовательного пространства Российской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Федерации;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б) решения задач: формирования Программы; анализа профессиональной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взаимодействия с семьями;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изучения характеристик образования детей в возрасте от 4 до 8 лет;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г) информирования родителей (законных представителей) и общественности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относительно целей дошкольного образования, общих для всего образовательного пространства Российской Федерации.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Целевые ориентиры не могут служить непосредственным основанием при решении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управленческих задач, включая: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аттестацию педагогических кадров;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оценку качества образования;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оценку как итогового, так и промежуточного уровня развития детей, в том числе </w:t>
      </w:r>
      <w:proofErr w:type="gramStart"/>
      <w:r w:rsidRPr="00D92372">
        <w:rPr>
          <w:rFonts w:ascii="Times New Roman" w:hAnsi="Times New Roman" w:cs="Times New Roman"/>
          <w:sz w:val="24"/>
          <w:szCs w:val="24"/>
        </w:rPr>
        <w:t>в</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рамках мониторинга (в том числе в форме тестирования, с использованием методов,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основанных на наблюдении, или иных методов измерения результативности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оценку выполнения муниципального (государственного) задания посредством их</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включения в показатели качества выполнения задания.</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Оценка индивидуального развития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соответствии с 3.2.3. Стандарта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 оптимизации работы с группой детей.</w:t>
      </w:r>
    </w:p>
    <w:p w:rsid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D92372">
        <w:rPr>
          <w:rFonts w:ascii="Times New Roman" w:hAnsi="Times New Roman" w:cs="Times New Roman"/>
          <w:sz w:val="24"/>
          <w:szCs w:val="24"/>
        </w:rPr>
        <w:t>которую</w:t>
      </w:r>
      <w:proofErr w:type="gramEnd"/>
      <w:r w:rsidRPr="00D92372">
        <w:rPr>
          <w:rFonts w:ascii="Times New Roman" w:hAnsi="Times New Roman" w:cs="Times New Roman"/>
          <w:sz w:val="24"/>
          <w:szCs w:val="24"/>
        </w:rPr>
        <w:t xml:space="preserve">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F28F0" w:rsidRDefault="000F28F0" w:rsidP="00D92372">
      <w:pPr>
        <w:ind w:firstLine="567"/>
        <w:contextualSpacing/>
        <w:jc w:val="both"/>
        <w:rPr>
          <w:rFonts w:ascii="Times New Roman" w:hAnsi="Times New Roman" w:cs="Times New Roman"/>
          <w:sz w:val="24"/>
          <w:szCs w:val="24"/>
        </w:rPr>
      </w:pPr>
    </w:p>
    <w:p w:rsidR="000F28F0" w:rsidRPr="00D92372" w:rsidRDefault="000F28F0" w:rsidP="00D92372">
      <w:pPr>
        <w:ind w:firstLine="567"/>
        <w:contextualSpacing/>
        <w:jc w:val="both"/>
        <w:rPr>
          <w:rFonts w:ascii="Times New Roman" w:hAnsi="Times New Roman" w:cs="Times New Roman"/>
          <w:sz w:val="24"/>
          <w:szCs w:val="24"/>
        </w:rPr>
      </w:pPr>
    </w:p>
    <w:p w:rsidR="00D92372" w:rsidRPr="00D92372" w:rsidRDefault="00D92372" w:rsidP="00D92372">
      <w:pPr>
        <w:ind w:firstLine="567"/>
        <w:contextualSpacing/>
        <w:jc w:val="center"/>
        <w:rPr>
          <w:rFonts w:ascii="Times New Roman" w:hAnsi="Times New Roman" w:cs="Times New Roman"/>
          <w:b/>
          <w:sz w:val="24"/>
          <w:szCs w:val="24"/>
        </w:rPr>
      </w:pPr>
      <w:r w:rsidRPr="00D92372">
        <w:rPr>
          <w:rFonts w:ascii="Times New Roman" w:hAnsi="Times New Roman" w:cs="Times New Roman"/>
          <w:b/>
          <w:sz w:val="24"/>
          <w:szCs w:val="24"/>
        </w:rPr>
        <w:lastRenderedPageBreak/>
        <w:t>Обязательная часть АОП</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Целевые ориентиры освоения Программы детьми среднего дошкольного возраста с ТНР.        К концу данного возрастного этапа ребенок:</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 понимает и употребляет слова, обозначающие названия предметов, действий, признаков, состояний, свойств, качеств;</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 использует слова в соответствии с коммуникативной ситуацией;</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4) различает разные формы слов (словообразовательные модели и грамматические формы);</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5) использует в речи сложносочиненные предложения с сочинительными союзами;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7) составляет описательный рассказ по вопросам (с помощью педагогического работника), ориентируясь на игрушки, картинки, из личного опыта;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8) владеет простыми формами фонематического анализа;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9) использует различные виды интонационных конструкций;</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10) выполняет взаимосвязанные ролевые действия, изображающие социальные функции людей, понимает и называет свою роль;</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11) использует в ходе игры различные натуральные предметы, их модели, предметы-заместители;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12) передает в сюжетно-ролевых и театрализованных играх различные виды социальных отношений;</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13) стремится к самостоятельности, проявляет относительную независимость от педагогического работника;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15) занимается различными видами детской деятельности, не отвлекаясь, в течение некоторого времени (не менее 15 мин.);</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19) использует схему для ориентировки в пространстве;</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21) может самостоятельно получать новую информацию (задает вопросы, экспериментирует);</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22) в речи употребляет все части речи, кроме причастий и деепричастий, проявляет словотворчество;</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24) изображает предметы с деталями, появляются элементы сюжета, композиции;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26) знает основные цвета и их оттенки;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27) сотрудничает с другими детьми в процессе выполнения коллективных работ;</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29) выполняет двигательные цепочки из трех-пяти элементов;</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30) выполняет общеразвивающие упражнения, ходьбу, бег в заданном темпе;</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31) описывает по вопросам педагогического работника свое самочувствие, может привлечь его внимание в случае плохого самочувствия, боли;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D92372" w:rsidRPr="00D92372" w:rsidRDefault="00D92372" w:rsidP="00D92372">
      <w:pPr>
        <w:spacing w:after="255"/>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Целевые ориентиры на этапе завершения освоения Программы.</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 концу данного возрастного этапа ребенок:</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 обладает сформированной мотивацией к школьному обучению;</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 усваивает значения новых слов на основе знаний о предметах и явлениях окружающего мира;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 употребляет слова, обозначающие личностные характеристики, многозначные;</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4) умеет подбирать слова с противоположным и сходным значением;</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5) правильно употребляет основные грамматические формы слова;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9) правильно произносит звуки (в соответствии с онтогенезом);</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11) выбирает род занятий, участников по совместной деятельности, избирательно и устойчиво взаимодействует с детьми;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12) участвует в коллективном создании замысла в игре и на занятиях;</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13) передает как можно более точное сообщение другому, проявляя внимание к собеседнику;</w:t>
      </w:r>
      <w:proofErr w:type="gramEnd"/>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19) определяет пространственное расположение предметов относительно себя, геометрические фигуры;</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21) определяет времена года, части суток;</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22) самостоятельно получает новую информацию (задает вопросы, экспериментирует);</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24) составляет рассказы по сюжетным картинкам и по серии сюжетных картинок, используя графические схемы, наглядные опоры;</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25) составляет с помощью педагогического работника небольшие сообщения, рассказы из личного опыта;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26) владеет предпосылками овладения грамотой;</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27) стремится к использованию различных средств и материалов в процессе изобразительной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29) проявляет интерес к произведениям народной, классической и современной музыки, к музыкальным инструментам;</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30) сопереживает персонажам художественных произведений;</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32) осуществляет элементарное двигательное и словесное планирование действий в ходе спортивных упражнений;</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33) знает и подчиняется правилам подвижных игр, эстафет, игр с элементами спорта;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b/>
          <w:sz w:val="24"/>
          <w:szCs w:val="24"/>
        </w:rPr>
        <w:t xml:space="preserve">Часть, формируемая участниками образовательных отношений.                        </w:t>
      </w:r>
      <w:r w:rsidRPr="00D92372">
        <w:rPr>
          <w:rFonts w:ascii="Times New Roman" w:hAnsi="Times New Roman" w:cs="Times New Roman"/>
          <w:sz w:val="24"/>
          <w:szCs w:val="24"/>
        </w:rPr>
        <w:t xml:space="preserve">Целевые ориентиры в рамках освоения модуля «Южный Урал» на основе парциальной программы «Наш дом - Южный Урал» Е. С. </w:t>
      </w:r>
      <w:proofErr w:type="spellStart"/>
      <w:r w:rsidRPr="00D92372">
        <w:rPr>
          <w:rFonts w:ascii="Times New Roman" w:hAnsi="Times New Roman" w:cs="Times New Roman"/>
          <w:sz w:val="24"/>
          <w:szCs w:val="24"/>
        </w:rPr>
        <w:t>Бабуновой</w:t>
      </w:r>
      <w:proofErr w:type="spellEnd"/>
      <w:r w:rsidRPr="00D92372">
        <w:rPr>
          <w:rFonts w:ascii="Times New Roman" w:hAnsi="Times New Roman" w:cs="Times New Roman"/>
          <w:sz w:val="24"/>
          <w:szCs w:val="24"/>
        </w:rPr>
        <w:t xml:space="preserve">.                                                   Комплексные целевые ориентиры как возрастные достижения детей при реализации всех образовательных областей:                                                                                                          </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4-5 лет: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ребенок способен опираться на личный опыт при знакомстве с историей и культурой народов Южного Урала;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 xml:space="preserve">- ребенок проявляет эмоции </w:t>
      </w:r>
      <w:proofErr w:type="spellStart"/>
      <w:r w:rsidRPr="00D92372">
        <w:rPr>
          <w:rFonts w:ascii="Times New Roman" w:hAnsi="Times New Roman" w:cs="Times New Roman"/>
          <w:sz w:val="24"/>
          <w:szCs w:val="24"/>
        </w:rPr>
        <w:t>эмпатии</w:t>
      </w:r>
      <w:proofErr w:type="spellEnd"/>
      <w:r w:rsidRPr="00D92372">
        <w:rPr>
          <w:rFonts w:ascii="Times New Roman" w:hAnsi="Times New Roman" w:cs="Times New Roman"/>
          <w:sz w:val="24"/>
          <w:szCs w:val="24"/>
        </w:rPr>
        <w:t xml:space="preserve"> (сочувствия, сопереживания, </w:t>
      </w:r>
      <w:proofErr w:type="spellStart"/>
      <w:r w:rsidRPr="00D92372">
        <w:rPr>
          <w:rFonts w:ascii="Times New Roman" w:hAnsi="Times New Roman" w:cs="Times New Roman"/>
          <w:sz w:val="24"/>
          <w:szCs w:val="24"/>
        </w:rPr>
        <w:t>сорадости</w:t>
      </w:r>
      <w:proofErr w:type="spellEnd"/>
      <w:r w:rsidRPr="00D92372">
        <w:rPr>
          <w:rFonts w:ascii="Times New Roman" w:hAnsi="Times New Roman" w:cs="Times New Roman"/>
          <w:sz w:val="24"/>
          <w:szCs w:val="24"/>
        </w:rPr>
        <w:t>) при ознакомлении с народной культурой (традициями, семейными взаимоотношениями, праздниками, бытом и т.д.) и искусством народов Южного Урала;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ребенок проявляет инициативу и самостоятельность в разных видах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стремится к толерантности, уважению к носителям других культур;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ребенок способен к принятию собственных решений, опираясь на знания об истории, культуре, видах народного искусства.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Имеет представления об уральской природе в разное время года. Познакомить с наиболее распространенными на Урале птицами, животными, насекомыми, растениями. Знакомится с жанровыми особенностями уральских колыбельных песен, уточнять представления о пестушках, потешках, прибаутках, небылицах, поговорках, пословицах;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развивать исполнительские умения, желание использовать их в игровой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развивать творческие способности детей, придумывать небылицы, заклички, колыбельные песни по аналогии с готовыми текстами.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Желает передавать свои впечатления от восприятия предметов быта, произведений искусства в продуктивной деятельности, подводить к созданию выразительного образа.</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5-7 лет: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Имеет представления об особенностях природы Южного Урала: </w:t>
      </w:r>
      <w:proofErr w:type="spellStart"/>
      <w:r w:rsidRPr="00D92372">
        <w:rPr>
          <w:rFonts w:ascii="Times New Roman" w:hAnsi="Times New Roman" w:cs="Times New Roman"/>
          <w:sz w:val="24"/>
          <w:szCs w:val="24"/>
        </w:rPr>
        <w:t>природно</w:t>
      </w:r>
      <w:proofErr w:type="spellEnd"/>
      <w:r w:rsidRPr="00D92372">
        <w:rPr>
          <w:rFonts w:ascii="Times New Roman" w:hAnsi="Times New Roman" w:cs="Times New Roman"/>
          <w:sz w:val="24"/>
          <w:szCs w:val="24"/>
        </w:rPr>
        <w:t xml:space="preserve"> </w:t>
      </w:r>
      <w:proofErr w:type="gramStart"/>
      <w:r w:rsidRPr="00D92372">
        <w:rPr>
          <w:rFonts w:ascii="Times New Roman" w:hAnsi="Times New Roman" w:cs="Times New Roman"/>
          <w:sz w:val="24"/>
          <w:szCs w:val="24"/>
        </w:rPr>
        <w:t>-г</w:t>
      </w:r>
      <w:proofErr w:type="gramEnd"/>
      <w:r w:rsidRPr="00D92372">
        <w:rPr>
          <w:rFonts w:ascii="Times New Roman" w:hAnsi="Times New Roman" w:cs="Times New Roman"/>
          <w:sz w:val="24"/>
          <w:szCs w:val="24"/>
        </w:rPr>
        <w:t>еографических зонах: лесной, горной, степной. Знает сведения о названиях некоторых природных объектов (озер, гор, рек). Расширяет знания о растительном и животном мире уральского региона.                                                                                                                                         Проявляет познавательный интерес к истории развития родного края, видам хозяйствования, особенностям жилища, календарным обрядам, традициям и обычаям среди народов, распространенных на Урале.                                                                                                                       Выделяет выразительные средства произведений уральского устного народного творчества: колыбельной песни, пословицы, небылицы (образные средства языка, ритм, рифму):</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–имеет исполнительские умения.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–проявляет творческие способности, чувство юмора.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–интересуется языком, проявляет желание сделать свою речь выразительной,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активизировать самостоятельное использование детьми пословиц.</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Знаком с истоками национальной и региональной культуры: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 творчеством писателей, поэтов и композиторов Южного Урала;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 произведениями декоративно-прикладного искусства Урала: гравюрой, чеканкой, вышивкой, литьем, камнерезным искусством и др.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–понимает художественный язык народного искусства, семантику образов.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Имеет представления детей о родном городе: гербе, его достопримечательностях 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памятных местах, улицах и площадях, предприятиях, архитектурных сооружениях и их назначении (театрах, музеях, дворцах спорта и </w:t>
      </w:r>
      <w:proofErr w:type="spellStart"/>
      <w:proofErr w:type="gramStart"/>
      <w:r w:rsidRPr="00D92372">
        <w:rPr>
          <w:rFonts w:ascii="Times New Roman" w:hAnsi="Times New Roman" w:cs="Times New Roman"/>
          <w:sz w:val="24"/>
          <w:szCs w:val="24"/>
        </w:rPr>
        <w:t>др</w:t>
      </w:r>
      <w:proofErr w:type="spellEnd"/>
      <w:proofErr w:type="gramEnd"/>
      <w:r w:rsidRPr="00D92372">
        <w:rPr>
          <w:rFonts w:ascii="Times New Roman" w:hAnsi="Times New Roman" w:cs="Times New Roman"/>
          <w:sz w:val="24"/>
          <w:szCs w:val="24"/>
        </w:rPr>
        <w:t>).</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Целевые ориентиры в рамках освоения модуля «Азбука речи»</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4-5 лет: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Ребенок адекватно откликается на радостные и печальные события в ближайшем социуме. Эмоционально воспринимает праздники. Проявляет сочувствие к близким людям, привлекательным персонажам художественных произведений (книг, картин, мультфильмов, кинофильмов), сопереживает им, сорадуется. К переживающему отрицательные эмоции сверстнику привлекает внимание взрослых. Эмоционально предвосхищает ближайшее </w:t>
      </w:r>
      <w:r w:rsidRPr="00D92372">
        <w:rPr>
          <w:rFonts w:ascii="Times New Roman" w:hAnsi="Times New Roman" w:cs="Times New Roman"/>
          <w:sz w:val="24"/>
          <w:szCs w:val="24"/>
        </w:rPr>
        <w:lastRenderedPageBreak/>
        <w:t xml:space="preserve">будущее. Использует средства интонационной речевой выразительности (сила голоса, интонация, ритм и темп речи) для привлечения и сохранения внимания сверстника в процессе речевого общения, публичного чтения стихотворений наизусть, коротких пересказов.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Чисто произносит звуки родного языка. Чётко воспроизводит фонетический и морфологический рисунок слова. Дифференцирует на слух гласные и согласные звуки. Использует в речи сложноподчинённые предложения. Проявляет словотворчество в процессе освоения языка. </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5-6 лет: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Ребенок использует в своей речи средства интонационной выразительности: </w:t>
      </w:r>
      <w:proofErr w:type="spellStart"/>
      <w:r w:rsidRPr="00D92372">
        <w:rPr>
          <w:rFonts w:ascii="Times New Roman" w:hAnsi="Times New Roman" w:cs="Times New Roman"/>
          <w:sz w:val="24"/>
          <w:szCs w:val="24"/>
        </w:rPr>
        <w:t>можетчитать</w:t>
      </w:r>
      <w:proofErr w:type="spellEnd"/>
      <w:r w:rsidRPr="00D92372">
        <w:rPr>
          <w:rFonts w:ascii="Times New Roman" w:hAnsi="Times New Roman" w:cs="Times New Roman"/>
          <w:sz w:val="24"/>
          <w:szCs w:val="24"/>
        </w:rPr>
        <w:t xml:space="preserve">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Передаёт в речи причины эмоционального состояния: плачет, потому что сказали обидные слова; грустит, потому что соскучился по маме; огорчился, потому что не взяли в игру. Эмоционально сопереживает рассказам друзей. Испытывает гордость за собственные успехи и достижения, успехи и достижения родителей, близких, друзей, людей, живущих в России. Эмоционально включается в дела семьи и детского сада. Стремится к общению со сверстниками, уважению и положительной оценке со стороны партнёра по общению. Проявляет избирательность в общении со сверстниками, ориентируясь на успешность ребёнка в деятельности. Выбирает более сложные способы взаимодействия </w:t>
      </w:r>
      <w:proofErr w:type="gramStart"/>
      <w:r w:rsidRPr="00D92372">
        <w:rPr>
          <w:rFonts w:ascii="Times New Roman" w:hAnsi="Times New Roman" w:cs="Times New Roman"/>
          <w:sz w:val="24"/>
          <w:szCs w:val="24"/>
        </w:rPr>
        <w:t>со</w:t>
      </w:r>
      <w:proofErr w:type="gramEnd"/>
      <w:r w:rsidRPr="00D92372">
        <w:rPr>
          <w:rFonts w:ascii="Times New Roman" w:hAnsi="Times New Roman" w:cs="Times New Roman"/>
          <w:sz w:val="24"/>
          <w:szCs w:val="24"/>
        </w:rPr>
        <w:t xml:space="preserve"> взрослыми и другими детьми. Умеет строить деловой диалог при совместном выполнении поручения, в совместном обсуждении правил игры, в случаях возникновения конфликтов. Для разрешения конфликтов обращается за помощью к взрослым.                                                                                                                               Самостоятельно распределяет роли и договаривается о совместных действиях </w:t>
      </w:r>
      <w:proofErr w:type="gramStart"/>
      <w:r w:rsidRPr="00D92372">
        <w:rPr>
          <w:rFonts w:ascii="Times New Roman" w:hAnsi="Times New Roman" w:cs="Times New Roman"/>
          <w:sz w:val="24"/>
          <w:szCs w:val="24"/>
        </w:rPr>
        <w:t>в</w:t>
      </w:r>
      <w:proofErr w:type="gramEnd"/>
      <w:r w:rsidRPr="00D92372">
        <w:rPr>
          <w:rFonts w:ascii="Times New Roman" w:hAnsi="Times New Roman" w:cs="Times New Roman"/>
          <w:sz w:val="24"/>
          <w:szCs w:val="24"/>
        </w:rPr>
        <w:t xml:space="preserve"> игровой,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продуктивной, познавательно-исследовательской, трудовой деятельности. Участвует 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коллективных играх и занятиях, устанавливая в большинстве случаев </w:t>
      </w:r>
      <w:proofErr w:type="gramStart"/>
      <w:r w:rsidRPr="00D92372">
        <w:rPr>
          <w:rFonts w:ascii="Times New Roman" w:hAnsi="Times New Roman" w:cs="Times New Roman"/>
          <w:sz w:val="24"/>
          <w:szCs w:val="24"/>
        </w:rPr>
        <w:t>положительные</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взаимоотношения с партнёрами на основе соблюдения элементарных моральных норм и правил поведения (не мешать друг другу, не ссориться, договариваться, соблюдать правила, помогать друг другу и т. д.). Может включаться в коллективную деятельность как исполнитель, соотнося и координируя свои действия с действиями других участников.</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На этапе завершения дошкольного образования: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Ребёнок овладевает основными культурными способами деятельности, проявляет инициативу и самостоятельность в игре, общении, познавательно-исследовательской деятельности, конструировании, способен выбирать себе род занятий.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Обладает установкой положительного отношения к миру, к разным видам труда, другим людям и самому себе,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roofErr w:type="gramStart"/>
      <w:r w:rsidRPr="00D92372">
        <w:rPr>
          <w:rFonts w:ascii="Times New Roman" w:hAnsi="Times New Roman" w:cs="Times New Roman"/>
          <w:sz w:val="24"/>
          <w:szCs w:val="24"/>
        </w:rPr>
        <w:t>склонен</w:t>
      </w:r>
      <w:proofErr w:type="gramEnd"/>
      <w:r w:rsidRPr="00D92372">
        <w:rPr>
          <w:rFonts w:ascii="Times New Roman" w:hAnsi="Times New Roman" w:cs="Times New Roman"/>
          <w:sz w:val="24"/>
          <w:szCs w:val="24"/>
        </w:rPr>
        <w:t xml:space="preserve"> наблюдать, экспериментировать.</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В случае невозможности комплексного освоения воспитанниками с ОВЗ программы из-за тяжести нарушений развития, подтверждённых в установленном порядке психолого-медико-педагогической комиссией, результаты освоения модуля определяются с акцентом на социальную адаптацию и социальное развитие воспитанников.</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10.5. Развивающее оценивание качества образовательной деятельности по Программе.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Концептуальные основания такой оценки определяются требованиями Федерального закона от 29 декабря 2012 г. № 273-ФЗ "Об образовании в Российской Федерации"</w:t>
      </w:r>
      <w:r w:rsidRPr="00D92372">
        <w:rPr>
          <w:rFonts w:ascii="Times New Roman" w:eastAsia="Times New Roman" w:hAnsi="Times New Roman" w:cs="Times New Roman"/>
          <w:sz w:val="20"/>
          <w:szCs w:val="20"/>
          <w:vertAlign w:val="superscript"/>
          <w:lang w:eastAsia="ru-RU"/>
        </w:rPr>
        <w:t>2</w:t>
      </w:r>
      <w:r w:rsidRPr="00D92372">
        <w:rPr>
          <w:rFonts w:ascii="Times New Roman" w:eastAsia="Times New Roman" w:hAnsi="Times New Roman" w:cs="Times New Roman"/>
          <w:sz w:val="23"/>
          <w:szCs w:val="23"/>
          <w:lang w:eastAsia="ru-RU"/>
        </w:rPr>
        <w:t>, а также Стандарта, в котором определены государственные гарантии качества образования.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10.5.1. Оценивание качества, то есть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10.5.2. Целевые ориентиры, представленные в Программе: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не подлежат непосредственной оценке;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не являются непосредственным основанием оценки как итогового, так и промежуточного уровня развития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не являются основанием для их формального сравнения с реальными достижениями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не являются основой объективной оценки соответствия, установленным требованиям образовательной деятельности и подготовки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не являются непосредственным основанием при оценке качества образования.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10.5.3. Программа строится на основе общих закономерностей развития личности</w:t>
      </w:r>
      <w:r w:rsidRPr="00D92372">
        <w:rPr>
          <w:rFonts w:ascii="Times New Roman" w:eastAsia="Times New Roman" w:hAnsi="Times New Roman" w:cs="Times New Roman"/>
          <w:sz w:val="23"/>
          <w:szCs w:val="23"/>
          <w:lang w:eastAsia="ru-RU"/>
        </w:rPr>
        <w:t xml:space="preserve">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10.5.4. Программой предусмотрена система мониторинга динамики развития обучающихся, динамики их образовательных достижений</w:t>
      </w:r>
      <w:r w:rsidRPr="00D92372">
        <w:rPr>
          <w:rFonts w:ascii="Times New Roman" w:eastAsia="Times New Roman" w:hAnsi="Times New Roman" w:cs="Times New Roman"/>
          <w:sz w:val="23"/>
          <w:szCs w:val="23"/>
          <w:lang w:eastAsia="ru-RU"/>
        </w:rPr>
        <w:t>, основанная на методе наблюдения и включающая: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детские портфолио, фиксирующие достижения ребенка в ходе образовательной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карты развития ребенка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различные шкалы индивидуального развития ребенка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10.5.5. 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10.5.6. В соответствии со Стандартом дошкольного образования и принципами Программы оценка качества образовательной деятельности по Программе: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1) поддерживает ценности развития и позитивной социализации ребенка раннего и дошкольного возраста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учитывает факт разнообразия путей развития ребенка с ОВЗ в условиях современного общества;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3) ориентирует систему дошкольного образования на поддержку вариативных организационных форм дошкольного образования </w:t>
      </w:r>
      <w:proofErr w:type="gramStart"/>
      <w:r w:rsidRPr="00D92372">
        <w:rPr>
          <w:rFonts w:ascii="Times New Roman" w:eastAsia="Times New Roman" w:hAnsi="Times New Roman" w:cs="Times New Roman"/>
          <w:sz w:val="23"/>
          <w:szCs w:val="23"/>
          <w:lang w:eastAsia="ru-RU"/>
        </w:rPr>
        <w:t>для</w:t>
      </w:r>
      <w:proofErr w:type="gramEnd"/>
      <w:r w:rsidRPr="00D92372">
        <w:rPr>
          <w:rFonts w:ascii="Times New Roman" w:eastAsia="Times New Roman" w:hAnsi="Times New Roman" w:cs="Times New Roman"/>
          <w:sz w:val="23"/>
          <w:szCs w:val="23"/>
          <w:lang w:eastAsia="ru-RU"/>
        </w:rPr>
        <w:t xml:space="preserve"> обучающихся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разнообразия вариантов развития обучающихся с ОВЗ в дошкольном детстве;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разнообразия вариантов образовательной и коррекционно-реабилитационной среды;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разнообразия местных условий в разных регионах и муниципальных образованиях Российской Федерации;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roofErr w:type="gramEnd"/>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10.5.7. Система </w:t>
      </w:r>
      <w:proofErr w:type="gramStart"/>
      <w:r w:rsidRPr="00D92372">
        <w:rPr>
          <w:rFonts w:ascii="Times New Roman" w:eastAsia="Times New Roman" w:hAnsi="Times New Roman" w:cs="Times New Roman"/>
          <w:sz w:val="23"/>
          <w:szCs w:val="23"/>
          <w:lang w:eastAsia="ru-RU"/>
        </w:rPr>
        <w:t>оценки качества реализации Программы дошкольного образования обучающихся</w:t>
      </w:r>
      <w:proofErr w:type="gramEnd"/>
      <w:r w:rsidRPr="00D92372">
        <w:rPr>
          <w:rFonts w:ascii="Times New Roman" w:eastAsia="Times New Roman" w:hAnsi="Times New Roman" w:cs="Times New Roman"/>
          <w:sz w:val="23"/>
          <w:szCs w:val="23"/>
          <w:lang w:eastAsia="ru-RU"/>
        </w:rPr>
        <w:t xml:space="preserve">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10.5.8. Программой предусмотрены следующие уровни системы оценки качества: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внутренняя оценка, самооценка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внешняя оценка Организации, в том числе независимая профессиональная и общественная оценка.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10.5.9. На уровне образовательной организации система оценки качества реализации Программы решает задачи: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повышения качества реализации программы дошкольного образования;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реализации требований Стандарта к структуре, условиям и целевым ориентирам основной образовательной программы дошкольной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задания ориентиров педагогическим работникам в их профессиональной деятельности и перспектив развития самой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создания оснований преемственности между дошкольным и начальным общим образованием обучающихся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10.5.10. </w:t>
      </w:r>
      <w:proofErr w:type="gramStart"/>
      <w:r w:rsidRPr="00D92372">
        <w:rPr>
          <w:rFonts w:ascii="Times New Roman" w:eastAsia="Times New Roman" w:hAnsi="Times New Roman" w:cs="Times New Roman"/>
          <w:sz w:val="23"/>
          <w:szCs w:val="23"/>
          <w:lang w:eastAsia="ru-RU"/>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roofErr w:type="gramEnd"/>
      <w:r w:rsidRPr="00D92372">
        <w:rPr>
          <w:rFonts w:ascii="Times New Roman" w:eastAsia="Times New Roman" w:hAnsi="Times New Roman" w:cs="Times New Roman"/>
          <w:sz w:val="23"/>
          <w:szCs w:val="23"/>
          <w:lang w:eastAsia="ru-RU"/>
        </w:rPr>
        <w:t xml:space="preserve">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rsidR="000F28F0" w:rsidRDefault="000F28F0" w:rsidP="00D92372">
      <w:pPr>
        <w:spacing w:after="255"/>
        <w:ind w:firstLine="567"/>
        <w:contextualSpacing/>
        <w:jc w:val="both"/>
        <w:rPr>
          <w:rFonts w:ascii="Times New Roman" w:eastAsia="Times New Roman" w:hAnsi="Times New Roman" w:cs="Times New Roman"/>
          <w:sz w:val="23"/>
          <w:szCs w:val="23"/>
          <w:lang w:eastAsia="ru-RU"/>
        </w:rPr>
      </w:pP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10.5.11. Система оценки качества дошкольного образования: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учитывает образовательные предпочтения и удовлетворенность дошкольным образованием со стороны семьи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исключает использование оценки индивидуального развития ребенка в контексте оценки работы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исключает унификацию и поддерживает вариативность форм и методов дошкольного образования;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способствует открытости по отношению к ожиданиям ребенка с ОВЗ, семьи, педагогических работников, общества и государства;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использует единые инструменты, оценивающие условия реализации программы в Организации, как для самоанализа, так и для внешнего оценивания.</w:t>
      </w:r>
    </w:p>
    <w:p w:rsidR="00D92372" w:rsidRPr="00D92372" w:rsidRDefault="00D92372" w:rsidP="00D92372">
      <w:pPr>
        <w:tabs>
          <w:tab w:val="left" w:pos="3407"/>
        </w:tabs>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ab/>
      </w:r>
    </w:p>
    <w:p w:rsidR="00D92372" w:rsidRPr="00D92372" w:rsidRDefault="00D92372" w:rsidP="00D92372">
      <w:pPr>
        <w:ind w:firstLine="567"/>
        <w:contextualSpacing/>
        <w:jc w:val="both"/>
        <w:rPr>
          <w:rFonts w:ascii="Times New Roman" w:hAnsi="Times New Roman" w:cs="Times New Roman"/>
          <w:sz w:val="24"/>
          <w:szCs w:val="24"/>
        </w:rPr>
      </w:pPr>
    </w:p>
    <w:p w:rsidR="00D92372" w:rsidRPr="00D92372" w:rsidRDefault="00D92372" w:rsidP="00D92372">
      <w:pPr>
        <w:ind w:firstLine="567"/>
        <w:contextualSpacing/>
        <w:jc w:val="both"/>
        <w:rPr>
          <w:rFonts w:ascii="Times New Roman" w:hAnsi="Times New Roman" w:cs="Times New Roman"/>
          <w:sz w:val="24"/>
          <w:szCs w:val="24"/>
        </w:rPr>
      </w:pPr>
    </w:p>
    <w:p w:rsidR="00D92372" w:rsidRPr="000F28F0" w:rsidRDefault="00D92372" w:rsidP="00D92372">
      <w:pPr>
        <w:spacing w:after="255"/>
        <w:ind w:firstLine="567"/>
        <w:contextualSpacing/>
        <w:jc w:val="both"/>
        <w:outlineLvl w:val="2"/>
        <w:rPr>
          <w:rFonts w:ascii="Times New Roman" w:eastAsia="Times New Roman" w:hAnsi="Times New Roman" w:cs="Times New Roman"/>
          <w:b/>
          <w:bCs/>
          <w:color w:val="333333"/>
          <w:sz w:val="26"/>
          <w:szCs w:val="26"/>
          <w:lang w:eastAsia="ru-RU"/>
        </w:rPr>
      </w:pPr>
      <w:r w:rsidRPr="000F28F0">
        <w:rPr>
          <w:rFonts w:ascii="Times New Roman" w:hAnsi="Times New Roman" w:cs="Times New Roman"/>
          <w:b/>
          <w:sz w:val="24"/>
          <w:szCs w:val="24"/>
        </w:rPr>
        <w:t>II.</w:t>
      </w:r>
      <w:r w:rsidRPr="000F28F0">
        <w:rPr>
          <w:rFonts w:ascii="Times New Roman" w:eastAsia="Times New Roman" w:hAnsi="Times New Roman" w:cs="Times New Roman"/>
          <w:b/>
          <w:bCs/>
          <w:color w:val="333333"/>
          <w:sz w:val="26"/>
          <w:szCs w:val="26"/>
          <w:lang w:eastAsia="ru-RU"/>
        </w:rPr>
        <w:t xml:space="preserve"> Содержательный раздел Программы.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2.1. Пояснительная записка.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содержательном разделе Программы представлены: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а) 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программа коррекционно-развивающей работы с детьми, описывающая образовательную деятельность по коррекции нарушений развития обучающихся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2.1.2. 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значительные индивидуальные различия между детьми, а также особенности социокультурной среды, в которой проживают семьи обучающихся.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2.1.3. 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2.2. Описание образовательной деятельности в соответствии с направлением развития ребенка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                                                                                                Задачами деятельности образовательной организации, реализующей программы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дошкольного образования в группах компенсирующей направленности являются: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развитие физических, интеллектуальных, нравственных, эстетических и личностных качеств;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формирование предпосылок учебной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сохранение и укрепление здоровья;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коррекция недостатков в физическом и (или) психическом развитии детей;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создание современной развивающей предметно-пространственной среды, комфортной как для</w:t>
      </w:r>
      <w:r w:rsidR="000F28F0">
        <w:rPr>
          <w:rFonts w:ascii="Times New Roman" w:hAnsi="Times New Roman" w:cs="Times New Roman"/>
          <w:sz w:val="24"/>
          <w:szCs w:val="24"/>
        </w:rPr>
        <w:t xml:space="preserve"> </w:t>
      </w:r>
      <w:r w:rsidRPr="00D92372">
        <w:rPr>
          <w:rFonts w:ascii="Times New Roman" w:hAnsi="Times New Roman" w:cs="Times New Roman"/>
          <w:sz w:val="24"/>
          <w:szCs w:val="24"/>
        </w:rPr>
        <w:t>детей с ОВЗ (в том числе детей-инвалидов), так и для нормально развивающихся детей, их</w:t>
      </w:r>
      <w:r w:rsidR="000F28F0">
        <w:rPr>
          <w:rFonts w:ascii="Times New Roman" w:hAnsi="Times New Roman" w:cs="Times New Roman"/>
          <w:sz w:val="24"/>
          <w:szCs w:val="24"/>
        </w:rPr>
        <w:t xml:space="preserve"> </w:t>
      </w:r>
      <w:r w:rsidRPr="00D92372">
        <w:rPr>
          <w:rFonts w:ascii="Times New Roman" w:hAnsi="Times New Roman" w:cs="Times New Roman"/>
          <w:sz w:val="24"/>
          <w:szCs w:val="24"/>
        </w:rPr>
        <w:t>родителей (законных представителей) и педагогического коллектива;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формирование у детей общей культуры. </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hAnsi="Times New Roman" w:cs="Times New Roman"/>
          <w:sz w:val="24"/>
          <w:szCs w:val="24"/>
        </w:rPr>
        <w:t>2.2.1.Образовательная область «Социально – коммуникативное развитие»</w:t>
      </w:r>
      <w:r w:rsidRPr="00D92372">
        <w:rPr>
          <w:rFonts w:ascii="Times New Roman" w:eastAsia="Times New Roman" w:hAnsi="Times New Roman" w:cs="Times New Roman"/>
          <w:sz w:val="23"/>
          <w:szCs w:val="23"/>
          <w:lang w:eastAsia="ru-RU"/>
        </w:rPr>
        <w:t xml:space="preserve"> </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w:t>
      </w:r>
      <w:proofErr w:type="gramStart"/>
      <w:r w:rsidRPr="00D92372">
        <w:rPr>
          <w:rFonts w:ascii="Times New Roman" w:eastAsia="Times New Roman" w:hAnsi="Times New Roman" w:cs="Times New Roman"/>
          <w:sz w:val="23"/>
          <w:szCs w:val="23"/>
          <w:lang w:eastAsia="ru-RU"/>
        </w:rPr>
        <w:t>для</w:t>
      </w:r>
      <w:proofErr w:type="gramEnd"/>
      <w:r w:rsidRPr="00D92372">
        <w:rPr>
          <w:rFonts w:ascii="Times New Roman" w:eastAsia="Times New Roman" w:hAnsi="Times New Roman" w:cs="Times New Roman"/>
          <w:sz w:val="23"/>
          <w:szCs w:val="23"/>
          <w:lang w:eastAsia="ru-RU"/>
        </w:rPr>
        <w:t>:</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усвоения норм и ценностей, принятых в обществе, включая моральные и нравственные ценности;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развития общения и взаимодействия ребенка с ТНР с педагогическим работником и другими детьми;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становления самостоятельности, целенаправленности и саморегуляции собственных действий;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развития эмоциональной отзывчивости, сопереживания,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формирования готовности к совместной деятельности с другими детьми и педагогическим работником,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формирования позитивных установок к различным видам труда и творчества;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формирования основ безопасного поведения в быту, социуме, природе;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развития коммуникативных и социальных навыков ребенка с ТНР;</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развития игровой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lastRenderedPageBreak/>
        <w:t>Основное содержание образовательной деятельности с детьми среднего дошкольного возраста</w:t>
      </w:r>
      <w:r w:rsidRPr="00D92372">
        <w:rPr>
          <w:rFonts w:ascii="Times New Roman" w:eastAsia="Times New Roman" w:hAnsi="Times New Roman" w:cs="Times New Roman"/>
          <w:sz w:val="23"/>
          <w:szCs w:val="23"/>
          <w:lang w:eastAsia="ru-RU"/>
        </w:rPr>
        <w:t>.</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D92372" w:rsidRPr="00D92372" w:rsidRDefault="000F28F0" w:rsidP="00D92372">
      <w:pPr>
        <w:spacing w:after="255"/>
        <w:ind w:firstLine="567"/>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r w:rsidR="00D92372" w:rsidRPr="00D92372">
        <w:rPr>
          <w:rFonts w:ascii="Times New Roman" w:eastAsia="Times New Roman" w:hAnsi="Times New Roman" w:cs="Times New Roman"/>
          <w:sz w:val="23"/>
          <w:szCs w:val="23"/>
          <w:lang w:eastAsia="ru-RU"/>
        </w:rPr>
        <w:t>игра;</w:t>
      </w:r>
    </w:p>
    <w:p w:rsidR="00D92372" w:rsidRPr="00D92372" w:rsidRDefault="000F28F0" w:rsidP="00D92372">
      <w:pPr>
        <w:spacing w:after="255"/>
        <w:ind w:firstLine="567"/>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r w:rsidR="00D92372" w:rsidRPr="00D92372">
        <w:rPr>
          <w:rFonts w:ascii="Times New Roman" w:eastAsia="Times New Roman" w:hAnsi="Times New Roman" w:cs="Times New Roman"/>
          <w:sz w:val="23"/>
          <w:szCs w:val="23"/>
          <w:lang w:eastAsia="ru-RU"/>
        </w:rPr>
        <w:t>представления о мире людей и рукотворных материалах;</w:t>
      </w:r>
    </w:p>
    <w:p w:rsidR="00D92372" w:rsidRPr="00D92372" w:rsidRDefault="000F28F0" w:rsidP="00D92372">
      <w:pPr>
        <w:spacing w:after="255"/>
        <w:ind w:firstLine="567"/>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r w:rsidR="00D92372" w:rsidRPr="00D92372">
        <w:rPr>
          <w:rFonts w:ascii="Times New Roman" w:eastAsia="Times New Roman" w:hAnsi="Times New Roman" w:cs="Times New Roman"/>
          <w:sz w:val="23"/>
          <w:szCs w:val="23"/>
          <w:lang w:eastAsia="ru-RU"/>
        </w:rPr>
        <w:t>безопасное поведение в быту, социуме, природе;</w:t>
      </w:r>
    </w:p>
    <w:p w:rsidR="00D92372" w:rsidRPr="00D92372" w:rsidRDefault="000F28F0" w:rsidP="00D92372">
      <w:pPr>
        <w:spacing w:after="255"/>
        <w:ind w:firstLine="567"/>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r w:rsidR="00D92372" w:rsidRPr="00D92372">
        <w:rPr>
          <w:rFonts w:ascii="Times New Roman" w:eastAsia="Times New Roman" w:hAnsi="Times New Roman" w:cs="Times New Roman"/>
          <w:sz w:val="23"/>
          <w:szCs w:val="23"/>
          <w:lang w:eastAsia="ru-RU"/>
        </w:rPr>
        <w:t>труд.</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Основное содержание образовательной деятельности с детьми старшего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игра;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представления о мире людей и рукотворных материалах;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безопасное поведение в быту, социуме, природе;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труд.</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w:t>
      </w:r>
      <w:proofErr w:type="gramStart"/>
      <w:r w:rsidRPr="00D92372">
        <w:rPr>
          <w:rFonts w:ascii="Times New Roman" w:eastAsia="Times New Roman" w:hAnsi="Times New Roman" w:cs="Times New Roman"/>
          <w:sz w:val="23"/>
          <w:szCs w:val="23"/>
          <w:lang w:eastAsia="ru-RU"/>
        </w:rPr>
        <w:t>у</w:t>
      </w:r>
      <w:proofErr w:type="gramEnd"/>
      <w:r w:rsidRPr="00D92372">
        <w:rPr>
          <w:rFonts w:ascii="Times New Roman" w:eastAsia="Times New Roman" w:hAnsi="Times New Roman" w:cs="Times New Roman"/>
          <w:sz w:val="23"/>
          <w:szCs w:val="23"/>
          <w:lang w:eastAsia="ru-RU"/>
        </w:rPr>
        <w:t xml:space="preserve"> обучающихся активизируется речевая деятельность, расширяется словарный запас.</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Работа с детьми старшего дошкольного возраста предполагает активное применение игро-терапевтических техник с элементами кукло</w:t>
      </w:r>
      <w:r w:rsidR="000F28F0">
        <w:rPr>
          <w:rFonts w:ascii="Times New Roman" w:eastAsia="Times New Roman" w:hAnsi="Times New Roman" w:cs="Times New Roman"/>
          <w:sz w:val="23"/>
          <w:szCs w:val="23"/>
          <w:lang w:eastAsia="ru-RU"/>
        </w:rPr>
        <w:t>-</w:t>
      </w:r>
      <w:r w:rsidRPr="00D92372">
        <w:rPr>
          <w:rFonts w:ascii="Times New Roman" w:eastAsia="Times New Roman" w:hAnsi="Times New Roman" w:cs="Times New Roman"/>
          <w:sz w:val="23"/>
          <w:szCs w:val="23"/>
          <w:lang w:eastAsia="ru-RU"/>
        </w:rPr>
        <w:t>терапии, песочной терапии, арт</w:t>
      </w:r>
      <w:r w:rsidR="000F28F0">
        <w:rPr>
          <w:rFonts w:ascii="Times New Roman" w:eastAsia="Times New Roman" w:hAnsi="Times New Roman" w:cs="Times New Roman"/>
          <w:sz w:val="23"/>
          <w:szCs w:val="23"/>
          <w:lang w:eastAsia="ru-RU"/>
        </w:rPr>
        <w:t>-</w:t>
      </w:r>
      <w:r w:rsidRPr="00D92372">
        <w:rPr>
          <w:rFonts w:ascii="Times New Roman" w:eastAsia="Times New Roman" w:hAnsi="Times New Roman" w:cs="Times New Roman"/>
          <w:sz w:val="23"/>
          <w:szCs w:val="23"/>
          <w:lang w:eastAsia="ru-RU"/>
        </w:rPr>
        <w:t>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rsidR="00D92372" w:rsidRPr="00D92372" w:rsidRDefault="00D92372" w:rsidP="00D92372">
      <w:pPr>
        <w:ind w:firstLine="567"/>
        <w:contextualSpacing/>
        <w:jc w:val="both"/>
        <w:rPr>
          <w:rFonts w:ascii="Times New Roman" w:hAnsi="Times New Roman" w:cs="Times New Roman"/>
          <w:b/>
        </w:rPr>
      </w:pPr>
      <w:r w:rsidRPr="00D92372">
        <w:rPr>
          <w:rFonts w:ascii="Times New Roman" w:hAnsi="Times New Roman" w:cs="Times New Roman"/>
          <w:b/>
        </w:rPr>
        <w:t xml:space="preserve">Примерный перечень программ, технологий и пособий, рекомендованных </w:t>
      </w:r>
      <w:proofErr w:type="gramStart"/>
      <w:r w:rsidRPr="00D92372">
        <w:rPr>
          <w:rFonts w:ascii="Times New Roman" w:hAnsi="Times New Roman" w:cs="Times New Roman"/>
          <w:b/>
        </w:rPr>
        <w:t>для</w:t>
      </w:r>
      <w:proofErr w:type="gramEnd"/>
    </w:p>
    <w:p w:rsidR="00D92372" w:rsidRPr="00D92372" w:rsidRDefault="00D92372" w:rsidP="00D92372">
      <w:pPr>
        <w:contextualSpacing/>
        <w:jc w:val="both"/>
        <w:rPr>
          <w:rFonts w:ascii="Times New Roman" w:hAnsi="Times New Roman" w:cs="Times New Roman"/>
          <w:b/>
        </w:rPr>
      </w:pPr>
      <w:r w:rsidRPr="00D92372">
        <w:rPr>
          <w:rFonts w:ascii="Times New Roman" w:hAnsi="Times New Roman" w:cs="Times New Roman"/>
          <w:b/>
        </w:rPr>
        <w:t>реализации содержания образовательной области «Социально-коммуникативное развитие»: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1. </w:t>
      </w:r>
      <w:proofErr w:type="gramStart"/>
      <w:r w:rsidRPr="00D92372">
        <w:rPr>
          <w:rFonts w:ascii="Times New Roman" w:hAnsi="Times New Roman" w:cs="Times New Roman"/>
        </w:rPr>
        <w:t>Алешина</w:t>
      </w:r>
      <w:proofErr w:type="gramEnd"/>
      <w:r w:rsidRPr="00D92372">
        <w:rPr>
          <w:rFonts w:ascii="Times New Roman" w:hAnsi="Times New Roman" w:cs="Times New Roman"/>
        </w:rPr>
        <w:t xml:space="preserve"> Н.В. Ознакомление дошкольников с окружающим и социальной действительностью. Москва 2004</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2. Бабаева Т.И., </w:t>
      </w:r>
      <w:proofErr w:type="spellStart"/>
      <w:r w:rsidRPr="00D92372">
        <w:rPr>
          <w:rFonts w:ascii="Times New Roman" w:hAnsi="Times New Roman" w:cs="Times New Roman"/>
        </w:rPr>
        <w:t>Римашевская</w:t>
      </w:r>
      <w:proofErr w:type="spellEnd"/>
      <w:r w:rsidRPr="00D92372">
        <w:rPr>
          <w:rFonts w:ascii="Times New Roman" w:hAnsi="Times New Roman" w:cs="Times New Roman"/>
        </w:rPr>
        <w:t xml:space="preserve"> Л.С. Как развивать взаимоотношения и сотрудничество дошкольников в детском саду. СПб «Детство-Пресс» 2012</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3. Коломийченко Л.В., Чугаева Г.И., Югова Л.И. Занятия для детей 3-5 лет по социально-коммуникативному развитию и социальному воспитанию /Под ред. Л. </w:t>
      </w:r>
      <w:proofErr w:type="spellStart"/>
      <w:r w:rsidRPr="00D92372">
        <w:rPr>
          <w:rFonts w:ascii="Times New Roman" w:hAnsi="Times New Roman" w:cs="Times New Roman"/>
        </w:rPr>
        <w:t>В.Коломийченко</w:t>
      </w:r>
      <w:proofErr w:type="spellEnd"/>
      <w:r w:rsidRPr="00D92372">
        <w:rPr>
          <w:rFonts w:ascii="Times New Roman" w:hAnsi="Times New Roman" w:cs="Times New Roman"/>
        </w:rPr>
        <w:t>. – М.: ТЦ Сфера, 2015</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4. Лаврова Г.Н. Играем, растем, развиваемся. Обучение детей дошкольного возраста </w:t>
      </w:r>
      <w:proofErr w:type="gramStart"/>
      <w:r w:rsidRPr="00D92372">
        <w:rPr>
          <w:rFonts w:ascii="Times New Roman" w:hAnsi="Times New Roman" w:cs="Times New Roman"/>
        </w:rPr>
        <w:t>с</w:t>
      </w:r>
      <w:proofErr w:type="gramEnd"/>
    </w:p>
    <w:p w:rsidR="00D92372" w:rsidRPr="00D92372" w:rsidRDefault="00D92372" w:rsidP="00D92372">
      <w:pPr>
        <w:contextualSpacing/>
        <w:jc w:val="both"/>
        <w:rPr>
          <w:rFonts w:ascii="Times New Roman" w:hAnsi="Times New Roman" w:cs="Times New Roman"/>
        </w:rPr>
      </w:pPr>
      <w:r w:rsidRPr="00D92372">
        <w:rPr>
          <w:rFonts w:ascii="Times New Roman" w:hAnsi="Times New Roman" w:cs="Times New Roman"/>
        </w:rPr>
        <w:t>ограниченными возможностями здоровья сюжетно-ролевой игре. Учебно-методическое пособие для системы повышения кадров. 2-е изд. доп. и справ. - Челябинск: Цицеро, 2010 -196с.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5. Михайленко Н., Короткова Н. Короткова – Сюжетная игра для дошкольников М.: </w:t>
      </w:r>
      <w:proofErr w:type="spellStart"/>
      <w:r w:rsidRPr="00D92372">
        <w:rPr>
          <w:rFonts w:ascii="Times New Roman" w:hAnsi="Times New Roman" w:cs="Times New Roman"/>
        </w:rPr>
        <w:t>Линка</w:t>
      </w:r>
      <w:proofErr w:type="spellEnd"/>
      <w:r w:rsidRPr="00D92372">
        <w:rPr>
          <w:rFonts w:ascii="Times New Roman" w:hAnsi="Times New Roman" w:cs="Times New Roman"/>
        </w:rPr>
        <w:t>-Пресс, 2016</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6. Реализуем ФГОС ДО: Обучение детей с ограниченными возможностями здоровья сюжетно-ролевой игре: Г.Н. Лаврова, </w:t>
      </w:r>
      <w:proofErr w:type="spellStart"/>
      <w:r w:rsidRPr="00D92372">
        <w:rPr>
          <w:rFonts w:ascii="Times New Roman" w:hAnsi="Times New Roman" w:cs="Times New Roman"/>
        </w:rPr>
        <w:t>Г.В.Яковлева</w:t>
      </w:r>
      <w:proofErr w:type="spellEnd"/>
      <w:r w:rsidRPr="00D92372">
        <w:rPr>
          <w:rFonts w:ascii="Times New Roman" w:hAnsi="Times New Roman" w:cs="Times New Roman"/>
        </w:rPr>
        <w:t>, - Челябинск: Цицеро. 2015 – 241с.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7. Баринова Е.В. Уроки вежливости и доброты: Пособие по детскому этикету для воспитателей детских садов и школ раннего развития. </w:t>
      </w:r>
      <w:proofErr w:type="spellStart"/>
      <w:r w:rsidRPr="00D92372">
        <w:rPr>
          <w:rFonts w:ascii="Times New Roman" w:hAnsi="Times New Roman" w:cs="Times New Roman"/>
        </w:rPr>
        <w:t>Рн</w:t>
      </w:r>
      <w:proofErr w:type="spellEnd"/>
      <w:r w:rsidRPr="00D92372">
        <w:rPr>
          <w:rFonts w:ascii="Times New Roman" w:hAnsi="Times New Roman" w:cs="Times New Roman"/>
        </w:rPr>
        <w:t>/Д.: Феникс, 2011</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8. Буре Р.С. Воспитание у дошкольников социальных норм поведения в деятельности </w:t>
      </w:r>
      <w:proofErr w:type="gramStart"/>
      <w:r w:rsidRPr="00D92372">
        <w:rPr>
          <w:rFonts w:ascii="Times New Roman" w:hAnsi="Times New Roman" w:cs="Times New Roman"/>
        </w:rPr>
        <w:t>на</w:t>
      </w:r>
      <w:proofErr w:type="gramEnd"/>
    </w:p>
    <w:p w:rsidR="00D92372" w:rsidRPr="00D92372" w:rsidRDefault="00D92372" w:rsidP="00D92372">
      <w:pPr>
        <w:contextualSpacing/>
        <w:jc w:val="both"/>
        <w:rPr>
          <w:rFonts w:ascii="Times New Roman" w:hAnsi="Times New Roman" w:cs="Times New Roman"/>
        </w:rPr>
      </w:pPr>
      <w:proofErr w:type="gramStart"/>
      <w:r w:rsidRPr="00D92372">
        <w:rPr>
          <w:rFonts w:ascii="Times New Roman" w:hAnsi="Times New Roman" w:cs="Times New Roman"/>
        </w:rPr>
        <w:t>занятиях</w:t>
      </w:r>
      <w:proofErr w:type="gramEnd"/>
      <w:r w:rsidRPr="00D92372">
        <w:rPr>
          <w:rFonts w:ascii="Times New Roman" w:hAnsi="Times New Roman" w:cs="Times New Roman"/>
        </w:rPr>
        <w:t xml:space="preserve">. Социальное развитие ребенка: Спецкурс. / Под ред. </w:t>
      </w:r>
      <w:proofErr w:type="spellStart"/>
      <w:r w:rsidRPr="00D92372">
        <w:rPr>
          <w:rFonts w:ascii="Times New Roman" w:hAnsi="Times New Roman" w:cs="Times New Roman"/>
        </w:rPr>
        <w:t>О.Л.Зверевой</w:t>
      </w:r>
      <w:proofErr w:type="spellEnd"/>
      <w:r w:rsidRPr="00D92372">
        <w:rPr>
          <w:rFonts w:ascii="Times New Roman" w:hAnsi="Times New Roman" w:cs="Times New Roman"/>
        </w:rPr>
        <w:t>. – М.: Айрис-Пресс, 2004</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9. Буре Р.С. Социально-нравственное воспитание детей 3-7 лет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10.Курочкина И.Н. «Дошкольнику о хороших манерах этике». Методическое пособие </w:t>
      </w:r>
      <w:proofErr w:type="gramStart"/>
      <w:r w:rsidRPr="00D92372">
        <w:rPr>
          <w:rFonts w:ascii="Times New Roman" w:hAnsi="Times New Roman" w:cs="Times New Roman"/>
        </w:rPr>
        <w:t>для</w:t>
      </w:r>
      <w:proofErr w:type="gramEnd"/>
    </w:p>
    <w:p w:rsidR="00D92372" w:rsidRPr="00D92372" w:rsidRDefault="00D92372" w:rsidP="00D92372">
      <w:pPr>
        <w:contextualSpacing/>
        <w:jc w:val="both"/>
        <w:rPr>
          <w:rFonts w:ascii="Times New Roman" w:hAnsi="Times New Roman" w:cs="Times New Roman"/>
        </w:rPr>
      </w:pPr>
      <w:r w:rsidRPr="00D92372">
        <w:rPr>
          <w:rFonts w:ascii="Times New Roman" w:hAnsi="Times New Roman" w:cs="Times New Roman"/>
        </w:rPr>
        <w:t>педагогов</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Москва «ПРОСВЕЩЕНИЕ», 2007</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11.Лаврова Г.Н. Социально-личностное развитие детей дошкольного возраста: коррекционно - развивающая работа в ДОУ компенсирующего вида /Лаврова Г.Н. - М.: Гуманитарный изд. Центр ВЛАДОС, 2014 - 223с.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12. Парциальная программа "Формирование культуры безопасности у детей с 3 до 8 лет"</w:t>
      </w:r>
    </w:p>
    <w:p w:rsidR="00D92372" w:rsidRPr="00D92372" w:rsidRDefault="00D92372" w:rsidP="00D92372">
      <w:pPr>
        <w:contextualSpacing/>
        <w:jc w:val="both"/>
        <w:rPr>
          <w:rFonts w:ascii="Times New Roman" w:hAnsi="Times New Roman" w:cs="Times New Roman"/>
        </w:rPr>
      </w:pPr>
      <w:r w:rsidRPr="00D92372">
        <w:rPr>
          <w:rFonts w:ascii="Times New Roman" w:hAnsi="Times New Roman" w:cs="Times New Roman"/>
        </w:rPr>
        <w:t>Тимофеева Л.Л. и методический комплект к ней.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13. Тимофеева Л. Л. Формирование культуры безопасности. Планирование образовательной деятельности в старшей группе —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ДЕТСТВО-ПРЕСС, 2019.</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 14. Тимофеева Л. Л. Формирование культуры безопасности. Планирование образовательной деятельности в подготовительной к школе группе. —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ДЕТСТВОПРЕСС, 2019..</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hAnsi="Times New Roman" w:cs="Times New Roman"/>
        </w:rPr>
        <w:t>2.2.2.</w:t>
      </w:r>
      <w:r w:rsidRPr="00D92372">
        <w:rPr>
          <w:rFonts w:ascii="Times New Roman" w:eastAsia="Times New Roman" w:hAnsi="Times New Roman" w:cs="Times New Roman"/>
          <w:sz w:val="23"/>
          <w:szCs w:val="23"/>
          <w:lang w:eastAsia="ru-RU"/>
        </w:rPr>
        <w:t xml:space="preserve"> В образовательной области "Познавательное развитие" основными задачами образовательной деятельности с детьми являются создание условий </w:t>
      </w:r>
      <w:proofErr w:type="gramStart"/>
      <w:r w:rsidRPr="00D92372">
        <w:rPr>
          <w:rFonts w:ascii="Times New Roman" w:eastAsia="Times New Roman" w:hAnsi="Times New Roman" w:cs="Times New Roman"/>
          <w:sz w:val="23"/>
          <w:szCs w:val="23"/>
          <w:lang w:eastAsia="ru-RU"/>
        </w:rPr>
        <w:t>для</w:t>
      </w:r>
      <w:proofErr w:type="gramEnd"/>
      <w:r w:rsidRPr="00D92372">
        <w:rPr>
          <w:rFonts w:ascii="Times New Roman" w:eastAsia="Times New Roman" w:hAnsi="Times New Roman" w:cs="Times New Roman"/>
          <w:sz w:val="23"/>
          <w:szCs w:val="23"/>
          <w:lang w:eastAsia="ru-RU"/>
        </w:rPr>
        <w:t>:</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-развития интересов обучающихся, любознательности и познавательной мотивации;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-формирования познавательных действий, становления сознания;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-развития воображения и творческой активности;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-развития представлений о виртуальной среде, о возможностях и рисках интернета.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Основное содержание образовательной деятельности с детьми среднего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Характер решаемых задач позволяет структурировать содержание образовательной области по следующим разделам: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конструирование;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развитие представлений о себе и окружающем мире;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элементарные математические представления.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Педагогический работник развивает и поддерживает у обучающихся словесное сопровождение практических действий.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Обучающиеся знакомятся с литературными произведениями (простейшими рассказами, историями, сказками, стихотворениями), разыгрывают совместно </w:t>
      </w:r>
      <w:proofErr w:type="gramStart"/>
      <w:r w:rsidRPr="00D92372">
        <w:rPr>
          <w:rFonts w:ascii="Times New Roman" w:eastAsia="Times New Roman" w:hAnsi="Times New Roman" w:cs="Times New Roman"/>
          <w:sz w:val="23"/>
          <w:szCs w:val="23"/>
          <w:lang w:eastAsia="ru-RU"/>
        </w:rPr>
        <w:t>со</w:t>
      </w:r>
      <w:proofErr w:type="gramEnd"/>
      <w:r w:rsidRPr="00D92372">
        <w:rPr>
          <w:rFonts w:ascii="Times New Roman" w:eastAsia="Times New Roman" w:hAnsi="Times New Roman" w:cs="Times New Roman"/>
          <w:sz w:val="23"/>
          <w:szCs w:val="23"/>
          <w:lang w:eastAsia="ru-RU"/>
        </w:rPr>
        <w:t xml:space="preserve"> педагогическим работником литературные произведения по ролям.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Основное содержание образовательной деятельности с детьми старшего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w:t>
      </w:r>
      <w:r w:rsidRPr="00D92372">
        <w:rPr>
          <w:rFonts w:ascii="Times New Roman" w:eastAsia="Times New Roman" w:hAnsi="Times New Roman" w:cs="Times New Roman"/>
          <w:sz w:val="23"/>
          <w:szCs w:val="23"/>
          <w:lang w:eastAsia="ru-RU"/>
        </w:rPr>
        <w:lastRenderedPageBreak/>
        <w:t>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Характер решаемых задач позволяет структурировать содержание образовательной области по следующим разделам: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конструирование;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развитие представлений о себе и об окружающем мире;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формирование элементарных математических представлений.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D92372" w:rsidRPr="00D92372" w:rsidRDefault="00D92372" w:rsidP="00D92372">
      <w:pPr>
        <w:spacing w:after="255"/>
        <w:ind w:firstLine="567"/>
        <w:contextualSpacing/>
        <w:jc w:val="both"/>
        <w:rPr>
          <w:rFonts w:ascii="Times New Roman" w:hAnsi="Times New Roman" w:cs="Times New Roman"/>
        </w:rPr>
      </w:pPr>
      <w:r w:rsidRPr="00D92372">
        <w:rPr>
          <w:rFonts w:ascii="Times New Roman" w:eastAsia="Times New Roman" w:hAnsi="Times New Roman" w:cs="Times New Roman"/>
          <w:sz w:val="23"/>
          <w:szCs w:val="23"/>
          <w:lang w:eastAsia="ru-RU"/>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Часть, формируемая участниками образовательных отношений.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Содержание модуля «Южный Урал» направлено на достижение целей формирования у</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детей интереса и ценностного отношения к родному краю через:</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формирование любви к своему городу, краю, чувства гордости за него;</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формирование общих представлений об окружающей природной среде (природных</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ресурсах, воде, атмосфере, почвах, растительном и животном мире Уральского региона);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формирование общих представлений о своеобразии природы Уральского региона;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воспитание позитивного эмоционально-ценностного и бережного отношения к природе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Уральского региона.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Модуль реализуется во всех образовательных областях и предполагает овладение</w:t>
      </w:r>
    </w:p>
    <w:p w:rsidR="00D92372" w:rsidRPr="00D92372" w:rsidRDefault="00D92372" w:rsidP="000F28F0">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специфичными средствами, методами, приемами, позволяющими реализовать идеи народной педагогики. Педагогические условия заключаются в организации тематических занятий, стимулировании активной позиции ребенка в совместной деятельности </w:t>
      </w:r>
      <w:proofErr w:type="gramStart"/>
      <w:r w:rsidRPr="00D92372">
        <w:rPr>
          <w:rFonts w:ascii="Times New Roman" w:hAnsi="Times New Roman" w:cs="Times New Roman"/>
          <w:sz w:val="24"/>
          <w:szCs w:val="24"/>
        </w:rPr>
        <w:t>со</w:t>
      </w:r>
      <w:proofErr w:type="gramEnd"/>
      <w:r w:rsidRPr="00D92372">
        <w:rPr>
          <w:rFonts w:ascii="Times New Roman" w:hAnsi="Times New Roman" w:cs="Times New Roman"/>
          <w:sz w:val="24"/>
          <w:szCs w:val="24"/>
        </w:rPr>
        <w:t xml:space="preserve"> взрослым, создании ситуации «вторичного прочтения» знакомых по прошлому опыту предметов, событий, вовлечении к выполнению творческих заданий, самостоятельного мышления путем использования комплекса средств и методов народной педагогики.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Примерный перечень пособий, рекомендованных для реализации модуля: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 </w:t>
      </w:r>
      <w:proofErr w:type="spellStart"/>
      <w:r w:rsidRPr="00D92372">
        <w:rPr>
          <w:rFonts w:ascii="Times New Roman" w:hAnsi="Times New Roman" w:cs="Times New Roman"/>
          <w:sz w:val="24"/>
          <w:szCs w:val="24"/>
        </w:rPr>
        <w:t>Агашева</w:t>
      </w:r>
      <w:proofErr w:type="spellEnd"/>
      <w:r w:rsidRPr="00D92372">
        <w:rPr>
          <w:rFonts w:ascii="Times New Roman" w:hAnsi="Times New Roman" w:cs="Times New Roman"/>
          <w:sz w:val="24"/>
          <w:szCs w:val="24"/>
        </w:rPr>
        <w:t xml:space="preserve"> Н.С., </w:t>
      </w:r>
      <w:proofErr w:type="spellStart"/>
      <w:r w:rsidRPr="00D92372">
        <w:rPr>
          <w:rFonts w:ascii="Times New Roman" w:hAnsi="Times New Roman" w:cs="Times New Roman"/>
          <w:sz w:val="24"/>
          <w:szCs w:val="24"/>
        </w:rPr>
        <w:t>Слепцова</w:t>
      </w:r>
      <w:proofErr w:type="spellEnd"/>
      <w:r w:rsidRPr="00D92372">
        <w:rPr>
          <w:rFonts w:ascii="Times New Roman" w:hAnsi="Times New Roman" w:cs="Times New Roman"/>
          <w:sz w:val="24"/>
          <w:szCs w:val="24"/>
        </w:rPr>
        <w:t xml:space="preserve"> И.С., Морозов И.Л. Народные игры для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организация, методика, репертуар. - М., 1995</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 В круге жизни. Семейные праздники, обычаи, обряды. - Пермь, 1993.</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3. </w:t>
      </w:r>
      <w:proofErr w:type="spellStart"/>
      <w:r w:rsidRPr="00D92372">
        <w:rPr>
          <w:rFonts w:ascii="Times New Roman" w:hAnsi="Times New Roman" w:cs="Times New Roman"/>
          <w:sz w:val="24"/>
          <w:szCs w:val="24"/>
        </w:rPr>
        <w:t>Галяутдинов</w:t>
      </w:r>
      <w:proofErr w:type="spellEnd"/>
      <w:r w:rsidRPr="00D92372">
        <w:rPr>
          <w:rFonts w:ascii="Times New Roman" w:hAnsi="Times New Roman" w:cs="Times New Roman"/>
          <w:sz w:val="24"/>
          <w:szCs w:val="24"/>
        </w:rPr>
        <w:t xml:space="preserve"> И. Поиграем вместе, друзья. - Уфа, 1995.</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4. Гончарова Н. Матрешка в жизни ребенка. //</w:t>
      </w:r>
      <w:proofErr w:type="spellStart"/>
      <w:r w:rsidRPr="00D92372">
        <w:rPr>
          <w:rFonts w:ascii="Times New Roman" w:hAnsi="Times New Roman" w:cs="Times New Roman"/>
          <w:sz w:val="24"/>
          <w:szCs w:val="24"/>
        </w:rPr>
        <w:t>Дош</w:t>
      </w:r>
      <w:proofErr w:type="spellEnd"/>
      <w:r w:rsidRPr="00D92372">
        <w:rPr>
          <w:rFonts w:ascii="Times New Roman" w:hAnsi="Times New Roman" w:cs="Times New Roman"/>
          <w:sz w:val="24"/>
          <w:szCs w:val="24"/>
        </w:rPr>
        <w:t xml:space="preserve">. </w:t>
      </w:r>
      <w:proofErr w:type="spellStart"/>
      <w:r w:rsidRPr="00D92372">
        <w:rPr>
          <w:rFonts w:ascii="Times New Roman" w:hAnsi="Times New Roman" w:cs="Times New Roman"/>
          <w:sz w:val="24"/>
          <w:szCs w:val="24"/>
        </w:rPr>
        <w:t>воспит</w:t>
      </w:r>
      <w:proofErr w:type="spellEnd"/>
      <w:r w:rsidRPr="00D92372">
        <w:rPr>
          <w:rFonts w:ascii="Times New Roman" w:hAnsi="Times New Roman" w:cs="Times New Roman"/>
          <w:sz w:val="24"/>
          <w:szCs w:val="24"/>
        </w:rPr>
        <w:t>..- №12.-1990.</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5. </w:t>
      </w:r>
      <w:proofErr w:type="spellStart"/>
      <w:r w:rsidRPr="00D92372">
        <w:rPr>
          <w:rFonts w:ascii="Times New Roman" w:hAnsi="Times New Roman" w:cs="Times New Roman"/>
          <w:sz w:val="24"/>
          <w:szCs w:val="24"/>
        </w:rPr>
        <w:t>Ищук</w:t>
      </w:r>
      <w:proofErr w:type="spellEnd"/>
      <w:r w:rsidRPr="00D92372">
        <w:rPr>
          <w:rFonts w:ascii="Times New Roman" w:hAnsi="Times New Roman" w:cs="Times New Roman"/>
          <w:sz w:val="24"/>
          <w:szCs w:val="24"/>
        </w:rPr>
        <w:t xml:space="preserve"> В.В., Нагибина М.И. Народные праздники. - Ярославль, 2000.</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6. </w:t>
      </w:r>
      <w:proofErr w:type="spellStart"/>
      <w:r w:rsidRPr="00D92372">
        <w:rPr>
          <w:rFonts w:ascii="Times New Roman" w:hAnsi="Times New Roman" w:cs="Times New Roman"/>
          <w:sz w:val="24"/>
          <w:szCs w:val="24"/>
        </w:rPr>
        <w:t>Кедрина</w:t>
      </w:r>
      <w:proofErr w:type="spellEnd"/>
      <w:r w:rsidRPr="00D92372">
        <w:rPr>
          <w:rFonts w:ascii="Times New Roman" w:hAnsi="Times New Roman" w:cs="Times New Roman"/>
          <w:sz w:val="24"/>
          <w:szCs w:val="24"/>
        </w:rPr>
        <w:t xml:space="preserve"> Т.Я., </w:t>
      </w:r>
      <w:proofErr w:type="spellStart"/>
      <w:r w:rsidRPr="00D92372">
        <w:rPr>
          <w:rFonts w:ascii="Times New Roman" w:hAnsi="Times New Roman" w:cs="Times New Roman"/>
          <w:sz w:val="24"/>
          <w:szCs w:val="24"/>
        </w:rPr>
        <w:t>Гелазония</w:t>
      </w:r>
      <w:proofErr w:type="spellEnd"/>
      <w:r w:rsidRPr="00D92372">
        <w:rPr>
          <w:rFonts w:ascii="Times New Roman" w:hAnsi="Times New Roman" w:cs="Times New Roman"/>
          <w:sz w:val="24"/>
          <w:szCs w:val="24"/>
        </w:rPr>
        <w:t xml:space="preserve"> П.И. Большая книга игр и развлечений для детей 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родителей. М., 1992</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Примерный перечень программ, технологий и пособий рекомендованных </w:t>
      </w:r>
      <w:proofErr w:type="gramStart"/>
      <w:r w:rsidRPr="00D92372">
        <w:rPr>
          <w:rFonts w:ascii="Times New Roman" w:hAnsi="Times New Roman" w:cs="Times New Roman"/>
          <w:sz w:val="24"/>
          <w:szCs w:val="24"/>
        </w:rPr>
        <w:t>для</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реализации содержания образовательной области «Познавательное развитие»: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 Михайлова З.А., Бабаева Т.И., Кларина Л.М., Серова З.А. Развитие познавательно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исследовательских умений у старших дошкольников, СПб «Детство-Пресс»2013</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 Народный календарь – основа планирования работы с дошкольниками по ФГОС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СПб</w:t>
      </w:r>
      <w:proofErr w:type="gramStart"/>
      <w:r w:rsidRPr="00D92372">
        <w:rPr>
          <w:rFonts w:ascii="Times New Roman" w:hAnsi="Times New Roman" w:cs="Times New Roman"/>
          <w:sz w:val="24"/>
          <w:szCs w:val="24"/>
        </w:rPr>
        <w:t xml:space="preserve">.: </w:t>
      </w:r>
      <w:proofErr w:type="gramEnd"/>
      <w:r w:rsidRPr="00D92372">
        <w:rPr>
          <w:rFonts w:ascii="Times New Roman" w:hAnsi="Times New Roman" w:cs="Times New Roman"/>
          <w:sz w:val="24"/>
          <w:szCs w:val="24"/>
        </w:rPr>
        <w:t>Детсво-Пресс,2009</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3. </w:t>
      </w:r>
      <w:proofErr w:type="spellStart"/>
      <w:r w:rsidRPr="00D92372">
        <w:rPr>
          <w:rFonts w:ascii="Times New Roman" w:hAnsi="Times New Roman" w:cs="Times New Roman"/>
          <w:sz w:val="24"/>
          <w:szCs w:val="24"/>
        </w:rPr>
        <w:t>Баряева</w:t>
      </w:r>
      <w:proofErr w:type="spellEnd"/>
      <w:r w:rsidRPr="00D92372">
        <w:rPr>
          <w:rFonts w:ascii="Times New Roman" w:hAnsi="Times New Roman" w:cs="Times New Roman"/>
          <w:sz w:val="24"/>
          <w:szCs w:val="24"/>
        </w:rPr>
        <w:t xml:space="preserve"> Л.Б., Кондратьева С.Ю. Математика для дошкольников в играх и</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упражнениях</w:t>
      </w:r>
      <w:proofErr w:type="gramEnd"/>
      <w:r w:rsidRPr="00D92372">
        <w:rPr>
          <w:rFonts w:ascii="Times New Roman" w:hAnsi="Times New Roman" w:cs="Times New Roman"/>
          <w:sz w:val="24"/>
          <w:szCs w:val="24"/>
        </w:rPr>
        <w:t>. — СПб</w:t>
      </w:r>
      <w:proofErr w:type="gramStart"/>
      <w:r w:rsidRPr="00D92372">
        <w:rPr>
          <w:rFonts w:ascii="Times New Roman" w:hAnsi="Times New Roman" w:cs="Times New Roman"/>
          <w:sz w:val="24"/>
          <w:szCs w:val="24"/>
        </w:rPr>
        <w:t xml:space="preserve">.: </w:t>
      </w:r>
      <w:proofErr w:type="gramEnd"/>
      <w:r w:rsidRPr="00D92372">
        <w:rPr>
          <w:rFonts w:ascii="Times New Roman" w:hAnsi="Times New Roman" w:cs="Times New Roman"/>
          <w:sz w:val="24"/>
          <w:szCs w:val="24"/>
        </w:rPr>
        <w:t>КАРО, 2007.</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4. Сенсорная комната — волшебный мир здоровья: Учебно-методическое пособие.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СПб</w:t>
      </w:r>
      <w:proofErr w:type="gramStart"/>
      <w:r w:rsidRPr="00D92372">
        <w:rPr>
          <w:rFonts w:ascii="Times New Roman" w:hAnsi="Times New Roman" w:cs="Times New Roman"/>
          <w:sz w:val="24"/>
          <w:szCs w:val="24"/>
        </w:rPr>
        <w:t xml:space="preserve">.: </w:t>
      </w:r>
      <w:proofErr w:type="gramEnd"/>
      <w:r w:rsidRPr="00D92372">
        <w:rPr>
          <w:rFonts w:ascii="Times New Roman" w:hAnsi="Times New Roman" w:cs="Times New Roman"/>
          <w:sz w:val="24"/>
          <w:szCs w:val="24"/>
        </w:rPr>
        <w:t>ХОКА, 2007. — Ч. 1.: Темная сенсорная комната.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5.Божкова И.Г. Обучение ирге (конспекты коррекционно-развивающих занятий по</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математике), Волгоград, «Учитель», 2007</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6.«Предметы вокруг нас», С. Шевченко, Г. Капустина, Смоленск, «Ассоциация XXI век»,</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1998</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7.«Развивающие игры для дошкольников», Н. Васильева, Н. </w:t>
      </w:r>
      <w:proofErr w:type="spellStart"/>
      <w:r w:rsidRPr="00D92372">
        <w:rPr>
          <w:rFonts w:ascii="Times New Roman" w:hAnsi="Times New Roman" w:cs="Times New Roman"/>
          <w:sz w:val="24"/>
          <w:szCs w:val="24"/>
        </w:rPr>
        <w:t>Новотворцева</w:t>
      </w:r>
      <w:proofErr w:type="spellEnd"/>
      <w:r w:rsidRPr="00D92372">
        <w:rPr>
          <w:rFonts w:ascii="Times New Roman" w:hAnsi="Times New Roman" w:cs="Times New Roman"/>
          <w:sz w:val="24"/>
          <w:szCs w:val="24"/>
        </w:rPr>
        <w:t>, Ярославль»</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Академия», 1999</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8. Парциальная программа "Добро пожаловать в экологию!" </w:t>
      </w:r>
      <w:proofErr w:type="spellStart"/>
      <w:r w:rsidRPr="00D92372">
        <w:rPr>
          <w:rFonts w:ascii="Times New Roman" w:hAnsi="Times New Roman" w:cs="Times New Roman"/>
          <w:sz w:val="24"/>
          <w:szCs w:val="24"/>
        </w:rPr>
        <w:t>Воронкевич</w:t>
      </w:r>
      <w:proofErr w:type="spellEnd"/>
      <w:r w:rsidRPr="00D92372">
        <w:rPr>
          <w:rFonts w:ascii="Times New Roman" w:hAnsi="Times New Roman" w:cs="Times New Roman"/>
          <w:sz w:val="24"/>
          <w:szCs w:val="24"/>
        </w:rPr>
        <w:t xml:space="preserve"> О.А. 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методический комплект к ней.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9. Развитие математических представлений у дошкольников с ОНР (с 6 до 7 лет).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Организованная образовательная деятельность. ФГОС. Мет</w:t>
      </w:r>
      <w:proofErr w:type="gramStart"/>
      <w:r w:rsidRPr="00D92372">
        <w:rPr>
          <w:rFonts w:ascii="Times New Roman" w:hAnsi="Times New Roman" w:cs="Times New Roman"/>
          <w:sz w:val="24"/>
          <w:szCs w:val="24"/>
        </w:rPr>
        <w:t>.</w:t>
      </w:r>
      <w:proofErr w:type="gramEnd"/>
      <w:r w:rsidRPr="00D92372">
        <w:rPr>
          <w:rFonts w:ascii="Times New Roman" w:hAnsi="Times New Roman" w:cs="Times New Roman"/>
          <w:sz w:val="24"/>
          <w:szCs w:val="24"/>
        </w:rPr>
        <w:t xml:space="preserve"> </w:t>
      </w:r>
      <w:proofErr w:type="gramStart"/>
      <w:r w:rsidRPr="00D92372">
        <w:rPr>
          <w:rFonts w:ascii="Times New Roman" w:hAnsi="Times New Roman" w:cs="Times New Roman"/>
          <w:sz w:val="24"/>
          <w:szCs w:val="24"/>
        </w:rPr>
        <w:t>п</w:t>
      </w:r>
      <w:proofErr w:type="gramEnd"/>
      <w:r w:rsidRPr="00D92372">
        <w:rPr>
          <w:rFonts w:ascii="Times New Roman" w:hAnsi="Times New Roman" w:cs="Times New Roman"/>
          <w:sz w:val="24"/>
          <w:szCs w:val="24"/>
        </w:rPr>
        <w:t xml:space="preserve">особие. </w:t>
      </w:r>
      <w:proofErr w:type="spellStart"/>
      <w:r w:rsidRPr="00D92372">
        <w:rPr>
          <w:rFonts w:ascii="Times New Roman" w:hAnsi="Times New Roman" w:cs="Times New Roman"/>
          <w:sz w:val="24"/>
          <w:szCs w:val="24"/>
        </w:rPr>
        <w:t>Нищева</w:t>
      </w:r>
      <w:proofErr w:type="spellEnd"/>
      <w:r w:rsidRPr="00D92372">
        <w:rPr>
          <w:rFonts w:ascii="Times New Roman" w:hAnsi="Times New Roman" w:cs="Times New Roman"/>
          <w:sz w:val="24"/>
          <w:szCs w:val="24"/>
        </w:rPr>
        <w:t xml:space="preserve"> Н.В.,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2020</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10. Развитие математических представлений у дошкольников с ОНР (с 4 до 5 и с 5 до 6</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лет). Организованная образовательная деятельность. ФГОС. Мет</w:t>
      </w:r>
      <w:proofErr w:type="gramStart"/>
      <w:r w:rsidRPr="00D92372">
        <w:rPr>
          <w:rFonts w:ascii="Times New Roman" w:hAnsi="Times New Roman" w:cs="Times New Roman"/>
          <w:sz w:val="24"/>
          <w:szCs w:val="24"/>
        </w:rPr>
        <w:t>.</w:t>
      </w:r>
      <w:proofErr w:type="gramEnd"/>
      <w:r w:rsidRPr="00D92372">
        <w:rPr>
          <w:rFonts w:ascii="Times New Roman" w:hAnsi="Times New Roman" w:cs="Times New Roman"/>
          <w:sz w:val="24"/>
          <w:szCs w:val="24"/>
        </w:rPr>
        <w:t xml:space="preserve"> </w:t>
      </w:r>
      <w:proofErr w:type="gramStart"/>
      <w:r w:rsidRPr="00D92372">
        <w:rPr>
          <w:rFonts w:ascii="Times New Roman" w:hAnsi="Times New Roman" w:cs="Times New Roman"/>
          <w:sz w:val="24"/>
          <w:szCs w:val="24"/>
        </w:rPr>
        <w:t>п</w:t>
      </w:r>
      <w:proofErr w:type="gramEnd"/>
      <w:r w:rsidRPr="00D92372">
        <w:rPr>
          <w:rFonts w:ascii="Times New Roman" w:hAnsi="Times New Roman" w:cs="Times New Roman"/>
          <w:sz w:val="24"/>
          <w:szCs w:val="24"/>
        </w:rPr>
        <w:t xml:space="preserve">особие. </w:t>
      </w:r>
      <w:proofErr w:type="spellStart"/>
      <w:r w:rsidRPr="00D92372">
        <w:rPr>
          <w:rFonts w:ascii="Times New Roman" w:hAnsi="Times New Roman" w:cs="Times New Roman"/>
          <w:sz w:val="24"/>
          <w:szCs w:val="24"/>
        </w:rPr>
        <w:t>Нищева</w:t>
      </w:r>
      <w:proofErr w:type="spellEnd"/>
      <w:r w:rsidRPr="00D92372">
        <w:rPr>
          <w:rFonts w:ascii="Times New Roman" w:hAnsi="Times New Roman" w:cs="Times New Roman"/>
          <w:sz w:val="24"/>
          <w:szCs w:val="24"/>
        </w:rPr>
        <w:t xml:space="preserve"> Н.В.,:    2020</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11. Конспекты непосредственной образовательной деятельности по ознакомлению </w:t>
      </w:r>
      <w:proofErr w:type="gramStart"/>
      <w:r w:rsidRPr="00D92372">
        <w:rPr>
          <w:rFonts w:ascii="Times New Roman" w:hAnsi="Times New Roman" w:cs="Times New Roman"/>
          <w:sz w:val="24"/>
          <w:szCs w:val="24"/>
        </w:rPr>
        <w:t>с</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окружающим (с детьми старшего дошкольного возраста с ОНР с 5 до 7 лет)</w:t>
      </w:r>
      <w:proofErr w:type="gramStart"/>
      <w:r w:rsidRPr="00D92372">
        <w:rPr>
          <w:rFonts w:ascii="Times New Roman" w:hAnsi="Times New Roman" w:cs="Times New Roman"/>
          <w:sz w:val="24"/>
          <w:szCs w:val="24"/>
        </w:rPr>
        <w:t>.Ф</w:t>
      </w:r>
      <w:proofErr w:type="gramEnd"/>
      <w:r w:rsidRPr="00D92372">
        <w:rPr>
          <w:rFonts w:ascii="Times New Roman" w:hAnsi="Times New Roman" w:cs="Times New Roman"/>
          <w:sz w:val="24"/>
          <w:szCs w:val="24"/>
        </w:rPr>
        <w:t xml:space="preserve">ГОС. </w:t>
      </w:r>
      <w:proofErr w:type="spellStart"/>
      <w:r w:rsidRPr="00D92372">
        <w:rPr>
          <w:rFonts w:ascii="Times New Roman" w:hAnsi="Times New Roman" w:cs="Times New Roman"/>
          <w:sz w:val="24"/>
          <w:szCs w:val="24"/>
        </w:rPr>
        <w:t>Краузе</w:t>
      </w:r>
      <w:proofErr w:type="spellEnd"/>
      <w:r w:rsidRPr="00D92372">
        <w:rPr>
          <w:rFonts w:ascii="Times New Roman" w:hAnsi="Times New Roman" w:cs="Times New Roman"/>
          <w:sz w:val="24"/>
          <w:szCs w:val="24"/>
        </w:rPr>
        <w:t xml:space="preserve"> Е.Н., 2021</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12. . </w:t>
      </w:r>
      <w:proofErr w:type="spellStart"/>
      <w:r w:rsidRPr="00D92372">
        <w:rPr>
          <w:rFonts w:ascii="Times New Roman" w:hAnsi="Times New Roman" w:cs="Times New Roman"/>
          <w:sz w:val="24"/>
          <w:szCs w:val="24"/>
        </w:rPr>
        <w:t>Воронкевич</w:t>
      </w:r>
      <w:proofErr w:type="spellEnd"/>
      <w:r w:rsidRPr="00D92372">
        <w:rPr>
          <w:rFonts w:ascii="Times New Roman" w:hAnsi="Times New Roman" w:cs="Times New Roman"/>
          <w:sz w:val="24"/>
          <w:szCs w:val="24"/>
        </w:rPr>
        <w:t xml:space="preserve"> О. А. Добро пожаловать в экологию! Парциальная программа. — СПб</w:t>
      </w:r>
      <w:proofErr w:type="gramStart"/>
      <w:r w:rsidRPr="00D92372">
        <w:rPr>
          <w:rFonts w:ascii="Times New Roman" w:hAnsi="Times New Roman" w:cs="Times New Roman"/>
          <w:sz w:val="24"/>
          <w:szCs w:val="24"/>
        </w:rPr>
        <w:t>.,</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ДЕТСТВО-ПРЕСС, 2020.</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13. Добро пожаловать в экологию! Комплексно-тематическое планирование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образовательной деятельности по экологическому воспитанию в средней группе 5-6 лет) ДОО.</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ФГОС </w:t>
      </w:r>
      <w:proofErr w:type="spellStart"/>
      <w:r w:rsidRPr="00D92372">
        <w:rPr>
          <w:rFonts w:ascii="Times New Roman" w:hAnsi="Times New Roman" w:cs="Times New Roman"/>
          <w:sz w:val="24"/>
          <w:szCs w:val="24"/>
        </w:rPr>
        <w:t>Воронкевич</w:t>
      </w:r>
      <w:proofErr w:type="spellEnd"/>
      <w:r w:rsidRPr="00D92372">
        <w:rPr>
          <w:rFonts w:ascii="Times New Roman" w:hAnsi="Times New Roman" w:cs="Times New Roman"/>
          <w:sz w:val="24"/>
          <w:szCs w:val="24"/>
        </w:rPr>
        <w:t xml:space="preserve"> О.А., 2020</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14. Добро пожаловать в экологию! Комплексно-тематическое планирование образовательной деятельности по экологическому воспитанию в средней группе 6-7 лет) ДОО. ФГОС </w:t>
      </w:r>
      <w:proofErr w:type="spellStart"/>
      <w:r w:rsidRPr="00D92372">
        <w:rPr>
          <w:rFonts w:ascii="Times New Roman" w:hAnsi="Times New Roman" w:cs="Times New Roman"/>
          <w:sz w:val="24"/>
          <w:szCs w:val="24"/>
        </w:rPr>
        <w:t>Воронкевич</w:t>
      </w:r>
      <w:proofErr w:type="spellEnd"/>
      <w:r w:rsidRPr="00D92372">
        <w:rPr>
          <w:rFonts w:ascii="Times New Roman" w:hAnsi="Times New Roman" w:cs="Times New Roman"/>
          <w:sz w:val="24"/>
          <w:szCs w:val="24"/>
        </w:rPr>
        <w:t xml:space="preserve"> О.А., 2020</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15. Добро пожаловать в экологию. Конспекты 2 для проведения </w:t>
      </w:r>
      <w:proofErr w:type="gramStart"/>
      <w:r w:rsidRPr="00D92372">
        <w:rPr>
          <w:rFonts w:ascii="Times New Roman" w:hAnsi="Times New Roman" w:cs="Times New Roman"/>
          <w:sz w:val="24"/>
          <w:szCs w:val="24"/>
        </w:rPr>
        <w:t>непрерывной</w:t>
      </w:r>
      <w:proofErr w:type="gramEnd"/>
    </w:p>
    <w:p w:rsidR="00D92372" w:rsidRPr="00D92372" w:rsidRDefault="00D92372" w:rsidP="000F28F0">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образовательной деятельности с дошкольниками. 3-7 лет. ФГОС. </w:t>
      </w:r>
      <w:proofErr w:type="spellStart"/>
      <w:r w:rsidRPr="00D92372">
        <w:rPr>
          <w:rFonts w:ascii="Times New Roman" w:hAnsi="Times New Roman" w:cs="Times New Roman"/>
          <w:sz w:val="24"/>
          <w:szCs w:val="24"/>
        </w:rPr>
        <w:t>Воронкевич</w:t>
      </w:r>
      <w:proofErr w:type="spellEnd"/>
      <w:r w:rsidRPr="00D92372">
        <w:rPr>
          <w:rFonts w:ascii="Times New Roman" w:hAnsi="Times New Roman" w:cs="Times New Roman"/>
          <w:sz w:val="24"/>
          <w:szCs w:val="24"/>
        </w:rPr>
        <w:t xml:space="preserve"> О.А., 2021</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hAnsi="Times New Roman" w:cs="Times New Roman"/>
          <w:sz w:val="24"/>
          <w:szCs w:val="24"/>
        </w:rPr>
        <w:t>2.2.3. Образовательная область «Речевое развитие»</w:t>
      </w:r>
      <w:r w:rsidRPr="00D92372">
        <w:rPr>
          <w:rFonts w:ascii="Times New Roman" w:eastAsia="Times New Roman" w:hAnsi="Times New Roman" w:cs="Times New Roman"/>
          <w:sz w:val="24"/>
          <w:szCs w:val="24"/>
          <w:lang w:eastAsia="ru-RU"/>
        </w:rPr>
        <w:t xml:space="preserve"> 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D92372">
        <w:rPr>
          <w:rFonts w:ascii="Times New Roman" w:eastAsia="Times New Roman" w:hAnsi="Times New Roman" w:cs="Times New Roman"/>
          <w:sz w:val="24"/>
          <w:szCs w:val="24"/>
          <w:lang w:eastAsia="ru-RU"/>
        </w:rPr>
        <w:t>для</w:t>
      </w:r>
      <w:proofErr w:type="gramEnd"/>
      <w:r w:rsidRPr="00D92372">
        <w:rPr>
          <w:rFonts w:ascii="Times New Roman" w:eastAsia="Times New Roman" w:hAnsi="Times New Roman" w:cs="Times New Roman"/>
          <w:sz w:val="24"/>
          <w:szCs w:val="24"/>
          <w:lang w:eastAsia="ru-RU"/>
        </w:rPr>
        <w:t>:</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овладения речью как средством общения и культуры;</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обогащения активного словаря;</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развития связной, грамматически правильной диалогической и монологической речи;</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развития речевого творчества;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развития звуковой и интонационной культуры речи, фонематического слуха;</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знакомства с книжной культурой, детской литературой;</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D92372" w:rsidRPr="00D92372"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профилактики речевых нарушений и их системных последствий.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4"/>
          <w:szCs w:val="24"/>
          <w:lang w:eastAsia="ru-RU"/>
        </w:rPr>
        <w:t>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w:t>
      </w:r>
      <w:r w:rsidRPr="00D92372">
        <w:rPr>
          <w:rFonts w:ascii="Times New Roman" w:eastAsia="Times New Roman" w:hAnsi="Times New Roman" w:cs="Times New Roman"/>
          <w:sz w:val="23"/>
          <w:szCs w:val="23"/>
          <w:lang w:eastAsia="ru-RU"/>
        </w:rPr>
        <w:t xml:space="preserve"> образовательной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Основное содержание образовательной деятельности с детьми среднего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Педагогические работники продолжают обучение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w:t>
      </w:r>
      <w:proofErr w:type="gramStart"/>
      <w:r w:rsidRPr="00D92372">
        <w:rPr>
          <w:rFonts w:ascii="Times New Roman" w:eastAsia="Times New Roman" w:hAnsi="Times New Roman" w:cs="Times New Roman"/>
          <w:sz w:val="23"/>
          <w:szCs w:val="23"/>
          <w:lang w:val="en-US" w:eastAsia="ru-RU"/>
        </w:rPr>
        <w:t>c</w:t>
      </w:r>
      <w:proofErr w:type="gramEnd"/>
      <w:r w:rsidRPr="00D92372">
        <w:rPr>
          <w:rFonts w:ascii="Times New Roman" w:eastAsia="Times New Roman" w:hAnsi="Times New Roman" w:cs="Times New Roman"/>
          <w:sz w:val="23"/>
          <w:szCs w:val="23"/>
          <w:lang w:eastAsia="ru-RU"/>
        </w:rPr>
        <w:t>формированность игровых действий, возможности и коммуникативные умения взаимодействия с педагогическим работником и другими детьми.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Основное содержание образовательной деятельности с детьми старшего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Ведущим направлением работы в рамках образовательной области "Речевое развитие" является формирование связной речи обучающихся с ТНР.</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обучают намечать основные этапы предстоящего выполнения задания. Совместно </w:t>
      </w:r>
      <w:proofErr w:type="gramStart"/>
      <w:r w:rsidRPr="00D92372">
        <w:rPr>
          <w:rFonts w:ascii="Times New Roman" w:eastAsia="Times New Roman" w:hAnsi="Times New Roman" w:cs="Times New Roman"/>
          <w:sz w:val="23"/>
          <w:szCs w:val="23"/>
          <w:lang w:eastAsia="ru-RU"/>
        </w:rPr>
        <w:t>со</w:t>
      </w:r>
      <w:proofErr w:type="gramEnd"/>
      <w:r w:rsidRPr="00D92372">
        <w:rPr>
          <w:rFonts w:ascii="Times New Roman" w:eastAsia="Times New Roman" w:hAnsi="Times New Roman" w:cs="Times New Roman"/>
          <w:sz w:val="23"/>
          <w:szCs w:val="23"/>
          <w:lang w:eastAsia="ru-RU"/>
        </w:rPr>
        <w:t xml:space="preserve">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w:t>
      </w:r>
      <w:r w:rsidRPr="00D92372">
        <w:rPr>
          <w:rFonts w:ascii="Times New Roman" w:eastAsia="Times New Roman" w:hAnsi="Times New Roman" w:cs="Times New Roman"/>
          <w:sz w:val="23"/>
          <w:szCs w:val="23"/>
          <w:lang w:eastAsia="ru-RU"/>
        </w:rPr>
        <w:lastRenderedPageBreak/>
        <w:t>расширения словарного запаса через эмоциональный, бытовой, предметный, социальный и игровой опыт обучающихся.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C30648" w:rsidRDefault="00D92372" w:rsidP="00C30648">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w:t>
      </w:r>
      <w:proofErr w:type="gramStart"/>
      <w:r w:rsidRPr="00D92372">
        <w:rPr>
          <w:rFonts w:ascii="Times New Roman" w:eastAsia="Times New Roman" w:hAnsi="Times New Roman" w:cs="Times New Roman"/>
          <w:sz w:val="23"/>
          <w:szCs w:val="23"/>
          <w:lang w:eastAsia="ru-RU"/>
        </w:rPr>
        <w:t>развития</w:t>
      </w:r>
      <w:proofErr w:type="gramEnd"/>
      <w:r w:rsidRPr="00D92372">
        <w:rPr>
          <w:rFonts w:ascii="Times New Roman" w:eastAsia="Times New Roman" w:hAnsi="Times New Roman" w:cs="Times New Roman"/>
          <w:sz w:val="23"/>
          <w:szCs w:val="23"/>
          <w:lang w:eastAsia="ru-RU"/>
        </w:rP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w:t>
      </w:r>
      <w:r w:rsidR="00C30648">
        <w:rPr>
          <w:rFonts w:ascii="Times New Roman" w:eastAsia="Times New Roman" w:hAnsi="Times New Roman" w:cs="Times New Roman"/>
          <w:sz w:val="23"/>
          <w:szCs w:val="23"/>
          <w:lang w:eastAsia="ru-RU"/>
        </w:rPr>
        <w:t>ми другие специалисты.</w:t>
      </w:r>
    </w:p>
    <w:p w:rsidR="00D92372" w:rsidRPr="00D92372" w:rsidRDefault="00D92372" w:rsidP="00C30648">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hAnsi="Times New Roman" w:cs="Times New Roman"/>
        </w:rPr>
        <w:t>МБОУ «</w:t>
      </w:r>
      <w:proofErr w:type="gramStart"/>
      <w:r w:rsidRPr="00D92372">
        <w:rPr>
          <w:rFonts w:ascii="Times New Roman" w:hAnsi="Times New Roman" w:cs="Times New Roman"/>
        </w:rPr>
        <w:t>С(</w:t>
      </w:r>
      <w:proofErr w:type="gramEnd"/>
      <w:r w:rsidRPr="00D92372">
        <w:rPr>
          <w:rFonts w:ascii="Times New Roman" w:hAnsi="Times New Roman" w:cs="Times New Roman"/>
        </w:rPr>
        <w:t>К)ОШ № 11 г. Челябинска» ДО реализует образовательную область, в том числе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 учетом особенностей реализуемых основных образовательных программ, используемых</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вариативных образовательных программ и других особенностей реализуемой образовательной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деятельности, в модуле «Азбука речи».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Основное содержание образовательной деятельности с детьми среднего дошкольного возраста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Содержание образовательной области «Речевое развитие» в среднем дошкольном возрасте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направлено на формирование у детей с ТНР потребности в речевом общении 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коммуникативных умений. Основной акцент делается на формирование связной речи.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В этот период основное значение придается стимулированию речевой активности детей </w:t>
      </w:r>
      <w:proofErr w:type="gramStart"/>
      <w:r w:rsidRPr="00D92372">
        <w:rPr>
          <w:rFonts w:ascii="Times New Roman" w:hAnsi="Times New Roman" w:cs="Times New Roman"/>
        </w:rPr>
        <w:t>с</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ТНР, формированию мотивационно-потребностного компонента речевой деятельности,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развитию когнитивных предпосылок речевой деятельности. Дети учатся вербализовывать свое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отношение к окружающему миру, предметам и явлениям, делать </w:t>
      </w:r>
      <w:proofErr w:type="gramStart"/>
      <w:r w:rsidRPr="00D92372">
        <w:rPr>
          <w:rFonts w:ascii="Times New Roman" w:hAnsi="Times New Roman" w:cs="Times New Roman"/>
        </w:rPr>
        <w:t>элементарные</w:t>
      </w:r>
      <w:proofErr w:type="gramEnd"/>
      <w:r w:rsidRPr="00D92372">
        <w:rPr>
          <w:rFonts w:ascii="Times New Roman" w:hAnsi="Times New Roman" w:cs="Times New Roman"/>
        </w:rPr>
        <w:t xml:space="preserve"> словесные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обобщения.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Педагоги продолжают обучение детей с ТНР ситуативной речи. При этом важную роль</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играет пример речевого поведения взрослых. Взрослые стимулируют желание детей свободно</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общаться, используя вербальные и невербальные средства общения, поощряют даже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минимальную речевую активность детей в различных ситуациях. Педагоги направляют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внимание на формирование у каждого ребенка с ТНР устойчивого эмоционального контакта </w:t>
      </w:r>
      <w:proofErr w:type="gramStart"/>
      <w:r w:rsidRPr="00D92372">
        <w:rPr>
          <w:rFonts w:ascii="Times New Roman" w:hAnsi="Times New Roman" w:cs="Times New Roman"/>
        </w:rPr>
        <w:t>со</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взрослыми и со сверстниками.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Взрослый, стремясь развить коммуникативные способности ребенка среднего дошкольного</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возраста с ТНР, учитывает особенности развития его игровой деятельности: сформированность</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игровых действий, возможности и коммуникативные умения взаимодействия </w:t>
      </w:r>
      <w:proofErr w:type="gramStart"/>
      <w:r w:rsidRPr="00D92372">
        <w:rPr>
          <w:rFonts w:ascii="Times New Roman" w:hAnsi="Times New Roman" w:cs="Times New Roman"/>
        </w:rPr>
        <w:t>со</w:t>
      </w:r>
      <w:proofErr w:type="gramEnd"/>
      <w:r w:rsidRPr="00D92372">
        <w:rPr>
          <w:rFonts w:ascii="Times New Roman" w:hAnsi="Times New Roman" w:cs="Times New Roman"/>
        </w:rPr>
        <w:t xml:space="preserve"> взрослым 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сверстниками.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Основное содержание образовательной деятельности с детьми старшего дошкольного возраста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Ведущим направлением работы в рамках образовательной области «Речевое развитие»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является формирование связной речи детей с ТНР.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В этот период основное внимание уделяется стимулированию речевой активности детей. У</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них формируется мотивационно-потребностный компонент речевой деятельности, развиваются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ее когнитивные предпосылки: восприятие, внимание, память, мышление. Одной из важных</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задач обучения является формирование вербализованных представлений об окружающем мире,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дифференцированного восприятия предметов и явлений, элементарных обобщений в сфере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предметного мира. Различение, уточнение и обобщение предметных понятий становится базой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lastRenderedPageBreak/>
        <w:t xml:space="preserve">для развития активной речи детей. Для развития фразовой речи детей проводятся занятия </w:t>
      </w:r>
      <w:proofErr w:type="gramStart"/>
      <w:r w:rsidRPr="00D92372">
        <w:rPr>
          <w:rFonts w:ascii="Times New Roman" w:hAnsi="Times New Roman" w:cs="Times New Roman"/>
        </w:rPr>
        <w:t>с</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использованием приемов комментированного рисования, обучения рассказыванию </w:t>
      </w:r>
      <w:proofErr w:type="gramStart"/>
      <w:r w:rsidRPr="00D92372">
        <w:rPr>
          <w:rFonts w:ascii="Times New Roman" w:hAnsi="Times New Roman" w:cs="Times New Roman"/>
        </w:rPr>
        <w:t>по</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литературным произведениям, по иллюстративному материалу. Для совершенствования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планирующей функции речи детей обучают намечать основные этапы </w:t>
      </w:r>
      <w:proofErr w:type="gramStart"/>
      <w:r w:rsidRPr="00D92372">
        <w:rPr>
          <w:rFonts w:ascii="Times New Roman" w:hAnsi="Times New Roman" w:cs="Times New Roman"/>
        </w:rPr>
        <w:t>предстоящего</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выполнения задания. Совместно </w:t>
      </w:r>
      <w:proofErr w:type="gramStart"/>
      <w:r w:rsidRPr="00D92372">
        <w:rPr>
          <w:rFonts w:ascii="Times New Roman" w:hAnsi="Times New Roman" w:cs="Times New Roman"/>
        </w:rPr>
        <w:t>со</w:t>
      </w:r>
      <w:proofErr w:type="gramEnd"/>
      <w:r w:rsidRPr="00D92372">
        <w:rPr>
          <w:rFonts w:ascii="Times New Roman" w:hAnsi="Times New Roman" w:cs="Times New Roman"/>
        </w:rPr>
        <w:t xml:space="preserve"> взрослым, а затем самостоятельно детям предлагается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составлять простейший словесный отчет о содержании и последовательности действий </w:t>
      </w:r>
      <w:proofErr w:type="gramStart"/>
      <w:r w:rsidRPr="00D92372">
        <w:rPr>
          <w:rFonts w:ascii="Times New Roman" w:hAnsi="Times New Roman" w:cs="Times New Roman"/>
        </w:rPr>
        <w:t>в</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различных </w:t>
      </w:r>
      <w:proofErr w:type="gramStart"/>
      <w:r w:rsidRPr="00D92372">
        <w:rPr>
          <w:rFonts w:ascii="Times New Roman" w:hAnsi="Times New Roman" w:cs="Times New Roman"/>
        </w:rPr>
        <w:t>видах</w:t>
      </w:r>
      <w:proofErr w:type="gramEnd"/>
      <w:r w:rsidRPr="00D92372">
        <w:rPr>
          <w:rFonts w:ascii="Times New Roman" w:hAnsi="Times New Roman" w:cs="Times New Roman"/>
        </w:rPr>
        <w:t xml:space="preserve"> деятельности.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Педагоги создают условия для развития коммуникативной активности детей с ТНР в быту,</w:t>
      </w:r>
    </w:p>
    <w:p w:rsidR="00D92372" w:rsidRPr="00D92372" w:rsidRDefault="00D92372" w:rsidP="00D92372">
      <w:pPr>
        <w:ind w:firstLine="567"/>
        <w:contextualSpacing/>
        <w:jc w:val="both"/>
        <w:rPr>
          <w:rFonts w:ascii="Times New Roman" w:hAnsi="Times New Roman" w:cs="Times New Roman"/>
        </w:rPr>
      </w:pPr>
      <w:proofErr w:type="gramStart"/>
      <w:r w:rsidRPr="00D92372">
        <w:rPr>
          <w:rFonts w:ascii="Times New Roman" w:hAnsi="Times New Roman" w:cs="Times New Roman"/>
        </w:rPr>
        <w:t>играх</w:t>
      </w:r>
      <w:proofErr w:type="gramEnd"/>
      <w:r w:rsidRPr="00D92372">
        <w:rPr>
          <w:rFonts w:ascii="Times New Roman" w:hAnsi="Times New Roman" w:cs="Times New Roman"/>
        </w:rPr>
        <w:t xml:space="preserve"> и на занятиях. Для этого, в ходе специально организованных игр и </w:t>
      </w:r>
      <w:proofErr w:type="gramStart"/>
      <w:r w:rsidRPr="00D92372">
        <w:rPr>
          <w:rFonts w:ascii="Times New Roman" w:hAnsi="Times New Roman" w:cs="Times New Roman"/>
        </w:rPr>
        <w:t>в</w:t>
      </w:r>
      <w:proofErr w:type="gramEnd"/>
      <w:r w:rsidRPr="00D92372">
        <w:rPr>
          <w:rFonts w:ascii="Times New Roman" w:hAnsi="Times New Roman" w:cs="Times New Roman"/>
        </w:rPr>
        <w:t xml:space="preserve"> совместной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деятельности, ведется формирование средств межличностного взаимодействия детей. Взрослые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предлагают детям различные ситуации, позволяющие моделировать социальные отношения </w:t>
      </w:r>
      <w:proofErr w:type="gramStart"/>
      <w:r w:rsidRPr="00D92372">
        <w:rPr>
          <w:rFonts w:ascii="Times New Roman" w:hAnsi="Times New Roman" w:cs="Times New Roman"/>
        </w:rPr>
        <w:t>в</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игровой деятельности. Они создают условия для расширения словарного запаса </w:t>
      </w:r>
      <w:proofErr w:type="gramStart"/>
      <w:r w:rsidRPr="00D92372">
        <w:rPr>
          <w:rFonts w:ascii="Times New Roman" w:hAnsi="Times New Roman" w:cs="Times New Roman"/>
        </w:rPr>
        <w:t>через</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эмоциональный, бытовой, предметный, социальный и игровой опыт детей.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У детей активно развивается способность к использованию речи в повседневном общении,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а также стимулируется использование речи в области познавательно-исследовательского,</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художественно-эстетического, социально-коммуникативного и других видов развития.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Взрослые могут стимулировать использование речи для познавательно-исследовательского</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развития детей, например, отвечая на вопросы «Почему?..», «Когда?..», обращая внимание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детей на последовательность повседневных событий, различия и сходства, причинн</w:t>
      </w:r>
      <w:proofErr w:type="gramStart"/>
      <w:r w:rsidRPr="00D92372">
        <w:rPr>
          <w:rFonts w:ascii="Times New Roman" w:hAnsi="Times New Roman" w:cs="Times New Roman"/>
        </w:rPr>
        <w:t>о</w:t>
      </w:r>
      <w:r w:rsidR="00C30648">
        <w:rPr>
          <w:rFonts w:ascii="Times New Roman" w:hAnsi="Times New Roman" w:cs="Times New Roman"/>
        </w:rPr>
        <w:t>-</w:t>
      </w:r>
      <w:proofErr w:type="gramEnd"/>
      <w:r w:rsidR="00C30648">
        <w:rPr>
          <w:rFonts w:ascii="Times New Roman" w:hAnsi="Times New Roman" w:cs="Times New Roman"/>
        </w:rPr>
        <w:t xml:space="preserve">   </w:t>
      </w:r>
      <w:r w:rsidRPr="00D92372">
        <w:rPr>
          <w:rFonts w:ascii="Times New Roman" w:hAnsi="Times New Roman" w:cs="Times New Roman"/>
        </w:rPr>
        <w:t xml:space="preserve">следственные связи, развивая идеи, высказанные детьми, вербально дополняя их.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В сфере приобщения детей к культуре чтения литературных произведений взрослые читают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детям книги, стихи, вспоминают содержание и обсуждают вместе с детьми прочитанное,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способствуя пониманию </w:t>
      </w:r>
      <w:proofErr w:type="gramStart"/>
      <w:r w:rsidRPr="00D92372">
        <w:rPr>
          <w:rFonts w:ascii="Times New Roman" w:hAnsi="Times New Roman" w:cs="Times New Roman"/>
        </w:rPr>
        <w:t>прочитанного</w:t>
      </w:r>
      <w:proofErr w:type="gramEnd"/>
      <w:r w:rsidRPr="00D92372">
        <w:rPr>
          <w:rFonts w:ascii="Times New Roman" w:hAnsi="Times New Roman" w:cs="Times New Roman"/>
        </w:rPr>
        <w:t>. Детям, которые хотят читать сами, предоставляется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такая возможность.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Для формирования у детей мотивации к школьному обучению, в работу по развитию речи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детей с ТНР включаются занятия по подготовке их к обучению грамоте. Эту работу</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воспитатель и учитель-логопед проводят, исходя из особенностей и возможностей развития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детей старшего дошкольного возраста с речевыми нарушениями. Содержание занятий </w:t>
      </w:r>
      <w:proofErr w:type="gramStart"/>
      <w:r w:rsidRPr="00D92372">
        <w:rPr>
          <w:rFonts w:ascii="Times New Roman" w:hAnsi="Times New Roman" w:cs="Times New Roman"/>
        </w:rPr>
        <w:t>по</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развитию речи тесно связано с содержанием логопедической работы, а также работы, которую</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проводят с детьми другие специалисты.</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Часть, формируемая участниками образовательных отношений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Содержание модуля «Азбука речи» направлено на развитие диалогической,</w:t>
      </w:r>
    </w:p>
    <w:p w:rsidR="00D92372" w:rsidRPr="00D92372" w:rsidRDefault="00D92372" w:rsidP="00D92372">
      <w:pPr>
        <w:ind w:firstLine="567"/>
        <w:contextualSpacing/>
        <w:jc w:val="both"/>
        <w:rPr>
          <w:rFonts w:ascii="Times New Roman" w:hAnsi="Times New Roman" w:cs="Times New Roman"/>
        </w:rPr>
      </w:pPr>
      <w:proofErr w:type="spellStart"/>
      <w:r w:rsidRPr="00D92372">
        <w:rPr>
          <w:rFonts w:ascii="Times New Roman" w:hAnsi="Times New Roman" w:cs="Times New Roman"/>
        </w:rPr>
        <w:t>полилогической</w:t>
      </w:r>
      <w:proofErr w:type="spellEnd"/>
      <w:r w:rsidRPr="00D92372">
        <w:rPr>
          <w:rFonts w:ascii="Times New Roman" w:hAnsi="Times New Roman" w:cs="Times New Roman"/>
        </w:rPr>
        <w:t xml:space="preserve"> (коллективной) и монологической речи </w:t>
      </w:r>
      <w:proofErr w:type="gramStart"/>
      <w:r w:rsidRPr="00D92372">
        <w:rPr>
          <w:rFonts w:ascii="Times New Roman" w:hAnsi="Times New Roman" w:cs="Times New Roman"/>
        </w:rPr>
        <w:t>через</w:t>
      </w:r>
      <w:proofErr w:type="gramEnd"/>
      <w:r w:rsidRPr="00D92372">
        <w:rPr>
          <w:rFonts w:ascii="Times New Roman" w:hAnsi="Times New Roman" w:cs="Times New Roman"/>
        </w:rPr>
        <w:t>:</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развитие фонетико-фонематического и лексико-грамматического компонентов речи;</w:t>
      </w:r>
    </w:p>
    <w:p w:rsidR="00D92372" w:rsidRPr="00D92372" w:rsidRDefault="00D92372" w:rsidP="00D92372">
      <w:pPr>
        <w:ind w:firstLine="567"/>
        <w:contextualSpacing/>
        <w:jc w:val="both"/>
        <w:rPr>
          <w:rFonts w:ascii="Times New Roman" w:hAnsi="Times New Roman" w:cs="Times New Roman"/>
        </w:rPr>
      </w:pPr>
      <w:proofErr w:type="gramStart"/>
      <w:r w:rsidRPr="00D92372">
        <w:rPr>
          <w:rFonts w:ascii="Times New Roman" w:hAnsi="Times New Roman" w:cs="Times New Roman"/>
        </w:rPr>
        <w:t>- формирование речевого этикета (освоения элементарных норм и правил вступления в</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разговор, поддержания и завершения общения);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Речь </w:t>
      </w:r>
      <w:proofErr w:type="gramStart"/>
      <w:r w:rsidRPr="00D92372">
        <w:rPr>
          <w:rFonts w:ascii="Times New Roman" w:hAnsi="Times New Roman" w:cs="Times New Roman"/>
        </w:rPr>
        <w:t>проявляется</w:t>
      </w:r>
      <w:proofErr w:type="gramEnd"/>
      <w:r w:rsidRPr="00D92372">
        <w:rPr>
          <w:rFonts w:ascii="Times New Roman" w:hAnsi="Times New Roman" w:cs="Times New Roman"/>
        </w:rPr>
        <w:t xml:space="preserve"> прежде всего в диалогах и </w:t>
      </w:r>
      <w:proofErr w:type="spellStart"/>
      <w:r w:rsidRPr="00D92372">
        <w:rPr>
          <w:rFonts w:ascii="Times New Roman" w:hAnsi="Times New Roman" w:cs="Times New Roman"/>
        </w:rPr>
        <w:t>полилогах</w:t>
      </w:r>
      <w:proofErr w:type="spellEnd"/>
      <w:r w:rsidRPr="00D92372">
        <w:rPr>
          <w:rFonts w:ascii="Times New Roman" w:hAnsi="Times New Roman" w:cs="Times New Roman"/>
        </w:rPr>
        <w:t xml:space="preserve"> (коллективных разговорах):</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собеседники обмениваются мыслями, задают друг другу уточняющие вопросы, обсуждая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предмет разговора. Постепенно формы речевого общения усложняются: в ответах </w:t>
      </w:r>
      <w:proofErr w:type="gramStart"/>
      <w:r w:rsidRPr="00D92372">
        <w:rPr>
          <w:rFonts w:ascii="Times New Roman" w:hAnsi="Times New Roman" w:cs="Times New Roman"/>
        </w:rPr>
        <w:t>на</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поставленный вопрос дети начинают использовать сначала элементы, а затем и полноценные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монологи описательного и повествовательного характера, а также элементы рассуждений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формирование невербальных средств общения (адекватного использования мимики, жестов).</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Основное содержание образовательной деятельности с детьми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среднего дошкольного возраста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Развитие звуковой и интонационной культуры речи, фонематического слуха;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формирование звуковой аналитико-синтетической активности как предпосылки обучения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грамоте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Обеспечение развития первичных представлений: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о том, что такое звук, слово;</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о последовательности произнесения звуков (а…</w:t>
      </w:r>
      <w:proofErr w:type="gramStart"/>
      <w:r w:rsidRPr="00D92372">
        <w:rPr>
          <w:rFonts w:ascii="Times New Roman" w:hAnsi="Times New Roman" w:cs="Times New Roman"/>
        </w:rPr>
        <w:t>у</w:t>
      </w:r>
      <w:proofErr w:type="gramEnd"/>
      <w:r w:rsidRPr="00D92372">
        <w:rPr>
          <w:rFonts w:ascii="Times New Roman" w:hAnsi="Times New Roman" w:cs="Times New Roman"/>
        </w:rPr>
        <w:t xml:space="preserve">..= ау).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Создание условий для приобретения опыта: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чистого произнесения звуков родного языка (кроме сложных согласных), воспроизведения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фонетического рисунка слова;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lastRenderedPageBreak/>
        <w:t>различения на слух гласных и согласных звуков; различения повышения и понижения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громкости голоса, замедления и ускорения речи взрослых и детей; сравнения слов </w:t>
      </w:r>
      <w:proofErr w:type="gramStart"/>
      <w:r w:rsidRPr="00D92372">
        <w:rPr>
          <w:rFonts w:ascii="Times New Roman" w:hAnsi="Times New Roman" w:cs="Times New Roman"/>
        </w:rPr>
        <w:t>по</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протяжённости;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проведения элементарного звукового анализа простых слов: выделять первый ударный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звук, различать на слух гласные и согласные звуки.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Основное содержание образовательной деятельности с детьми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старшего дошкольного возраста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Развитие связной, грамматически правильной диалогической и монологической речи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Создание условий для приобретения опыта: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выбора словообразовательной пары (быстро — </w:t>
      </w:r>
      <w:proofErr w:type="gramStart"/>
      <w:r w:rsidRPr="00D92372">
        <w:rPr>
          <w:rFonts w:ascii="Times New Roman" w:hAnsi="Times New Roman" w:cs="Times New Roman"/>
        </w:rPr>
        <w:t>быстрый</w:t>
      </w:r>
      <w:proofErr w:type="gramEnd"/>
      <w:r w:rsidRPr="00D92372">
        <w:rPr>
          <w:rFonts w:ascii="Times New Roman" w:hAnsi="Times New Roman" w:cs="Times New Roman"/>
        </w:rPr>
        <w:t>, весело — весёлый);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образования существительных с увеличительными и уменьшительными суффиксами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(берёза — берёзонька);</w:t>
      </w:r>
    </w:p>
    <w:p w:rsidR="00D92372" w:rsidRPr="00D92372" w:rsidRDefault="00D92372" w:rsidP="00D92372">
      <w:pPr>
        <w:ind w:firstLine="567"/>
        <w:contextualSpacing/>
        <w:jc w:val="both"/>
        <w:rPr>
          <w:rFonts w:ascii="Times New Roman" w:hAnsi="Times New Roman" w:cs="Times New Roman"/>
        </w:rPr>
      </w:pPr>
      <w:proofErr w:type="gramStart"/>
      <w:r w:rsidRPr="00D92372">
        <w:rPr>
          <w:rFonts w:ascii="Times New Roman" w:hAnsi="Times New Roman" w:cs="Times New Roman"/>
        </w:rPr>
        <w:t>правильного употребления в речи примеров сложных случаев грамматики (пианино,</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пальто);</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использования развёрнутых повествовательных высказываний, форм прямой и косвенной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речи;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употребления элементов описания, в том числе описания состояния близких людей и героев</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(литературы, фольклора, мультфильмов и т. п.), их настроения, а также своего отношения </w:t>
      </w:r>
      <w:proofErr w:type="gramStart"/>
      <w:r w:rsidRPr="00D92372">
        <w:rPr>
          <w:rFonts w:ascii="Times New Roman" w:hAnsi="Times New Roman" w:cs="Times New Roman"/>
        </w:rPr>
        <w:t>к</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событию в монологической форме;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пересказа произведений художественной литературы и фольклора; общения по поводу</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содержания произведений, событий из личного опыта и др.</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Развитие звуковой и интонационной культуры речи, фонематического слуха;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формирование звуковой аналитико-синтетической активности как предпосылки обучения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грамоте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Обеспечение развития первичных представлений: о том, что такое буква, предложение,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гласный и согласный звуки, звуковой анализ слова.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Создание условий для приобретения опыта: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 чистого произнесения всех звуков родного языка;</w:t>
      </w:r>
    </w:p>
    <w:p w:rsidR="00D92372" w:rsidRPr="00D92372" w:rsidRDefault="00D92372" w:rsidP="00D92372">
      <w:pPr>
        <w:ind w:firstLine="567"/>
        <w:contextualSpacing/>
        <w:jc w:val="both"/>
        <w:rPr>
          <w:rFonts w:ascii="Times New Roman" w:hAnsi="Times New Roman" w:cs="Times New Roman"/>
        </w:rPr>
      </w:pPr>
      <w:proofErr w:type="gramStart"/>
      <w:r w:rsidRPr="00D92372">
        <w:rPr>
          <w:rFonts w:ascii="Times New Roman" w:hAnsi="Times New Roman" w:cs="Times New Roman"/>
        </w:rPr>
        <w:t>использования в речи средств интонационной выразительности (регулирование громкости</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голоса, темпа речи, интонации);</w:t>
      </w:r>
    </w:p>
    <w:p w:rsidR="00D92372" w:rsidRPr="00D92372" w:rsidRDefault="00D92372" w:rsidP="00D92372">
      <w:pPr>
        <w:ind w:firstLine="567"/>
        <w:contextualSpacing/>
        <w:jc w:val="both"/>
        <w:rPr>
          <w:rFonts w:ascii="Times New Roman" w:hAnsi="Times New Roman" w:cs="Times New Roman"/>
        </w:rPr>
      </w:pPr>
      <w:proofErr w:type="gramStart"/>
      <w:r w:rsidRPr="00D92372">
        <w:rPr>
          <w:rFonts w:ascii="Times New Roman" w:hAnsi="Times New Roman" w:cs="Times New Roman"/>
        </w:rPr>
        <w:t>подбора слов и фраз, сходных по звучанию, ритмически и интонационно («Где ты,</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кошечка, была?»);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использования вопросительной, восклицательной и повествовательной интонации, анализа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простых </w:t>
      </w:r>
      <w:proofErr w:type="spellStart"/>
      <w:r w:rsidRPr="00D92372">
        <w:rPr>
          <w:rFonts w:ascii="Times New Roman" w:hAnsi="Times New Roman" w:cs="Times New Roman"/>
        </w:rPr>
        <w:t>трёхзвуковых</w:t>
      </w:r>
      <w:proofErr w:type="spellEnd"/>
      <w:r w:rsidRPr="00D92372">
        <w:rPr>
          <w:rFonts w:ascii="Times New Roman" w:hAnsi="Times New Roman" w:cs="Times New Roman"/>
        </w:rPr>
        <w:t xml:space="preserve"> слов, определения места звука в слове, гласных и согласных звуков;</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использования в ситуации речевого общения понятий «буква»,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«предложение», «гласный и согласный звуки», «звуковой анализ слова»;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деления слов на слоги, выделения ударного гласного и конечного согласного звуков;</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составления предложений;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определения последовательности слов в предложении.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Модуль реализуется во всех образовательных областях и предполагает знакомство </w:t>
      </w:r>
      <w:proofErr w:type="gramStart"/>
      <w:r w:rsidRPr="00D92372">
        <w:rPr>
          <w:rFonts w:ascii="Times New Roman" w:hAnsi="Times New Roman" w:cs="Times New Roman"/>
        </w:rPr>
        <w:t>с</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книжной культурой, детской литературой.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Примерный перечень пособий, рекомендованных для реализации модуля: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1. </w:t>
      </w:r>
      <w:proofErr w:type="spellStart"/>
      <w:r w:rsidRPr="00D92372">
        <w:rPr>
          <w:rFonts w:ascii="Times New Roman" w:hAnsi="Times New Roman" w:cs="Times New Roman"/>
        </w:rPr>
        <w:t>Екжанова</w:t>
      </w:r>
      <w:proofErr w:type="spellEnd"/>
      <w:r w:rsidRPr="00D92372">
        <w:rPr>
          <w:rFonts w:ascii="Times New Roman" w:hAnsi="Times New Roman" w:cs="Times New Roman"/>
        </w:rPr>
        <w:t xml:space="preserve"> Е. А. Коррекционно-развивающее обучение и воспитание / Е. А. </w:t>
      </w:r>
      <w:proofErr w:type="spellStart"/>
      <w:r w:rsidRPr="00D92372">
        <w:rPr>
          <w:rFonts w:ascii="Times New Roman" w:hAnsi="Times New Roman" w:cs="Times New Roman"/>
        </w:rPr>
        <w:t>Екжанова</w:t>
      </w:r>
      <w:proofErr w:type="spellEnd"/>
      <w:r w:rsidRPr="00D92372">
        <w:rPr>
          <w:rFonts w:ascii="Times New Roman" w:hAnsi="Times New Roman" w:cs="Times New Roman"/>
        </w:rPr>
        <w:t>, 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А. </w:t>
      </w:r>
      <w:proofErr w:type="spellStart"/>
      <w:r w:rsidRPr="00D92372">
        <w:rPr>
          <w:rFonts w:ascii="Times New Roman" w:hAnsi="Times New Roman" w:cs="Times New Roman"/>
        </w:rPr>
        <w:t>Стребелева</w:t>
      </w:r>
      <w:proofErr w:type="spellEnd"/>
      <w:r w:rsidRPr="00D92372">
        <w:rPr>
          <w:rFonts w:ascii="Times New Roman" w:hAnsi="Times New Roman" w:cs="Times New Roman"/>
        </w:rPr>
        <w:t>.</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2. </w:t>
      </w:r>
      <w:proofErr w:type="spellStart"/>
      <w:r w:rsidRPr="00D92372">
        <w:rPr>
          <w:rFonts w:ascii="Times New Roman" w:hAnsi="Times New Roman" w:cs="Times New Roman"/>
        </w:rPr>
        <w:t>Жигорева</w:t>
      </w:r>
      <w:proofErr w:type="spellEnd"/>
      <w:r w:rsidRPr="00D92372">
        <w:rPr>
          <w:rFonts w:ascii="Times New Roman" w:hAnsi="Times New Roman" w:cs="Times New Roman"/>
        </w:rPr>
        <w:t xml:space="preserve"> М. В. Дети с комплексными нарушениями в развитии: Педагогическая помощь</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 М. В. </w:t>
      </w:r>
      <w:proofErr w:type="spellStart"/>
      <w:r w:rsidRPr="00D92372">
        <w:rPr>
          <w:rFonts w:ascii="Times New Roman" w:hAnsi="Times New Roman" w:cs="Times New Roman"/>
        </w:rPr>
        <w:t>Жигорева</w:t>
      </w:r>
      <w:proofErr w:type="spellEnd"/>
      <w:r w:rsidRPr="00D92372">
        <w:rPr>
          <w:rFonts w:ascii="Times New Roman" w:hAnsi="Times New Roman" w:cs="Times New Roman"/>
        </w:rPr>
        <w:t xml:space="preserve">, С. А. </w:t>
      </w:r>
      <w:proofErr w:type="spellStart"/>
      <w:r w:rsidRPr="00D92372">
        <w:rPr>
          <w:rFonts w:ascii="Times New Roman" w:hAnsi="Times New Roman" w:cs="Times New Roman"/>
        </w:rPr>
        <w:t>Завражкин</w:t>
      </w:r>
      <w:proofErr w:type="spellEnd"/>
      <w:r w:rsidRPr="00D92372">
        <w:rPr>
          <w:rFonts w:ascii="Times New Roman" w:hAnsi="Times New Roman" w:cs="Times New Roman"/>
        </w:rPr>
        <w:t xml:space="preserve"> // Адаптация детей с ограниченными возможностями.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3. Иншакова О. Б. Развитие и коррекция графо-моторных навыков у детей 5–7 лет: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пособие для логопеда: В 2-х ч. Ч. 1. Формирование зрител</w:t>
      </w:r>
      <w:proofErr w:type="gramStart"/>
      <w:r w:rsidRPr="00D92372">
        <w:rPr>
          <w:rFonts w:ascii="Times New Roman" w:hAnsi="Times New Roman" w:cs="Times New Roman"/>
        </w:rPr>
        <w:t>ь-</w:t>
      </w:r>
      <w:proofErr w:type="gramEnd"/>
      <w:r w:rsidRPr="00D92372">
        <w:rPr>
          <w:rFonts w:ascii="Times New Roman" w:hAnsi="Times New Roman" w:cs="Times New Roman"/>
        </w:rPr>
        <w:t xml:space="preserve"> но-предметного </w:t>
      </w:r>
      <w:proofErr w:type="spellStart"/>
      <w:r w:rsidRPr="00D92372">
        <w:rPr>
          <w:rFonts w:ascii="Times New Roman" w:hAnsi="Times New Roman" w:cs="Times New Roman"/>
        </w:rPr>
        <w:t>гнозиса</w:t>
      </w:r>
      <w:proofErr w:type="spellEnd"/>
      <w:r w:rsidRPr="00D92372">
        <w:rPr>
          <w:rFonts w:ascii="Times New Roman" w:hAnsi="Times New Roman" w:cs="Times New Roman"/>
        </w:rPr>
        <w:t xml:space="preserve"> 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зрительно-моторной координации.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4. Иншакова О. Б. Развитие и коррекция графо-моторных навыков у детей 5–7 лет: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пособие для логопеда</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 xml:space="preserve"> В 2-х ч. Ч. 2. Формирование элементарного графического навыка.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5. Кислякова Ю. Н. Формирование навыков социально-бытовой ориентировки у детей </w:t>
      </w:r>
      <w:proofErr w:type="gramStart"/>
      <w:r w:rsidRPr="00D92372">
        <w:rPr>
          <w:rFonts w:ascii="Times New Roman" w:hAnsi="Times New Roman" w:cs="Times New Roman"/>
        </w:rPr>
        <w:t>с</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нарушениями развития. Путешествие в мир окружающих предметов.</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lastRenderedPageBreak/>
        <w:t>6. Коваленко В. В. Артикуляционная и пальчиковая гимнастики / В. В. Коваленко, С. В.</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Коваленко.</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7. </w:t>
      </w:r>
      <w:proofErr w:type="spellStart"/>
      <w:r w:rsidRPr="00D92372">
        <w:rPr>
          <w:rFonts w:ascii="Times New Roman" w:hAnsi="Times New Roman" w:cs="Times New Roman"/>
        </w:rPr>
        <w:t>Косинова</w:t>
      </w:r>
      <w:proofErr w:type="spellEnd"/>
      <w:r w:rsidRPr="00D92372">
        <w:rPr>
          <w:rFonts w:ascii="Times New Roman" w:hAnsi="Times New Roman" w:cs="Times New Roman"/>
        </w:rPr>
        <w:t xml:space="preserve"> Е. М. От звука к слову: Логопедический практикум. </w:t>
      </w:r>
      <w:proofErr w:type="spellStart"/>
      <w:r w:rsidRPr="00D92372">
        <w:rPr>
          <w:rFonts w:ascii="Times New Roman" w:hAnsi="Times New Roman" w:cs="Times New Roman"/>
        </w:rPr>
        <w:t>Косинова</w:t>
      </w:r>
      <w:proofErr w:type="spellEnd"/>
      <w:r w:rsidRPr="00D92372">
        <w:rPr>
          <w:rFonts w:ascii="Times New Roman" w:hAnsi="Times New Roman" w:cs="Times New Roman"/>
        </w:rPr>
        <w:t xml:space="preserve"> Е. М. Уроки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логопеда: Игры для развития речи.</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Примерный перечень программ, технологий и пособий рекомендованных </w:t>
      </w:r>
      <w:proofErr w:type="gramStart"/>
      <w:r w:rsidRPr="00D92372">
        <w:rPr>
          <w:rFonts w:ascii="Times New Roman" w:hAnsi="Times New Roman" w:cs="Times New Roman"/>
        </w:rPr>
        <w:t>для</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реализации содержания образовательной области «Речевое развитие»: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1.Нищева Н.В. Веселая артикуляционная гимнастика</w:t>
      </w:r>
      <w:proofErr w:type="gramStart"/>
      <w:r w:rsidRPr="00D92372">
        <w:rPr>
          <w:rFonts w:ascii="Times New Roman" w:hAnsi="Times New Roman" w:cs="Times New Roman"/>
        </w:rPr>
        <w:t>.–</w:t>
      </w:r>
      <w:proofErr w:type="gramEnd"/>
      <w:r w:rsidRPr="00D92372">
        <w:rPr>
          <w:rFonts w:ascii="Times New Roman" w:hAnsi="Times New Roman" w:cs="Times New Roman"/>
        </w:rPr>
        <w:t>СПб.: OOO ИЗДАТЕЛЬСТВО</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«ДЕТСТВО-ПРЕСС». – 2019 - 32 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2.Нищева Н.В. Веселая пальчиковая гимнастика. Упражнения для развития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мелкой моторики и координации речи с движением. –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OOO ИЗДАТЕЛЬСТВО</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«ДЕТСТВО-ПРЕСС». – 2020 - 32 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3.Нищева Н.В. Обучение дошкольников рассказыванию по серии картинок. Выпуск 1</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Средний дошкольный возраст (с 4 до 5 лет). – СПб.: OOO ИЗДАТЕЛЬСТВ</w:t>
      </w:r>
      <w:proofErr w:type="gramStart"/>
      <w:r w:rsidRPr="00D92372">
        <w:rPr>
          <w:rFonts w:ascii="Times New Roman" w:hAnsi="Times New Roman" w:cs="Times New Roman"/>
        </w:rPr>
        <w:t>О«</w:t>
      </w:r>
      <w:proofErr w:type="gramEnd"/>
      <w:r w:rsidRPr="00D92372">
        <w:rPr>
          <w:rFonts w:ascii="Times New Roman" w:hAnsi="Times New Roman" w:cs="Times New Roman"/>
        </w:rPr>
        <w:t>ДЕТСТВОПРЕСС». – 2018 - 8 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4.Нищева Н.В. Обучение детей пересказу по опорным картинкам (3-5 лет). Выпуск 5.–</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OOO ИЗДАТЕЛЬСТВО «ДЕТСТВО-ПРЕСС». – 2019 - 24 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5.Нищева Н.В. Тетрадь-тренажер для формирования навыков звукового анализа и синтеза у</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детей среднего дошкольного возраста (с 4 до 5 лет). –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OOO ИЗДАТЕЛЬСТВО</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«ДЕТСТВО-ПРЕСС». – 2018 - 32 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6.Нищева Н.В. Тетрадь-тренажер для развития фонематического слуха у детей с 4 до 7 лет.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OOO ИЗДАТЕЛЬСТВО «ДЕТСТВО-ПРЕСС». – 2018 - 16 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7.Нищева Н.В. Конспекты подгрупп логопед</w:t>
      </w:r>
      <w:proofErr w:type="gramStart"/>
      <w:r w:rsidRPr="00D92372">
        <w:rPr>
          <w:rFonts w:ascii="Times New Roman" w:hAnsi="Times New Roman" w:cs="Times New Roman"/>
        </w:rPr>
        <w:t>.</w:t>
      </w:r>
      <w:proofErr w:type="gramEnd"/>
      <w:r w:rsidRPr="00D92372">
        <w:rPr>
          <w:rFonts w:ascii="Times New Roman" w:hAnsi="Times New Roman" w:cs="Times New Roman"/>
        </w:rPr>
        <w:t xml:space="preserve"> </w:t>
      </w:r>
      <w:proofErr w:type="gramStart"/>
      <w:r w:rsidRPr="00D92372">
        <w:rPr>
          <w:rFonts w:ascii="Times New Roman" w:hAnsi="Times New Roman" w:cs="Times New Roman"/>
        </w:rPr>
        <w:t>з</w:t>
      </w:r>
      <w:proofErr w:type="gramEnd"/>
      <w:r w:rsidRPr="00D92372">
        <w:rPr>
          <w:rFonts w:ascii="Times New Roman" w:hAnsi="Times New Roman" w:cs="Times New Roman"/>
        </w:rPr>
        <w:t>анятий в средней группе дет. сада д/детей 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ОНР. (ФГОС)OOO Издательство «ДЕТСТВО-ПРЕСС». – 2012 – 280 с.</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8.Нищева Н.В. Конспекты подгрупповых логопедических занятий в группе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компенсирующей направленности ДОО для детей с тяжелыми нарушениями речи с 4 до 5 лет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(средняя группа). ФГОС OOO Издательство «ДЕТСТВО-ПРЕСС». – 2019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9. </w:t>
      </w:r>
      <w:proofErr w:type="spellStart"/>
      <w:r w:rsidRPr="00D92372">
        <w:rPr>
          <w:rFonts w:ascii="Times New Roman" w:hAnsi="Times New Roman" w:cs="Times New Roman"/>
        </w:rPr>
        <w:t>Нищева</w:t>
      </w:r>
      <w:proofErr w:type="spellEnd"/>
      <w:r w:rsidRPr="00D92372">
        <w:rPr>
          <w:rFonts w:ascii="Times New Roman" w:hAnsi="Times New Roman" w:cs="Times New Roman"/>
        </w:rPr>
        <w:t xml:space="preserve"> Н.В. Развитие связной речи детей дошкольного возраста с 2 до</w:t>
      </w:r>
      <w:proofErr w:type="gramStart"/>
      <w:r w:rsidRPr="00D92372">
        <w:rPr>
          <w:rFonts w:ascii="Times New Roman" w:hAnsi="Times New Roman" w:cs="Times New Roman"/>
        </w:rPr>
        <w:t>7</w:t>
      </w:r>
      <w:proofErr w:type="gramEnd"/>
      <w:r w:rsidRPr="00D92372">
        <w:rPr>
          <w:rFonts w:ascii="Times New Roman" w:hAnsi="Times New Roman" w:cs="Times New Roman"/>
        </w:rPr>
        <w:t xml:space="preserve"> лет.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Методические рекомендации. Конспекты занятий.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10. Комплексно-тематическое планирование </w:t>
      </w:r>
      <w:proofErr w:type="gramStart"/>
      <w:r w:rsidRPr="00D92372">
        <w:rPr>
          <w:rFonts w:ascii="Times New Roman" w:hAnsi="Times New Roman" w:cs="Times New Roman"/>
        </w:rPr>
        <w:t>коррекционной</w:t>
      </w:r>
      <w:proofErr w:type="gramEnd"/>
      <w:r w:rsidRPr="00D92372">
        <w:rPr>
          <w:rFonts w:ascii="Times New Roman" w:hAnsi="Times New Roman" w:cs="Times New Roman"/>
        </w:rPr>
        <w:t xml:space="preserve"> и образовательной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деятельности в группе компенсирующей направленности ДОО для детей с </w:t>
      </w:r>
      <w:proofErr w:type="gramStart"/>
      <w:r w:rsidRPr="00D92372">
        <w:rPr>
          <w:rFonts w:ascii="Times New Roman" w:hAnsi="Times New Roman" w:cs="Times New Roman"/>
        </w:rPr>
        <w:t>тяжелыми</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нарушениями речи (с 5 до 6 лет и с 6 до 7 лет). ФГОС </w:t>
      </w:r>
      <w:proofErr w:type="spellStart"/>
      <w:r w:rsidRPr="00D92372">
        <w:rPr>
          <w:rFonts w:ascii="Times New Roman" w:hAnsi="Times New Roman" w:cs="Times New Roman"/>
        </w:rPr>
        <w:t>Нищева</w:t>
      </w:r>
      <w:proofErr w:type="spellEnd"/>
      <w:r w:rsidRPr="00D92372">
        <w:rPr>
          <w:rFonts w:ascii="Times New Roman" w:hAnsi="Times New Roman" w:cs="Times New Roman"/>
        </w:rPr>
        <w:t xml:space="preserve"> Н.В. Гавришева Л.Б. Кириллова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Ю.А. Год издания: 2021</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11. Комплексно-тематическое планирование </w:t>
      </w:r>
      <w:proofErr w:type="gramStart"/>
      <w:r w:rsidRPr="00D92372">
        <w:rPr>
          <w:rFonts w:ascii="Times New Roman" w:hAnsi="Times New Roman" w:cs="Times New Roman"/>
        </w:rPr>
        <w:t>коррекционной</w:t>
      </w:r>
      <w:proofErr w:type="gramEnd"/>
      <w:r w:rsidRPr="00D92372">
        <w:rPr>
          <w:rFonts w:ascii="Times New Roman" w:hAnsi="Times New Roman" w:cs="Times New Roman"/>
        </w:rPr>
        <w:t xml:space="preserve"> и образовательной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деятельности в группе компенсирующей направленности ДОО для детей с </w:t>
      </w:r>
      <w:proofErr w:type="gramStart"/>
      <w:r w:rsidRPr="00D92372">
        <w:rPr>
          <w:rFonts w:ascii="Times New Roman" w:hAnsi="Times New Roman" w:cs="Times New Roman"/>
        </w:rPr>
        <w:t>тяжелыми</w:t>
      </w:r>
      <w:proofErr w:type="gram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нарушениями речи (с 3 до 4 лет и с 4 до 5 лет). ФГОС </w:t>
      </w:r>
      <w:proofErr w:type="spellStart"/>
      <w:r w:rsidRPr="00D92372">
        <w:rPr>
          <w:rFonts w:ascii="Times New Roman" w:hAnsi="Times New Roman" w:cs="Times New Roman"/>
        </w:rPr>
        <w:t>Нищева</w:t>
      </w:r>
      <w:proofErr w:type="spellEnd"/>
      <w:r w:rsidRPr="00D92372">
        <w:rPr>
          <w:rFonts w:ascii="Times New Roman" w:hAnsi="Times New Roman" w:cs="Times New Roman"/>
        </w:rPr>
        <w:t xml:space="preserve"> Н.В. Гавришева Л.Б. Кириллова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Ю.А. Год издания: 2021</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hAnsi="Times New Roman" w:cs="Times New Roman"/>
        </w:rPr>
        <w:t xml:space="preserve">2.1.4. </w:t>
      </w:r>
      <w:r w:rsidRPr="00D92372">
        <w:rPr>
          <w:rFonts w:ascii="Times New Roman" w:eastAsia="Times New Roman" w:hAnsi="Times New Roman" w:cs="Times New Roman"/>
          <w:sz w:val="23"/>
          <w:szCs w:val="23"/>
          <w:lang w:eastAsia="ru-RU"/>
        </w:rPr>
        <w:t xml:space="preserve">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sidRPr="00D92372">
        <w:rPr>
          <w:rFonts w:ascii="Times New Roman" w:eastAsia="Times New Roman" w:hAnsi="Times New Roman" w:cs="Times New Roman"/>
          <w:sz w:val="23"/>
          <w:szCs w:val="23"/>
          <w:lang w:eastAsia="ru-RU"/>
        </w:rPr>
        <w:t>для</w:t>
      </w:r>
      <w:proofErr w:type="gramEnd"/>
      <w:r w:rsidRPr="00D92372">
        <w:rPr>
          <w:rFonts w:ascii="Times New Roman" w:eastAsia="Times New Roman" w:hAnsi="Times New Roman" w:cs="Times New Roman"/>
          <w:sz w:val="23"/>
          <w:szCs w:val="23"/>
          <w:lang w:eastAsia="ru-RU"/>
        </w:rPr>
        <w:t>:</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развития у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развития способности к восприятию музыки, художественной литературы, фольклора;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сфере развития у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 xml:space="preserve">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w:t>
      </w:r>
      <w:proofErr w:type="gramStart"/>
      <w:r w:rsidRPr="00D92372">
        <w:rPr>
          <w:rFonts w:ascii="Times New Roman" w:eastAsia="Times New Roman" w:hAnsi="Times New Roman" w:cs="Times New Roman"/>
          <w:sz w:val="23"/>
          <w:szCs w:val="23"/>
          <w:lang w:eastAsia="ru-RU"/>
        </w:rPr>
        <w:t>со</w:t>
      </w:r>
      <w:proofErr w:type="gramEnd"/>
      <w:r w:rsidRPr="00D92372">
        <w:rPr>
          <w:rFonts w:ascii="Times New Roman" w:eastAsia="Times New Roman" w:hAnsi="Times New Roman" w:cs="Times New Roman"/>
          <w:sz w:val="23"/>
          <w:szCs w:val="23"/>
          <w:lang w:eastAsia="ru-RU"/>
        </w:rPr>
        <w:t xml:space="preserve"> педагогическим работником). Любое проявление инициативы и самостоятельности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приветствуется и поощряется. Элементы рисования, лепки, аппликации включаются в коррекционные занятия по преодолению недостатков речевого </w:t>
      </w:r>
      <w:proofErr w:type="gramStart"/>
      <w:r w:rsidRPr="00D92372">
        <w:rPr>
          <w:rFonts w:ascii="Times New Roman" w:eastAsia="Times New Roman" w:hAnsi="Times New Roman" w:cs="Times New Roman"/>
          <w:sz w:val="23"/>
          <w:szCs w:val="23"/>
          <w:lang w:eastAsia="ru-RU"/>
        </w:rPr>
        <w:t>развитии</w:t>
      </w:r>
      <w:proofErr w:type="gramEnd"/>
      <w:r w:rsidRPr="00D92372">
        <w:rPr>
          <w:rFonts w:ascii="Times New Roman" w:eastAsia="Times New Roman" w:hAnsi="Times New Roman" w:cs="Times New Roman"/>
          <w:sz w:val="23"/>
          <w:szCs w:val="23"/>
          <w:lang w:eastAsia="ru-RU"/>
        </w:rPr>
        <w:t xml:space="preserve"> обучающихся, в образовательный процесс, в самостоятельную и совместную с воспитателем деятельность обучающихся.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D92372">
        <w:rPr>
          <w:rFonts w:ascii="Times New Roman" w:eastAsia="Times New Roman" w:hAnsi="Times New Roman" w:cs="Times New Roman"/>
          <w:sz w:val="23"/>
          <w:szCs w:val="23"/>
          <w:lang w:eastAsia="ru-RU"/>
        </w:rPr>
        <w:t>ритмических упражнениях</w:t>
      </w:r>
      <w:proofErr w:type="gramEnd"/>
      <w:r w:rsidRPr="00D92372">
        <w:rPr>
          <w:rFonts w:ascii="Times New Roman" w:eastAsia="Times New Roman" w:hAnsi="Times New Roman" w:cs="Times New Roman"/>
          <w:sz w:val="23"/>
          <w:szCs w:val="23"/>
          <w:lang w:eastAsia="ru-RU"/>
        </w:rPr>
        <w:t xml:space="preserve"> с предметами и без предметов; в музыкальной деятельности в режимные моменты на: утренней гимнастике, на музыкальных </w:t>
      </w:r>
      <w:proofErr w:type="spellStart"/>
      <w:r w:rsidRPr="00D92372">
        <w:rPr>
          <w:rFonts w:ascii="Times New Roman" w:eastAsia="Times New Roman" w:hAnsi="Times New Roman" w:cs="Times New Roman"/>
          <w:sz w:val="23"/>
          <w:szCs w:val="23"/>
          <w:lang w:eastAsia="ru-RU"/>
        </w:rPr>
        <w:t>физминутках</w:t>
      </w:r>
      <w:proofErr w:type="spellEnd"/>
      <w:r w:rsidRPr="00D92372">
        <w:rPr>
          <w:rFonts w:ascii="Times New Roman" w:eastAsia="Times New Roman" w:hAnsi="Times New Roman" w:cs="Times New Roman"/>
          <w:sz w:val="23"/>
          <w:szCs w:val="23"/>
          <w:lang w:eastAsia="ru-RU"/>
        </w:rPr>
        <w:t>, в динамических паузах.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Обучающиеся</w:t>
      </w:r>
      <w:proofErr w:type="gramEnd"/>
      <w:r w:rsidRPr="00D92372">
        <w:rPr>
          <w:rFonts w:ascii="Times New Roman" w:eastAsia="Times New Roman" w:hAnsi="Times New Roman" w:cs="Times New Roman"/>
          <w:sz w:val="23"/>
          <w:szCs w:val="23"/>
          <w:lang w:eastAsia="ru-RU"/>
        </w:rPr>
        <w:t xml:space="preserve">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Основное содержание образовательной деятельности с детьми среднего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Содержание образовательной области "Художественно-эстетическое развитие" представлено разделами "Изобразительное творчество" и "Музыка".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Образовательную деятельность в рамках указанной области проводят воспитатели, музыкальный руководитель, </w:t>
      </w:r>
      <w:proofErr w:type="spellStart"/>
      <w:r w:rsidRPr="00D92372">
        <w:rPr>
          <w:rFonts w:ascii="Times New Roman" w:eastAsia="Times New Roman" w:hAnsi="Times New Roman" w:cs="Times New Roman"/>
          <w:sz w:val="23"/>
          <w:szCs w:val="23"/>
          <w:lang w:eastAsia="ru-RU"/>
        </w:rPr>
        <w:t>согласуя</w:t>
      </w:r>
      <w:proofErr w:type="spellEnd"/>
      <w:r w:rsidRPr="00D92372">
        <w:rPr>
          <w:rFonts w:ascii="Times New Roman" w:eastAsia="Times New Roman" w:hAnsi="Times New Roman" w:cs="Times New Roman"/>
          <w:sz w:val="23"/>
          <w:szCs w:val="23"/>
          <w:lang w:eastAsia="ru-RU"/>
        </w:rPr>
        <w:t xml:space="preserve">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а также все остальные специалисты, работающие с детьми с ТНР.</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w:t>
      </w:r>
      <w:proofErr w:type="gramStart"/>
      <w:r w:rsidRPr="00D92372">
        <w:rPr>
          <w:rFonts w:ascii="Times New Roman" w:eastAsia="Times New Roman" w:hAnsi="Times New Roman" w:cs="Times New Roman"/>
          <w:sz w:val="23"/>
          <w:szCs w:val="23"/>
          <w:lang w:eastAsia="ru-RU"/>
        </w:rPr>
        <w:t>со</w:t>
      </w:r>
      <w:proofErr w:type="gramEnd"/>
      <w:r w:rsidRPr="00D92372">
        <w:rPr>
          <w:rFonts w:ascii="Times New Roman" w:eastAsia="Times New Roman" w:hAnsi="Times New Roman" w:cs="Times New Roman"/>
          <w:sz w:val="23"/>
          <w:szCs w:val="23"/>
          <w:lang w:eastAsia="ru-RU"/>
        </w:rPr>
        <w:t xml:space="preserve">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w:t>
      </w:r>
      <w:r w:rsidRPr="00D92372">
        <w:rPr>
          <w:rFonts w:ascii="Times New Roman" w:eastAsia="Times New Roman" w:hAnsi="Times New Roman" w:cs="Times New Roman"/>
          <w:sz w:val="23"/>
          <w:szCs w:val="23"/>
          <w:lang w:eastAsia="ru-RU"/>
        </w:rPr>
        <w:lastRenderedPageBreak/>
        <w:t>игры на детских музыкальных инструментах). Обучающиеся учатся распознавать настроение музыки, характер (движение, состояние природы)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Основное содержание образовательной деятельности с детьми старшего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D92372">
        <w:rPr>
          <w:rFonts w:ascii="Times New Roman" w:eastAsia="Times New Roman" w:hAnsi="Times New Roman" w:cs="Times New Roman"/>
          <w:sz w:val="23"/>
          <w:szCs w:val="23"/>
          <w:lang w:eastAsia="ru-RU"/>
        </w:rPr>
        <w:t>кодоскоп</w:t>
      </w:r>
      <w:proofErr w:type="spellEnd"/>
      <w:r w:rsidRPr="00D92372">
        <w:rPr>
          <w:rFonts w:ascii="Times New Roman" w:eastAsia="Times New Roman" w:hAnsi="Times New Roman" w:cs="Times New Roman"/>
          <w:sz w:val="23"/>
          <w:szCs w:val="23"/>
          <w:lang w:eastAsia="ru-RU"/>
        </w:rPr>
        <w:t>; использование мультимедийных средств.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sidRPr="00D92372">
        <w:rPr>
          <w:rFonts w:ascii="Times New Roman" w:eastAsia="Times New Roman" w:hAnsi="Times New Roman" w:cs="Times New Roman"/>
          <w:sz w:val="23"/>
          <w:szCs w:val="23"/>
          <w:lang w:eastAsia="ru-RU"/>
        </w:rPr>
        <w:t>обучающиеся</w:t>
      </w:r>
      <w:proofErr w:type="gramEnd"/>
      <w:r w:rsidRPr="00D92372">
        <w:rPr>
          <w:rFonts w:ascii="Times New Roman" w:eastAsia="Times New Roman" w:hAnsi="Times New Roman" w:cs="Times New Roman"/>
          <w:sz w:val="23"/>
          <w:szCs w:val="23"/>
          <w:lang w:eastAsia="ru-RU"/>
        </w:rPr>
        <w:t xml:space="preserve">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D92372" w:rsidRPr="00D92372" w:rsidRDefault="00D92372" w:rsidP="00D92372">
      <w:pPr>
        <w:ind w:firstLine="567"/>
        <w:contextualSpacing/>
        <w:jc w:val="both"/>
        <w:rPr>
          <w:rFonts w:ascii="Times New Roman" w:hAnsi="Times New Roman" w:cs="Times New Roman"/>
        </w:rPr>
      </w:pP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Примерный перечень программ, технологий и пособий рекомендованных для реализации содержания образовательной области «Художественно-эстетическое развитие»:</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lastRenderedPageBreak/>
        <w:t xml:space="preserve">1. </w:t>
      </w:r>
      <w:proofErr w:type="spellStart"/>
      <w:r w:rsidRPr="00D92372">
        <w:rPr>
          <w:rFonts w:ascii="Times New Roman" w:hAnsi="Times New Roman" w:cs="Times New Roman"/>
        </w:rPr>
        <w:t>Нищева</w:t>
      </w:r>
      <w:proofErr w:type="spellEnd"/>
      <w:r w:rsidRPr="00D92372">
        <w:rPr>
          <w:rFonts w:ascii="Times New Roman" w:hAnsi="Times New Roman" w:cs="Times New Roman"/>
        </w:rPr>
        <w:t xml:space="preserve"> Н. В., Гавришева Л. Б. </w:t>
      </w:r>
      <w:proofErr w:type="gramStart"/>
      <w:r w:rsidRPr="00D92372">
        <w:rPr>
          <w:rFonts w:ascii="Times New Roman" w:hAnsi="Times New Roman" w:cs="Times New Roman"/>
        </w:rPr>
        <w:t>Новые</w:t>
      </w:r>
      <w:proofErr w:type="gramEnd"/>
      <w:r w:rsidRPr="00D92372">
        <w:rPr>
          <w:rFonts w:ascii="Times New Roman" w:hAnsi="Times New Roman" w:cs="Times New Roman"/>
        </w:rPr>
        <w:t xml:space="preserve"> логопедические </w:t>
      </w:r>
      <w:proofErr w:type="spellStart"/>
      <w:r w:rsidRPr="00D92372">
        <w:rPr>
          <w:rFonts w:ascii="Times New Roman" w:hAnsi="Times New Roman" w:cs="Times New Roman"/>
        </w:rPr>
        <w:t>распевки</w:t>
      </w:r>
      <w:proofErr w:type="spellEnd"/>
      <w:r w:rsidRPr="00D92372">
        <w:rPr>
          <w:rFonts w:ascii="Times New Roman" w:hAnsi="Times New Roman" w:cs="Times New Roman"/>
        </w:rPr>
        <w:t>. Музыкальная</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пальчиковая гимнастика и пальчиковые игры. Выпуск 2. —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ДЕТСТВО-ПРЕСС, 2020.</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8. </w:t>
      </w:r>
      <w:proofErr w:type="spellStart"/>
      <w:r w:rsidRPr="00D92372">
        <w:rPr>
          <w:rFonts w:ascii="Times New Roman" w:hAnsi="Times New Roman" w:cs="Times New Roman"/>
        </w:rPr>
        <w:t>Нищева</w:t>
      </w:r>
      <w:proofErr w:type="spellEnd"/>
      <w:r w:rsidRPr="00D92372">
        <w:rPr>
          <w:rFonts w:ascii="Times New Roman" w:hAnsi="Times New Roman" w:cs="Times New Roman"/>
        </w:rPr>
        <w:t xml:space="preserve"> Н. В. Логопедическая ритмика в системе коррекционной работы в детском саду.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ДЕТСТВО-ПРЕСС, 2020.</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2. Конспекты </w:t>
      </w:r>
      <w:proofErr w:type="gramStart"/>
      <w:r w:rsidRPr="00D92372">
        <w:rPr>
          <w:rFonts w:ascii="Times New Roman" w:hAnsi="Times New Roman" w:cs="Times New Roman"/>
        </w:rPr>
        <w:t>интегрированной</w:t>
      </w:r>
      <w:proofErr w:type="gramEnd"/>
      <w:r w:rsidRPr="00D92372">
        <w:rPr>
          <w:rFonts w:ascii="Times New Roman" w:hAnsi="Times New Roman" w:cs="Times New Roman"/>
        </w:rPr>
        <w:t xml:space="preserve"> коррекционной образовательной музыкальной</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деятельности с детьми. Гавришева Л.Б. Год издания: 2016</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3. Рисование, лепка, аппликация с детьми среднего дошкольного возраста с ТНР. 4-5 лет.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ФГОС. (Методический комплект программы Н. В. </w:t>
      </w:r>
      <w:proofErr w:type="spellStart"/>
      <w:r w:rsidRPr="00D92372">
        <w:rPr>
          <w:rFonts w:ascii="Times New Roman" w:hAnsi="Times New Roman" w:cs="Times New Roman"/>
        </w:rPr>
        <w:t>Нищевой</w:t>
      </w:r>
      <w:proofErr w:type="spellEnd"/>
      <w:r w:rsidRPr="00D92372">
        <w:rPr>
          <w:rFonts w:ascii="Times New Roman" w:hAnsi="Times New Roman" w:cs="Times New Roman"/>
        </w:rPr>
        <w:t>). Литвинова О.Э.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ДЕТСТВОПРЕСС, 2021.</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4. Рисование, лепка, аппликация с детьми старшего дошкольного возраста с ТНР. 5-6 лет.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ФГОС. (Методический комплект программы Н. В. </w:t>
      </w:r>
      <w:proofErr w:type="spellStart"/>
      <w:r w:rsidRPr="00D92372">
        <w:rPr>
          <w:rFonts w:ascii="Times New Roman" w:hAnsi="Times New Roman" w:cs="Times New Roman"/>
        </w:rPr>
        <w:t>Нищевой</w:t>
      </w:r>
      <w:proofErr w:type="spellEnd"/>
      <w:r w:rsidRPr="00D92372">
        <w:rPr>
          <w:rFonts w:ascii="Times New Roman" w:hAnsi="Times New Roman" w:cs="Times New Roman"/>
        </w:rPr>
        <w:t>). Литвинова О.Э.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ДЕТСТВОПРЕСС, 2021</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5. Рисование, лепка, аппликация с детьми старшего дошкольного возраста с ТНР. 6-7 лет.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ФГОС. (Методический комплект программы Н. В. </w:t>
      </w:r>
      <w:proofErr w:type="spellStart"/>
      <w:r w:rsidRPr="00D92372">
        <w:rPr>
          <w:rFonts w:ascii="Times New Roman" w:hAnsi="Times New Roman" w:cs="Times New Roman"/>
        </w:rPr>
        <w:t>Нищевой</w:t>
      </w:r>
      <w:proofErr w:type="spellEnd"/>
      <w:r w:rsidRPr="00D92372">
        <w:rPr>
          <w:rFonts w:ascii="Times New Roman" w:hAnsi="Times New Roman" w:cs="Times New Roman"/>
        </w:rPr>
        <w:t>). Литвинова О.Э. ДЕТСТВОПРЕСС, 2021.</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6. Литвинова О. Э. Конструирование с детьми среднего дошкольного возраста.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Конспекты совместной деятельности с детьми 4-5 лет.-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ДЕТСТВО-ПРЕСС, 2019.</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 7. Литвинова О. Э. Конструирование с детьми старшего дошкольного возраста.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Конспекты совместной деятельности с детьми 5-6 лет.-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 xml:space="preserve">ДЕТСТВО-ПРЕСС, 20196.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8. Литвинова О. Э. Конструирование с детьми старшего дошкольного возраста.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Конспекты совместной деятельности с детьми 6-7 лет.-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 xml:space="preserve">ДЕТСТВО-ПРЕСС, 20196. </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8. </w:t>
      </w:r>
      <w:proofErr w:type="spellStart"/>
      <w:r w:rsidRPr="00D92372">
        <w:rPr>
          <w:rFonts w:ascii="Times New Roman" w:hAnsi="Times New Roman" w:cs="Times New Roman"/>
        </w:rPr>
        <w:t>Галянт</w:t>
      </w:r>
      <w:proofErr w:type="spellEnd"/>
      <w:r w:rsidRPr="00D92372">
        <w:rPr>
          <w:rFonts w:ascii="Times New Roman" w:hAnsi="Times New Roman" w:cs="Times New Roman"/>
        </w:rPr>
        <w:t xml:space="preserve"> И.Г. Программа музыкального развития детей «ОРФЕЙ». – Челябинск:</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Цицеро, 2014</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9. </w:t>
      </w:r>
      <w:proofErr w:type="spellStart"/>
      <w:r w:rsidRPr="00D92372">
        <w:rPr>
          <w:rFonts w:ascii="Times New Roman" w:hAnsi="Times New Roman" w:cs="Times New Roman"/>
        </w:rPr>
        <w:t>Галянт</w:t>
      </w:r>
      <w:proofErr w:type="spellEnd"/>
      <w:r w:rsidRPr="00D92372">
        <w:rPr>
          <w:rFonts w:ascii="Times New Roman" w:hAnsi="Times New Roman" w:cs="Times New Roman"/>
        </w:rPr>
        <w:t xml:space="preserve"> И.Г. Музыкальное развитие детей 2-8 лет. М.: Просвещение, 2015.</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10. </w:t>
      </w:r>
      <w:proofErr w:type="spellStart"/>
      <w:r w:rsidRPr="00D92372">
        <w:rPr>
          <w:rFonts w:ascii="Times New Roman" w:hAnsi="Times New Roman" w:cs="Times New Roman"/>
        </w:rPr>
        <w:t>Доронова</w:t>
      </w:r>
      <w:proofErr w:type="spellEnd"/>
      <w:r w:rsidRPr="00D92372">
        <w:rPr>
          <w:rFonts w:ascii="Times New Roman" w:hAnsi="Times New Roman" w:cs="Times New Roman"/>
        </w:rPr>
        <w:t xml:space="preserve"> Т. Н. Театральная деятельность как средство развития детей 4-6лет:</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учеб-метод. пособие/Т. Н. </w:t>
      </w:r>
      <w:proofErr w:type="spellStart"/>
      <w:r w:rsidRPr="00D92372">
        <w:rPr>
          <w:rFonts w:ascii="Times New Roman" w:hAnsi="Times New Roman" w:cs="Times New Roman"/>
        </w:rPr>
        <w:t>Доронова</w:t>
      </w:r>
      <w:proofErr w:type="spellEnd"/>
      <w:r w:rsidRPr="00D92372">
        <w:rPr>
          <w:rFonts w:ascii="Times New Roman" w:hAnsi="Times New Roman" w:cs="Times New Roman"/>
        </w:rPr>
        <w:t xml:space="preserve"> – М.: Обруч, 2014</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11. Елисеева Е.И., Родионова Ю.Н. Ритмика в детском саду. – М.; УЦ «Перспектива»,</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2015</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12.. </w:t>
      </w:r>
      <w:proofErr w:type="spellStart"/>
      <w:r w:rsidRPr="00D92372">
        <w:rPr>
          <w:rFonts w:ascii="Times New Roman" w:hAnsi="Times New Roman" w:cs="Times New Roman"/>
        </w:rPr>
        <w:t>Каплунова</w:t>
      </w:r>
      <w:proofErr w:type="spellEnd"/>
      <w:r w:rsidRPr="00D92372">
        <w:rPr>
          <w:rFonts w:ascii="Times New Roman" w:hAnsi="Times New Roman" w:cs="Times New Roman"/>
        </w:rPr>
        <w:t xml:space="preserve"> И., </w:t>
      </w:r>
      <w:proofErr w:type="spellStart"/>
      <w:r w:rsidRPr="00D92372">
        <w:rPr>
          <w:rFonts w:ascii="Times New Roman" w:hAnsi="Times New Roman" w:cs="Times New Roman"/>
        </w:rPr>
        <w:t>Новоскольцева</w:t>
      </w:r>
      <w:proofErr w:type="spellEnd"/>
      <w:r w:rsidRPr="00D92372">
        <w:rPr>
          <w:rFonts w:ascii="Times New Roman" w:hAnsi="Times New Roman" w:cs="Times New Roman"/>
        </w:rPr>
        <w:t xml:space="preserve"> И. Программа по </w:t>
      </w:r>
      <w:proofErr w:type="gramStart"/>
      <w:r w:rsidRPr="00D92372">
        <w:rPr>
          <w:rFonts w:ascii="Times New Roman" w:hAnsi="Times New Roman" w:cs="Times New Roman"/>
        </w:rPr>
        <w:t>музыкальному</w:t>
      </w:r>
      <w:proofErr w:type="gramEnd"/>
      <w:r w:rsidRPr="00D92372">
        <w:rPr>
          <w:rFonts w:ascii="Times New Roman" w:hAnsi="Times New Roman" w:cs="Times New Roman"/>
        </w:rPr>
        <w:t xml:space="preserve"> </w:t>
      </w:r>
      <w:proofErr w:type="spellStart"/>
      <w:r w:rsidRPr="00D92372">
        <w:rPr>
          <w:rFonts w:ascii="Times New Roman" w:hAnsi="Times New Roman" w:cs="Times New Roman"/>
        </w:rPr>
        <w:t>воспитаниюдетей</w:t>
      </w:r>
      <w:proofErr w:type="spellEnd"/>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дошкольного возраста «Ладушки». –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Комитет по образованию г. Санкт-Петербурга, 2015</w:t>
      </w:r>
    </w:p>
    <w:p w:rsidR="00D92372" w:rsidRPr="00D92372" w:rsidRDefault="00D92372" w:rsidP="00D92372">
      <w:pPr>
        <w:ind w:firstLine="567"/>
        <w:contextualSpacing/>
        <w:jc w:val="both"/>
        <w:rPr>
          <w:rFonts w:ascii="Times New Roman" w:hAnsi="Times New Roman" w:cs="Times New Roman"/>
        </w:rPr>
      </w:pPr>
      <w:r w:rsidRPr="00D92372">
        <w:rPr>
          <w:rFonts w:ascii="Times New Roman" w:hAnsi="Times New Roman" w:cs="Times New Roman"/>
        </w:rPr>
        <w:t xml:space="preserve">13. </w:t>
      </w:r>
      <w:proofErr w:type="spellStart"/>
      <w:r w:rsidRPr="00D92372">
        <w:rPr>
          <w:rFonts w:ascii="Times New Roman" w:hAnsi="Times New Roman" w:cs="Times New Roman"/>
        </w:rPr>
        <w:t>Каплунова</w:t>
      </w:r>
      <w:proofErr w:type="spellEnd"/>
      <w:r w:rsidRPr="00D92372">
        <w:rPr>
          <w:rFonts w:ascii="Times New Roman" w:hAnsi="Times New Roman" w:cs="Times New Roman"/>
        </w:rPr>
        <w:t xml:space="preserve"> И. Слушаем музыку. – СПб</w:t>
      </w:r>
      <w:proofErr w:type="gramStart"/>
      <w:r w:rsidRPr="00D92372">
        <w:rPr>
          <w:rFonts w:ascii="Times New Roman" w:hAnsi="Times New Roman" w:cs="Times New Roman"/>
        </w:rPr>
        <w:t xml:space="preserve">.: </w:t>
      </w:r>
      <w:proofErr w:type="gramEnd"/>
      <w:r w:rsidRPr="00D92372">
        <w:rPr>
          <w:rFonts w:ascii="Times New Roman" w:hAnsi="Times New Roman" w:cs="Times New Roman"/>
        </w:rPr>
        <w:t>Невская нота – 2015</w:t>
      </w:r>
    </w:p>
    <w:p w:rsidR="00D92372" w:rsidRPr="00D92372" w:rsidRDefault="00D92372" w:rsidP="00D92372">
      <w:pPr>
        <w:spacing w:after="255"/>
        <w:ind w:firstLine="567"/>
        <w:contextualSpacing/>
        <w:jc w:val="both"/>
        <w:rPr>
          <w:rFonts w:ascii="Times New Roman" w:hAnsi="Times New Roman" w:cs="Times New Roman"/>
        </w:rPr>
      </w:pP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hAnsi="Times New Roman" w:cs="Times New Roman"/>
          <w:b/>
        </w:rPr>
        <w:t xml:space="preserve">2.1.5. </w:t>
      </w:r>
      <w:r w:rsidRPr="00D92372">
        <w:rPr>
          <w:rFonts w:ascii="Times New Roman" w:eastAsia="Times New Roman" w:hAnsi="Times New Roman" w:cs="Times New Roman"/>
          <w:b/>
          <w:sz w:val="23"/>
          <w:szCs w:val="23"/>
          <w:lang w:eastAsia="ru-RU"/>
        </w:rPr>
        <w:t xml:space="preserve">В области физического развития ребенка основными задачами образовательной деятельности являются создание условий </w:t>
      </w:r>
      <w:proofErr w:type="gramStart"/>
      <w:r w:rsidRPr="00D92372">
        <w:rPr>
          <w:rFonts w:ascii="Times New Roman" w:eastAsia="Times New Roman" w:hAnsi="Times New Roman" w:cs="Times New Roman"/>
          <w:b/>
          <w:sz w:val="23"/>
          <w:szCs w:val="23"/>
          <w:lang w:eastAsia="ru-RU"/>
        </w:rPr>
        <w:t>для</w:t>
      </w:r>
      <w:proofErr w:type="gramEnd"/>
      <w:r w:rsidRPr="00D92372">
        <w:rPr>
          <w:rFonts w:ascii="Times New Roman" w:eastAsia="Times New Roman" w:hAnsi="Times New Roman" w:cs="Times New Roman"/>
          <w:b/>
          <w:sz w:val="23"/>
          <w:szCs w:val="23"/>
          <w:lang w:eastAsia="ru-RU"/>
        </w:rPr>
        <w:t>:</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становления у обучающихся ценностей здорового образа жизни;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развития представлений о своем теле и своих физических возможностях;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приобретения двигательного опыта и совершенствования двигательной активности;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формирования начальных представлений о некоторых видах спорта, овладения подвижными играми с правилами.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w:t>
      </w:r>
      <w:r w:rsidRPr="00D92372">
        <w:rPr>
          <w:rFonts w:ascii="Times New Roman" w:eastAsia="Times New Roman" w:hAnsi="Times New Roman" w:cs="Times New Roman"/>
          <w:sz w:val="23"/>
          <w:szCs w:val="23"/>
          <w:lang w:eastAsia="ru-RU"/>
        </w:rPr>
        <w:lastRenderedPageBreak/>
        <w:t>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Основное содержание образовательной деятельности с детьми среднего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физическая культура;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представления о здоровом образе жизни и гигиене.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Основное содержание образовательной деятельности с детьми старшего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w:t>
      </w:r>
      <w:r w:rsidRPr="00D92372">
        <w:rPr>
          <w:rFonts w:ascii="Times New Roman" w:eastAsia="Times New Roman" w:hAnsi="Times New Roman" w:cs="Times New Roman"/>
          <w:sz w:val="23"/>
          <w:szCs w:val="23"/>
          <w:lang w:eastAsia="ru-RU"/>
        </w:rPr>
        <w:lastRenderedPageBreak/>
        <w:t>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обучают плаванию, организуя в бассейне спортивные праздники и другие спортивные мероприятия.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Для организации работы с детьми активно используется время, предусмотренное для их самостоятельной деятельности. Важно вовлекать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sidRPr="00D92372">
        <w:rPr>
          <w:rFonts w:ascii="Times New Roman" w:eastAsia="Times New Roman" w:hAnsi="Times New Roman" w:cs="Times New Roman"/>
          <w:sz w:val="23"/>
          <w:szCs w:val="23"/>
          <w:lang w:eastAsia="ru-RU"/>
        </w:rPr>
        <w:t>для</w:t>
      </w:r>
      <w:proofErr w:type="gramEnd"/>
      <w:r w:rsidRPr="00D92372">
        <w:rPr>
          <w:rFonts w:ascii="Times New Roman" w:eastAsia="Times New Roman" w:hAnsi="Times New Roman" w:cs="Times New Roman"/>
          <w:sz w:val="23"/>
          <w:szCs w:val="23"/>
          <w:lang w:eastAsia="ru-RU"/>
        </w:rPr>
        <w:t xml:space="preserve">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Примерный перечень программ, технологий и пособий рекомендованных для реализации содержания образовательной области «Физическое развитие»: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 Фролов В.Г. Физкультурные занятия, игры и упражнения на прогулке. </w:t>
      </w:r>
      <w:proofErr w:type="spellStart"/>
      <w:r w:rsidRPr="00D92372">
        <w:rPr>
          <w:rFonts w:ascii="Times New Roman" w:hAnsi="Times New Roman" w:cs="Times New Roman"/>
          <w:sz w:val="24"/>
          <w:szCs w:val="24"/>
        </w:rPr>
        <w:t>М.:Просвещение</w:t>
      </w:r>
      <w:proofErr w:type="spellEnd"/>
      <w:r w:rsidRPr="00D92372">
        <w:rPr>
          <w:rFonts w:ascii="Times New Roman" w:hAnsi="Times New Roman" w:cs="Times New Roman"/>
          <w:sz w:val="24"/>
          <w:szCs w:val="24"/>
        </w:rPr>
        <w:t>, 1986</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 Харченко Т.Е. Спортивные праздники в детском саду. М.: Сфера, 2013</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3. Якубович М.А., </w:t>
      </w:r>
      <w:proofErr w:type="spellStart"/>
      <w:r w:rsidRPr="00D92372">
        <w:rPr>
          <w:rFonts w:ascii="Times New Roman" w:hAnsi="Times New Roman" w:cs="Times New Roman"/>
          <w:sz w:val="24"/>
          <w:szCs w:val="24"/>
        </w:rPr>
        <w:t>Преснова</w:t>
      </w:r>
      <w:proofErr w:type="spellEnd"/>
      <w:r w:rsidRPr="00D92372">
        <w:rPr>
          <w:rFonts w:ascii="Times New Roman" w:hAnsi="Times New Roman" w:cs="Times New Roman"/>
          <w:sz w:val="24"/>
          <w:szCs w:val="24"/>
        </w:rPr>
        <w:t xml:space="preserve"> О.В. Коррекция двигательных и речевых нарушений методами физического воспитания: пособие для учителя М.: </w:t>
      </w:r>
      <w:proofErr w:type="spellStart"/>
      <w:r w:rsidRPr="00D92372">
        <w:rPr>
          <w:rFonts w:ascii="Times New Roman" w:hAnsi="Times New Roman" w:cs="Times New Roman"/>
          <w:sz w:val="24"/>
          <w:szCs w:val="24"/>
        </w:rPr>
        <w:t>гуманитар</w:t>
      </w:r>
      <w:proofErr w:type="spellEnd"/>
      <w:r w:rsidRPr="00D92372">
        <w:rPr>
          <w:rFonts w:ascii="Times New Roman" w:hAnsi="Times New Roman" w:cs="Times New Roman"/>
          <w:sz w:val="24"/>
          <w:szCs w:val="24"/>
        </w:rPr>
        <w:t xml:space="preserve">. изд. Центр </w:t>
      </w:r>
      <w:proofErr w:type="spellStart"/>
      <w:r w:rsidRPr="00D92372">
        <w:rPr>
          <w:rFonts w:ascii="Times New Roman" w:hAnsi="Times New Roman" w:cs="Times New Roman"/>
          <w:sz w:val="24"/>
          <w:szCs w:val="24"/>
        </w:rPr>
        <w:t>Владос</w:t>
      </w:r>
      <w:proofErr w:type="spellEnd"/>
      <w:r w:rsidRPr="00D92372">
        <w:rPr>
          <w:rFonts w:ascii="Times New Roman" w:hAnsi="Times New Roman" w:cs="Times New Roman"/>
          <w:sz w:val="24"/>
          <w:szCs w:val="24"/>
        </w:rPr>
        <w:t>, 2006.-287 с.:</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4. Кириллова Ю. А. Парциальная программа физического развитие детей с </w:t>
      </w:r>
      <w:proofErr w:type="gramStart"/>
      <w:r w:rsidRPr="00D92372">
        <w:rPr>
          <w:rFonts w:ascii="Times New Roman" w:hAnsi="Times New Roman" w:cs="Times New Roman"/>
          <w:sz w:val="24"/>
          <w:szCs w:val="24"/>
        </w:rPr>
        <w:t>тяжелыми</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нарушениями речи. — СПб</w:t>
      </w:r>
      <w:proofErr w:type="gramStart"/>
      <w:r w:rsidRPr="00D92372">
        <w:rPr>
          <w:rFonts w:ascii="Times New Roman" w:hAnsi="Times New Roman" w:cs="Times New Roman"/>
          <w:sz w:val="24"/>
          <w:szCs w:val="24"/>
        </w:rPr>
        <w:t xml:space="preserve">., </w:t>
      </w:r>
      <w:proofErr w:type="gramEnd"/>
      <w:r w:rsidRPr="00D92372">
        <w:rPr>
          <w:rFonts w:ascii="Times New Roman" w:hAnsi="Times New Roman" w:cs="Times New Roman"/>
          <w:sz w:val="24"/>
          <w:szCs w:val="24"/>
        </w:rPr>
        <w:t>ДЕТСТВО-ПРЕСС, 2018.</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5. Кириллова Ю. А. Комплексы общеразвивающих упражнений в спортивном зале</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и на прогулке для детей с ТНР с 3 до 4 и с 4 до 5 лет. — СПб</w:t>
      </w:r>
      <w:proofErr w:type="gramStart"/>
      <w:r w:rsidRPr="00D92372">
        <w:rPr>
          <w:rFonts w:ascii="Times New Roman" w:hAnsi="Times New Roman" w:cs="Times New Roman"/>
          <w:sz w:val="24"/>
          <w:szCs w:val="24"/>
        </w:rPr>
        <w:t xml:space="preserve">., </w:t>
      </w:r>
      <w:proofErr w:type="gramEnd"/>
      <w:r w:rsidRPr="00D92372">
        <w:rPr>
          <w:rFonts w:ascii="Times New Roman" w:hAnsi="Times New Roman" w:cs="Times New Roman"/>
          <w:sz w:val="24"/>
          <w:szCs w:val="24"/>
        </w:rPr>
        <w:t>ДЕТСТВО-ПРЕСС, 2019.</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6. Кириллова Ю. А. Комплексы общеразвивающих упражнений в спортивном зале</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и на прогулке для детей с ТНР с 5 до 6 и с 6 до 7 лет. — СПб</w:t>
      </w:r>
      <w:proofErr w:type="gramStart"/>
      <w:r w:rsidRPr="00D92372">
        <w:rPr>
          <w:rFonts w:ascii="Times New Roman" w:hAnsi="Times New Roman" w:cs="Times New Roman"/>
          <w:sz w:val="24"/>
          <w:szCs w:val="24"/>
        </w:rPr>
        <w:t xml:space="preserve">., </w:t>
      </w:r>
      <w:proofErr w:type="gramEnd"/>
      <w:r w:rsidRPr="00D92372">
        <w:rPr>
          <w:rFonts w:ascii="Times New Roman" w:hAnsi="Times New Roman" w:cs="Times New Roman"/>
          <w:sz w:val="24"/>
          <w:szCs w:val="24"/>
        </w:rPr>
        <w:t>ДЕТСТВО-ПРЕСС, 2020</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7. Кириллова Ю. А. Картотека подвижных игр в спортивном зале и на прогулке </w:t>
      </w:r>
      <w:proofErr w:type="spellStart"/>
      <w:r w:rsidRPr="00D92372">
        <w:rPr>
          <w:rFonts w:ascii="Times New Roman" w:hAnsi="Times New Roman" w:cs="Times New Roman"/>
          <w:sz w:val="24"/>
          <w:szCs w:val="24"/>
        </w:rPr>
        <w:t>длядетей</w:t>
      </w:r>
      <w:proofErr w:type="spellEnd"/>
      <w:r w:rsidRPr="00D92372">
        <w:rPr>
          <w:rFonts w:ascii="Times New Roman" w:hAnsi="Times New Roman" w:cs="Times New Roman"/>
          <w:sz w:val="24"/>
          <w:szCs w:val="24"/>
        </w:rPr>
        <w:t xml:space="preserve"> с ТНР с 4 до 5 лет — СПб</w:t>
      </w:r>
      <w:proofErr w:type="gramStart"/>
      <w:r w:rsidRPr="00D92372">
        <w:rPr>
          <w:rFonts w:ascii="Times New Roman" w:hAnsi="Times New Roman" w:cs="Times New Roman"/>
          <w:sz w:val="24"/>
          <w:szCs w:val="24"/>
        </w:rPr>
        <w:t xml:space="preserve">., </w:t>
      </w:r>
      <w:proofErr w:type="gramEnd"/>
      <w:r w:rsidRPr="00D92372">
        <w:rPr>
          <w:rFonts w:ascii="Times New Roman" w:hAnsi="Times New Roman" w:cs="Times New Roman"/>
          <w:sz w:val="24"/>
          <w:szCs w:val="24"/>
        </w:rPr>
        <w:t>ДЕТСТВО-ПРЕСС, 2019.</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8. Кириллова Ю. А. Картотека подвижных игр в спортивном зале и на прогулке </w:t>
      </w:r>
      <w:proofErr w:type="gramStart"/>
      <w:r w:rsidRPr="00D92372">
        <w:rPr>
          <w:rFonts w:ascii="Times New Roman" w:hAnsi="Times New Roman" w:cs="Times New Roman"/>
          <w:sz w:val="24"/>
          <w:szCs w:val="24"/>
        </w:rPr>
        <w:t>для</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детей с ТНР с 5 до 6 лет — СПб</w:t>
      </w:r>
      <w:proofErr w:type="gramStart"/>
      <w:r w:rsidRPr="00D92372">
        <w:rPr>
          <w:rFonts w:ascii="Times New Roman" w:hAnsi="Times New Roman" w:cs="Times New Roman"/>
          <w:sz w:val="24"/>
          <w:szCs w:val="24"/>
        </w:rPr>
        <w:t xml:space="preserve">., </w:t>
      </w:r>
      <w:proofErr w:type="gramEnd"/>
      <w:r w:rsidRPr="00D92372">
        <w:rPr>
          <w:rFonts w:ascii="Times New Roman" w:hAnsi="Times New Roman" w:cs="Times New Roman"/>
          <w:sz w:val="24"/>
          <w:szCs w:val="24"/>
        </w:rPr>
        <w:t>ДЕТСТВО-ПРЕСС, 2019.</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9. Кириллова Ю. А. Картотека подвижных игр в спортивном зале и на прогулке </w:t>
      </w:r>
      <w:proofErr w:type="gramStart"/>
      <w:r w:rsidRPr="00D92372">
        <w:rPr>
          <w:rFonts w:ascii="Times New Roman" w:hAnsi="Times New Roman" w:cs="Times New Roman"/>
          <w:sz w:val="24"/>
          <w:szCs w:val="24"/>
        </w:rPr>
        <w:t>для</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детей с ТНР с 6 до 7 лет — СПб</w:t>
      </w:r>
      <w:proofErr w:type="gramStart"/>
      <w:r w:rsidRPr="00D92372">
        <w:rPr>
          <w:rFonts w:ascii="Times New Roman" w:hAnsi="Times New Roman" w:cs="Times New Roman"/>
          <w:sz w:val="24"/>
          <w:szCs w:val="24"/>
        </w:rPr>
        <w:t xml:space="preserve">., </w:t>
      </w:r>
      <w:proofErr w:type="gramEnd"/>
      <w:r w:rsidRPr="00D92372">
        <w:rPr>
          <w:rFonts w:ascii="Times New Roman" w:hAnsi="Times New Roman" w:cs="Times New Roman"/>
          <w:sz w:val="24"/>
          <w:szCs w:val="24"/>
        </w:rPr>
        <w:t>ДЕТСТВО-ПРЕСС, 2019.</w:t>
      </w:r>
    </w:p>
    <w:p w:rsidR="00D92372" w:rsidRPr="00D92372" w:rsidRDefault="00D92372" w:rsidP="00D92372">
      <w:pPr>
        <w:ind w:firstLine="567"/>
        <w:contextualSpacing/>
        <w:jc w:val="both"/>
        <w:rPr>
          <w:rFonts w:ascii="Times New Roman" w:hAnsi="Times New Roman" w:cs="Times New Roman"/>
          <w:sz w:val="24"/>
          <w:szCs w:val="24"/>
        </w:rPr>
      </w:pP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2. Описание вариативных форм, способов, методов и средств реализации Программы с учетом возрастных и индивидуальных особенностей воспитанников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Рассматривая конкретное содержание </w:t>
      </w:r>
      <w:proofErr w:type="gramStart"/>
      <w:r w:rsidRPr="00D92372">
        <w:rPr>
          <w:rFonts w:ascii="Times New Roman" w:hAnsi="Times New Roman" w:cs="Times New Roman"/>
          <w:sz w:val="24"/>
          <w:szCs w:val="24"/>
        </w:rPr>
        <w:t>указанных</w:t>
      </w:r>
      <w:proofErr w:type="gramEnd"/>
      <w:r w:rsidRPr="00D92372">
        <w:rPr>
          <w:rFonts w:ascii="Times New Roman" w:hAnsi="Times New Roman" w:cs="Times New Roman"/>
          <w:sz w:val="24"/>
          <w:szCs w:val="24"/>
        </w:rPr>
        <w:t xml:space="preserve"> во ФГОС ДО 5 образовательных</w:t>
      </w:r>
    </w:p>
    <w:p w:rsidR="00D92372" w:rsidRPr="00D92372" w:rsidRDefault="00D92372" w:rsidP="00C30648">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областей, следует отметить, что оно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Для детей дошкольного возраста (4 - 7 лет) - ряд видов деятельности, таких как </w:t>
      </w:r>
      <w:proofErr w:type="gramStart"/>
      <w:r w:rsidRPr="00D92372">
        <w:rPr>
          <w:rFonts w:ascii="Times New Roman" w:hAnsi="Times New Roman" w:cs="Times New Roman"/>
          <w:sz w:val="24"/>
          <w:szCs w:val="24"/>
        </w:rPr>
        <w:t>игровая</w:t>
      </w:r>
      <w:proofErr w:type="gramEnd"/>
      <w:r w:rsidRPr="00D92372">
        <w:rPr>
          <w:rFonts w:ascii="Times New Roman" w:hAnsi="Times New Roman" w:cs="Times New Roman"/>
          <w:sz w:val="24"/>
          <w:szCs w:val="24"/>
        </w:rPr>
        <w:t>,</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включая сюжетно-ролевую игру, игру с правилами и другие виды игры, </w:t>
      </w:r>
      <w:proofErr w:type="gramStart"/>
      <w:r w:rsidRPr="00D92372">
        <w:rPr>
          <w:rFonts w:ascii="Times New Roman" w:hAnsi="Times New Roman" w:cs="Times New Roman"/>
          <w:sz w:val="24"/>
          <w:szCs w:val="24"/>
        </w:rPr>
        <w:t>коммуникативная</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(общение и взаимодействии со взрослыми и сверстниками), познавательн</w:t>
      </w:r>
      <w:proofErr w:type="gramStart"/>
      <w:r w:rsidRPr="00D92372">
        <w:rPr>
          <w:rFonts w:ascii="Times New Roman" w:hAnsi="Times New Roman" w:cs="Times New Roman"/>
          <w:sz w:val="24"/>
          <w:szCs w:val="24"/>
        </w:rPr>
        <w:t>о-</w:t>
      </w:r>
      <w:proofErr w:type="gramEnd"/>
      <w:r w:rsidRPr="00D92372">
        <w:rPr>
          <w:rFonts w:ascii="Times New Roman" w:hAnsi="Times New Roman" w:cs="Times New Roman"/>
          <w:sz w:val="24"/>
          <w:szCs w:val="24"/>
        </w:rPr>
        <w:t xml:space="preserve"> 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открытом воздухе), конструирование из разного материала, включая конструкторы, модули, бумагу, природный и иной материал. Изобразительная деятельность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Структура образовательного процесса: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структуру образовательного процесса включить включены следующие компоненты: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образовательная деятельность (занятие);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образовательная деятельность в режимных моментах;</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самостоятельная деятельность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образовательная деятельность в семье.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 организации партнерской деятельности взрослого с детьми мы опираемся на тезисы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Н.А. Коротковой: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включенность воспитателя в деятельность наравне с детьми;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-добровольное присоединение детей к деятельности (без психического и дисциплинарного</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принуждения);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свободное общение и перемещение детей во время деятельности (при соответствии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организации рабочего пространства);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открытый временной конец занятия (каждый работает в своем темпе).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Образовательная деятельность реализуется в совместной деятельности взрослого 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w:t>
      </w:r>
      <w:proofErr w:type="spellStart"/>
      <w:r w:rsidRPr="00D92372">
        <w:rPr>
          <w:rFonts w:ascii="Times New Roman" w:hAnsi="Times New Roman" w:cs="Times New Roman"/>
          <w:sz w:val="24"/>
          <w:szCs w:val="24"/>
        </w:rPr>
        <w:t>интеграци</w:t>
      </w:r>
      <w:proofErr w:type="spellEnd"/>
    </w:p>
    <w:p w:rsidR="00D92372" w:rsidRPr="00D92372" w:rsidRDefault="00D92372" w:rsidP="00D92372">
      <w:pPr>
        <w:ind w:firstLine="567"/>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2529"/>
        <w:gridCol w:w="2347"/>
        <w:gridCol w:w="2348"/>
        <w:gridCol w:w="2347"/>
      </w:tblGrid>
      <w:tr w:rsidR="00D92372" w:rsidRPr="00D92372" w:rsidTr="000F28F0">
        <w:tc>
          <w:tcPr>
            <w:tcW w:w="4876" w:type="dxa"/>
            <w:gridSpan w:val="2"/>
          </w:tcPr>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Совместная образовательная деятельность педагогов и детей </w:t>
            </w:r>
          </w:p>
          <w:p w:rsidR="00D92372" w:rsidRPr="00D92372" w:rsidRDefault="00D92372" w:rsidP="00D92372">
            <w:pPr>
              <w:ind w:firstLine="567"/>
              <w:contextualSpacing/>
              <w:jc w:val="both"/>
              <w:rPr>
                <w:rFonts w:ascii="Times New Roman" w:hAnsi="Times New Roman" w:cs="Times New Roman"/>
                <w:sz w:val="24"/>
                <w:szCs w:val="24"/>
              </w:rPr>
            </w:pPr>
          </w:p>
          <w:p w:rsidR="00D92372" w:rsidRPr="00D92372" w:rsidRDefault="00D92372" w:rsidP="00D92372">
            <w:pPr>
              <w:contextualSpacing/>
              <w:jc w:val="both"/>
              <w:rPr>
                <w:rFonts w:ascii="Times New Roman" w:hAnsi="Times New Roman" w:cs="Times New Roman"/>
                <w:sz w:val="24"/>
                <w:szCs w:val="24"/>
              </w:rPr>
            </w:pPr>
          </w:p>
        </w:tc>
        <w:tc>
          <w:tcPr>
            <w:tcW w:w="2348" w:type="dxa"/>
          </w:tcPr>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Самостоятельная</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деятельность детей</w:t>
            </w:r>
          </w:p>
        </w:tc>
        <w:tc>
          <w:tcPr>
            <w:tcW w:w="2347" w:type="dxa"/>
          </w:tcPr>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Образовательная деятельность в семье</w:t>
            </w:r>
          </w:p>
        </w:tc>
      </w:tr>
      <w:tr w:rsidR="00D92372" w:rsidRPr="00D92372" w:rsidTr="000F28F0">
        <w:tc>
          <w:tcPr>
            <w:tcW w:w="2529" w:type="dxa"/>
          </w:tcPr>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Образовательная</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деятельность</w:t>
            </w:r>
          </w:p>
        </w:tc>
        <w:tc>
          <w:tcPr>
            <w:tcW w:w="2347" w:type="dxa"/>
          </w:tcPr>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Образовательная</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деятельность в </w:t>
            </w:r>
            <w:proofErr w:type="gramStart"/>
            <w:r w:rsidRPr="00D92372">
              <w:rPr>
                <w:rFonts w:ascii="Times New Roman" w:hAnsi="Times New Roman" w:cs="Times New Roman"/>
                <w:sz w:val="24"/>
                <w:szCs w:val="24"/>
              </w:rPr>
              <w:t>режимных</w:t>
            </w:r>
            <w:proofErr w:type="gramEnd"/>
          </w:p>
          <w:p w:rsidR="00D92372" w:rsidRPr="00D92372" w:rsidRDefault="00D92372" w:rsidP="00D92372">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моментах</w:t>
            </w:r>
            <w:proofErr w:type="gramEnd"/>
          </w:p>
        </w:tc>
        <w:tc>
          <w:tcPr>
            <w:tcW w:w="2348" w:type="dxa"/>
          </w:tcPr>
          <w:p w:rsidR="00D92372" w:rsidRPr="00D92372" w:rsidRDefault="00D92372" w:rsidP="00D92372">
            <w:pPr>
              <w:contextualSpacing/>
              <w:jc w:val="both"/>
              <w:rPr>
                <w:rFonts w:ascii="Times New Roman" w:hAnsi="Times New Roman" w:cs="Times New Roman"/>
                <w:sz w:val="24"/>
                <w:szCs w:val="24"/>
              </w:rPr>
            </w:pPr>
          </w:p>
        </w:tc>
        <w:tc>
          <w:tcPr>
            <w:tcW w:w="2347" w:type="dxa"/>
          </w:tcPr>
          <w:p w:rsidR="00D92372" w:rsidRPr="00D92372" w:rsidRDefault="00D92372" w:rsidP="00D92372">
            <w:pPr>
              <w:contextualSpacing/>
              <w:jc w:val="both"/>
              <w:rPr>
                <w:rFonts w:ascii="Times New Roman" w:hAnsi="Times New Roman" w:cs="Times New Roman"/>
                <w:sz w:val="24"/>
                <w:szCs w:val="24"/>
              </w:rPr>
            </w:pPr>
          </w:p>
        </w:tc>
      </w:tr>
      <w:tr w:rsidR="00D92372" w:rsidRPr="00D92372" w:rsidTr="000F28F0">
        <w:tc>
          <w:tcPr>
            <w:tcW w:w="2529" w:type="dxa"/>
          </w:tcPr>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Основные формы: игра, занятие, наблюдение,</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экспериментирование,</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разговор, решение</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проблемных ситуаций, проектная деятельность и др.</w:t>
            </w:r>
          </w:p>
        </w:tc>
        <w:tc>
          <w:tcPr>
            <w:tcW w:w="2347" w:type="dxa"/>
          </w:tcPr>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Решение </w:t>
            </w:r>
            <w:proofErr w:type="gramStart"/>
            <w:r w:rsidRPr="00D92372">
              <w:rPr>
                <w:rFonts w:ascii="Times New Roman" w:hAnsi="Times New Roman" w:cs="Times New Roman"/>
                <w:sz w:val="24"/>
                <w:szCs w:val="24"/>
              </w:rPr>
              <w:t>образовательных</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задач в ходе режимных моментов</w:t>
            </w:r>
          </w:p>
          <w:p w:rsidR="00D92372" w:rsidRPr="00D92372" w:rsidRDefault="00D92372" w:rsidP="00D92372">
            <w:pPr>
              <w:ind w:firstLine="567"/>
              <w:contextualSpacing/>
              <w:jc w:val="both"/>
              <w:rPr>
                <w:rFonts w:ascii="Times New Roman" w:hAnsi="Times New Roman" w:cs="Times New Roman"/>
                <w:sz w:val="24"/>
                <w:szCs w:val="24"/>
              </w:rPr>
            </w:pPr>
          </w:p>
        </w:tc>
        <w:tc>
          <w:tcPr>
            <w:tcW w:w="2348" w:type="dxa"/>
          </w:tcPr>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Деятельность ребенка </w:t>
            </w:r>
            <w:proofErr w:type="gramStart"/>
            <w:r w:rsidRPr="00D92372">
              <w:rPr>
                <w:rFonts w:ascii="Times New Roman" w:hAnsi="Times New Roman" w:cs="Times New Roman"/>
                <w:sz w:val="24"/>
                <w:szCs w:val="24"/>
              </w:rPr>
              <w:t>в</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разнообразной, гибко меняющейся</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предметно-развивающей и игровой среде</w:t>
            </w:r>
          </w:p>
        </w:tc>
        <w:tc>
          <w:tcPr>
            <w:tcW w:w="2347" w:type="dxa"/>
          </w:tcPr>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Решение</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образовательных задач в семье</w:t>
            </w:r>
          </w:p>
          <w:p w:rsidR="00D92372" w:rsidRPr="00D92372" w:rsidRDefault="00D92372" w:rsidP="00D92372">
            <w:pPr>
              <w:ind w:firstLine="567"/>
              <w:contextualSpacing/>
              <w:jc w:val="both"/>
              <w:rPr>
                <w:rFonts w:ascii="Times New Roman" w:hAnsi="Times New Roman" w:cs="Times New Roman"/>
                <w:sz w:val="24"/>
                <w:szCs w:val="24"/>
              </w:rPr>
            </w:pPr>
          </w:p>
        </w:tc>
      </w:tr>
    </w:tbl>
    <w:p w:rsidR="00D92372" w:rsidRPr="00D92372" w:rsidRDefault="00D92372" w:rsidP="00D92372">
      <w:pPr>
        <w:ind w:firstLine="567"/>
        <w:contextualSpacing/>
        <w:jc w:val="both"/>
        <w:rPr>
          <w:rFonts w:ascii="Times New Roman" w:hAnsi="Times New Roman" w:cs="Times New Roman"/>
          <w:sz w:val="24"/>
          <w:szCs w:val="24"/>
        </w:rPr>
      </w:pP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Игровая деятельность, 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Двигательная деятельность организуется при проведении физкультурных занятий,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режимных моментов совместной деятельности взрослого и ребенка.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Коммуникативная деятельность осуществляется в течение всего времени пребывания</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ребенка в детском саду; способствует овладению ребенком конструктивными способами 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средствами взаимодействия с окружающими людьми – развитию общения </w:t>
      </w:r>
      <w:proofErr w:type="gramStart"/>
      <w:r w:rsidRPr="00D92372">
        <w:rPr>
          <w:rFonts w:ascii="Times New Roman" w:hAnsi="Times New Roman" w:cs="Times New Roman"/>
          <w:sz w:val="24"/>
          <w:szCs w:val="24"/>
        </w:rPr>
        <w:t>со</w:t>
      </w:r>
      <w:proofErr w:type="gramEnd"/>
      <w:r w:rsidRPr="00D92372">
        <w:rPr>
          <w:rFonts w:ascii="Times New Roman" w:hAnsi="Times New Roman" w:cs="Times New Roman"/>
          <w:sz w:val="24"/>
          <w:szCs w:val="24"/>
        </w:rPr>
        <w:t xml:space="preserve"> взрослыми 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сверстниками, развитию всех компонентов устной речи.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Трудовая деятельность организуется с целью формирования у детей положительного</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самообслуживание, хозяйственно-бытовой труд, труд в природе, ручной труд. Все оборудование и атрибуты для реализации этих направлений присутствуют.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Познавательно-исследовательская деятельность организуется с целью развития у детей познавательных интересов, их интеллектуального развития. Основная задача данного вида</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деятельности – формирование целостной картины мира, расширение кругозора. Во всех</w:t>
      </w:r>
    </w:p>
    <w:p w:rsidR="00D92372" w:rsidRPr="00D92372" w:rsidRDefault="00D92372" w:rsidP="00D92372">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группах</w:t>
      </w:r>
      <w:proofErr w:type="gramEnd"/>
      <w:r w:rsidRPr="00D92372">
        <w:rPr>
          <w:rFonts w:ascii="Times New Roman" w:hAnsi="Times New Roman" w:cs="Times New Roman"/>
          <w:sz w:val="24"/>
          <w:szCs w:val="24"/>
        </w:rPr>
        <w:t xml:space="preserve"> детского сада оборудованы уголки для проведения экспериментов.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Продуктивная деятельность направлена на воспитание у детей интереса к эстетике</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окружающей действительности, удовлетворение их потребности в самовыражении. Данный вид деятельности реализуется через рисование, лепку, аппликацию.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Музыкально-художественная деятельность организуется с детьми ежедневно, </w:t>
      </w:r>
      <w:proofErr w:type="gramStart"/>
      <w:r w:rsidRPr="00D92372">
        <w:rPr>
          <w:rFonts w:ascii="Times New Roman" w:hAnsi="Times New Roman" w:cs="Times New Roman"/>
          <w:sz w:val="24"/>
          <w:szCs w:val="24"/>
        </w:rPr>
        <w:t>в</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определенное время и </w:t>
      </w:r>
      <w:proofErr w:type="gramStart"/>
      <w:r w:rsidRPr="00D92372">
        <w:rPr>
          <w:rFonts w:ascii="Times New Roman" w:hAnsi="Times New Roman" w:cs="Times New Roman"/>
          <w:sz w:val="24"/>
          <w:szCs w:val="24"/>
        </w:rPr>
        <w:t>направлена</w:t>
      </w:r>
      <w:proofErr w:type="gramEnd"/>
      <w:r w:rsidRPr="00D92372">
        <w:rPr>
          <w:rFonts w:ascii="Times New Roman" w:hAnsi="Times New Roman" w:cs="Times New Roman"/>
          <w:sz w:val="24"/>
          <w:szCs w:val="24"/>
        </w:rPr>
        <w:t xml:space="preserve">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w:t>
      </w:r>
      <w:proofErr w:type="gramStart"/>
      <w:r w:rsidRPr="00D92372">
        <w:rPr>
          <w:rFonts w:ascii="Times New Roman" w:hAnsi="Times New Roman" w:cs="Times New Roman"/>
          <w:sz w:val="24"/>
          <w:szCs w:val="24"/>
        </w:rPr>
        <w:t>ритмические движения</w:t>
      </w:r>
      <w:proofErr w:type="gramEnd"/>
      <w:r w:rsidRPr="00D92372">
        <w:rPr>
          <w:rFonts w:ascii="Times New Roman" w:hAnsi="Times New Roman" w:cs="Times New Roman"/>
          <w:sz w:val="24"/>
          <w:szCs w:val="24"/>
        </w:rPr>
        <w:t xml:space="preserve">, танцевально-игровое творчество. Игра на музыкальных инструментах.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Чтение детям художественной литературы направлено на формирование у них интереса </w:t>
      </w:r>
      <w:proofErr w:type="gramStart"/>
      <w:r w:rsidRPr="00D92372">
        <w:rPr>
          <w:rFonts w:ascii="Times New Roman" w:hAnsi="Times New Roman" w:cs="Times New Roman"/>
          <w:sz w:val="24"/>
          <w:szCs w:val="24"/>
        </w:rPr>
        <w:t>к</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чтению (восприятия) книг. При этом решаются следующие задачи: создание целостной картины</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мира, формирование литературной речи, приобщение к словесному искусству, в том числе</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развитие художественного восприятия и эстетического вкуса. Дети учатся быть слушателями,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бережно обращаться с книгами.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Ежедневный объём образовательной деятельности определяется регламентом этой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деятельности (расписание), которое ежегодно утверждается заведующим. Общий объем учебной нагрузки деятельности детей соответствует требованиям действующих СанПиН.</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Модель образовательного процесса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Тема недели: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Задачи: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Итоговое мероприятие:</w:t>
      </w:r>
    </w:p>
    <w:tbl>
      <w:tblPr>
        <w:tblStyle w:val="a3"/>
        <w:tblW w:w="0" w:type="auto"/>
        <w:tblLook w:val="04A0" w:firstRow="1" w:lastRow="0" w:firstColumn="1" w:lastColumn="0" w:noHBand="0" w:noVBand="1"/>
      </w:tblPr>
      <w:tblGrid>
        <w:gridCol w:w="1367"/>
        <w:gridCol w:w="1378"/>
        <w:gridCol w:w="1378"/>
        <w:gridCol w:w="1367"/>
        <w:gridCol w:w="1367"/>
        <w:gridCol w:w="1378"/>
        <w:gridCol w:w="1378"/>
      </w:tblGrid>
      <w:tr w:rsidR="00D92372" w:rsidRPr="00D92372" w:rsidTr="000F28F0">
        <w:tc>
          <w:tcPr>
            <w:tcW w:w="1367" w:type="dxa"/>
          </w:tcPr>
          <w:p w:rsidR="00D92372" w:rsidRPr="00D92372" w:rsidRDefault="00D92372" w:rsidP="00D92372">
            <w:pPr>
              <w:ind w:firstLine="567"/>
              <w:contextualSpacing/>
              <w:jc w:val="both"/>
              <w:rPr>
                <w:rFonts w:ascii="Times New Roman" w:hAnsi="Times New Roman" w:cs="Times New Roman"/>
                <w:sz w:val="16"/>
                <w:szCs w:val="16"/>
              </w:rPr>
            </w:pPr>
            <w:r w:rsidRPr="00D92372">
              <w:rPr>
                <w:rFonts w:ascii="Times New Roman" w:hAnsi="Times New Roman" w:cs="Times New Roman"/>
                <w:sz w:val="16"/>
                <w:szCs w:val="16"/>
              </w:rPr>
              <w:t>Дата</w:t>
            </w:r>
          </w:p>
        </w:tc>
        <w:tc>
          <w:tcPr>
            <w:tcW w:w="1367" w:type="dxa"/>
          </w:tcPr>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Первая </w:t>
            </w:r>
          </w:p>
        </w:tc>
        <w:tc>
          <w:tcPr>
            <w:tcW w:w="1367" w:type="dxa"/>
          </w:tcPr>
          <w:p w:rsidR="00D92372" w:rsidRPr="00D92372" w:rsidRDefault="00D92372" w:rsidP="00D92372">
            <w:pPr>
              <w:contextualSpacing/>
              <w:jc w:val="both"/>
              <w:rPr>
                <w:rFonts w:ascii="Times New Roman" w:hAnsi="Times New Roman" w:cs="Times New Roman"/>
                <w:b/>
                <w:sz w:val="16"/>
                <w:szCs w:val="16"/>
              </w:rPr>
            </w:pPr>
            <w:r w:rsidRPr="00D92372">
              <w:rPr>
                <w:rFonts w:ascii="Times New Roman" w:hAnsi="Times New Roman" w:cs="Times New Roman"/>
                <w:sz w:val="16"/>
                <w:szCs w:val="16"/>
              </w:rPr>
              <w:t xml:space="preserve">половина </w:t>
            </w:r>
          </w:p>
        </w:tc>
        <w:tc>
          <w:tcPr>
            <w:tcW w:w="1367" w:type="dxa"/>
          </w:tcPr>
          <w:p w:rsidR="00D92372" w:rsidRPr="00D92372" w:rsidRDefault="00D92372" w:rsidP="00D92372">
            <w:pPr>
              <w:ind w:firstLine="567"/>
              <w:contextualSpacing/>
              <w:jc w:val="both"/>
              <w:rPr>
                <w:rFonts w:ascii="Times New Roman" w:hAnsi="Times New Roman" w:cs="Times New Roman"/>
                <w:sz w:val="16"/>
                <w:szCs w:val="16"/>
              </w:rPr>
            </w:pPr>
            <w:r w:rsidRPr="00D92372">
              <w:rPr>
                <w:rFonts w:ascii="Times New Roman" w:hAnsi="Times New Roman" w:cs="Times New Roman"/>
                <w:sz w:val="16"/>
                <w:szCs w:val="16"/>
              </w:rPr>
              <w:t>дня</w:t>
            </w:r>
          </w:p>
        </w:tc>
        <w:tc>
          <w:tcPr>
            <w:tcW w:w="1367" w:type="dxa"/>
          </w:tcPr>
          <w:p w:rsidR="00D92372" w:rsidRPr="00D92372" w:rsidRDefault="00D92372" w:rsidP="00D92372">
            <w:pPr>
              <w:ind w:firstLine="567"/>
              <w:contextualSpacing/>
              <w:jc w:val="both"/>
              <w:rPr>
                <w:rFonts w:ascii="Times New Roman" w:hAnsi="Times New Roman" w:cs="Times New Roman"/>
                <w:sz w:val="16"/>
                <w:szCs w:val="16"/>
              </w:rPr>
            </w:pPr>
          </w:p>
        </w:tc>
        <w:tc>
          <w:tcPr>
            <w:tcW w:w="1368" w:type="dxa"/>
          </w:tcPr>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Вторая половина </w:t>
            </w:r>
          </w:p>
        </w:tc>
        <w:tc>
          <w:tcPr>
            <w:tcW w:w="1368" w:type="dxa"/>
          </w:tcPr>
          <w:p w:rsidR="00D92372" w:rsidRPr="00D92372" w:rsidRDefault="00D92372" w:rsidP="00D92372">
            <w:pPr>
              <w:ind w:firstLine="567"/>
              <w:contextualSpacing/>
              <w:jc w:val="both"/>
              <w:rPr>
                <w:rFonts w:ascii="Times New Roman" w:hAnsi="Times New Roman" w:cs="Times New Roman"/>
                <w:sz w:val="16"/>
                <w:szCs w:val="16"/>
              </w:rPr>
            </w:pPr>
            <w:r w:rsidRPr="00D92372">
              <w:rPr>
                <w:rFonts w:ascii="Times New Roman" w:hAnsi="Times New Roman" w:cs="Times New Roman"/>
                <w:sz w:val="16"/>
                <w:szCs w:val="16"/>
              </w:rPr>
              <w:t>дня</w:t>
            </w:r>
          </w:p>
        </w:tc>
      </w:tr>
      <w:tr w:rsidR="00D92372" w:rsidRPr="00D92372" w:rsidTr="000F28F0">
        <w:tc>
          <w:tcPr>
            <w:tcW w:w="1367" w:type="dxa"/>
          </w:tcPr>
          <w:p w:rsidR="00D92372" w:rsidRPr="00D92372" w:rsidRDefault="00D92372" w:rsidP="00D92372">
            <w:pPr>
              <w:ind w:firstLine="567"/>
              <w:contextualSpacing/>
              <w:jc w:val="both"/>
              <w:rPr>
                <w:rFonts w:ascii="Times New Roman" w:hAnsi="Times New Roman" w:cs="Times New Roman"/>
                <w:sz w:val="16"/>
                <w:szCs w:val="16"/>
              </w:rPr>
            </w:pPr>
          </w:p>
        </w:tc>
        <w:tc>
          <w:tcPr>
            <w:tcW w:w="1367" w:type="dxa"/>
          </w:tcPr>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Образовательная </w:t>
            </w:r>
          </w:p>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деятельность </w:t>
            </w:r>
            <w:proofErr w:type="gramStart"/>
            <w:r w:rsidRPr="00D92372">
              <w:rPr>
                <w:rFonts w:ascii="Times New Roman" w:hAnsi="Times New Roman" w:cs="Times New Roman"/>
                <w:sz w:val="16"/>
                <w:szCs w:val="16"/>
              </w:rPr>
              <w:t>в</w:t>
            </w:r>
            <w:proofErr w:type="gramEnd"/>
            <w:r w:rsidRPr="00D92372">
              <w:rPr>
                <w:rFonts w:ascii="Times New Roman" w:hAnsi="Times New Roman" w:cs="Times New Roman"/>
                <w:sz w:val="16"/>
                <w:szCs w:val="16"/>
              </w:rPr>
              <w:t xml:space="preserve"> </w:t>
            </w:r>
          </w:p>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режимных </w:t>
            </w:r>
            <w:proofErr w:type="gramStart"/>
            <w:r w:rsidRPr="00D92372">
              <w:rPr>
                <w:rFonts w:ascii="Times New Roman" w:hAnsi="Times New Roman" w:cs="Times New Roman"/>
                <w:sz w:val="16"/>
                <w:szCs w:val="16"/>
              </w:rPr>
              <w:t>моментах</w:t>
            </w:r>
            <w:proofErr w:type="gramEnd"/>
          </w:p>
          <w:p w:rsidR="00D92372" w:rsidRPr="00D92372" w:rsidRDefault="00D92372" w:rsidP="00D92372">
            <w:pPr>
              <w:ind w:firstLine="567"/>
              <w:contextualSpacing/>
              <w:jc w:val="both"/>
              <w:rPr>
                <w:rFonts w:ascii="Times New Roman" w:hAnsi="Times New Roman" w:cs="Times New Roman"/>
                <w:sz w:val="16"/>
                <w:szCs w:val="16"/>
              </w:rPr>
            </w:pPr>
          </w:p>
        </w:tc>
        <w:tc>
          <w:tcPr>
            <w:tcW w:w="1367" w:type="dxa"/>
          </w:tcPr>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Образовательная </w:t>
            </w:r>
          </w:p>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деятельность</w:t>
            </w:r>
          </w:p>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(занятие)</w:t>
            </w:r>
          </w:p>
          <w:p w:rsidR="00D92372" w:rsidRPr="00D92372" w:rsidRDefault="00D92372" w:rsidP="00D92372">
            <w:pPr>
              <w:ind w:firstLine="567"/>
              <w:contextualSpacing/>
              <w:jc w:val="both"/>
              <w:rPr>
                <w:rFonts w:ascii="Times New Roman" w:hAnsi="Times New Roman" w:cs="Times New Roman"/>
                <w:sz w:val="16"/>
                <w:szCs w:val="16"/>
              </w:rPr>
            </w:pPr>
          </w:p>
        </w:tc>
        <w:tc>
          <w:tcPr>
            <w:tcW w:w="1367" w:type="dxa"/>
          </w:tcPr>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Организация</w:t>
            </w:r>
          </w:p>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прогулки 1,2</w:t>
            </w:r>
          </w:p>
          <w:p w:rsidR="00D92372" w:rsidRPr="00D92372" w:rsidRDefault="00D92372" w:rsidP="00D92372">
            <w:pPr>
              <w:ind w:firstLine="567"/>
              <w:contextualSpacing/>
              <w:jc w:val="both"/>
              <w:rPr>
                <w:rFonts w:ascii="Times New Roman" w:hAnsi="Times New Roman" w:cs="Times New Roman"/>
                <w:sz w:val="16"/>
                <w:szCs w:val="16"/>
              </w:rPr>
            </w:pPr>
          </w:p>
        </w:tc>
        <w:tc>
          <w:tcPr>
            <w:tcW w:w="1367" w:type="dxa"/>
          </w:tcPr>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Коррекционно-развивающая </w:t>
            </w:r>
          </w:p>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деятельность</w:t>
            </w:r>
          </w:p>
          <w:p w:rsidR="00D92372" w:rsidRPr="00D92372" w:rsidRDefault="00D92372" w:rsidP="00D92372">
            <w:pPr>
              <w:ind w:firstLine="567"/>
              <w:contextualSpacing/>
              <w:jc w:val="both"/>
              <w:rPr>
                <w:rFonts w:ascii="Times New Roman" w:hAnsi="Times New Roman" w:cs="Times New Roman"/>
                <w:sz w:val="16"/>
                <w:szCs w:val="16"/>
              </w:rPr>
            </w:pPr>
          </w:p>
        </w:tc>
        <w:tc>
          <w:tcPr>
            <w:tcW w:w="1368" w:type="dxa"/>
          </w:tcPr>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Образовательная </w:t>
            </w:r>
          </w:p>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деятельность </w:t>
            </w:r>
            <w:proofErr w:type="gramStart"/>
            <w:r w:rsidRPr="00D92372">
              <w:rPr>
                <w:rFonts w:ascii="Times New Roman" w:hAnsi="Times New Roman" w:cs="Times New Roman"/>
                <w:sz w:val="16"/>
                <w:szCs w:val="16"/>
              </w:rPr>
              <w:t>в</w:t>
            </w:r>
            <w:proofErr w:type="gramEnd"/>
            <w:r w:rsidRPr="00D92372">
              <w:rPr>
                <w:rFonts w:ascii="Times New Roman" w:hAnsi="Times New Roman" w:cs="Times New Roman"/>
                <w:sz w:val="16"/>
                <w:szCs w:val="16"/>
              </w:rPr>
              <w:t xml:space="preserve"> </w:t>
            </w:r>
          </w:p>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режимных </w:t>
            </w:r>
            <w:proofErr w:type="gramStart"/>
            <w:r w:rsidRPr="00D92372">
              <w:rPr>
                <w:rFonts w:ascii="Times New Roman" w:hAnsi="Times New Roman" w:cs="Times New Roman"/>
                <w:sz w:val="16"/>
                <w:szCs w:val="16"/>
              </w:rPr>
              <w:t>моментах</w:t>
            </w:r>
            <w:proofErr w:type="gramEnd"/>
          </w:p>
          <w:p w:rsidR="00D92372" w:rsidRPr="00D92372" w:rsidRDefault="00D92372" w:rsidP="00D92372">
            <w:pPr>
              <w:ind w:firstLine="567"/>
              <w:contextualSpacing/>
              <w:jc w:val="both"/>
              <w:rPr>
                <w:rFonts w:ascii="Times New Roman" w:hAnsi="Times New Roman" w:cs="Times New Roman"/>
                <w:sz w:val="16"/>
                <w:szCs w:val="16"/>
              </w:rPr>
            </w:pPr>
          </w:p>
        </w:tc>
        <w:tc>
          <w:tcPr>
            <w:tcW w:w="1368" w:type="dxa"/>
          </w:tcPr>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Образовательная</w:t>
            </w:r>
          </w:p>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 xml:space="preserve">деятельность </w:t>
            </w:r>
            <w:proofErr w:type="gramStart"/>
            <w:r w:rsidRPr="00D92372">
              <w:rPr>
                <w:rFonts w:ascii="Times New Roman" w:hAnsi="Times New Roman" w:cs="Times New Roman"/>
                <w:sz w:val="16"/>
                <w:szCs w:val="16"/>
              </w:rPr>
              <w:t>в</w:t>
            </w:r>
            <w:proofErr w:type="gramEnd"/>
            <w:r w:rsidRPr="00D92372">
              <w:rPr>
                <w:rFonts w:ascii="Times New Roman" w:hAnsi="Times New Roman" w:cs="Times New Roman"/>
                <w:sz w:val="16"/>
                <w:szCs w:val="16"/>
              </w:rPr>
              <w:t xml:space="preserve"> </w:t>
            </w:r>
          </w:p>
          <w:p w:rsidR="00D92372" w:rsidRPr="00D92372" w:rsidRDefault="00D92372" w:rsidP="00D92372">
            <w:pPr>
              <w:contextualSpacing/>
              <w:jc w:val="both"/>
              <w:rPr>
                <w:rFonts w:ascii="Times New Roman" w:hAnsi="Times New Roman" w:cs="Times New Roman"/>
                <w:sz w:val="16"/>
                <w:szCs w:val="16"/>
              </w:rPr>
            </w:pPr>
            <w:r w:rsidRPr="00D92372">
              <w:rPr>
                <w:rFonts w:ascii="Times New Roman" w:hAnsi="Times New Roman" w:cs="Times New Roman"/>
                <w:sz w:val="16"/>
                <w:szCs w:val="16"/>
              </w:rPr>
              <w:t>семье</w:t>
            </w:r>
          </w:p>
          <w:p w:rsidR="00D92372" w:rsidRPr="00D92372" w:rsidRDefault="00D92372" w:rsidP="00D92372">
            <w:pPr>
              <w:ind w:firstLine="567"/>
              <w:contextualSpacing/>
              <w:jc w:val="both"/>
              <w:rPr>
                <w:rFonts w:ascii="Times New Roman" w:hAnsi="Times New Roman" w:cs="Times New Roman"/>
                <w:sz w:val="16"/>
                <w:szCs w:val="16"/>
              </w:rPr>
            </w:pPr>
          </w:p>
        </w:tc>
      </w:tr>
    </w:tbl>
    <w:p w:rsidR="00D92372" w:rsidRPr="00D92372" w:rsidRDefault="00D92372" w:rsidP="00D92372">
      <w:pPr>
        <w:ind w:firstLine="567"/>
        <w:contextualSpacing/>
        <w:jc w:val="both"/>
        <w:rPr>
          <w:rFonts w:ascii="Times New Roman" w:hAnsi="Times New Roman" w:cs="Times New Roman"/>
          <w:sz w:val="24"/>
          <w:szCs w:val="24"/>
        </w:rPr>
      </w:pP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Комплексно-тематическая модель</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Комплексно–тематический принцип образовательного процесса определяется </w:t>
      </w:r>
      <w:proofErr w:type="gramStart"/>
      <w:r w:rsidRPr="00D92372">
        <w:rPr>
          <w:rFonts w:ascii="Times New Roman" w:hAnsi="Times New Roman" w:cs="Times New Roman"/>
          <w:sz w:val="24"/>
          <w:szCs w:val="24"/>
        </w:rPr>
        <w:t>Научной</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концепцией дошкольного образования (под ред. В. И. </w:t>
      </w:r>
      <w:proofErr w:type="spellStart"/>
      <w:r w:rsidRPr="00D92372">
        <w:rPr>
          <w:rFonts w:ascii="Times New Roman" w:hAnsi="Times New Roman" w:cs="Times New Roman"/>
          <w:sz w:val="24"/>
          <w:szCs w:val="24"/>
        </w:rPr>
        <w:t>Слободчикова</w:t>
      </w:r>
      <w:proofErr w:type="spellEnd"/>
      <w:r w:rsidRPr="00D92372">
        <w:rPr>
          <w:rFonts w:ascii="Times New Roman" w:hAnsi="Times New Roman" w:cs="Times New Roman"/>
          <w:sz w:val="24"/>
          <w:szCs w:val="24"/>
        </w:rPr>
        <w:t>, 2005 год) как</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основополагающий принцип для структурирования содержания образования дошкольников.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Авторы поясняют, что «…тема как сообщаемое знание о какой-либо сфере деятельности,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представлено в эмоционально-образной, а не абстрактно-логической форме». Темы придают системность и культуросообразность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Особо подчеркнём, что комплексно-тематическая модель образовательного процесса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основу организации образовательных содержаний ставится лексическая тема, которая выступает как сообщаемое знание и представляется в эмоционально-образной форме.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Реализация темы в разных видах детской деятельности («проживание» ее ребенком) вынуждает взрослого к выбору более свободной позиции, приближая ее </w:t>
      </w:r>
      <w:proofErr w:type="gramStart"/>
      <w:r w:rsidRPr="00D92372">
        <w:rPr>
          <w:rFonts w:ascii="Times New Roman" w:hAnsi="Times New Roman" w:cs="Times New Roman"/>
          <w:sz w:val="24"/>
          <w:szCs w:val="24"/>
        </w:rPr>
        <w:t>к</w:t>
      </w:r>
      <w:proofErr w:type="gramEnd"/>
      <w:r w:rsidRPr="00D92372">
        <w:rPr>
          <w:rFonts w:ascii="Times New Roman" w:hAnsi="Times New Roman" w:cs="Times New Roman"/>
          <w:sz w:val="24"/>
          <w:szCs w:val="24"/>
        </w:rPr>
        <w:t xml:space="preserve"> партнерской. Набор тем определяет воспитатель и это придает систематичность всему образовательному процессу.</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Модель предъявляет довольно высокие требования к общей культуре и </w:t>
      </w:r>
      <w:proofErr w:type="gramStart"/>
      <w:r w:rsidRPr="00D92372">
        <w:rPr>
          <w:rFonts w:ascii="Times New Roman" w:hAnsi="Times New Roman" w:cs="Times New Roman"/>
          <w:sz w:val="24"/>
          <w:szCs w:val="24"/>
        </w:rPr>
        <w:t>творческому</w:t>
      </w:r>
      <w:proofErr w:type="gramEnd"/>
      <w:r w:rsidRPr="00D92372">
        <w:rPr>
          <w:rFonts w:ascii="Times New Roman" w:hAnsi="Times New Roman" w:cs="Times New Roman"/>
          <w:sz w:val="24"/>
          <w:szCs w:val="24"/>
        </w:rPr>
        <w:t xml:space="preserve"> 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педагогическому потенциалу воспитателя, так как отбор тем является сложным процессом.</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Часть, формируемая участниками образовательных отношений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Организационной основой реализации комплексно-тематического принципа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построения АООП является календарный план воспитательной работы, а именно календарные даты и знаменательны события, тематика которых ориентирована на все направления развития ребёнка дошкольного возраста и посвящена различным сторонам человеческого бытия:</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явлениям нравственной жизни ребёнка (День «спасибо», День доброты, День друзей и</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окружающей природе (вода, земля, птицы, животные и др.);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миру искусства и литературы (День поэзии, День детской книги, День театра и др.);</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традиционным для семьи, общества и государства праздничным событиям (Новый год,</w:t>
      </w:r>
      <w:proofErr w:type="gramEnd"/>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Праздник весны и труда, День матери и др.);</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наиболее важным профессиям (воспитатель, врач, почтальон, строитель и др.);</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событиям, формирующим чувство гражданской принадлежности ребёнка (День</w:t>
      </w:r>
      <w:proofErr w:type="gramEnd"/>
    </w:p>
    <w:p w:rsidR="00D92372" w:rsidRPr="00D92372" w:rsidRDefault="00D92372" w:rsidP="00C30648">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Государственного флага, День Государственного герба Российской Федерации, День России, День Защитника Отечества и др.).</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 использовании календарного плана воспитательной работы учитывается</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следующее: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количество воспитательных событий самостоятельно определяется педагогами,</w:t>
      </w:r>
    </w:p>
    <w:p w:rsidR="00D92372" w:rsidRPr="00D92372" w:rsidRDefault="00C30648" w:rsidP="00D92372">
      <w:pPr>
        <w:contextualSpacing/>
        <w:jc w:val="both"/>
        <w:rPr>
          <w:rFonts w:ascii="Times New Roman" w:hAnsi="Times New Roman" w:cs="Times New Roman"/>
          <w:sz w:val="24"/>
          <w:szCs w:val="24"/>
        </w:rPr>
      </w:pPr>
      <w:r>
        <w:rPr>
          <w:rFonts w:ascii="Times New Roman" w:hAnsi="Times New Roman" w:cs="Times New Roman"/>
          <w:sz w:val="24"/>
          <w:szCs w:val="24"/>
        </w:rPr>
        <w:t>реализующими А</w:t>
      </w:r>
      <w:r w:rsidR="00D92372" w:rsidRPr="00D92372">
        <w:rPr>
          <w:rFonts w:ascii="Times New Roman" w:hAnsi="Times New Roman" w:cs="Times New Roman"/>
          <w:sz w:val="24"/>
          <w:szCs w:val="24"/>
        </w:rPr>
        <w:t>ОП, в зависимости от возрастных и индивидуальных особенностей,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потребностей и интересов детей, в том числе специальных образовательных потребностей, и может быть сокращено, увеличено (дополнено другими праздниками или событиями); часть праздников может быть заменена другими социально и личностно значимыми для участников образовательных отношений событиями;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рекомендуемое время проведения воспитательных событий не всегда совпадает </w:t>
      </w:r>
      <w:proofErr w:type="gramStart"/>
      <w:r w:rsidRPr="00D92372">
        <w:rPr>
          <w:rFonts w:ascii="Times New Roman" w:hAnsi="Times New Roman" w:cs="Times New Roman"/>
          <w:sz w:val="24"/>
          <w:szCs w:val="24"/>
        </w:rPr>
        <w:t>с</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официальной датой празднования;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в целях оптимизации организации образовательного процесса оно распределено по неделям месяца; фактическая дата проведения праздника самостоятельно определяется</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педагогами, реализующими АОП;</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период подготовки к каждому воспитательному событию определяется педагогами,</w:t>
      </w:r>
    </w:p>
    <w:p w:rsidR="00D92372" w:rsidRPr="00D92372" w:rsidRDefault="00C30648" w:rsidP="00D92372">
      <w:pPr>
        <w:contextualSpacing/>
        <w:jc w:val="both"/>
        <w:rPr>
          <w:rFonts w:ascii="Times New Roman" w:hAnsi="Times New Roman" w:cs="Times New Roman"/>
          <w:sz w:val="24"/>
          <w:szCs w:val="24"/>
        </w:rPr>
      </w:pPr>
      <w:proofErr w:type="gramStart"/>
      <w:r>
        <w:rPr>
          <w:rFonts w:ascii="Times New Roman" w:hAnsi="Times New Roman" w:cs="Times New Roman"/>
          <w:sz w:val="24"/>
          <w:szCs w:val="24"/>
        </w:rPr>
        <w:t>реализующими</w:t>
      </w:r>
      <w:proofErr w:type="gramEnd"/>
      <w:r>
        <w:rPr>
          <w:rFonts w:ascii="Times New Roman" w:hAnsi="Times New Roman" w:cs="Times New Roman"/>
          <w:sz w:val="24"/>
          <w:szCs w:val="24"/>
        </w:rPr>
        <w:t xml:space="preserve"> АО</w:t>
      </w:r>
      <w:r w:rsidR="00D92372" w:rsidRPr="00D92372">
        <w:rPr>
          <w:rFonts w:ascii="Times New Roman" w:hAnsi="Times New Roman" w:cs="Times New Roman"/>
          <w:sz w:val="24"/>
          <w:szCs w:val="24"/>
        </w:rPr>
        <w:t>П, в соответствии с его тематикой, возрастными и индивидуальными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особенностями, потребностями и интересами детей, в том числе специальными образовательными потребностями;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возраст детей, участвующих в подготовке и проведении воспитательных событий,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формы проведения, формы работы по подготовке носят рекомендательный характер;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формы подготовки к воспитательному событию и их проведения носят </w:t>
      </w:r>
      <w:proofErr w:type="gramStart"/>
      <w:r w:rsidRPr="00D92372">
        <w:rPr>
          <w:rFonts w:ascii="Times New Roman" w:hAnsi="Times New Roman" w:cs="Times New Roman"/>
          <w:sz w:val="24"/>
          <w:szCs w:val="24"/>
        </w:rPr>
        <w:t>интегративный</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характер, т. е. позволяют решать задачи психолого-педагогической работы нескольких</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образовательных областей;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формы работы по подготовке к воспитательному событию детей 4-5 лет могут быть</w:t>
      </w:r>
    </w:p>
    <w:p w:rsidR="00D92372" w:rsidRPr="00D92372" w:rsidRDefault="00D92372" w:rsidP="00D92372">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использованы и при подготовке детей 5—7 лет (например, чтение, беседы, разучивание</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стихотворений по теме и т. п.).</w:t>
      </w:r>
    </w:p>
    <w:p w:rsidR="00C30648" w:rsidRDefault="00C30648" w:rsidP="00C30648">
      <w:pPr>
        <w:ind w:firstLine="567"/>
        <w:contextualSpacing/>
        <w:jc w:val="center"/>
        <w:rPr>
          <w:rFonts w:ascii="Times New Roman" w:hAnsi="Times New Roman" w:cs="Times New Roman"/>
          <w:b/>
          <w:sz w:val="24"/>
          <w:szCs w:val="24"/>
        </w:rPr>
      </w:pPr>
    </w:p>
    <w:p w:rsidR="00D92372" w:rsidRPr="00D92372" w:rsidRDefault="00D92372" w:rsidP="00C30648">
      <w:pPr>
        <w:ind w:firstLine="567"/>
        <w:contextualSpacing/>
        <w:jc w:val="center"/>
        <w:rPr>
          <w:rFonts w:ascii="Times New Roman" w:hAnsi="Times New Roman" w:cs="Times New Roman"/>
          <w:b/>
          <w:sz w:val="24"/>
          <w:szCs w:val="24"/>
        </w:rPr>
      </w:pPr>
      <w:r w:rsidRPr="00D92372">
        <w:rPr>
          <w:rFonts w:ascii="Times New Roman" w:hAnsi="Times New Roman" w:cs="Times New Roman"/>
          <w:b/>
          <w:sz w:val="24"/>
          <w:szCs w:val="24"/>
        </w:rPr>
        <w:t>Перспективный план воспитательных событий</w:t>
      </w:r>
    </w:p>
    <w:tbl>
      <w:tblPr>
        <w:tblStyle w:val="a3"/>
        <w:tblW w:w="0" w:type="auto"/>
        <w:tblLook w:val="04A0" w:firstRow="1" w:lastRow="0" w:firstColumn="1" w:lastColumn="0" w:noHBand="0" w:noVBand="1"/>
      </w:tblPr>
      <w:tblGrid>
        <w:gridCol w:w="2943"/>
        <w:gridCol w:w="2835"/>
        <w:gridCol w:w="1400"/>
        <w:gridCol w:w="2393"/>
      </w:tblGrid>
      <w:tr w:rsidR="00D92372" w:rsidRPr="00D92372" w:rsidTr="000F28F0">
        <w:tc>
          <w:tcPr>
            <w:tcW w:w="2943" w:type="dxa"/>
          </w:tcPr>
          <w:p w:rsidR="00D92372" w:rsidRPr="00D92372" w:rsidRDefault="00D92372" w:rsidP="00C30648">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Календарные даты и</w:t>
            </w:r>
          </w:p>
          <w:p w:rsidR="00D92372" w:rsidRPr="00D92372" w:rsidRDefault="00D92372" w:rsidP="00C30648">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знаменательные</w:t>
            </w:r>
          </w:p>
          <w:p w:rsidR="00D92372" w:rsidRPr="00D92372" w:rsidRDefault="00D92372" w:rsidP="00C30648">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события</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Название</w:t>
            </w: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Дата</w:t>
            </w:r>
          </w:p>
        </w:tc>
        <w:tc>
          <w:tcPr>
            <w:tcW w:w="2393"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Ответственный</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знаний</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01.09</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«День знаний» - </w:t>
            </w:r>
            <w:proofErr w:type="gramStart"/>
            <w:r w:rsidRPr="00D92372">
              <w:rPr>
                <w:rFonts w:ascii="Times New Roman" w:hAnsi="Times New Roman" w:cs="Times New Roman"/>
                <w:sz w:val="20"/>
                <w:szCs w:val="20"/>
              </w:rPr>
              <w:t>музыкальное</w:t>
            </w:r>
            <w:proofErr w:type="gramEnd"/>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развлечение</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01.09</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Месячник безопасности в ДОУ</w:t>
            </w:r>
            <w:r w:rsidR="00C30648">
              <w:rPr>
                <w:rFonts w:ascii="Times New Roman" w:hAnsi="Times New Roman" w:cs="Times New Roman"/>
                <w:sz w:val="20"/>
                <w:szCs w:val="20"/>
              </w:rPr>
              <w:t xml:space="preserve"> </w:t>
            </w:r>
            <w:r w:rsidRPr="00D92372">
              <w:rPr>
                <w:rFonts w:ascii="Times New Roman" w:hAnsi="Times New Roman" w:cs="Times New Roman"/>
                <w:sz w:val="20"/>
                <w:szCs w:val="20"/>
              </w:rPr>
              <w:t>05.09-25.09</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«Правила дорожные знать каждому</w:t>
            </w:r>
            <w:r w:rsidR="00C30648">
              <w:rPr>
                <w:rFonts w:ascii="Times New Roman" w:hAnsi="Times New Roman" w:cs="Times New Roman"/>
                <w:sz w:val="20"/>
                <w:szCs w:val="20"/>
              </w:rPr>
              <w:t xml:space="preserve"> </w:t>
            </w:r>
            <w:r w:rsidRPr="00D92372">
              <w:rPr>
                <w:rFonts w:ascii="Times New Roman" w:hAnsi="Times New Roman" w:cs="Times New Roman"/>
                <w:sz w:val="20"/>
                <w:szCs w:val="20"/>
              </w:rPr>
              <w:t>положено» - музыкально-игровой</w:t>
            </w:r>
            <w:r w:rsidR="00C30648">
              <w:rPr>
                <w:rFonts w:ascii="Times New Roman" w:hAnsi="Times New Roman" w:cs="Times New Roman"/>
                <w:sz w:val="20"/>
                <w:szCs w:val="20"/>
              </w:rPr>
              <w:t xml:space="preserve"> </w:t>
            </w:r>
            <w:r w:rsidRPr="00D92372">
              <w:rPr>
                <w:rFonts w:ascii="Times New Roman" w:hAnsi="Times New Roman" w:cs="Times New Roman"/>
                <w:sz w:val="20"/>
                <w:szCs w:val="20"/>
              </w:rPr>
              <w:t>досуг</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15.09</w:t>
            </w:r>
          </w:p>
        </w:tc>
        <w:tc>
          <w:tcPr>
            <w:tcW w:w="2393" w:type="dxa"/>
          </w:tcPr>
          <w:p w:rsidR="00D92372" w:rsidRPr="00D92372" w:rsidRDefault="00C30648" w:rsidP="00C30648">
            <w:pPr>
              <w:contextualSpacing/>
              <w:jc w:val="both"/>
              <w:rPr>
                <w:rFonts w:ascii="Times New Roman" w:hAnsi="Times New Roman" w:cs="Times New Roman"/>
                <w:sz w:val="20"/>
                <w:szCs w:val="20"/>
              </w:rPr>
            </w:pPr>
            <w:r>
              <w:rPr>
                <w:rFonts w:ascii="Times New Roman" w:hAnsi="Times New Roman" w:cs="Times New Roman"/>
                <w:sz w:val="20"/>
                <w:szCs w:val="20"/>
              </w:rPr>
              <w:t>Воспитатель Наумова Т.С.</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C30648" w:rsidP="00C30648">
            <w:pPr>
              <w:contextualSpacing/>
              <w:jc w:val="both"/>
              <w:rPr>
                <w:rFonts w:ascii="Times New Roman" w:hAnsi="Times New Roman" w:cs="Times New Roman"/>
                <w:sz w:val="20"/>
                <w:szCs w:val="20"/>
              </w:rPr>
            </w:pPr>
            <w:r>
              <w:rPr>
                <w:rFonts w:ascii="Times New Roman" w:hAnsi="Times New Roman" w:cs="Times New Roman"/>
                <w:sz w:val="20"/>
                <w:szCs w:val="20"/>
              </w:rPr>
              <w:t xml:space="preserve">День работника </w:t>
            </w:r>
            <w:r w:rsidR="00D92372" w:rsidRPr="00D92372">
              <w:rPr>
                <w:rFonts w:ascii="Times New Roman" w:hAnsi="Times New Roman" w:cs="Times New Roman"/>
                <w:sz w:val="20"/>
                <w:szCs w:val="20"/>
              </w:rPr>
              <w:t>дошкольного образования</w:t>
            </w:r>
          </w:p>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27.09</w:t>
            </w: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«Любимый детский сад»</w:t>
            </w:r>
            <w:r w:rsidR="00C30648">
              <w:rPr>
                <w:rFonts w:ascii="Times New Roman" w:hAnsi="Times New Roman" w:cs="Times New Roman"/>
                <w:sz w:val="20"/>
                <w:szCs w:val="20"/>
              </w:rPr>
              <w:t xml:space="preserve"> -</w:t>
            </w:r>
          </w:p>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музыкальное поздравление</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27.09</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Международный день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пожилых людей</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01.10</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пожилого человека»</w:t>
            </w:r>
          </w:p>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изготовление подарков к празднику</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30.09</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учителя</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05.10</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Участие в праздничном концерте</w:t>
            </w:r>
            <w:r w:rsidR="00C30648">
              <w:rPr>
                <w:rFonts w:ascii="Times New Roman" w:hAnsi="Times New Roman" w:cs="Times New Roman"/>
                <w:sz w:val="20"/>
                <w:szCs w:val="20"/>
              </w:rPr>
              <w:t xml:space="preserve"> </w:t>
            </w:r>
            <w:r w:rsidRPr="00D92372">
              <w:rPr>
                <w:rFonts w:ascii="Times New Roman" w:hAnsi="Times New Roman" w:cs="Times New Roman"/>
                <w:sz w:val="20"/>
                <w:szCs w:val="20"/>
              </w:rPr>
              <w:t>«День учителя»</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05.10</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отца</w:t>
            </w:r>
          </w:p>
          <w:p w:rsidR="00D92372" w:rsidRPr="00C30648" w:rsidRDefault="00D92372" w:rsidP="00C30648">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16.10</w:t>
            </w: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отца» изготовление подарков</w:t>
            </w:r>
            <w:r w:rsidR="00C30648">
              <w:rPr>
                <w:rFonts w:ascii="Times New Roman" w:hAnsi="Times New Roman" w:cs="Times New Roman"/>
                <w:sz w:val="20"/>
                <w:szCs w:val="20"/>
              </w:rPr>
              <w:t xml:space="preserve"> </w:t>
            </w:r>
            <w:r w:rsidRPr="00D92372">
              <w:rPr>
                <w:rFonts w:ascii="Times New Roman" w:hAnsi="Times New Roman" w:cs="Times New Roman"/>
                <w:sz w:val="20"/>
                <w:szCs w:val="20"/>
              </w:rPr>
              <w:t>к празднику</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lastRenderedPageBreak/>
              <w:t>17.10</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lastRenderedPageBreak/>
              <w:t xml:space="preserve">Международный день </w:t>
            </w:r>
          </w:p>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школьных библиотек</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25.10</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b/>
                <w:sz w:val="20"/>
                <w:szCs w:val="20"/>
              </w:rPr>
            </w:pPr>
            <w:r w:rsidRPr="00D92372">
              <w:rPr>
                <w:rFonts w:ascii="Times New Roman" w:hAnsi="Times New Roman" w:cs="Times New Roman"/>
                <w:sz w:val="20"/>
                <w:szCs w:val="20"/>
              </w:rPr>
              <w:t>Экскурсия в библиотеку</w:t>
            </w: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31.10</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proofErr w:type="spellStart"/>
            <w:r w:rsidRPr="00D92372">
              <w:rPr>
                <w:rFonts w:ascii="Times New Roman" w:hAnsi="Times New Roman" w:cs="Times New Roman"/>
                <w:sz w:val="20"/>
                <w:szCs w:val="20"/>
              </w:rPr>
              <w:t>Осенины</w:t>
            </w:r>
            <w:proofErr w:type="spellEnd"/>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25.10</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b/>
                <w:sz w:val="20"/>
                <w:szCs w:val="20"/>
              </w:rPr>
            </w:pPr>
            <w:r w:rsidRPr="00D92372">
              <w:rPr>
                <w:rFonts w:ascii="Times New Roman" w:hAnsi="Times New Roman" w:cs="Times New Roman"/>
                <w:sz w:val="20"/>
                <w:szCs w:val="20"/>
              </w:rPr>
              <w:t>«Осенний переполох»</w:t>
            </w: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25.10</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народного единства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04.11</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народного единства» - вечер</w:t>
            </w:r>
            <w:r w:rsidR="00C30648">
              <w:rPr>
                <w:rFonts w:ascii="Times New Roman" w:hAnsi="Times New Roman" w:cs="Times New Roman"/>
                <w:sz w:val="20"/>
                <w:szCs w:val="20"/>
              </w:rPr>
              <w:t xml:space="preserve"> </w:t>
            </w:r>
            <w:r w:rsidRPr="00D92372">
              <w:rPr>
                <w:rFonts w:ascii="Times New Roman" w:hAnsi="Times New Roman" w:cs="Times New Roman"/>
                <w:sz w:val="20"/>
                <w:szCs w:val="20"/>
              </w:rPr>
              <w:t>досуга с использованием</w:t>
            </w:r>
            <w:r w:rsidR="00C30648">
              <w:rPr>
                <w:rFonts w:ascii="Times New Roman" w:hAnsi="Times New Roman" w:cs="Times New Roman"/>
                <w:sz w:val="20"/>
                <w:szCs w:val="20"/>
              </w:rPr>
              <w:t xml:space="preserve"> </w:t>
            </w:r>
            <w:r w:rsidRPr="00D92372">
              <w:rPr>
                <w:rFonts w:ascii="Times New Roman" w:hAnsi="Times New Roman" w:cs="Times New Roman"/>
                <w:sz w:val="20"/>
                <w:szCs w:val="20"/>
              </w:rPr>
              <w:t>фольклорного материала</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04.11</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матери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27.11</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«Мамочка любимая» – изготовление</w:t>
            </w:r>
            <w:r w:rsidR="00C30648">
              <w:rPr>
                <w:rFonts w:ascii="Times New Roman" w:hAnsi="Times New Roman" w:cs="Times New Roman"/>
                <w:sz w:val="20"/>
                <w:szCs w:val="20"/>
              </w:rPr>
              <w:t xml:space="preserve"> </w:t>
            </w:r>
            <w:r w:rsidRPr="00D92372">
              <w:rPr>
                <w:rFonts w:ascii="Times New Roman" w:hAnsi="Times New Roman" w:cs="Times New Roman"/>
                <w:sz w:val="20"/>
                <w:szCs w:val="20"/>
              </w:rPr>
              <w:t xml:space="preserve">поздравительной открытки </w:t>
            </w:r>
            <w:proofErr w:type="gramStart"/>
            <w:r w:rsidRPr="00D92372">
              <w:rPr>
                <w:rFonts w:ascii="Times New Roman" w:hAnsi="Times New Roman" w:cs="Times New Roman"/>
                <w:sz w:val="20"/>
                <w:szCs w:val="20"/>
              </w:rPr>
              <w:t>к</w:t>
            </w:r>
            <w:proofErr w:type="gramEnd"/>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празднику</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25.11</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День </w:t>
            </w:r>
            <w:proofErr w:type="gramStart"/>
            <w:r w:rsidRPr="00D92372">
              <w:rPr>
                <w:rFonts w:ascii="Times New Roman" w:hAnsi="Times New Roman" w:cs="Times New Roman"/>
                <w:sz w:val="20"/>
                <w:szCs w:val="20"/>
              </w:rPr>
              <w:t>Государственного</w:t>
            </w:r>
            <w:proofErr w:type="gramEnd"/>
            <w:r w:rsidRPr="00D92372">
              <w:rPr>
                <w:rFonts w:ascii="Times New Roman" w:hAnsi="Times New Roman" w:cs="Times New Roman"/>
                <w:sz w:val="20"/>
                <w:szCs w:val="20"/>
              </w:rPr>
              <w:t xml:space="preserve"> </w:t>
            </w:r>
          </w:p>
          <w:p w:rsidR="00D92372" w:rsidRPr="00D92372" w:rsidRDefault="00C30648" w:rsidP="00C30648">
            <w:pPr>
              <w:contextualSpacing/>
              <w:jc w:val="both"/>
              <w:rPr>
                <w:rFonts w:ascii="Times New Roman" w:hAnsi="Times New Roman" w:cs="Times New Roman"/>
                <w:sz w:val="20"/>
                <w:szCs w:val="20"/>
              </w:rPr>
            </w:pPr>
            <w:r>
              <w:rPr>
                <w:rFonts w:ascii="Times New Roman" w:hAnsi="Times New Roman" w:cs="Times New Roman"/>
                <w:sz w:val="20"/>
                <w:szCs w:val="20"/>
              </w:rPr>
              <w:t xml:space="preserve">герба Российской </w:t>
            </w:r>
            <w:r w:rsidR="00D92372" w:rsidRPr="00D92372">
              <w:rPr>
                <w:rFonts w:ascii="Times New Roman" w:hAnsi="Times New Roman" w:cs="Times New Roman"/>
                <w:sz w:val="20"/>
                <w:szCs w:val="20"/>
              </w:rPr>
              <w:t>Федерации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30.11</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«Москва – столица России» -</w:t>
            </w:r>
          </w:p>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виртуальная экскурсия</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30.11</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Учитель-дефектолог</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героев Отечества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09.12</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«Не перевелись еще богатыри» </w:t>
            </w:r>
            <w:proofErr w:type="gramStart"/>
            <w:r w:rsidRPr="00D92372">
              <w:rPr>
                <w:rFonts w:ascii="Times New Roman" w:hAnsi="Times New Roman" w:cs="Times New Roman"/>
                <w:sz w:val="20"/>
                <w:szCs w:val="20"/>
              </w:rPr>
              <w:t>-ф</w:t>
            </w:r>
            <w:proofErr w:type="gramEnd"/>
            <w:r w:rsidRPr="00D92372">
              <w:rPr>
                <w:rFonts w:ascii="Times New Roman" w:hAnsi="Times New Roman" w:cs="Times New Roman"/>
                <w:sz w:val="20"/>
                <w:szCs w:val="20"/>
              </w:rPr>
              <w:t>ольклорный досуг</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09.12</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b/>
                <w:sz w:val="20"/>
                <w:szCs w:val="20"/>
              </w:rPr>
            </w:pPr>
            <w:r w:rsidRPr="00D92372">
              <w:rPr>
                <w:rFonts w:ascii="Times New Roman" w:hAnsi="Times New Roman" w:cs="Times New Roman"/>
                <w:sz w:val="20"/>
                <w:szCs w:val="20"/>
              </w:rPr>
              <w:t xml:space="preserve">Новый год </w:t>
            </w: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 «Новогоднее приключение» -</w:t>
            </w:r>
          </w:p>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праздник</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27.12</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Международный день </w:t>
            </w:r>
          </w:p>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Снеговика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18.01</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C30648" w:rsidP="00C30648">
            <w:pPr>
              <w:contextualSpacing/>
              <w:jc w:val="both"/>
              <w:rPr>
                <w:rFonts w:ascii="Times New Roman" w:hAnsi="Times New Roman" w:cs="Times New Roman"/>
                <w:sz w:val="20"/>
                <w:szCs w:val="20"/>
              </w:rPr>
            </w:pPr>
            <w:r>
              <w:rPr>
                <w:rFonts w:ascii="Times New Roman" w:hAnsi="Times New Roman" w:cs="Times New Roman"/>
                <w:sz w:val="20"/>
                <w:szCs w:val="20"/>
              </w:rPr>
              <w:t>Онлайн марафон «Снеговик #2025</w:t>
            </w:r>
            <w:r w:rsidR="00D92372" w:rsidRPr="00D92372">
              <w:rPr>
                <w:rFonts w:ascii="Times New Roman" w:hAnsi="Times New Roman" w:cs="Times New Roman"/>
                <w:sz w:val="20"/>
                <w:szCs w:val="20"/>
              </w:rPr>
              <w:t>»</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изготовление снежного городка</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18.01</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Российской науки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08.02</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«Научная лаборатория» -</w:t>
            </w:r>
          </w:p>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экспериментальная деятельность</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08.02</w:t>
            </w:r>
          </w:p>
          <w:p w:rsidR="00D92372" w:rsidRPr="00D92372" w:rsidRDefault="00D92372" w:rsidP="00D92372">
            <w:pPr>
              <w:ind w:firstLine="567"/>
              <w:contextualSpacing/>
              <w:jc w:val="both"/>
              <w:rPr>
                <w:rFonts w:ascii="Times New Roman" w:hAnsi="Times New Roman" w:cs="Times New Roman"/>
                <w:b/>
                <w:sz w:val="20"/>
                <w:szCs w:val="20"/>
              </w:rPr>
            </w:pPr>
          </w:p>
        </w:tc>
        <w:tc>
          <w:tcPr>
            <w:tcW w:w="2393" w:type="dxa"/>
          </w:tcPr>
          <w:p w:rsidR="00D92372" w:rsidRPr="00D92372" w:rsidRDefault="00D92372" w:rsidP="00C30648">
            <w:pPr>
              <w:contextualSpacing/>
              <w:jc w:val="both"/>
              <w:rPr>
                <w:rFonts w:ascii="Times New Roman" w:hAnsi="Times New Roman" w:cs="Times New Roman"/>
                <w:b/>
                <w:sz w:val="20"/>
                <w:szCs w:val="20"/>
              </w:rPr>
            </w:pPr>
            <w:r w:rsidRPr="00D92372">
              <w:rPr>
                <w:rFonts w:ascii="Times New Roman" w:hAnsi="Times New Roman" w:cs="Times New Roman"/>
                <w:sz w:val="20"/>
                <w:szCs w:val="20"/>
              </w:rPr>
              <w:t>Воспитатели групп</w:t>
            </w:r>
          </w:p>
        </w:tc>
      </w:tr>
      <w:tr w:rsidR="00D92372" w:rsidRPr="00D92372" w:rsidTr="000F28F0">
        <w:tc>
          <w:tcPr>
            <w:tcW w:w="294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Международный день </w:t>
            </w:r>
          </w:p>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родного языка</w:t>
            </w:r>
          </w:p>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21.02</w:t>
            </w:r>
          </w:p>
        </w:tc>
        <w:tc>
          <w:tcPr>
            <w:tcW w:w="2835"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«Наш родной язык» - тематическая</w:t>
            </w:r>
            <w:r w:rsidR="00C30648">
              <w:rPr>
                <w:rFonts w:ascii="Times New Roman" w:hAnsi="Times New Roman" w:cs="Times New Roman"/>
                <w:sz w:val="20"/>
                <w:szCs w:val="20"/>
              </w:rPr>
              <w:t xml:space="preserve"> </w:t>
            </w:r>
            <w:r w:rsidRPr="00D92372">
              <w:rPr>
                <w:rFonts w:ascii="Times New Roman" w:hAnsi="Times New Roman" w:cs="Times New Roman"/>
                <w:sz w:val="20"/>
                <w:szCs w:val="20"/>
              </w:rPr>
              <w:t>беседа</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21.02</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Учителя-логопеды</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9D2DA5" w:rsidP="009D2DA5">
            <w:pPr>
              <w:contextualSpacing/>
              <w:jc w:val="both"/>
              <w:rPr>
                <w:rFonts w:ascii="Times New Roman" w:hAnsi="Times New Roman" w:cs="Times New Roman"/>
                <w:sz w:val="20"/>
                <w:szCs w:val="20"/>
              </w:rPr>
            </w:pPr>
            <w:r>
              <w:rPr>
                <w:rFonts w:ascii="Times New Roman" w:hAnsi="Times New Roman" w:cs="Times New Roman"/>
                <w:sz w:val="20"/>
                <w:szCs w:val="20"/>
              </w:rPr>
              <w:t>День защитника О</w:t>
            </w:r>
            <w:r w:rsidR="00D92372" w:rsidRPr="00D92372">
              <w:rPr>
                <w:rFonts w:ascii="Times New Roman" w:hAnsi="Times New Roman" w:cs="Times New Roman"/>
                <w:sz w:val="20"/>
                <w:szCs w:val="20"/>
              </w:rPr>
              <w:t>течества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23.02</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9D2DA5">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защитника Отечества» -</w:t>
            </w:r>
            <w:r w:rsidR="009D2DA5">
              <w:rPr>
                <w:rFonts w:ascii="Times New Roman" w:hAnsi="Times New Roman" w:cs="Times New Roman"/>
                <w:sz w:val="20"/>
                <w:szCs w:val="20"/>
              </w:rPr>
              <w:t xml:space="preserve"> </w:t>
            </w:r>
            <w:proofErr w:type="gramStart"/>
            <w:r w:rsidRPr="00D92372">
              <w:rPr>
                <w:rFonts w:ascii="Times New Roman" w:hAnsi="Times New Roman" w:cs="Times New Roman"/>
                <w:sz w:val="20"/>
                <w:szCs w:val="20"/>
              </w:rPr>
              <w:t>музыкально-физкультурное</w:t>
            </w:r>
            <w:proofErr w:type="gramEnd"/>
          </w:p>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развлечение</w:t>
            </w: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22.02</w:t>
            </w:r>
          </w:p>
        </w:tc>
        <w:tc>
          <w:tcPr>
            <w:tcW w:w="2393" w:type="dxa"/>
          </w:tcPr>
          <w:p w:rsidR="00D92372" w:rsidRPr="00D92372" w:rsidRDefault="00D92372" w:rsidP="009D2DA5">
            <w:pPr>
              <w:contextualSpacing/>
              <w:jc w:val="both"/>
              <w:rPr>
                <w:rFonts w:ascii="Times New Roman" w:hAnsi="Times New Roman" w:cs="Times New Roman"/>
                <w:sz w:val="20"/>
                <w:szCs w:val="20"/>
              </w:rPr>
            </w:pPr>
            <w:r w:rsidRPr="00D92372">
              <w:rPr>
                <w:rFonts w:ascii="Times New Roman" w:hAnsi="Times New Roman" w:cs="Times New Roman"/>
                <w:sz w:val="20"/>
                <w:szCs w:val="20"/>
              </w:rPr>
              <w:t>Инструктор по физической</w:t>
            </w:r>
            <w:r w:rsidR="009D2DA5">
              <w:rPr>
                <w:rFonts w:ascii="Times New Roman" w:hAnsi="Times New Roman" w:cs="Times New Roman"/>
                <w:sz w:val="20"/>
                <w:szCs w:val="20"/>
              </w:rPr>
              <w:t xml:space="preserve"> </w:t>
            </w:r>
            <w:r w:rsidRPr="00D92372">
              <w:rPr>
                <w:rFonts w:ascii="Times New Roman" w:hAnsi="Times New Roman" w:cs="Times New Roman"/>
                <w:sz w:val="20"/>
                <w:szCs w:val="20"/>
              </w:rPr>
              <w:t>культуре</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9D2DA5">
            <w:pPr>
              <w:contextualSpacing/>
              <w:jc w:val="both"/>
              <w:rPr>
                <w:rFonts w:ascii="Times New Roman" w:hAnsi="Times New Roman" w:cs="Times New Roman"/>
                <w:sz w:val="20"/>
                <w:szCs w:val="20"/>
              </w:rPr>
            </w:pPr>
            <w:r w:rsidRPr="00D92372">
              <w:rPr>
                <w:rFonts w:ascii="Times New Roman" w:hAnsi="Times New Roman" w:cs="Times New Roman"/>
                <w:sz w:val="20"/>
                <w:szCs w:val="20"/>
              </w:rPr>
              <w:t>Масленица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28.02-06.03</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«Зиму провожаем – весну</w:t>
            </w:r>
          </w:p>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встречаем» - досуг на открытом</w:t>
            </w:r>
            <w:r w:rsidR="000C4460">
              <w:rPr>
                <w:rFonts w:ascii="Times New Roman" w:hAnsi="Times New Roman" w:cs="Times New Roman"/>
                <w:sz w:val="20"/>
                <w:szCs w:val="20"/>
              </w:rPr>
              <w:t xml:space="preserve"> </w:t>
            </w:r>
            <w:r w:rsidRPr="00D92372">
              <w:rPr>
                <w:rFonts w:ascii="Times New Roman" w:hAnsi="Times New Roman" w:cs="Times New Roman"/>
                <w:sz w:val="20"/>
                <w:szCs w:val="20"/>
              </w:rPr>
              <w:t>воздухе</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28.02</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0C4460"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«Четыре желания» - литературная</w:t>
            </w:r>
            <w:r w:rsidR="000C4460">
              <w:rPr>
                <w:rFonts w:ascii="Times New Roman" w:hAnsi="Times New Roman" w:cs="Times New Roman"/>
                <w:sz w:val="20"/>
                <w:szCs w:val="20"/>
              </w:rPr>
              <w:t xml:space="preserve"> г</w:t>
            </w:r>
            <w:r w:rsidRPr="00D92372">
              <w:rPr>
                <w:rFonts w:ascii="Times New Roman" w:hAnsi="Times New Roman" w:cs="Times New Roman"/>
                <w:sz w:val="20"/>
                <w:szCs w:val="20"/>
              </w:rPr>
              <w:t>остиная</w:t>
            </w: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Всемирный день театра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27.03</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«Театральный сундучок» -</w:t>
            </w:r>
          </w:p>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виртуальная экскурсия</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27.03</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Учителя-логопеды</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0C4460" w:rsidP="000C4460">
            <w:pPr>
              <w:contextualSpacing/>
              <w:jc w:val="both"/>
              <w:rPr>
                <w:rFonts w:ascii="Times New Roman" w:hAnsi="Times New Roman" w:cs="Times New Roman"/>
                <w:sz w:val="20"/>
                <w:szCs w:val="20"/>
              </w:rPr>
            </w:pPr>
            <w:r>
              <w:rPr>
                <w:rFonts w:ascii="Times New Roman" w:hAnsi="Times New Roman" w:cs="Times New Roman"/>
                <w:sz w:val="20"/>
                <w:szCs w:val="20"/>
              </w:rPr>
              <w:t xml:space="preserve">День русской народной </w:t>
            </w:r>
            <w:r w:rsidR="00D92372" w:rsidRPr="00D92372">
              <w:rPr>
                <w:rFonts w:ascii="Times New Roman" w:hAnsi="Times New Roman" w:cs="Times New Roman"/>
                <w:sz w:val="20"/>
                <w:szCs w:val="20"/>
              </w:rPr>
              <w:t>сказки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06.04</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«Бабушкины сказки» -</w:t>
            </w:r>
          </w:p>
          <w:p w:rsidR="00D92372" w:rsidRPr="00D92372" w:rsidRDefault="00D92372" w:rsidP="000C4460">
            <w:pPr>
              <w:contextualSpacing/>
              <w:jc w:val="both"/>
              <w:rPr>
                <w:rFonts w:ascii="Times New Roman" w:hAnsi="Times New Roman" w:cs="Times New Roman"/>
                <w:b/>
                <w:sz w:val="20"/>
                <w:szCs w:val="20"/>
              </w:rPr>
            </w:pPr>
            <w:r w:rsidRPr="00D92372">
              <w:rPr>
                <w:rFonts w:ascii="Times New Roman" w:hAnsi="Times New Roman" w:cs="Times New Roman"/>
                <w:sz w:val="20"/>
                <w:szCs w:val="20"/>
              </w:rPr>
              <w:t>фольклорный праздник</w:t>
            </w: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06.04</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космонавтики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12.04</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космонавтики» -</w:t>
            </w:r>
          </w:p>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музыкально-спортивное</w:t>
            </w:r>
          </w:p>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развлечение</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0C4460" w:rsidRDefault="000C4460" w:rsidP="00D92372">
            <w:pPr>
              <w:ind w:firstLine="567"/>
              <w:contextualSpacing/>
              <w:jc w:val="both"/>
              <w:rPr>
                <w:rFonts w:ascii="Times New Roman" w:hAnsi="Times New Roman" w:cs="Times New Roman"/>
                <w:sz w:val="20"/>
                <w:szCs w:val="20"/>
              </w:rPr>
            </w:pPr>
            <w:r w:rsidRPr="000C4460">
              <w:rPr>
                <w:rFonts w:ascii="Times New Roman" w:hAnsi="Times New Roman" w:cs="Times New Roman"/>
                <w:sz w:val="20"/>
                <w:szCs w:val="20"/>
              </w:rPr>
              <w:t>12.04</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Всемирный день Земли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22.04</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«Акция «Сохраним природу</w:t>
            </w:r>
          </w:p>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родного края» - цикл бесед </w:t>
            </w:r>
            <w:proofErr w:type="gramStart"/>
            <w:r w:rsidRPr="00D92372">
              <w:rPr>
                <w:rFonts w:ascii="Times New Roman" w:hAnsi="Times New Roman" w:cs="Times New Roman"/>
                <w:sz w:val="20"/>
                <w:szCs w:val="20"/>
              </w:rPr>
              <w:t>с</w:t>
            </w:r>
            <w:proofErr w:type="gramEnd"/>
          </w:p>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детьми о сохранении природы своей</w:t>
            </w:r>
            <w:r w:rsidR="000C4460">
              <w:rPr>
                <w:rFonts w:ascii="Times New Roman" w:hAnsi="Times New Roman" w:cs="Times New Roman"/>
                <w:sz w:val="20"/>
                <w:szCs w:val="20"/>
              </w:rPr>
              <w:t xml:space="preserve"> </w:t>
            </w:r>
            <w:r w:rsidRPr="00D92372">
              <w:rPr>
                <w:rFonts w:ascii="Times New Roman" w:hAnsi="Times New Roman" w:cs="Times New Roman"/>
                <w:sz w:val="20"/>
                <w:szCs w:val="20"/>
              </w:rPr>
              <w:t>малой родины</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21.04</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весны и труда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lastRenderedPageBreak/>
              <w:t>01.05</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lastRenderedPageBreak/>
              <w:t>«</w:t>
            </w:r>
            <w:proofErr w:type="spellStart"/>
            <w:r w:rsidRPr="00D92372">
              <w:rPr>
                <w:rFonts w:ascii="Times New Roman" w:hAnsi="Times New Roman" w:cs="Times New Roman"/>
                <w:sz w:val="20"/>
                <w:szCs w:val="20"/>
              </w:rPr>
              <w:t>Перетягушки</w:t>
            </w:r>
            <w:proofErr w:type="spellEnd"/>
            <w:r w:rsidRPr="00D92372">
              <w:rPr>
                <w:rFonts w:ascii="Times New Roman" w:hAnsi="Times New Roman" w:cs="Times New Roman"/>
                <w:sz w:val="20"/>
                <w:szCs w:val="20"/>
              </w:rPr>
              <w:t xml:space="preserve">» - русские </w:t>
            </w:r>
            <w:r w:rsidRPr="00D92372">
              <w:rPr>
                <w:rFonts w:ascii="Times New Roman" w:hAnsi="Times New Roman" w:cs="Times New Roman"/>
                <w:sz w:val="20"/>
                <w:szCs w:val="20"/>
              </w:rPr>
              <w:lastRenderedPageBreak/>
              <w:t>народные</w:t>
            </w:r>
            <w:r w:rsidR="000C4460">
              <w:rPr>
                <w:rFonts w:ascii="Times New Roman" w:hAnsi="Times New Roman" w:cs="Times New Roman"/>
                <w:sz w:val="20"/>
                <w:szCs w:val="20"/>
              </w:rPr>
              <w:t xml:space="preserve"> </w:t>
            </w:r>
            <w:r w:rsidRPr="00D92372">
              <w:rPr>
                <w:rFonts w:ascii="Times New Roman" w:hAnsi="Times New Roman" w:cs="Times New Roman"/>
                <w:sz w:val="20"/>
                <w:szCs w:val="20"/>
              </w:rPr>
              <w:t>игры</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lastRenderedPageBreak/>
              <w:t>03.05</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Музыкальный </w:t>
            </w:r>
            <w:r w:rsidRPr="00D92372">
              <w:rPr>
                <w:rFonts w:ascii="Times New Roman" w:hAnsi="Times New Roman" w:cs="Times New Roman"/>
                <w:sz w:val="20"/>
                <w:szCs w:val="20"/>
              </w:rPr>
              <w:lastRenderedPageBreak/>
              <w:t>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lastRenderedPageBreak/>
              <w:t>День Победы</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09.05</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b/>
                <w:sz w:val="20"/>
                <w:szCs w:val="20"/>
              </w:rPr>
            </w:pPr>
            <w:r w:rsidRPr="00D92372">
              <w:rPr>
                <w:rFonts w:ascii="Times New Roman" w:hAnsi="Times New Roman" w:cs="Times New Roman"/>
                <w:sz w:val="20"/>
                <w:szCs w:val="20"/>
              </w:rPr>
              <w:t>«День Победы» - музыкальное</w:t>
            </w:r>
            <w:r w:rsidR="000C4460">
              <w:rPr>
                <w:rFonts w:ascii="Times New Roman" w:hAnsi="Times New Roman" w:cs="Times New Roman"/>
                <w:sz w:val="20"/>
                <w:szCs w:val="20"/>
              </w:rPr>
              <w:t xml:space="preserve"> </w:t>
            </w:r>
            <w:r w:rsidRPr="00D92372">
              <w:rPr>
                <w:rFonts w:ascii="Times New Roman" w:hAnsi="Times New Roman" w:cs="Times New Roman"/>
                <w:sz w:val="20"/>
                <w:szCs w:val="20"/>
              </w:rPr>
              <w:t>развлечение</w:t>
            </w: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08.05</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b/>
                <w:sz w:val="20"/>
                <w:szCs w:val="20"/>
              </w:rPr>
            </w:pPr>
            <w:r w:rsidRPr="00D92372">
              <w:rPr>
                <w:rFonts w:ascii="Times New Roman" w:hAnsi="Times New Roman" w:cs="Times New Roman"/>
                <w:sz w:val="20"/>
                <w:szCs w:val="20"/>
              </w:rPr>
              <w:t>До свидания</w:t>
            </w:r>
            <w:r w:rsidR="000C4460">
              <w:rPr>
                <w:rFonts w:ascii="Times New Roman" w:hAnsi="Times New Roman" w:cs="Times New Roman"/>
                <w:sz w:val="20"/>
                <w:szCs w:val="20"/>
              </w:rPr>
              <w:t>,</w:t>
            </w:r>
            <w:r w:rsidRPr="00D92372">
              <w:rPr>
                <w:rFonts w:ascii="Times New Roman" w:hAnsi="Times New Roman" w:cs="Times New Roman"/>
                <w:sz w:val="20"/>
                <w:szCs w:val="20"/>
              </w:rPr>
              <w:t xml:space="preserve"> детский сад</w:t>
            </w:r>
            <w:r w:rsidR="000C4460">
              <w:rPr>
                <w:rFonts w:ascii="Times New Roman" w:hAnsi="Times New Roman" w:cs="Times New Roman"/>
                <w:sz w:val="20"/>
                <w:szCs w:val="20"/>
              </w:rPr>
              <w:t>!</w:t>
            </w:r>
          </w:p>
        </w:tc>
        <w:tc>
          <w:tcPr>
            <w:tcW w:w="2835" w:type="dxa"/>
          </w:tcPr>
          <w:p w:rsidR="00D92372" w:rsidRPr="00D92372" w:rsidRDefault="00D92372" w:rsidP="000C4460">
            <w:pPr>
              <w:contextualSpacing/>
              <w:jc w:val="both"/>
              <w:rPr>
                <w:rFonts w:ascii="Times New Roman" w:hAnsi="Times New Roman" w:cs="Times New Roman"/>
                <w:b/>
                <w:sz w:val="20"/>
                <w:szCs w:val="20"/>
              </w:rPr>
            </w:pPr>
            <w:r w:rsidRPr="00D92372">
              <w:rPr>
                <w:rFonts w:ascii="Times New Roman" w:hAnsi="Times New Roman" w:cs="Times New Roman"/>
                <w:sz w:val="20"/>
                <w:szCs w:val="20"/>
              </w:rPr>
              <w:t>Выпускной</w:t>
            </w:r>
          </w:p>
        </w:tc>
        <w:tc>
          <w:tcPr>
            <w:tcW w:w="1400" w:type="dxa"/>
          </w:tcPr>
          <w:p w:rsidR="00D92372" w:rsidRPr="00D92372" w:rsidRDefault="00D92372" w:rsidP="000C4460">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w:t>
            </w:r>
            <w:r w:rsidR="000C4460">
              <w:rPr>
                <w:rFonts w:ascii="Times New Roman" w:hAnsi="Times New Roman" w:cs="Times New Roman"/>
                <w:sz w:val="20"/>
                <w:szCs w:val="20"/>
              </w:rPr>
              <w:t>7</w:t>
            </w:r>
            <w:r w:rsidRPr="00D92372">
              <w:rPr>
                <w:rFonts w:ascii="Times New Roman" w:hAnsi="Times New Roman" w:cs="Times New Roman"/>
                <w:sz w:val="20"/>
                <w:szCs w:val="20"/>
              </w:rPr>
              <w:t>.05</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защиты детей</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01.06</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«Ядвига Петровна в гостях у ребят»</w:t>
            </w:r>
            <w:r w:rsidR="000C4460">
              <w:rPr>
                <w:rFonts w:ascii="Times New Roman" w:hAnsi="Times New Roman" w:cs="Times New Roman"/>
                <w:sz w:val="20"/>
                <w:szCs w:val="20"/>
              </w:rPr>
              <w:t xml:space="preserve"> </w:t>
            </w:r>
            <w:r w:rsidRPr="00D92372">
              <w:rPr>
                <w:rFonts w:ascii="Times New Roman" w:hAnsi="Times New Roman" w:cs="Times New Roman"/>
                <w:sz w:val="20"/>
                <w:szCs w:val="20"/>
              </w:rPr>
              <w:t>- музыкально-спортивное</w:t>
            </w:r>
            <w:r w:rsidR="000C4460">
              <w:rPr>
                <w:rFonts w:ascii="Times New Roman" w:hAnsi="Times New Roman" w:cs="Times New Roman"/>
                <w:sz w:val="20"/>
                <w:szCs w:val="20"/>
              </w:rPr>
              <w:t xml:space="preserve"> </w:t>
            </w:r>
            <w:r w:rsidRPr="00D92372">
              <w:rPr>
                <w:rFonts w:ascii="Times New Roman" w:hAnsi="Times New Roman" w:cs="Times New Roman"/>
                <w:sz w:val="20"/>
                <w:szCs w:val="20"/>
              </w:rPr>
              <w:t>развлечение</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01.06</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русского языка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06.06</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«Пушкинский день в России» -</w:t>
            </w:r>
            <w:r w:rsidR="000C4460">
              <w:rPr>
                <w:rFonts w:ascii="Times New Roman" w:hAnsi="Times New Roman" w:cs="Times New Roman"/>
                <w:sz w:val="20"/>
                <w:szCs w:val="20"/>
              </w:rPr>
              <w:t xml:space="preserve"> </w:t>
            </w:r>
            <w:proofErr w:type="spellStart"/>
            <w:r w:rsidRPr="00D92372">
              <w:rPr>
                <w:rFonts w:ascii="Times New Roman" w:hAnsi="Times New Roman" w:cs="Times New Roman"/>
                <w:sz w:val="20"/>
                <w:szCs w:val="20"/>
              </w:rPr>
              <w:t>квест</w:t>
            </w:r>
            <w:proofErr w:type="spellEnd"/>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06.06</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Учитель-логопед</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рождения А.С. Пушкина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06.06</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b/>
                <w:sz w:val="20"/>
                <w:szCs w:val="20"/>
              </w:rPr>
            </w:pPr>
            <w:r w:rsidRPr="00D92372">
              <w:rPr>
                <w:rFonts w:ascii="Times New Roman" w:hAnsi="Times New Roman" w:cs="Times New Roman"/>
                <w:sz w:val="20"/>
                <w:szCs w:val="20"/>
              </w:rPr>
              <w:t xml:space="preserve">«Пушкинский день в России» </w:t>
            </w:r>
            <w:proofErr w:type="gramStart"/>
            <w:r w:rsidRPr="00D92372">
              <w:rPr>
                <w:rFonts w:ascii="Times New Roman" w:hAnsi="Times New Roman" w:cs="Times New Roman"/>
                <w:sz w:val="20"/>
                <w:szCs w:val="20"/>
              </w:rPr>
              <w:t>-</w:t>
            </w:r>
            <w:proofErr w:type="spellStart"/>
            <w:r w:rsidRPr="00D92372">
              <w:rPr>
                <w:rFonts w:ascii="Times New Roman" w:hAnsi="Times New Roman" w:cs="Times New Roman"/>
                <w:sz w:val="20"/>
                <w:szCs w:val="20"/>
              </w:rPr>
              <w:t>к</w:t>
            </w:r>
            <w:proofErr w:type="gramEnd"/>
            <w:r w:rsidRPr="00D92372">
              <w:rPr>
                <w:rFonts w:ascii="Times New Roman" w:hAnsi="Times New Roman" w:cs="Times New Roman"/>
                <w:sz w:val="20"/>
                <w:szCs w:val="20"/>
              </w:rPr>
              <w:t>вест</w:t>
            </w:r>
            <w:proofErr w:type="spellEnd"/>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06.06</w:t>
            </w:r>
          </w:p>
        </w:tc>
        <w:tc>
          <w:tcPr>
            <w:tcW w:w="2393" w:type="dxa"/>
          </w:tcPr>
          <w:p w:rsidR="000C4460" w:rsidRPr="00D92372" w:rsidRDefault="000C4460"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России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12.06</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«Березка – символ России» -</w:t>
            </w:r>
          </w:p>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фольклорный праздник</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12.06</w:t>
            </w:r>
          </w:p>
        </w:tc>
        <w:tc>
          <w:tcPr>
            <w:tcW w:w="2393" w:type="dxa"/>
          </w:tcPr>
          <w:p w:rsidR="00D92372" w:rsidRPr="00D92372" w:rsidRDefault="00C30648" w:rsidP="000C4460">
            <w:pPr>
              <w:contextualSpacing/>
              <w:jc w:val="both"/>
              <w:rPr>
                <w:rFonts w:ascii="Times New Roman" w:hAnsi="Times New Roman" w:cs="Times New Roman"/>
                <w:b/>
                <w:sz w:val="20"/>
                <w:szCs w:val="20"/>
              </w:rPr>
            </w:pPr>
            <w:r w:rsidRPr="00D92372">
              <w:rPr>
                <w:rFonts w:ascii="Times New Roman" w:hAnsi="Times New Roman" w:cs="Times New Roman"/>
                <w:sz w:val="20"/>
                <w:szCs w:val="20"/>
              </w:rPr>
              <w:t>Учитель-логопед</w:t>
            </w:r>
            <w:r w:rsidRPr="00D92372">
              <w:rPr>
                <w:rFonts w:ascii="Times New Roman" w:hAnsi="Times New Roman" w:cs="Times New Roman"/>
                <w:b/>
                <w:sz w:val="20"/>
                <w:szCs w:val="20"/>
              </w:rPr>
              <w:t xml:space="preserve"> </w:t>
            </w: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Международный день цветка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21.06</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b/>
                <w:sz w:val="20"/>
                <w:szCs w:val="20"/>
              </w:rPr>
            </w:pPr>
            <w:r w:rsidRPr="00D92372">
              <w:rPr>
                <w:rFonts w:ascii="Times New Roman" w:hAnsi="Times New Roman" w:cs="Times New Roman"/>
                <w:sz w:val="20"/>
                <w:szCs w:val="20"/>
              </w:rPr>
              <w:t>«</w:t>
            </w:r>
            <w:proofErr w:type="spellStart"/>
            <w:r w:rsidRPr="00D92372">
              <w:rPr>
                <w:rFonts w:ascii="Times New Roman" w:hAnsi="Times New Roman" w:cs="Times New Roman"/>
                <w:sz w:val="20"/>
                <w:szCs w:val="20"/>
              </w:rPr>
              <w:t>Семицветики</w:t>
            </w:r>
            <w:proofErr w:type="spellEnd"/>
            <w:r w:rsidRPr="00D92372">
              <w:rPr>
                <w:rFonts w:ascii="Times New Roman" w:hAnsi="Times New Roman" w:cs="Times New Roman"/>
                <w:sz w:val="20"/>
                <w:szCs w:val="20"/>
              </w:rPr>
              <w:t>» - викторина</w:t>
            </w: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 xml:space="preserve"> 21.06</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Педагог-психолог</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День семьи, любви и верности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08.07</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«Папа, мама, я - отличная семья»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спортивный досуг</w:t>
            </w:r>
          </w:p>
          <w:p w:rsidR="00D92372" w:rsidRPr="00D92372" w:rsidRDefault="00D92372" w:rsidP="00D92372">
            <w:pPr>
              <w:ind w:firstLine="567"/>
              <w:contextualSpacing/>
              <w:jc w:val="both"/>
              <w:rPr>
                <w:rFonts w:ascii="Times New Roman" w:hAnsi="Times New Roman" w:cs="Times New Roman"/>
                <w:b/>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08.07</w:t>
            </w:r>
          </w:p>
        </w:tc>
        <w:tc>
          <w:tcPr>
            <w:tcW w:w="2393" w:type="dxa"/>
          </w:tcPr>
          <w:p w:rsidR="00D92372" w:rsidRPr="00D92372" w:rsidRDefault="00D92372" w:rsidP="00C30648">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государственного флага РФ</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22.08</w:t>
            </w:r>
          </w:p>
          <w:p w:rsidR="00D92372" w:rsidRPr="00D92372" w:rsidRDefault="00D92372" w:rsidP="00D92372">
            <w:pPr>
              <w:ind w:firstLine="567"/>
              <w:contextualSpacing/>
              <w:jc w:val="both"/>
              <w:rPr>
                <w:rFonts w:ascii="Times New Roman" w:hAnsi="Times New Roman" w:cs="Times New Roman"/>
                <w:b/>
                <w:sz w:val="20"/>
                <w:szCs w:val="20"/>
              </w:rPr>
            </w:pPr>
          </w:p>
        </w:tc>
        <w:tc>
          <w:tcPr>
            <w:tcW w:w="2835" w:type="dxa"/>
          </w:tcPr>
          <w:p w:rsidR="00D92372" w:rsidRPr="00D92372" w:rsidRDefault="00D92372" w:rsidP="000C4460">
            <w:pPr>
              <w:contextualSpacing/>
              <w:jc w:val="both"/>
              <w:rPr>
                <w:rFonts w:ascii="Times New Roman" w:hAnsi="Times New Roman" w:cs="Times New Roman"/>
                <w:b/>
                <w:sz w:val="20"/>
                <w:szCs w:val="20"/>
              </w:rPr>
            </w:pPr>
            <w:r w:rsidRPr="00D92372">
              <w:rPr>
                <w:rFonts w:ascii="Times New Roman" w:hAnsi="Times New Roman" w:cs="Times New Roman"/>
                <w:sz w:val="20"/>
                <w:szCs w:val="20"/>
              </w:rPr>
              <w:t>«Угадай мелодию» - разыгрывание</w:t>
            </w:r>
            <w:r w:rsidR="000C4460">
              <w:rPr>
                <w:rFonts w:ascii="Times New Roman" w:hAnsi="Times New Roman" w:cs="Times New Roman"/>
                <w:sz w:val="20"/>
                <w:szCs w:val="20"/>
              </w:rPr>
              <w:t xml:space="preserve"> </w:t>
            </w:r>
            <w:r w:rsidRPr="00D92372">
              <w:rPr>
                <w:rFonts w:ascii="Times New Roman" w:hAnsi="Times New Roman" w:cs="Times New Roman"/>
                <w:sz w:val="20"/>
                <w:szCs w:val="20"/>
              </w:rPr>
              <w:t>игровых ситуаций</w:t>
            </w:r>
          </w:p>
        </w:tc>
        <w:tc>
          <w:tcPr>
            <w:tcW w:w="140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22.08</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294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Прощай, лето!</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31.08</w:t>
            </w:r>
          </w:p>
          <w:p w:rsidR="00D92372" w:rsidRPr="00D92372" w:rsidRDefault="00D92372" w:rsidP="00D92372">
            <w:pPr>
              <w:ind w:firstLine="567"/>
              <w:contextualSpacing/>
              <w:jc w:val="both"/>
              <w:rPr>
                <w:rFonts w:ascii="Times New Roman" w:hAnsi="Times New Roman" w:cs="Times New Roman"/>
                <w:sz w:val="20"/>
                <w:szCs w:val="20"/>
              </w:rPr>
            </w:pPr>
          </w:p>
        </w:tc>
        <w:tc>
          <w:tcPr>
            <w:tcW w:w="2835"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«До свидания, лето – здравствуй,</w:t>
            </w:r>
            <w:r w:rsidR="000C4460">
              <w:rPr>
                <w:rFonts w:ascii="Times New Roman" w:hAnsi="Times New Roman" w:cs="Times New Roman"/>
                <w:sz w:val="20"/>
                <w:szCs w:val="20"/>
              </w:rPr>
              <w:t xml:space="preserve"> детский сад» - сюжетно-ролевая </w:t>
            </w:r>
            <w:r w:rsidRPr="00D92372">
              <w:rPr>
                <w:rFonts w:ascii="Times New Roman" w:hAnsi="Times New Roman" w:cs="Times New Roman"/>
                <w:sz w:val="20"/>
                <w:szCs w:val="20"/>
              </w:rPr>
              <w:t>игра</w:t>
            </w:r>
          </w:p>
          <w:p w:rsidR="00D92372" w:rsidRPr="00D92372" w:rsidRDefault="00D92372" w:rsidP="00D92372">
            <w:pPr>
              <w:ind w:firstLine="567"/>
              <w:contextualSpacing/>
              <w:jc w:val="both"/>
              <w:rPr>
                <w:rFonts w:ascii="Times New Roman" w:hAnsi="Times New Roman" w:cs="Times New Roman"/>
                <w:sz w:val="20"/>
                <w:szCs w:val="20"/>
              </w:rPr>
            </w:pPr>
          </w:p>
        </w:tc>
        <w:tc>
          <w:tcPr>
            <w:tcW w:w="1400"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31.08</w:t>
            </w:r>
          </w:p>
        </w:tc>
        <w:tc>
          <w:tcPr>
            <w:tcW w:w="2393" w:type="dxa"/>
          </w:tcPr>
          <w:p w:rsidR="00D92372" w:rsidRPr="00D92372" w:rsidRDefault="00D92372" w:rsidP="000C4460">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bl>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Помимо обязательной части, в Календарь включается работа по реализации парциальных программ, выбранных педагогическим коллективом.</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Система физкультурно-оздоровительных и лечебно-профилактических мероприятий               в дошкольном отделении</w:t>
      </w:r>
    </w:p>
    <w:tbl>
      <w:tblPr>
        <w:tblStyle w:val="a3"/>
        <w:tblW w:w="0" w:type="auto"/>
        <w:tblLayout w:type="fixed"/>
        <w:tblLook w:val="04A0" w:firstRow="1" w:lastRow="0" w:firstColumn="1" w:lastColumn="0" w:noHBand="0" w:noVBand="1"/>
      </w:tblPr>
      <w:tblGrid>
        <w:gridCol w:w="1670"/>
        <w:gridCol w:w="2033"/>
        <w:gridCol w:w="2163"/>
        <w:gridCol w:w="1613"/>
        <w:gridCol w:w="2092"/>
      </w:tblGrid>
      <w:tr w:rsidR="00D92372" w:rsidRPr="00D92372" w:rsidTr="000F28F0">
        <w:tc>
          <w:tcPr>
            <w:tcW w:w="1670"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 </w:t>
            </w:r>
            <w:proofErr w:type="gramStart"/>
            <w:r w:rsidRPr="00D92372">
              <w:rPr>
                <w:rFonts w:ascii="Times New Roman" w:hAnsi="Times New Roman" w:cs="Times New Roman"/>
                <w:sz w:val="20"/>
                <w:szCs w:val="20"/>
              </w:rPr>
              <w:t>п</w:t>
            </w:r>
            <w:proofErr w:type="gramEnd"/>
            <w:r w:rsidRPr="00D92372">
              <w:rPr>
                <w:rFonts w:ascii="Times New Roman" w:hAnsi="Times New Roman" w:cs="Times New Roman"/>
                <w:sz w:val="20"/>
                <w:szCs w:val="20"/>
              </w:rPr>
              <w:t>/п</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Мероприятия</w:t>
            </w:r>
          </w:p>
        </w:tc>
        <w:tc>
          <w:tcPr>
            <w:tcW w:w="2163" w:type="dxa"/>
          </w:tcPr>
          <w:p w:rsidR="00D92372" w:rsidRPr="00D92372" w:rsidRDefault="00D92372" w:rsidP="00D92372">
            <w:pPr>
              <w:contextualSpacing/>
              <w:jc w:val="both"/>
              <w:rPr>
                <w:rFonts w:ascii="Times New Roman" w:hAnsi="Times New Roman" w:cs="Times New Roman"/>
                <w:b/>
                <w:sz w:val="20"/>
                <w:szCs w:val="20"/>
              </w:rPr>
            </w:pPr>
            <w:r w:rsidRPr="00D92372">
              <w:rPr>
                <w:rFonts w:ascii="Times New Roman" w:hAnsi="Times New Roman" w:cs="Times New Roman"/>
                <w:sz w:val="20"/>
                <w:szCs w:val="20"/>
              </w:rPr>
              <w:t>Возрастные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Периодичность</w:t>
            </w:r>
          </w:p>
          <w:p w:rsidR="00D92372" w:rsidRPr="00D92372" w:rsidRDefault="00D92372" w:rsidP="00D92372">
            <w:pPr>
              <w:ind w:firstLine="567"/>
              <w:contextualSpacing/>
              <w:jc w:val="both"/>
              <w:rPr>
                <w:rFonts w:ascii="Times New Roman" w:hAnsi="Times New Roman" w:cs="Times New Roman"/>
                <w:b/>
                <w:sz w:val="20"/>
                <w:szCs w:val="20"/>
              </w:rPr>
            </w:pPr>
          </w:p>
        </w:tc>
        <w:tc>
          <w:tcPr>
            <w:tcW w:w="2092" w:type="dxa"/>
          </w:tcPr>
          <w:p w:rsidR="00D92372" w:rsidRPr="00D92372" w:rsidRDefault="00D92372" w:rsidP="00D92372">
            <w:pPr>
              <w:contextualSpacing/>
              <w:jc w:val="both"/>
              <w:rPr>
                <w:rFonts w:ascii="Times New Roman" w:hAnsi="Times New Roman" w:cs="Times New Roman"/>
                <w:b/>
                <w:sz w:val="20"/>
                <w:szCs w:val="20"/>
              </w:rPr>
            </w:pPr>
            <w:r w:rsidRPr="00D92372">
              <w:rPr>
                <w:rFonts w:ascii="Times New Roman" w:hAnsi="Times New Roman" w:cs="Times New Roman"/>
                <w:sz w:val="20"/>
                <w:szCs w:val="20"/>
              </w:rPr>
              <w:t>Ответственные</w:t>
            </w:r>
          </w:p>
        </w:tc>
      </w:tr>
      <w:tr w:rsidR="00D92372" w:rsidRPr="00D92372" w:rsidTr="000F28F0">
        <w:tc>
          <w:tcPr>
            <w:tcW w:w="1670"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Обследование</w:t>
            </w:r>
          </w:p>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1613"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92" w:type="dxa"/>
          </w:tcPr>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1.</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Оценка уровня развития и состояния здоровья детей</w:t>
            </w:r>
          </w:p>
          <w:p w:rsidR="00D92372" w:rsidRPr="00D92372" w:rsidRDefault="00D92372" w:rsidP="00D92372">
            <w:pPr>
              <w:ind w:firstLine="567"/>
              <w:contextualSpacing/>
              <w:jc w:val="both"/>
              <w:rPr>
                <w:rFonts w:ascii="Times New Roman" w:hAnsi="Times New Roman" w:cs="Times New Roman"/>
                <w:b/>
                <w:sz w:val="20"/>
                <w:szCs w:val="20"/>
              </w:rPr>
            </w:pP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 всех возрастных группах</w:t>
            </w:r>
          </w:p>
          <w:p w:rsidR="00D92372" w:rsidRPr="00D92372" w:rsidRDefault="00D92372" w:rsidP="00D92372">
            <w:pPr>
              <w:ind w:firstLine="567"/>
              <w:contextualSpacing/>
              <w:jc w:val="both"/>
              <w:rPr>
                <w:rFonts w:ascii="Times New Roman" w:hAnsi="Times New Roman" w:cs="Times New Roman"/>
                <w:b/>
                <w:sz w:val="20"/>
                <w:szCs w:val="20"/>
              </w:rPr>
            </w:pP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Раз в год</w:t>
            </w:r>
          </w:p>
          <w:p w:rsidR="00D92372" w:rsidRPr="00D92372" w:rsidRDefault="00D92372" w:rsidP="00D92372">
            <w:pPr>
              <w:ind w:firstLine="567"/>
              <w:contextualSpacing/>
              <w:jc w:val="both"/>
              <w:rPr>
                <w:rFonts w:ascii="Times New Roman" w:hAnsi="Times New Roman" w:cs="Times New Roman"/>
                <w:b/>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инструктор </w:t>
            </w:r>
            <w:proofErr w:type="gramStart"/>
            <w:r w:rsidRPr="00D92372">
              <w:rPr>
                <w:rFonts w:ascii="Times New Roman" w:hAnsi="Times New Roman" w:cs="Times New Roman"/>
                <w:sz w:val="20"/>
                <w:szCs w:val="20"/>
              </w:rPr>
              <w:t>по</w:t>
            </w:r>
            <w:proofErr w:type="gramEnd"/>
            <w:r w:rsidRPr="00D92372">
              <w:rPr>
                <w:rFonts w:ascii="Times New Roman" w:hAnsi="Times New Roman" w:cs="Times New Roman"/>
                <w:sz w:val="20"/>
                <w:szCs w:val="20"/>
              </w:rPr>
              <w:t xml:space="preserve">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физической </w:t>
            </w:r>
          </w:p>
          <w:p w:rsidR="00D92372" w:rsidRPr="00D92372" w:rsidRDefault="00D92372" w:rsidP="00D92372">
            <w:pPr>
              <w:contextualSpacing/>
              <w:jc w:val="both"/>
              <w:rPr>
                <w:rFonts w:ascii="Times New Roman" w:hAnsi="Times New Roman" w:cs="Times New Roman"/>
                <w:b/>
                <w:sz w:val="20"/>
                <w:szCs w:val="20"/>
              </w:rPr>
            </w:pPr>
            <w:r w:rsidRPr="00D92372">
              <w:rPr>
                <w:rFonts w:ascii="Times New Roman" w:hAnsi="Times New Roman" w:cs="Times New Roman"/>
                <w:sz w:val="20"/>
                <w:szCs w:val="20"/>
              </w:rPr>
              <w:t>культуре</w:t>
            </w: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Диспансеризация</w:t>
            </w:r>
          </w:p>
          <w:p w:rsidR="00D92372" w:rsidRPr="00D92372" w:rsidRDefault="00D92372" w:rsidP="00D92372">
            <w:pPr>
              <w:ind w:firstLine="567"/>
              <w:contextualSpacing/>
              <w:jc w:val="both"/>
              <w:rPr>
                <w:rFonts w:ascii="Times New Roman" w:hAnsi="Times New Roman" w:cs="Times New Roman"/>
                <w:b/>
                <w:sz w:val="20"/>
                <w:szCs w:val="20"/>
              </w:rPr>
            </w:pP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Средняя, старшая,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подготовительная, разновозрастная</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Раз в год</w:t>
            </w:r>
          </w:p>
          <w:p w:rsidR="00D92372" w:rsidRPr="00D92372" w:rsidRDefault="00D92372" w:rsidP="00D92372">
            <w:pPr>
              <w:ind w:firstLine="567"/>
              <w:contextualSpacing/>
              <w:jc w:val="both"/>
              <w:rPr>
                <w:rFonts w:ascii="Times New Roman" w:hAnsi="Times New Roman" w:cs="Times New Roman"/>
                <w:b/>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1670"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Двигательная активность</w:t>
            </w:r>
          </w:p>
          <w:p w:rsidR="00D92372" w:rsidRPr="00D92372" w:rsidRDefault="00D92372" w:rsidP="00D92372">
            <w:pPr>
              <w:ind w:firstLine="567"/>
              <w:contextualSpacing/>
              <w:jc w:val="both"/>
              <w:rPr>
                <w:rFonts w:ascii="Times New Roman" w:hAnsi="Times New Roman" w:cs="Times New Roman"/>
                <w:sz w:val="20"/>
                <w:szCs w:val="20"/>
              </w:rPr>
            </w:pPr>
          </w:p>
        </w:tc>
        <w:tc>
          <w:tcPr>
            <w:tcW w:w="2033"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1613"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92" w:type="dxa"/>
          </w:tcPr>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1.</w:t>
            </w:r>
          </w:p>
        </w:tc>
        <w:tc>
          <w:tcPr>
            <w:tcW w:w="2033" w:type="dxa"/>
          </w:tcPr>
          <w:p w:rsidR="00D92372" w:rsidRPr="00D92372" w:rsidRDefault="00D92372" w:rsidP="00D92372">
            <w:pPr>
              <w:contextualSpacing/>
              <w:jc w:val="both"/>
              <w:rPr>
                <w:rFonts w:ascii="Times New Roman" w:hAnsi="Times New Roman" w:cs="Times New Roman"/>
                <w:b/>
                <w:sz w:val="20"/>
                <w:szCs w:val="20"/>
              </w:rPr>
            </w:pPr>
            <w:r w:rsidRPr="00D92372">
              <w:rPr>
                <w:rFonts w:ascii="Times New Roman" w:hAnsi="Times New Roman" w:cs="Times New Roman"/>
                <w:sz w:val="20"/>
                <w:szCs w:val="20"/>
              </w:rPr>
              <w:t>Утренняя гимнастика</w:t>
            </w:r>
          </w:p>
        </w:tc>
        <w:tc>
          <w:tcPr>
            <w:tcW w:w="2163" w:type="dxa"/>
          </w:tcPr>
          <w:p w:rsidR="00D92372" w:rsidRPr="00D92372" w:rsidRDefault="00D92372" w:rsidP="00D92372">
            <w:pPr>
              <w:contextualSpacing/>
              <w:jc w:val="both"/>
              <w:rPr>
                <w:rFonts w:ascii="Times New Roman" w:hAnsi="Times New Roman" w:cs="Times New Roman"/>
                <w:b/>
                <w:sz w:val="20"/>
                <w:szCs w:val="20"/>
              </w:rPr>
            </w:pPr>
            <w:r w:rsidRPr="00D92372">
              <w:rPr>
                <w:rFonts w:ascii="Times New Roman" w:hAnsi="Times New Roman" w:cs="Times New Roman"/>
                <w:sz w:val="20"/>
                <w:szCs w:val="20"/>
              </w:rPr>
              <w:t xml:space="preserve">Все группы </w:t>
            </w:r>
          </w:p>
        </w:tc>
        <w:tc>
          <w:tcPr>
            <w:tcW w:w="1613" w:type="dxa"/>
          </w:tcPr>
          <w:p w:rsidR="00D92372" w:rsidRPr="00D92372" w:rsidRDefault="00D92372" w:rsidP="00D92372">
            <w:pPr>
              <w:contextualSpacing/>
              <w:jc w:val="both"/>
              <w:rPr>
                <w:rFonts w:ascii="Times New Roman" w:hAnsi="Times New Roman" w:cs="Times New Roman"/>
                <w:b/>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2.</w:t>
            </w:r>
          </w:p>
        </w:tc>
        <w:tc>
          <w:tcPr>
            <w:tcW w:w="2033" w:type="dxa"/>
          </w:tcPr>
          <w:p w:rsidR="00D92372" w:rsidRPr="00D92372" w:rsidRDefault="00D92372" w:rsidP="00D92372">
            <w:pPr>
              <w:contextualSpacing/>
              <w:jc w:val="both"/>
              <w:rPr>
                <w:rFonts w:ascii="Times New Roman" w:hAnsi="Times New Roman" w:cs="Times New Roman"/>
                <w:sz w:val="20"/>
                <w:szCs w:val="20"/>
              </w:rPr>
            </w:pPr>
            <w:proofErr w:type="gramStart"/>
            <w:r w:rsidRPr="00D92372">
              <w:rPr>
                <w:rFonts w:ascii="Times New Roman" w:hAnsi="Times New Roman" w:cs="Times New Roman"/>
                <w:sz w:val="20"/>
                <w:szCs w:val="20"/>
              </w:rPr>
              <w:t xml:space="preserve">Занятия (двигательная </w:t>
            </w:r>
            <w:proofErr w:type="gramEnd"/>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деятельность):</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 в зале (1 занятие на открытом воздухе в </w:t>
            </w:r>
            <w:r w:rsidRPr="00D92372">
              <w:rPr>
                <w:rFonts w:ascii="Times New Roman" w:hAnsi="Times New Roman" w:cs="Times New Roman"/>
                <w:sz w:val="20"/>
                <w:szCs w:val="20"/>
              </w:rPr>
              <w:lastRenderedPageBreak/>
              <w:t>старших группах)</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на улице в летний период</w:t>
            </w:r>
          </w:p>
        </w:tc>
        <w:tc>
          <w:tcPr>
            <w:tcW w:w="2163" w:type="dxa"/>
          </w:tcPr>
          <w:p w:rsidR="00D92372" w:rsidRPr="00D92372" w:rsidRDefault="00D92372" w:rsidP="00D92372">
            <w:pPr>
              <w:contextualSpacing/>
              <w:jc w:val="both"/>
              <w:rPr>
                <w:rFonts w:ascii="Times New Roman" w:hAnsi="Times New Roman" w:cs="Times New Roman"/>
                <w:b/>
                <w:sz w:val="20"/>
                <w:szCs w:val="20"/>
              </w:rPr>
            </w:pPr>
            <w:r w:rsidRPr="00D92372">
              <w:rPr>
                <w:rFonts w:ascii="Times New Roman" w:hAnsi="Times New Roman" w:cs="Times New Roman"/>
                <w:sz w:val="20"/>
                <w:szCs w:val="20"/>
              </w:rPr>
              <w:lastRenderedPageBreak/>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3 раза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 неделю</w:t>
            </w:r>
          </w:p>
          <w:p w:rsidR="00D92372" w:rsidRPr="00D92372" w:rsidRDefault="00D92372" w:rsidP="00D92372">
            <w:pPr>
              <w:ind w:firstLine="567"/>
              <w:contextualSpacing/>
              <w:jc w:val="both"/>
              <w:rPr>
                <w:rFonts w:ascii="Times New Roman" w:hAnsi="Times New Roman" w:cs="Times New Roman"/>
                <w:b/>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Инструктор </w:t>
            </w:r>
            <w:proofErr w:type="gramStart"/>
            <w:r w:rsidRPr="00D92372">
              <w:rPr>
                <w:rFonts w:ascii="Times New Roman" w:hAnsi="Times New Roman" w:cs="Times New Roman"/>
                <w:sz w:val="20"/>
                <w:szCs w:val="20"/>
              </w:rPr>
              <w:t>по</w:t>
            </w:r>
            <w:proofErr w:type="gramEnd"/>
            <w:r w:rsidRPr="00D92372">
              <w:rPr>
                <w:rFonts w:ascii="Times New Roman" w:hAnsi="Times New Roman" w:cs="Times New Roman"/>
                <w:sz w:val="20"/>
                <w:szCs w:val="20"/>
              </w:rPr>
              <w:t xml:space="preserve">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физической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культуре,</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lastRenderedPageBreak/>
              <w:t>3.</w:t>
            </w:r>
          </w:p>
        </w:tc>
        <w:tc>
          <w:tcPr>
            <w:tcW w:w="2033" w:type="dxa"/>
          </w:tcPr>
          <w:p w:rsidR="00D92372" w:rsidRPr="00D92372" w:rsidRDefault="00D92372" w:rsidP="00D92372">
            <w:pPr>
              <w:contextualSpacing/>
              <w:jc w:val="both"/>
              <w:rPr>
                <w:rFonts w:ascii="Times New Roman" w:hAnsi="Times New Roman" w:cs="Times New Roman"/>
                <w:b/>
                <w:sz w:val="20"/>
                <w:szCs w:val="20"/>
              </w:rPr>
            </w:pPr>
            <w:r w:rsidRPr="00D92372">
              <w:rPr>
                <w:rFonts w:ascii="Times New Roman" w:hAnsi="Times New Roman" w:cs="Times New Roman"/>
                <w:sz w:val="20"/>
                <w:szCs w:val="20"/>
              </w:rPr>
              <w:t xml:space="preserve"> Подвижные игры</w:t>
            </w:r>
          </w:p>
        </w:tc>
        <w:tc>
          <w:tcPr>
            <w:tcW w:w="2163" w:type="dxa"/>
          </w:tcPr>
          <w:p w:rsidR="00D92372" w:rsidRPr="00D92372" w:rsidRDefault="00D92372" w:rsidP="00D92372">
            <w:pPr>
              <w:contextualSpacing/>
              <w:jc w:val="both"/>
              <w:rPr>
                <w:rFonts w:ascii="Times New Roman" w:hAnsi="Times New Roman" w:cs="Times New Roman"/>
                <w:b/>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2 раза в день</w:t>
            </w:r>
          </w:p>
          <w:p w:rsidR="00D92372" w:rsidRPr="00D92372" w:rsidRDefault="00D92372" w:rsidP="00D92372">
            <w:pPr>
              <w:ind w:firstLine="567"/>
              <w:contextualSpacing/>
              <w:jc w:val="both"/>
              <w:rPr>
                <w:rFonts w:ascii="Times New Roman" w:hAnsi="Times New Roman" w:cs="Times New Roman"/>
                <w:b/>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p w:rsidR="00D92372" w:rsidRPr="00D92372" w:rsidRDefault="00D92372" w:rsidP="00D92372">
            <w:pPr>
              <w:ind w:firstLine="567"/>
              <w:contextualSpacing/>
              <w:jc w:val="both"/>
              <w:rPr>
                <w:rFonts w:ascii="Times New Roman" w:hAnsi="Times New Roman" w:cs="Times New Roman"/>
                <w:b/>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4.</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Упражнения на тренажерах</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 рамках досуга)</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Старшая,</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Подготовительная,</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Разновозрастная</w:t>
            </w:r>
          </w:p>
          <w:p w:rsidR="00D92372" w:rsidRPr="00D92372" w:rsidRDefault="00D92372" w:rsidP="00D92372">
            <w:pPr>
              <w:ind w:firstLine="567"/>
              <w:contextualSpacing/>
              <w:jc w:val="both"/>
              <w:rPr>
                <w:rFonts w:ascii="Times New Roman" w:hAnsi="Times New Roman" w:cs="Times New Roman"/>
                <w:sz w:val="20"/>
                <w:szCs w:val="20"/>
              </w:rPr>
            </w:pP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1 раз в месяц</w:t>
            </w: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Инструктор </w:t>
            </w:r>
            <w:proofErr w:type="gramStart"/>
            <w:r w:rsidRPr="00D92372">
              <w:rPr>
                <w:rFonts w:ascii="Times New Roman" w:hAnsi="Times New Roman" w:cs="Times New Roman"/>
                <w:sz w:val="20"/>
                <w:szCs w:val="20"/>
              </w:rPr>
              <w:t>по</w:t>
            </w:r>
            <w:proofErr w:type="gramEnd"/>
            <w:r w:rsidRPr="00D92372">
              <w:rPr>
                <w:rFonts w:ascii="Times New Roman" w:hAnsi="Times New Roman" w:cs="Times New Roman"/>
                <w:sz w:val="20"/>
                <w:szCs w:val="20"/>
              </w:rPr>
              <w:t xml:space="preserve">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физической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культуре,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5.</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Гимнастика после дневного сна: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ходьба по массажным дорожкам</w:t>
            </w: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 ежедневно</w:t>
            </w:r>
          </w:p>
        </w:tc>
        <w:tc>
          <w:tcPr>
            <w:tcW w:w="1613" w:type="dxa"/>
          </w:tcPr>
          <w:p w:rsidR="00D92372" w:rsidRPr="00D92372" w:rsidRDefault="00D92372" w:rsidP="00D92372">
            <w:pPr>
              <w:ind w:firstLine="567"/>
              <w:contextualSpacing/>
              <w:jc w:val="both"/>
              <w:rPr>
                <w:rFonts w:ascii="Times New Roman" w:hAnsi="Times New Roman" w:cs="Times New Roman"/>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           6.</w:t>
            </w:r>
          </w:p>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Специально организованная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дозированная ходьба на </w:t>
            </w:r>
            <w:proofErr w:type="gramStart"/>
            <w:r w:rsidRPr="00D92372">
              <w:rPr>
                <w:rFonts w:ascii="Times New Roman" w:hAnsi="Times New Roman" w:cs="Times New Roman"/>
                <w:sz w:val="20"/>
                <w:szCs w:val="20"/>
              </w:rPr>
              <w:t>дневной</w:t>
            </w:r>
            <w:proofErr w:type="gramEnd"/>
            <w:r w:rsidRPr="00D92372">
              <w:rPr>
                <w:rFonts w:ascii="Times New Roman" w:hAnsi="Times New Roman" w:cs="Times New Roman"/>
                <w:sz w:val="20"/>
                <w:szCs w:val="20"/>
              </w:rPr>
              <w:t xml:space="preserve"> и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вечерней </w:t>
            </w:r>
            <w:proofErr w:type="gramStart"/>
            <w:r w:rsidRPr="00D92372">
              <w:rPr>
                <w:rFonts w:ascii="Times New Roman" w:hAnsi="Times New Roman" w:cs="Times New Roman"/>
                <w:sz w:val="20"/>
                <w:szCs w:val="20"/>
              </w:rPr>
              <w:t>прогулках</w:t>
            </w:r>
            <w:proofErr w:type="gramEnd"/>
            <w:r w:rsidRPr="00D92372">
              <w:rPr>
                <w:rFonts w:ascii="Times New Roman" w:hAnsi="Times New Roman" w:cs="Times New Roman"/>
                <w:sz w:val="20"/>
                <w:szCs w:val="20"/>
              </w:rPr>
              <w:t xml:space="preserve"> в летний период</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p w:rsidR="00D92372" w:rsidRPr="00D92372" w:rsidRDefault="00D92372" w:rsidP="00D92372">
            <w:pPr>
              <w:ind w:firstLine="567"/>
              <w:contextualSpacing/>
              <w:jc w:val="both"/>
              <w:rPr>
                <w:rFonts w:ascii="Times New Roman" w:hAnsi="Times New Roman" w:cs="Times New Roman"/>
                <w:sz w:val="20"/>
                <w:szCs w:val="20"/>
              </w:rPr>
            </w:pP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ежедневно в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летний период</w:t>
            </w:r>
          </w:p>
          <w:p w:rsidR="00D92372" w:rsidRPr="00D92372" w:rsidRDefault="00D92372" w:rsidP="00D92372">
            <w:pPr>
              <w:ind w:firstLine="567"/>
              <w:contextualSpacing/>
              <w:jc w:val="both"/>
              <w:rPr>
                <w:rFonts w:ascii="Times New Roman" w:hAnsi="Times New Roman" w:cs="Times New Roman"/>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7.</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Элементы спортивных игр: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велосипеды, самокаты, лыжи,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бадминтон</w:t>
            </w: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Старшая,</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Подготовительная,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разновозрастная</w:t>
            </w:r>
          </w:p>
          <w:p w:rsidR="00D92372" w:rsidRPr="00D92372" w:rsidRDefault="00D92372" w:rsidP="00D92372">
            <w:pPr>
              <w:ind w:firstLine="567"/>
              <w:contextualSpacing/>
              <w:jc w:val="both"/>
              <w:rPr>
                <w:rFonts w:ascii="Times New Roman" w:hAnsi="Times New Roman" w:cs="Times New Roman"/>
                <w:sz w:val="20"/>
                <w:szCs w:val="20"/>
              </w:rPr>
            </w:pP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1 раз в неделю</w:t>
            </w:r>
          </w:p>
          <w:p w:rsidR="00D92372" w:rsidRPr="00D92372" w:rsidRDefault="00D92372" w:rsidP="00D92372">
            <w:pPr>
              <w:ind w:firstLine="567"/>
              <w:contextualSpacing/>
              <w:jc w:val="both"/>
              <w:rPr>
                <w:rFonts w:ascii="Times New Roman" w:hAnsi="Times New Roman" w:cs="Times New Roman"/>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Инструктор </w:t>
            </w:r>
            <w:proofErr w:type="gramStart"/>
            <w:r w:rsidRPr="00D92372">
              <w:rPr>
                <w:rFonts w:ascii="Times New Roman" w:hAnsi="Times New Roman" w:cs="Times New Roman"/>
                <w:sz w:val="20"/>
                <w:szCs w:val="20"/>
              </w:rPr>
              <w:t>по</w:t>
            </w:r>
            <w:proofErr w:type="gramEnd"/>
            <w:r w:rsidRPr="00D92372">
              <w:rPr>
                <w:rFonts w:ascii="Times New Roman" w:hAnsi="Times New Roman" w:cs="Times New Roman"/>
                <w:sz w:val="20"/>
                <w:szCs w:val="20"/>
              </w:rPr>
              <w:t xml:space="preserve">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физической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культуре,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8.</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Активный отдых:</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-физкультурный досуг</w:t>
            </w: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2 раза в год</w:t>
            </w:r>
          </w:p>
          <w:p w:rsidR="00D92372" w:rsidRPr="00D92372" w:rsidRDefault="00D92372" w:rsidP="00D92372">
            <w:pPr>
              <w:ind w:firstLine="567"/>
              <w:contextualSpacing/>
              <w:jc w:val="both"/>
              <w:rPr>
                <w:rFonts w:ascii="Times New Roman" w:hAnsi="Times New Roman" w:cs="Times New Roman"/>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Инструктор</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по физической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культуре,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9.</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Физкультурные праздники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(зимний, летний)</w:t>
            </w: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2 раза в год</w:t>
            </w:r>
          </w:p>
          <w:p w:rsidR="00D92372" w:rsidRPr="00D92372" w:rsidRDefault="00D92372" w:rsidP="00D92372">
            <w:pPr>
              <w:ind w:firstLine="567"/>
              <w:contextualSpacing/>
              <w:jc w:val="both"/>
              <w:rPr>
                <w:rFonts w:ascii="Times New Roman" w:hAnsi="Times New Roman" w:cs="Times New Roman"/>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proofErr w:type="spellStart"/>
            <w:r w:rsidRPr="00D92372">
              <w:rPr>
                <w:rFonts w:ascii="Times New Roman" w:hAnsi="Times New Roman" w:cs="Times New Roman"/>
                <w:sz w:val="20"/>
                <w:szCs w:val="20"/>
              </w:rPr>
              <w:t>Муз</w:t>
            </w:r>
            <w:proofErr w:type="gramStart"/>
            <w:r w:rsidRPr="00D92372">
              <w:rPr>
                <w:rFonts w:ascii="Times New Roman" w:hAnsi="Times New Roman" w:cs="Times New Roman"/>
                <w:sz w:val="20"/>
                <w:szCs w:val="20"/>
              </w:rPr>
              <w:t>.р</w:t>
            </w:r>
            <w:proofErr w:type="gramEnd"/>
            <w:r w:rsidRPr="00D92372">
              <w:rPr>
                <w:rFonts w:ascii="Times New Roman" w:hAnsi="Times New Roman" w:cs="Times New Roman"/>
                <w:sz w:val="20"/>
                <w:szCs w:val="20"/>
              </w:rPr>
              <w:t>уководитель</w:t>
            </w:r>
            <w:proofErr w:type="spellEnd"/>
            <w:r w:rsidRPr="00D92372">
              <w:rPr>
                <w:rFonts w:ascii="Times New Roman" w:hAnsi="Times New Roman" w:cs="Times New Roman"/>
                <w:sz w:val="20"/>
                <w:szCs w:val="20"/>
              </w:rPr>
              <w:t>,</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инструктор </w:t>
            </w:r>
            <w:proofErr w:type="gramStart"/>
            <w:r w:rsidRPr="00D92372">
              <w:rPr>
                <w:rFonts w:ascii="Times New Roman" w:hAnsi="Times New Roman" w:cs="Times New Roman"/>
                <w:sz w:val="20"/>
                <w:szCs w:val="20"/>
              </w:rPr>
              <w:t>по</w:t>
            </w:r>
            <w:proofErr w:type="gramEnd"/>
            <w:r w:rsidRPr="00D92372">
              <w:rPr>
                <w:rFonts w:ascii="Times New Roman" w:hAnsi="Times New Roman" w:cs="Times New Roman"/>
                <w:sz w:val="20"/>
                <w:szCs w:val="20"/>
              </w:rPr>
              <w:t xml:space="preserve">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физической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культуре,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p w:rsidR="00D92372" w:rsidRPr="00D92372" w:rsidRDefault="00D92372" w:rsidP="00D92372">
            <w:pPr>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10.</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День здоровья</w:t>
            </w: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1 раз в год</w:t>
            </w:r>
          </w:p>
          <w:p w:rsidR="00D92372" w:rsidRPr="00D92372" w:rsidRDefault="00D92372" w:rsidP="00D92372">
            <w:pPr>
              <w:ind w:firstLine="567"/>
              <w:contextualSpacing/>
              <w:jc w:val="both"/>
              <w:rPr>
                <w:rFonts w:ascii="Times New Roman" w:hAnsi="Times New Roman" w:cs="Times New Roman"/>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Инструктор </w:t>
            </w:r>
            <w:proofErr w:type="gramStart"/>
            <w:r w:rsidRPr="00D92372">
              <w:rPr>
                <w:rFonts w:ascii="Times New Roman" w:hAnsi="Times New Roman" w:cs="Times New Roman"/>
                <w:sz w:val="20"/>
                <w:szCs w:val="20"/>
              </w:rPr>
              <w:t>по</w:t>
            </w:r>
            <w:proofErr w:type="gramEnd"/>
            <w:r w:rsidRPr="00D92372">
              <w:rPr>
                <w:rFonts w:ascii="Times New Roman" w:hAnsi="Times New Roman" w:cs="Times New Roman"/>
                <w:sz w:val="20"/>
                <w:szCs w:val="20"/>
              </w:rPr>
              <w:t xml:space="preserve">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физической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культуре,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педагог-психолог</w:t>
            </w:r>
          </w:p>
        </w:tc>
      </w:tr>
      <w:tr w:rsidR="00D92372" w:rsidRPr="00D92372" w:rsidTr="000F28F0">
        <w:tc>
          <w:tcPr>
            <w:tcW w:w="1670"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Лечебно-профилактические мероприятия</w:t>
            </w:r>
          </w:p>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p>
        </w:tc>
        <w:tc>
          <w:tcPr>
            <w:tcW w:w="1613" w:type="dxa"/>
          </w:tcPr>
          <w:p w:rsidR="00D92372" w:rsidRPr="00D92372" w:rsidRDefault="00D92372" w:rsidP="00D92372">
            <w:pPr>
              <w:ind w:firstLine="567"/>
              <w:contextualSpacing/>
              <w:jc w:val="both"/>
              <w:rPr>
                <w:rFonts w:ascii="Times New Roman" w:hAnsi="Times New Roman" w:cs="Times New Roman"/>
                <w:sz w:val="20"/>
                <w:szCs w:val="20"/>
              </w:rPr>
            </w:pP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sz w:val="20"/>
                <w:szCs w:val="20"/>
              </w:rPr>
              <w:t>1.</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Подготовительный период</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p w:rsidR="00D92372" w:rsidRPr="00D92372" w:rsidRDefault="00D92372" w:rsidP="00D92372">
            <w:pPr>
              <w:ind w:firstLine="567"/>
              <w:contextualSpacing/>
              <w:jc w:val="both"/>
              <w:rPr>
                <w:rFonts w:ascii="Times New Roman" w:hAnsi="Times New Roman" w:cs="Times New Roman"/>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Витаминизация 3 блюда</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Натуропатия:</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-напиток шиповника,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отвар изюма, кураги,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компот из свежих фруктов</w:t>
            </w: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Все группы </w:t>
            </w:r>
          </w:p>
          <w:p w:rsidR="00D92372" w:rsidRPr="00D92372" w:rsidRDefault="00D92372" w:rsidP="00D92372">
            <w:pPr>
              <w:ind w:firstLine="567"/>
              <w:contextualSpacing/>
              <w:jc w:val="both"/>
              <w:rPr>
                <w:rFonts w:ascii="Times New Roman" w:hAnsi="Times New Roman" w:cs="Times New Roman"/>
                <w:sz w:val="20"/>
                <w:szCs w:val="20"/>
              </w:rPr>
            </w:pP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2.</w:t>
            </w:r>
          </w:p>
        </w:tc>
        <w:tc>
          <w:tcPr>
            <w:tcW w:w="203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Период </w:t>
            </w:r>
            <w:proofErr w:type="gramStart"/>
            <w:r w:rsidRPr="00D92372">
              <w:rPr>
                <w:rFonts w:ascii="Times New Roman" w:hAnsi="Times New Roman" w:cs="Times New Roman"/>
                <w:sz w:val="20"/>
                <w:szCs w:val="20"/>
              </w:rPr>
              <w:t>повышенной</w:t>
            </w:r>
            <w:proofErr w:type="gramEnd"/>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заболеваемости</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proofErr w:type="spellStart"/>
            <w:r w:rsidRPr="00D92372">
              <w:rPr>
                <w:rFonts w:ascii="Times New Roman" w:hAnsi="Times New Roman" w:cs="Times New Roman"/>
                <w:sz w:val="20"/>
                <w:szCs w:val="20"/>
              </w:rPr>
              <w:t>Санэпидемрежим</w:t>
            </w:r>
            <w:proofErr w:type="spellEnd"/>
            <w:r w:rsidRPr="00D92372">
              <w:rPr>
                <w:rFonts w:ascii="Times New Roman" w:hAnsi="Times New Roman" w:cs="Times New Roman"/>
                <w:sz w:val="20"/>
                <w:szCs w:val="20"/>
              </w:rPr>
              <w:t xml:space="preserve"> – </w:t>
            </w:r>
            <w:r w:rsidRPr="00D92372">
              <w:rPr>
                <w:rFonts w:ascii="Times New Roman" w:hAnsi="Times New Roman" w:cs="Times New Roman"/>
                <w:sz w:val="20"/>
                <w:szCs w:val="20"/>
              </w:rPr>
              <w:lastRenderedPageBreak/>
              <w:t>жесткий режим проветривания, влажной уборки</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lastRenderedPageBreak/>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lastRenderedPageBreak/>
              <w:t xml:space="preserve">врач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Включение кварцевой лампы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(рециркулятор):</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- 4 часа утром</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- 4 часа вечером</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Витаминизация 3 блюда</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Натуропатия – чесночные бусы,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чесночные гренки</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Натуропатия:</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-напиток шиповника,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отвар изюма, кураги,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компот из свежих фруктов</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3.</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Период реабилитации и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подготовки к распространению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гриппа</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proofErr w:type="spellStart"/>
            <w:r w:rsidRPr="00D92372">
              <w:rPr>
                <w:rFonts w:ascii="Times New Roman" w:hAnsi="Times New Roman" w:cs="Times New Roman"/>
                <w:sz w:val="20"/>
                <w:szCs w:val="20"/>
              </w:rPr>
              <w:t>Санэпидемрежим</w:t>
            </w:r>
            <w:proofErr w:type="spellEnd"/>
            <w:r w:rsidRPr="00D92372">
              <w:rPr>
                <w:rFonts w:ascii="Times New Roman" w:hAnsi="Times New Roman" w:cs="Times New Roman"/>
                <w:sz w:val="20"/>
                <w:szCs w:val="20"/>
              </w:rPr>
              <w:t xml:space="preserve"> – жесткий режим проветривания, влажной уборки</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Включение кварцевой лампы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(рециркулятор):</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- 4 часа утром</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- 4 часа вечером</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врач </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поликлиники</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Витаминизация 3 блюда</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Натуропатия – чесночные бусы,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чесночные гренки</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Натуропатия:</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-напиток шиповника,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отвар изюма, кураги,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компот из свежих фруктов</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4.</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Период гриппа</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proofErr w:type="spellStart"/>
            <w:r w:rsidRPr="00D92372">
              <w:rPr>
                <w:rFonts w:ascii="Times New Roman" w:hAnsi="Times New Roman" w:cs="Times New Roman"/>
                <w:sz w:val="20"/>
                <w:szCs w:val="20"/>
              </w:rPr>
              <w:t>Санэпидемрежим</w:t>
            </w:r>
            <w:proofErr w:type="spellEnd"/>
            <w:r w:rsidRPr="00D92372">
              <w:rPr>
                <w:rFonts w:ascii="Times New Roman" w:hAnsi="Times New Roman" w:cs="Times New Roman"/>
                <w:sz w:val="20"/>
                <w:szCs w:val="20"/>
              </w:rPr>
              <w:t xml:space="preserve"> – жесткий режим проветривания, влажной уборки</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Включение кварцевой лампы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(рециркулятор):</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- 4 часа утром</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- 4 часа вечером</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Витаминизация 3 блюда</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Натуропатия – чесночные бусы, </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чесночные гренки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Натуропатия:</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-напиток шиповника,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отвар изюма, кураги,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компот из свежих фруктов</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5.</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Период реабилитации и подготовки к новому повышению заболеваемости</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proofErr w:type="spellStart"/>
            <w:r w:rsidRPr="00D92372">
              <w:rPr>
                <w:rFonts w:ascii="Times New Roman" w:hAnsi="Times New Roman" w:cs="Times New Roman"/>
                <w:sz w:val="20"/>
                <w:szCs w:val="20"/>
              </w:rPr>
              <w:t>Санэпидемрежим</w:t>
            </w:r>
            <w:proofErr w:type="spellEnd"/>
            <w:r w:rsidRPr="00D92372">
              <w:rPr>
                <w:rFonts w:ascii="Times New Roman" w:hAnsi="Times New Roman" w:cs="Times New Roman"/>
                <w:sz w:val="20"/>
                <w:szCs w:val="20"/>
              </w:rPr>
              <w:t xml:space="preserve"> – жесткий режим проветривания, влажной уборки</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Включение кварцевой лампы (рециркулятор):</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- 4 часа утром</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- 4 часа вечером</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Витаминизация 3 блюда</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Натуропатия – чесночные бусы, чесночные гренки</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Натуропатия:</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-напиток шиповника,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отвар изюма, кураги,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компот из свежих фруктов</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6.</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Период повышения заболеваемости</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proofErr w:type="spellStart"/>
            <w:r w:rsidRPr="00D92372">
              <w:rPr>
                <w:rFonts w:ascii="Times New Roman" w:hAnsi="Times New Roman" w:cs="Times New Roman"/>
                <w:sz w:val="20"/>
                <w:szCs w:val="20"/>
              </w:rPr>
              <w:t>Санэпидемрежим</w:t>
            </w:r>
            <w:proofErr w:type="spellEnd"/>
            <w:r w:rsidRPr="00D92372">
              <w:rPr>
                <w:rFonts w:ascii="Times New Roman" w:hAnsi="Times New Roman" w:cs="Times New Roman"/>
                <w:sz w:val="20"/>
                <w:szCs w:val="20"/>
              </w:rPr>
              <w:t xml:space="preserve"> – жесткий режим проветривания, влажной уборки</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 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Включение кварцевой лампы (рециркулятор):</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- 4 часа утром Медсестра, врач поликлиники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- 4 часа вечером</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Витаминизация 3 блюда</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lastRenderedPageBreak/>
              <w:t>воспитатели групп</w:t>
            </w: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Натуропатия – чесночные бусы, чесночные гренки</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Натуропатия:</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-напиток шиповника,</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-отвар изюма, кураги,</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компот из свежих фруктов</w:t>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ежедневно</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r w:rsidRPr="00D92372">
              <w:rPr>
                <w:rFonts w:ascii="Times New Roman" w:hAnsi="Times New Roman" w:cs="Times New Roman"/>
                <w:b/>
                <w:sz w:val="20"/>
                <w:szCs w:val="20"/>
              </w:rPr>
              <w:t>7.</w:t>
            </w: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Период летней оздоровительной работы</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июнь – август</w:t>
            </w:r>
          </w:p>
          <w:p w:rsidR="00D92372" w:rsidRPr="00D92372" w:rsidRDefault="00D92372" w:rsidP="00D92372">
            <w:pPr>
              <w:ind w:firstLine="567"/>
              <w:contextualSpacing/>
              <w:jc w:val="both"/>
              <w:rPr>
                <w:rFonts w:ascii="Times New Roman" w:hAnsi="Times New Roman" w:cs="Times New Roman"/>
                <w:sz w:val="20"/>
                <w:szCs w:val="20"/>
              </w:rPr>
            </w:pP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Медсестра, врач поликлиники</w:t>
            </w:r>
          </w:p>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 групп</w:t>
            </w: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Использование естественных сил природы</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Нетрадиционные методы оздоровления</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Элементы </w:t>
            </w:r>
            <w:proofErr w:type="spellStart"/>
            <w:r w:rsidRPr="00D92372">
              <w:rPr>
                <w:rFonts w:ascii="Times New Roman" w:hAnsi="Times New Roman" w:cs="Times New Roman"/>
                <w:sz w:val="20"/>
                <w:szCs w:val="20"/>
              </w:rPr>
              <w:t>логоритмики</w:t>
            </w:r>
            <w:proofErr w:type="spellEnd"/>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2 раза в неделю</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Музыкальный руководитель</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Релаксация</w:t>
            </w:r>
          </w:p>
        </w:tc>
        <w:tc>
          <w:tcPr>
            <w:tcW w:w="216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Индивидуально и по подгруппам</w:t>
            </w: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 период адаптации и по показаниям</w:t>
            </w:r>
          </w:p>
          <w:p w:rsidR="00D92372" w:rsidRPr="00D92372" w:rsidRDefault="00D92372" w:rsidP="00D92372">
            <w:pPr>
              <w:ind w:firstLine="567"/>
              <w:contextualSpacing/>
              <w:jc w:val="both"/>
              <w:rPr>
                <w:rFonts w:ascii="Times New Roman" w:hAnsi="Times New Roman" w:cs="Times New Roman"/>
                <w:sz w:val="20"/>
                <w:szCs w:val="20"/>
              </w:rPr>
            </w:pPr>
          </w:p>
        </w:tc>
        <w:tc>
          <w:tcPr>
            <w:tcW w:w="2092"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Педагог-психолог</w:t>
            </w:r>
          </w:p>
          <w:p w:rsidR="00D92372" w:rsidRPr="00D92372" w:rsidRDefault="00D92372" w:rsidP="00D92372">
            <w:pPr>
              <w:ind w:firstLine="567"/>
              <w:contextualSpacing/>
              <w:jc w:val="both"/>
              <w:rPr>
                <w:rFonts w:ascii="Times New Roman" w:hAnsi="Times New Roman" w:cs="Times New Roman"/>
                <w:sz w:val="20"/>
                <w:szCs w:val="20"/>
              </w:rPr>
            </w:pP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Закаливание</w:t>
            </w:r>
          </w:p>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Воздушные ванны</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p w:rsidR="00D92372" w:rsidRPr="00D92372" w:rsidRDefault="00D92372" w:rsidP="00D92372">
            <w:pPr>
              <w:ind w:firstLine="567"/>
              <w:contextualSpacing/>
              <w:jc w:val="both"/>
              <w:rPr>
                <w:rFonts w:ascii="Times New Roman" w:hAnsi="Times New Roman" w:cs="Times New Roman"/>
                <w:sz w:val="20"/>
                <w:szCs w:val="20"/>
              </w:rPr>
            </w:pPr>
          </w:p>
        </w:tc>
        <w:tc>
          <w:tcPr>
            <w:tcW w:w="161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После дневного сна</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tabs>
                <w:tab w:val="left" w:pos="2493"/>
              </w:tabs>
              <w:contextualSpacing/>
              <w:jc w:val="both"/>
              <w:rPr>
                <w:rFonts w:ascii="Times New Roman" w:hAnsi="Times New Roman" w:cs="Times New Roman"/>
                <w:sz w:val="20"/>
                <w:szCs w:val="20"/>
              </w:rPr>
            </w:pPr>
            <w:r w:rsidRPr="00D92372">
              <w:rPr>
                <w:rFonts w:ascii="Times New Roman" w:hAnsi="Times New Roman" w:cs="Times New Roman"/>
                <w:sz w:val="20"/>
                <w:szCs w:val="20"/>
              </w:rPr>
              <w:t>Ходьба босиком</w:t>
            </w:r>
            <w:r w:rsidRPr="00D92372">
              <w:rPr>
                <w:rFonts w:ascii="Times New Roman" w:hAnsi="Times New Roman" w:cs="Times New Roman"/>
                <w:sz w:val="20"/>
                <w:szCs w:val="20"/>
              </w:rPr>
              <w:tab/>
            </w:r>
          </w:p>
          <w:p w:rsidR="00D92372" w:rsidRPr="00D92372" w:rsidRDefault="00D92372" w:rsidP="00D92372">
            <w:pPr>
              <w:ind w:firstLine="567"/>
              <w:contextualSpacing/>
              <w:jc w:val="both"/>
              <w:rPr>
                <w:rFonts w:ascii="Times New Roman" w:hAnsi="Times New Roman" w:cs="Times New Roman"/>
                <w:sz w:val="20"/>
                <w:szCs w:val="20"/>
              </w:rPr>
            </w:pP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p w:rsidR="00D92372" w:rsidRPr="00D92372" w:rsidRDefault="00D92372" w:rsidP="00D92372">
            <w:pPr>
              <w:ind w:firstLine="567"/>
              <w:contextualSpacing/>
              <w:jc w:val="both"/>
              <w:rPr>
                <w:rFonts w:ascii="Times New Roman" w:hAnsi="Times New Roman" w:cs="Times New Roman"/>
                <w:sz w:val="20"/>
                <w:szCs w:val="20"/>
              </w:rPr>
            </w:pPr>
          </w:p>
        </w:tc>
        <w:tc>
          <w:tcPr>
            <w:tcW w:w="161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После дневного сна</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tc>
      </w:tr>
      <w:tr w:rsidR="00D92372" w:rsidRPr="00D92372" w:rsidTr="000F28F0">
        <w:tc>
          <w:tcPr>
            <w:tcW w:w="1670" w:type="dxa"/>
          </w:tcPr>
          <w:p w:rsidR="00D92372" w:rsidRPr="00D92372" w:rsidRDefault="00D92372" w:rsidP="00D92372">
            <w:pPr>
              <w:ind w:firstLine="567"/>
              <w:contextualSpacing/>
              <w:jc w:val="both"/>
              <w:rPr>
                <w:rFonts w:ascii="Times New Roman" w:hAnsi="Times New Roman" w:cs="Times New Roman"/>
                <w:b/>
                <w:sz w:val="20"/>
                <w:szCs w:val="20"/>
              </w:rPr>
            </w:pPr>
          </w:p>
        </w:tc>
        <w:tc>
          <w:tcPr>
            <w:tcW w:w="2033" w:type="dxa"/>
          </w:tcPr>
          <w:p w:rsidR="00D92372" w:rsidRPr="00D92372" w:rsidRDefault="00D92372" w:rsidP="00D92372">
            <w:pPr>
              <w:contextualSpacing/>
              <w:jc w:val="both"/>
              <w:rPr>
                <w:rFonts w:ascii="Times New Roman" w:hAnsi="Times New Roman" w:cs="Times New Roman"/>
                <w:sz w:val="20"/>
                <w:szCs w:val="20"/>
              </w:rPr>
            </w:pPr>
            <w:r w:rsidRPr="00D92372">
              <w:rPr>
                <w:rFonts w:ascii="Times New Roman" w:hAnsi="Times New Roman" w:cs="Times New Roman"/>
                <w:sz w:val="20"/>
                <w:szCs w:val="20"/>
              </w:rPr>
              <w:t>Мытье рук, лица</w:t>
            </w:r>
          </w:p>
        </w:tc>
        <w:tc>
          <w:tcPr>
            <w:tcW w:w="216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Все группы</w:t>
            </w:r>
          </w:p>
          <w:p w:rsidR="00D92372" w:rsidRPr="00D92372" w:rsidRDefault="00D92372" w:rsidP="00D92372">
            <w:pPr>
              <w:ind w:firstLine="567"/>
              <w:contextualSpacing/>
              <w:jc w:val="both"/>
              <w:rPr>
                <w:rFonts w:ascii="Times New Roman" w:hAnsi="Times New Roman" w:cs="Times New Roman"/>
                <w:sz w:val="20"/>
                <w:szCs w:val="20"/>
              </w:rPr>
            </w:pPr>
          </w:p>
        </w:tc>
        <w:tc>
          <w:tcPr>
            <w:tcW w:w="1613"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 xml:space="preserve"> Несколько раз в день</w:t>
            </w:r>
          </w:p>
        </w:tc>
        <w:tc>
          <w:tcPr>
            <w:tcW w:w="2092" w:type="dxa"/>
          </w:tcPr>
          <w:p w:rsidR="00D92372" w:rsidRPr="00D92372" w:rsidRDefault="00D92372" w:rsidP="00D92372">
            <w:pPr>
              <w:ind w:firstLine="567"/>
              <w:contextualSpacing/>
              <w:jc w:val="both"/>
              <w:rPr>
                <w:rFonts w:ascii="Times New Roman" w:hAnsi="Times New Roman" w:cs="Times New Roman"/>
                <w:sz w:val="20"/>
                <w:szCs w:val="20"/>
              </w:rPr>
            </w:pPr>
            <w:r w:rsidRPr="00D92372">
              <w:rPr>
                <w:rFonts w:ascii="Times New Roman" w:hAnsi="Times New Roman" w:cs="Times New Roman"/>
                <w:sz w:val="20"/>
                <w:szCs w:val="20"/>
              </w:rPr>
              <w:t>Воспитатели</w:t>
            </w:r>
          </w:p>
        </w:tc>
      </w:tr>
    </w:tbl>
    <w:p w:rsidR="00D92372" w:rsidRPr="00D92372" w:rsidRDefault="00D92372" w:rsidP="00D92372">
      <w:pPr>
        <w:ind w:firstLine="567"/>
        <w:contextualSpacing/>
        <w:jc w:val="both"/>
        <w:rPr>
          <w:rFonts w:ascii="Times New Roman" w:eastAsia="Times New Roman" w:hAnsi="Times New Roman" w:cs="Times New Roman"/>
          <w:b/>
          <w:bCs/>
          <w:kern w:val="20"/>
          <w:sz w:val="24"/>
          <w:szCs w:val="24"/>
          <w:lang w:eastAsia="ru-RU"/>
        </w:rPr>
      </w:pPr>
    </w:p>
    <w:p w:rsidR="00D92372" w:rsidRPr="00D92372" w:rsidRDefault="00D92372" w:rsidP="00D92372">
      <w:pPr>
        <w:ind w:firstLine="567"/>
        <w:contextualSpacing/>
        <w:jc w:val="both"/>
        <w:rPr>
          <w:rFonts w:ascii="Times New Roman" w:eastAsia="Times New Roman" w:hAnsi="Times New Roman" w:cs="Times New Roman"/>
          <w:b/>
          <w:bCs/>
          <w:kern w:val="20"/>
          <w:sz w:val="24"/>
          <w:szCs w:val="24"/>
          <w:lang w:eastAsia="ru-RU"/>
        </w:rPr>
      </w:pPr>
      <w:r w:rsidRPr="00D92372">
        <w:rPr>
          <w:rFonts w:ascii="Times New Roman" w:eastAsia="Times New Roman" w:hAnsi="Times New Roman" w:cs="Times New Roman"/>
          <w:b/>
          <w:bCs/>
          <w:kern w:val="20"/>
          <w:sz w:val="24"/>
          <w:szCs w:val="24"/>
          <w:lang w:eastAsia="ru-RU"/>
        </w:rPr>
        <w:t>Формы, приемы организации образовательного процесса</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bCs/>
          <w:kern w:val="20"/>
          <w:sz w:val="24"/>
          <w:szCs w:val="24"/>
          <w:lang w:eastAsia="ru-RU"/>
        </w:rPr>
        <w:t>образовательной области «Социально-коммуникативное развитие»</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1"/>
        <w:gridCol w:w="3083"/>
        <w:gridCol w:w="2378"/>
        <w:gridCol w:w="2402"/>
      </w:tblGrid>
      <w:tr w:rsidR="00D92372" w:rsidRPr="00D92372" w:rsidTr="000F28F0">
        <w:tc>
          <w:tcPr>
            <w:tcW w:w="2616" w:type="pct"/>
            <w:gridSpan w:val="2"/>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Совместная образовательная деятельность педагогов и детей</w:t>
            </w:r>
          </w:p>
        </w:tc>
        <w:tc>
          <w:tcPr>
            <w:tcW w:w="1186"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Самостоятельная деятельность детей</w:t>
            </w:r>
          </w:p>
        </w:tc>
        <w:tc>
          <w:tcPr>
            <w:tcW w:w="1198"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Образовательная деятельность в семье</w:t>
            </w:r>
          </w:p>
        </w:tc>
      </w:tr>
      <w:tr w:rsidR="00D92372" w:rsidRPr="00D92372" w:rsidTr="000F28F0">
        <w:tc>
          <w:tcPr>
            <w:tcW w:w="1078"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Формы взаимодействия</w:t>
            </w:r>
          </w:p>
        </w:tc>
        <w:tc>
          <w:tcPr>
            <w:tcW w:w="1538"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Образовательная деятельность в режимных моментах</w:t>
            </w:r>
          </w:p>
        </w:tc>
        <w:tc>
          <w:tcPr>
            <w:tcW w:w="1186" w:type="pct"/>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r>
      <w:tr w:rsidR="00D92372" w:rsidRPr="00D92372" w:rsidTr="000F28F0">
        <w:tc>
          <w:tcPr>
            <w:tcW w:w="1078"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Занятия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Экскурсии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художественной литературы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Просмотр видеофильмов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Проблемные ситуации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Поисково-творческие задания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Объяснение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 иллюстраций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Тренинги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Викторины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КВН</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Моделирование</w:t>
            </w:r>
          </w:p>
        </w:tc>
        <w:tc>
          <w:tcPr>
            <w:tcW w:w="1538"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Индивидуальная работа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Напоминание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Личный пример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Похвала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Тренинги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 – подвижные, дидактические, творческие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 иллюстраций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Трудовая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Театрализованные постановки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Праздники и развлечения</w:t>
            </w:r>
          </w:p>
        </w:tc>
        <w:tc>
          <w:tcPr>
            <w:tcW w:w="1186"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Игры со сверстниками – сюжетно-ролевые, дидактические, театрализованные, подвижные, хороводные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Самообслуживание Дежурство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Совместное со сверстниками рассматривание иллюстраций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Совместная со сверстниками продуктивная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Экспериментирование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198"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Экскурсии, путешествия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Личный пример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r w:rsidR="00D92372" w:rsidRPr="00D92372" w:rsidTr="000F28F0">
        <w:tc>
          <w:tcPr>
            <w:tcW w:w="2616" w:type="pct"/>
            <w:gridSpan w:val="2"/>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 xml:space="preserve">Создание ситуаций, вызывающих желание трудиться и побуждающих детей </w:t>
            </w:r>
            <w:proofErr w:type="gramStart"/>
            <w:r w:rsidRPr="00D92372">
              <w:rPr>
                <w:rFonts w:ascii="Times New Roman" w:eastAsia="Times New Roman" w:hAnsi="Times New Roman" w:cs="Times New Roman"/>
                <w:kern w:val="20"/>
                <w:sz w:val="20"/>
                <w:szCs w:val="20"/>
                <w:lang w:eastAsia="ru-RU"/>
              </w:rPr>
              <w:t>к</w:t>
            </w:r>
            <w:proofErr w:type="gramEnd"/>
            <w:r w:rsidRPr="00D92372">
              <w:rPr>
                <w:rFonts w:ascii="Times New Roman" w:eastAsia="Times New Roman" w:hAnsi="Times New Roman" w:cs="Times New Roman"/>
                <w:kern w:val="20"/>
                <w:sz w:val="20"/>
                <w:szCs w:val="20"/>
                <w:lang w:eastAsia="ru-RU"/>
              </w:rPr>
              <w:t>:</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 проявлению трудовых навыков,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оказанию помощи сверстнику и взрослому,</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проявлению заботливого отношения к природе.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Трудовые поручения.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Самостоятельное планирование трудовой деятельности.</w:t>
            </w:r>
          </w:p>
        </w:tc>
        <w:tc>
          <w:tcPr>
            <w:tcW w:w="1186"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w:t>
            </w:r>
          </w:p>
        </w:tc>
        <w:tc>
          <w:tcPr>
            <w:tcW w:w="1198"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w:t>
            </w:r>
          </w:p>
        </w:tc>
      </w:tr>
      <w:tr w:rsidR="00D92372" w:rsidRPr="00D92372" w:rsidTr="000F28F0">
        <w:tc>
          <w:tcPr>
            <w:tcW w:w="1078"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Напоминание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538"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Самообслуживание Обучение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Напоминание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Разыгрывание игровых ситуаций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Упражнение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Поручения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Совместный труд</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и рассматривание иллюстраций о труде взрослых</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Тематические праздники и развлечения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Просмотр виде</w:t>
            </w:r>
            <w:proofErr w:type="gramStart"/>
            <w:r w:rsidRPr="00D92372">
              <w:rPr>
                <w:rFonts w:ascii="Times New Roman" w:eastAsia="Times New Roman" w:hAnsi="Times New Roman" w:cs="Times New Roman"/>
                <w:kern w:val="20"/>
                <w:sz w:val="20"/>
                <w:szCs w:val="20"/>
                <w:lang w:eastAsia="ru-RU"/>
              </w:rPr>
              <w:t>о–</w:t>
            </w:r>
            <w:proofErr w:type="gramEnd"/>
            <w:r w:rsidRPr="00D92372">
              <w:rPr>
                <w:rFonts w:ascii="Times New Roman" w:eastAsia="Times New Roman" w:hAnsi="Times New Roman" w:cs="Times New Roman"/>
                <w:kern w:val="20"/>
                <w:sz w:val="20"/>
                <w:szCs w:val="20"/>
                <w:lang w:eastAsia="ru-RU"/>
              </w:rPr>
              <w:t xml:space="preserve"> диафильмов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Продуктивная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Экскурсии</w:t>
            </w:r>
          </w:p>
        </w:tc>
        <w:tc>
          <w:tcPr>
            <w:tcW w:w="1186"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 – сюжетно-ролевые, дидактические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Совместный труд детей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Дежурство</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 иллюстраций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Продуктивная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198"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Личный пример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Напоминание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Совместный труд детей и взрослых</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Просмотр видеофильмов, диафильмов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bl>
    <w:p w:rsidR="00D92372" w:rsidRPr="00D92372" w:rsidRDefault="00D92372" w:rsidP="00D92372">
      <w:pPr>
        <w:spacing w:after="0"/>
        <w:ind w:firstLine="567"/>
        <w:contextualSpacing/>
        <w:jc w:val="both"/>
        <w:rPr>
          <w:rFonts w:ascii="Times New Roman" w:eastAsia="Times New Roman" w:hAnsi="Times New Roman" w:cs="Times New Roman"/>
          <w:b/>
          <w:kern w:val="20"/>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
          <w:kern w:val="20"/>
          <w:sz w:val="24"/>
          <w:szCs w:val="24"/>
          <w:lang w:eastAsia="ru-RU"/>
        </w:rPr>
      </w:pPr>
    </w:p>
    <w:p w:rsidR="00D92372" w:rsidRPr="00D92372" w:rsidRDefault="00D92372" w:rsidP="000C4460">
      <w:pPr>
        <w:spacing w:after="0"/>
        <w:ind w:firstLine="567"/>
        <w:contextualSpacing/>
        <w:jc w:val="center"/>
        <w:rPr>
          <w:rFonts w:ascii="Times New Roman" w:eastAsia="Times New Roman" w:hAnsi="Times New Roman" w:cs="Times New Roman"/>
          <w:b/>
          <w:kern w:val="20"/>
          <w:sz w:val="24"/>
          <w:szCs w:val="24"/>
          <w:lang w:eastAsia="ru-RU"/>
        </w:rPr>
      </w:pPr>
      <w:r w:rsidRPr="00D92372">
        <w:rPr>
          <w:rFonts w:ascii="Times New Roman" w:eastAsia="Times New Roman" w:hAnsi="Times New Roman" w:cs="Times New Roman"/>
          <w:b/>
          <w:kern w:val="20"/>
          <w:sz w:val="24"/>
          <w:szCs w:val="24"/>
          <w:lang w:eastAsia="ru-RU"/>
        </w:rPr>
        <w:t>Формы и приемы организации образовательного процесса</w:t>
      </w:r>
    </w:p>
    <w:p w:rsidR="00D92372" w:rsidRPr="00D92372" w:rsidRDefault="00D92372" w:rsidP="000C4460">
      <w:pPr>
        <w:spacing w:after="0"/>
        <w:ind w:firstLine="567"/>
        <w:contextualSpacing/>
        <w:jc w:val="center"/>
        <w:rPr>
          <w:rFonts w:ascii="Times New Roman" w:eastAsia="Times New Roman" w:hAnsi="Times New Roman" w:cs="Times New Roman"/>
          <w:b/>
          <w:kern w:val="20"/>
          <w:sz w:val="24"/>
          <w:szCs w:val="24"/>
          <w:lang w:eastAsia="ru-RU"/>
        </w:rPr>
      </w:pPr>
      <w:r w:rsidRPr="00D92372">
        <w:rPr>
          <w:rFonts w:ascii="Times New Roman" w:eastAsia="Times New Roman" w:hAnsi="Times New Roman" w:cs="Times New Roman"/>
          <w:b/>
          <w:kern w:val="20"/>
          <w:sz w:val="24"/>
          <w:szCs w:val="24"/>
          <w:lang w:eastAsia="ru-RU"/>
        </w:rPr>
        <w:t>по образовательной области «Познавательное развитие»</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609"/>
        <w:gridCol w:w="2611"/>
        <w:gridCol w:w="2322"/>
      </w:tblGrid>
      <w:tr w:rsidR="00D92372" w:rsidRPr="00D92372" w:rsidTr="000F28F0">
        <w:tc>
          <w:tcPr>
            <w:tcW w:w="2589" w:type="pct"/>
            <w:gridSpan w:val="2"/>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Совместная образовательная деятельность педагогов и детей</w:t>
            </w:r>
          </w:p>
        </w:tc>
        <w:tc>
          <w:tcPr>
            <w:tcW w:w="1276" w:type="pct"/>
            <w:vMerge w:val="restart"/>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Самостоятельная деятельность детей</w:t>
            </w:r>
          </w:p>
        </w:tc>
        <w:tc>
          <w:tcPr>
            <w:tcW w:w="1135" w:type="pct"/>
            <w:vMerge w:val="restart"/>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Образовательная деятельность в семье</w:t>
            </w:r>
          </w:p>
        </w:tc>
      </w:tr>
      <w:tr w:rsidR="00D92372" w:rsidRPr="00D92372" w:rsidTr="000F28F0">
        <w:tc>
          <w:tcPr>
            <w:tcW w:w="1314" w:type="pct"/>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Формы взаимодействия</w:t>
            </w:r>
          </w:p>
        </w:tc>
        <w:tc>
          <w:tcPr>
            <w:tcW w:w="1275" w:type="pct"/>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Формы взаимодействия</w:t>
            </w:r>
          </w:p>
        </w:tc>
        <w:tc>
          <w:tcPr>
            <w:tcW w:w="1276" w:type="pct"/>
            <w:vMerge/>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135" w:type="pct"/>
            <w:vMerge/>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r w:rsidR="00D92372" w:rsidRPr="00D92372" w:rsidTr="000F28F0">
        <w:trPr>
          <w:trHeight w:val="893"/>
        </w:trPr>
        <w:tc>
          <w:tcPr>
            <w:tcW w:w="1314" w:type="pct"/>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Экскурсии,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Наблюдение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Занятия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Опыты,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экспериментирование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Игровые занятия с использованием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полифункционального игрового оборудования сенсорной комнаты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Игры –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дидактические, подвижные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Проектная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Продуктивная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Проблемно-поисковые ситуации </w:t>
            </w:r>
          </w:p>
        </w:tc>
        <w:tc>
          <w:tcPr>
            <w:tcW w:w="1275" w:type="pct"/>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Напоминание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Обследование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Развивающие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Игра-экспериментирование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Проблемные ситуации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Моделирование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Коллекционирование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Проекты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 xml:space="preserve">Интеллектуальные игры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Тематическая прогулка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Конкурсы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Трудовая деятельность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Тематические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выставки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Мини-музеи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276" w:type="pct"/>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 xml:space="preserve">Игры – развивающие, подвижные,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 строительным материалом</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Игры-экспериментирования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Моделирование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Наблюдение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Интегрированная детская деятельность: включение ребенком </w:t>
            </w:r>
            <w:proofErr w:type="gramStart"/>
            <w:r w:rsidRPr="00D92372">
              <w:rPr>
                <w:rFonts w:ascii="Times New Roman" w:eastAsia="Times New Roman" w:hAnsi="Times New Roman" w:cs="Times New Roman"/>
                <w:kern w:val="20"/>
                <w:sz w:val="20"/>
                <w:szCs w:val="20"/>
                <w:lang w:eastAsia="ru-RU"/>
              </w:rPr>
              <w:t>полученного</w:t>
            </w:r>
            <w:proofErr w:type="gramEnd"/>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 сенсорного опыта в его </w:t>
            </w:r>
            <w:proofErr w:type="gramStart"/>
            <w:r w:rsidRPr="00D92372">
              <w:rPr>
                <w:rFonts w:ascii="Times New Roman" w:eastAsia="Times New Roman" w:hAnsi="Times New Roman" w:cs="Times New Roman"/>
                <w:kern w:val="20"/>
                <w:sz w:val="20"/>
                <w:szCs w:val="20"/>
                <w:lang w:eastAsia="ru-RU"/>
              </w:rPr>
              <w:t>практическую</w:t>
            </w:r>
            <w:proofErr w:type="gramEnd"/>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 xml:space="preserve">деятельность </w:t>
            </w:r>
            <w:proofErr w:type="gramStart"/>
            <w:r w:rsidRPr="00D92372">
              <w:rPr>
                <w:rFonts w:ascii="Times New Roman" w:eastAsia="Times New Roman" w:hAnsi="Times New Roman" w:cs="Times New Roman"/>
                <w:kern w:val="20"/>
                <w:sz w:val="20"/>
                <w:szCs w:val="20"/>
                <w:lang w:eastAsia="ru-RU"/>
              </w:rPr>
              <w:t>-п</w:t>
            </w:r>
            <w:proofErr w:type="gramEnd"/>
            <w:r w:rsidRPr="00D92372">
              <w:rPr>
                <w:rFonts w:ascii="Times New Roman" w:eastAsia="Times New Roman" w:hAnsi="Times New Roman" w:cs="Times New Roman"/>
                <w:kern w:val="20"/>
                <w:sz w:val="20"/>
                <w:szCs w:val="20"/>
                <w:lang w:eastAsia="ru-RU"/>
              </w:rPr>
              <w:t>редметную, продуктивную, игровую</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Опыты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Труд в уголке природы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Продуктивная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деятельность</w:t>
            </w:r>
          </w:p>
        </w:tc>
        <w:tc>
          <w:tcPr>
            <w:tcW w:w="1135" w:type="pct"/>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Коллекционирование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Просмотр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видеофильмов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Прогулки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Домашнее экспериментирование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Уход за растениями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Совместное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конструктивное творчество</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Коллекционирова</w:t>
            </w:r>
            <w:r w:rsidRPr="00D92372">
              <w:rPr>
                <w:rFonts w:ascii="Times New Roman" w:eastAsia="Times New Roman" w:hAnsi="Times New Roman" w:cs="Times New Roman"/>
                <w:kern w:val="20"/>
                <w:sz w:val="20"/>
                <w:szCs w:val="20"/>
                <w:lang w:eastAsia="ru-RU"/>
              </w:rPr>
              <w:lastRenderedPageBreak/>
              <w:t>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Интеллектуальные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bl>
    <w:p w:rsidR="00D92372" w:rsidRPr="00D92372" w:rsidRDefault="00D92372" w:rsidP="00D92372">
      <w:pPr>
        <w:spacing w:after="0"/>
        <w:ind w:firstLine="567"/>
        <w:contextualSpacing/>
        <w:jc w:val="both"/>
        <w:rPr>
          <w:rFonts w:ascii="Times New Roman" w:eastAsia="Times New Roman" w:hAnsi="Times New Roman" w:cs="Times New Roman"/>
          <w:b/>
          <w:kern w:val="20"/>
          <w:sz w:val="24"/>
          <w:szCs w:val="24"/>
          <w:lang w:eastAsia="ru-RU"/>
        </w:rPr>
      </w:pPr>
    </w:p>
    <w:p w:rsidR="00D92372" w:rsidRPr="00D92372" w:rsidRDefault="00D92372" w:rsidP="000C4460">
      <w:pPr>
        <w:spacing w:after="0"/>
        <w:ind w:firstLine="567"/>
        <w:contextualSpacing/>
        <w:jc w:val="center"/>
        <w:rPr>
          <w:rFonts w:ascii="Times New Roman" w:eastAsia="Times New Roman" w:hAnsi="Times New Roman" w:cs="Times New Roman"/>
          <w:b/>
          <w:kern w:val="20"/>
          <w:sz w:val="24"/>
          <w:szCs w:val="24"/>
          <w:lang w:eastAsia="ru-RU"/>
        </w:rPr>
      </w:pPr>
      <w:r w:rsidRPr="00D92372">
        <w:rPr>
          <w:rFonts w:ascii="Times New Roman" w:eastAsia="Times New Roman" w:hAnsi="Times New Roman" w:cs="Times New Roman"/>
          <w:b/>
          <w:kern w:val="20"/>
          <w:sz w:val="24"/>
          <w:szCs w:val="24"/>
          <w:lang w:eastAsia="ru-RU"/>
        </w:rPr>
        <w:t>Формы, приемы организации образовательного процесса</w:t>
      </w:r>
    </w:p>
    <w:p w:rsidR="00D92372" w:rsidRPr="00D92372" w:rsidRDefault="00D92372" w:rsidP="000C4460">
      <w:pPr>
        <w:spacing w:after="0"/>
        <w:ind w:firstLine="567"/>
        <w:contextualSpacing/>
        <w:jc w:val="center"/>
        <w:rPr>
          <w:rFonts w:ascii="Times New Roman" w:eastAsia="Times New Roman" w:hAnsi="Times New Roman" w:cs="Times New Roman"/>
          <w:b/>
          <w:kern w:val="20"/>
          <w:sz w:val="24"/>
          <w:szCs w:val="24"/>
          <w:lang w:eastAsia="ru-RU"/>
        </w:rPr>
      </w:pPr>
      <w:r w:rsidRPr="00D92372">
        <w:rPr>
          <w:rFonts w:ascii="Times New Roman" w:eastAsia="Times New Roman" w:hAnsi="Times New Roman" w:cs="Times New Roman"/>
          <w:b/>
          <w:kern w:val="20"/>
          <w:sz w:val="24"/>
          <w:szCs w:val="24"/>
          <w:lang w:eastAsia="ru-RU"/>
        </w:rPr>
        <w:t>по образовательной области «Речевое развитие»</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409"/>
        <w:gridCol w:w="2529"/>
        <w:gridCol w:w="2289"/>
      </w:tblGrid>
      <w:tr w:rsidR="00D92372" w:rsidRPr="00D92372" w:rsidTr="000F28F0">
        <w:tc>
          <w:tcPr>
            <w:tcW w:w="2598" w:type="pct"/>
            <w:gridSpan w:val="2"/>
            <w:tcBorders>
              <w:top w:val="single" w:sz="4" w:space="0" w:color="auto"/>
              <w:left w:val="single" w:sz="4" w:space="0" w:color="auto"/>
              <w:bottom w:val="single" w:sz="4" w:space="0" w:color="auto"/>
              <w:right w:val="single" w:sz="4" w:space="0" w:color="auto"/>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Совместная образовательная деятельность педагогов и детей</w:t>
            </w:r>
          </w:p>
        </w:tc>
        <w:tc>
          <w:tcPr>
            <w:tcW w:w="1261" w:type="pct"/>
            <w:vMerge w:val="restart"/>
            <w:tcBorders>
              <w:top w:val="single" w:sz="4" w:space="0" w:color="auto"/>
              <w:left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Самостоятельная деятельность детей</w:t>
            </w:r>
          </w:p>
        </w:tc>
        <w:tc>
          <w:tcPr>
            <w:tcW w:w="1141" w:type="pct"/>
            <w:vMerge w:val="restart"/>
            <w:tcBorders>
              <w:top w:val="single" w:sz="4" w:space="0" w:color="auto"/>
              <w:left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Образовательная деятельность в семье</w:t>
            </w:r>
          </w:p>
        </w:tc>
      </w:tr>
      <w:tr w:rsidR="00D92372" w:rsidRPr="00D92372" w:rsidTr="000F28F0">
        <w:tc>
          <w:tcPr>
            <w:tcW w:w="1397" w:type="pct"/>
            <w:tcBorders>
              <w:top w:val="single" w:sz="4" w:space="0" w:color="auto"/>
              <w:left w:val="single" w:sz="4" w:space="0" w:color="auto"/>
              <w:bottom w:val="single" w:sz="4" w:space="0" w:color="auto"/>
              <w:right w:val="single" w:sz="4" w:space="0" w:color="auto"/>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Формы взаимодействия</w:t>
            </w:r>
          </w:p>
        </w:tc>
        <w:tc>
          <w:tcPr>
            <w:tcW w:w="1201" w:type="pct"/>
            <w:tcBorders>
              <w:top w:val="single" w:sz="4" w:space="0" w:color="auto"/>
              <w:left w:val="single" w:sz="4" w:space="0" w:color="auto"/>
              <w:bottom w:val="single" w:sz="4" w:space="0" w:color="auto"/>
              <w:right w:val="single" w:sz="4" w:space="0" w:color="auto"/>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Образовательная деятельность в режимных моментах</w:t>
            </w:r>
          </w:p>
        </w:tc>
        <w:tc>
          <w:tcPr>
            <w:tcW w:w="1261" w:type="pct"/>
            <w:vMerge/>
            <w:tcBorders>
              <w:left w:val="single" w:sz="4" w:space="0" w:color="auto"/>
              <w:bottom w:val="single" w:sz="4" w:space="0" w:color="auto"/>
              <w:right w:val="single" w:sz="4" w:space="0" w:color="auto"/>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141" w:type="pct"/>
            <w:vMerge/>
            <w:tcBorders>
              <w:left w:val="single" w:sz="4" w:space="0" w:color="auto"/>
              <w:bottom w:val="single" w:sz="4" w:space="0" w:color="auto"/>
              <w:right w:val="single" w:sz="4" w:space="0" w:color="auto"/>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r w:rsidR="00D92372" w:rsidRPr="00D92372" w:rsidTr="000F28F0">
        <w:tc>
          <w:tcPr>
            <w:tcW w:w="1397" w:type="pct"/>
            <w:tcBorders>
              <w:top w:val="single" w:sz="4" w:space="0" w:color="auto"/>
              <w:left w:val="single" w:sz="4" w:space="0" w:color="auto"/>
              <w:bottom w:val="single" w:sz="4" w:space="0" w:color="auto"/>
              <w:right w:val="single" w:sz="4" w:space="0" w:color="auto"/>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Занятия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 с предметами и сюжетными игрушками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Обучающие игры с использованием предметов и игрушек</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Коммуникативные игры с включением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малых фольклорных форм (</w:t>
            </w:r>
            <w:proofErr w:type="spellStart"/>
            <w:r w:rsidRPr="00D92372">
              <w:rPr>
                <w:rFonts w:ascii="Times New Roman" w:eastAsia="Times New Roman" w:hAnsi="Times New Roman" w:cs="Times New Roman"/>
                <w:kern w:val="20"/>
                <w:sz w:val="20"/>
                <w:szCs w:val="20"/>
                <w:lang w:eastAsia="ru-RU"/>
              </w:rPr>
              <w:t>потешки</w:t>
            </w:r>
            <w:proofErr w:type="spellEnd"/>
            <w:r w:rsidRPr="00D92372">
              <w:rPr>
                <w:rFonts w:ascii="Times New Roman" w:eastAsia="Times New Roman" w:hAnsi="Times New Roman" w:cs="Times New Roman"/>
                <w:kern w:val="20"/>
                <w:sz w:val="20"/>
                <w:szCs w:val="20"/>
                <w:lang w:eastAsia="ru-RU"/>
              </w:rPr>
              <w:t xml:space="preserve">, прибаутки, </w:t>
            </w:r>
            <w:proofErr w:type="spellStart"/>
            <w:r w:rsidRPr="00D92372">
              <w:rPr>
                <w:rFonts w:ascii="Times New Roman" w:eastAsia="Times New Roman" w:hAnsi="Times New Roman" w:cs="Times New Roman"/>
                <w:kern w:val="20"/>
                <w:sz w:val="20"/>
                <w:szCs w:val="20"/>
                <w:lang w:eastAsia="ru-RU"/>
              </w:rPr>
              <w:t>пестушки</w:t>
            </w:r>
            <w:proofErr w:type="spellEnd"/>
            <w:r w:rsidRPr="00D92372">
              <w:rPr>
                <w:rFonts w:ascii="Times New Roman" w:eastAsia="Times New Roman" w:hAnsi="Times New Roman" w:cs="Times New Roman"/>
                <w:kern w:val="20"/>
                <w:sz w:val="20"/>
                <w:szCs w:val="20"/>
                <w:lang w:eastAsia="ru-RU"/>
              </w:rPr>
              <w:t>, колыбельные)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рассматривание иллюстраций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Сценарии активизирующего общения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пластические этюды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Коммуникативные тренинги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Совместная продуктивная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Экскурсии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Проектная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Настольно-печатные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Продуктивная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Разучивание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стихотворений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Речевые задания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 и 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Моделирование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 и обыгрывание проблемных ситуаций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Работа </w:t>
            </w:r>
            <w:proofErr w:type="gramStart"/>
            <w:r w:rsidRPr="00D92372">
              <w:rPr>
                <w:rFonts w:ascii="Times New Roman" w:eastAsia="Times New Roman" w:hAnsi="Times New Roman" w:cs="Times New Roman"/>
                <w:kern w:val="20"/>
                <w:sz w:val="20"/>
                <w:szCs w:val="20"/>
                <w:lang w:eastAsia="ru-RU"/>
              </w:rPr>
              <w:t>по</w:t>
            </w:r>
            <w:proofErr w:type="gramEnd"/>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-обучению пересказу с опорой на вопросы </w:t>
            </w:r>
            <w:r w:rsidRPr="00D92372">
              <w:rPr>
                <w:rFonts w:ascii="Times New Roman" w:eastAsia="Times New Roman" w:hAnsi="Times New Roman" w:cs="Times New Roman"/>
                <w:kern w:val="20"/>
                <w:sz w:val="20"/>
                <w:szCs w:val="20"/>
                <w:lang w:eastAsia="ru-RU"/>
              </w:rPr>
              <w:lastRenderedPageBreak/>
              <w:t>воспитателя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-обучению составлению описательного рассказа об игрушке с опорой на речевые схемы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-обучению пересказу по серии сюжетных картинок</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-обучению пересказу по картине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-обучению пересказу литературного произведения (коллективное рассказывание)</w:t>
            </w:r>
          </w:p>
          <w:p w:rsidR="00D92372" w:rsidRPr="00D92372" w:rsidRDefault="00D92372" w:rsidP="00D92372">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Показ настольного театра</w:t>
            </w:r>
          </w:p>
        </w:tc>
        <w:tc>
          <w:tcPr>
            <w:tcW w:w="1201" w:type="pct"/>
            <w:tcBorders>
              <w:top w:val="single" w:sz="4" w:space="0" w:color="auto"/>
              <w:left w:val="single" w:sz="4" w:space="0" w:color="auto"/>
              <w:bottom w:val="single" w:sz="4" w:space="0" w:color="auto"/>
              <w:right w:val="single" w:sz="4" w:space="0" w:color="auto"/>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Речевое стимулирование (повторение, объяснение, обсуждение, побуждение, напоминание, уточнение)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 с опорой на зрительное восприятие и без опоры на него</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Хороводные игры, пальчиковые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Пример использования образцов коммуникативных кодов взрослого</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Тематические досуги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Фактическая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 эвристическая 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Мимические,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логоритмические, артикуляционные гимнастики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Речевые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Слушание,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 воспроизведение, имитирование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Тренинги (действия по речевому образцу взрослого)</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Разучивание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скороговорок, </w:t>
            </w:r>
            <w:r w:rsidRPr="00D92372">
              <w:rPr>
                <w:rFonts w:ascii="Times New Roman" w:eastAsia="Times New Roman" w:hAnsi="Times New Roman" w:cs="Times New Roman"/>
                <w:kern w:val="20"/>
                <w:sz w:val="20"/>
                <w:szCs w:val="20"/>
                <w:lang w:eastAsia="ru-RU"/>
              </w:rPr>
              <w:lastRenderedPageBreak/>
              <w:t>чистоговорок</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Индивидуальная работа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Освоение формул речевого этикета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Наблюдение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 объектами живой природы, предметным миром</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Праздники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 развлечения</w:t>
            </w:r>
          </w:p>
        </w:tc>
        <w:tc>
          <w:tcPr>
            <w:tcW w:w="1261" w:type="pct"/>
            <w:tcBorders>
              <w:top w:val="single" w:sz="4" w:space="0" w:color="auto"/>
              <w:left w:val="single" w:sz="4" w:space="0" w:color="auto"/>
              <w:bottom w:val="single" w:sz="4" w:space="0" w:color="auto"/>
              <w:right w:val="single" w:sz="4" w:space="0" w:color="auto"/>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 xml:space="preserve">Коллективный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монолог</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Игра-драматизация с использованием разных видов театров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Игры в парах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 совместные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(коллективный монолог)</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Самостоятельная художественно-речевая деятельность детей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Сюжетно-ролевые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Игра–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импровизация по мотивам сказок</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Театрализованные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Игры-драматизации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Настольно-печатные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Совместная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продуктивная и игровая деятельность детей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Словотворчество</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141" w:type="pct"/>
            <w:tcBorders>
              <w:top w:val="single" w:sz="4" w:space="0" w:color="auto"/>
              <w:left w:val="single" w:sz="4" w:space="0" w:color="auto"/>
              <w:bottom w:val="single" w:sz="4" w:space="0" w:color="auto"/>
              <w:right w:val="single" w:sz="4" w:space="0" w:color="auto"/>
            </w:tcBorders>
            <w:vAlign w:val="center"/>
          </w:tcPr>
          <w:p w:rsidR="00D92372" w:rsidRPr="00D92372" w:rsidRDefault="00D92372" w:rsidP="000C4460">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Речевые игры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Пример коммуникативных кодов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рассматривание иллюстраций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Игры-драматизации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Совместные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семейные проекты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Разучивание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скороговорок, чистоговорок</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r w:rsidR="00D92372" w:rsidRPr="00D92372" w:rsidTr="000F28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4"/>
        </w:trPr>
        <w:tc>
          <w:tcPr>
            <w:tcW w:w="1397" w:type="pct"/>
            <w:tcBorders>
              <w:top w:val="single" w:sz="4" w:space="0" w:color="000000"/>
              <w:left w:val="single" w:sz="4" w:space="0" w:color="000000"/>
              <w:bottom w:val="single" w:sz="4" w:space="0" w:color="000000"/>
              <w:right w:val="single" w:sz="4" w:space="0" w:color="000000"/>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 xml:space="preserve">Рассказывание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 иллюстрациям</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Творческие задания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Заучивание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художественной и познавательной литературы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Пересказ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Экскурсии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Творческие задания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Литературные викторины</w:t>
            </w:r>
          </w:p>
        </w:tc>
        <w:tc>
          <w:tcPr>
            <w:tcW w:w="1201" w:type="pct"/>
            <w:tcBorders>
              <w:top w:val="single" w:sz="4" w:space="0" w:color="000000"/>
              <w:left w:val="single" w:sz="4" w:space="0" w:color="000000"/>
              <w:bottom w:val="single" w:sz="4" w:space="0" w:color="000000"/>
              <w:right w:val="single" w:sz="4" w:space="0" w:color="000000"/>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настольно-печатные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Досуги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Игры-драматизации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Выставка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в книжном уголке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Литературные праздники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Викторины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Презентации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проектов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261" w:type="pct"/>
            <w:tcBorders>
              <w:top w:val="single" w:sz="4" w:space="0" w:color="000000"/>
              <w:left w:val="single" w:sz="4" w:space="0" w:color="000000"/>
              <w:bottom w:val="single" w:sz="4" w:space="0" w:color="000000"/>
              <w:right w:val="single" w:sz="4" w:space="0" w:color="000000"/>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Игровая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Рассматривание иллюстраций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Театрализованная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Игры-драматизации, игры-инсценировки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Словотворчество </w:t>
            </w:r>
          </w:p>
        </w:tc>
        <w:tc>
          <w:tcPr>
            <w:tcW w:w="1141" w:type="pct"/>
            <w:tcBorders>
              <w:top w:val="single" w:sz="4" w:space="0" w:color="000000"/>
              <w:left w:val="single" w:sz="4" w:space="0" w:color="000000"/>
              <w:bottom w:val="single" w:sz="4" w:space="0" w:color="000000"/>
              <w:right w:val="single" w:sz="4" w:space="0" w:color="000000"/>
            </w:tcBorders>
            <w:vAlign w:val="center"/>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Посещение театра, музея, выставок</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Рассказы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Прослушивание аудиозаписей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bl>
    <w:p w:rsidR="00D92372" w:rsidRPr="00D92372" w:rsidRDefault="00D92372" w:rsidP="00D92372">
      <w:pPr>
        <w:spacing w:after="0"/>
        <w:ind w:firstLine="567"/>
        <w:contextualSpacing/>
        <w:jc w:val="both"/>
        <w:rPr>
          <w:rFonts w:ascii="Times New Roman" w:eastAsia="Times New Roman" w:hAnsi="Times New Roman" w:cs="Times New Roman"/>
          <w:b/>
          <w:bCs/>
          <w:kern w:val="20"/>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
          <w:bCs/>
          <w:kern w:val="20"/>
          <w:sz w:val="24"/>
          <w:szCs w:val="24"/>
          <w:lang w:eastAsia="ru-RU"/>
        </w:rPr>
      </w:pPr>
      <w:r w:rsidRPr="00D92372">
        <w:rPr>
          <w:rFonts w:ascii="Times New Roman" w:eastAsia="Times New Roman" w:hAnsi="Times New Roman" w:cs="Times New Roman"/>
          <w:b/>
          <w:bCs/>
          <w:kern w:val="20"/>
          <w:sz w:val="24"/>
          <w:szCs w:val="24"/>
          <w:lang w:eastAsia="ru-RU"/>
        </w:rPr>
        <w:t>Формы и приемы организации образовательного процесса</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bCs/>
          <w:kern w:val="20"/>
          <w:sz w:val="24"/>
          <w:szCs w:val="24"/>
          <w:lang w:eastAsia="ru-RU"/>
        </w:rPr>
        <w:t>по образовательной области «Художественно-эстетическое развитие»</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45"/>
        <w:gridCol w:w="2496"/>
        <w:gridCol w:w="2721"/>
        <w:gridCol w:w="2133"/>
      </w:tblGrid>
      <w:tr w:rsidR="00D92372" w:rsidRPr="00D92372" w:rsidTr="000F28F0">
        <w:trPr>
          <w:trHeight w:val="418"/>
        </w:trPr>
        <w:tc>
          <w:tcPr>
            <w:tcW w:w="1286"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Занятие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Обыгрывание незавершённого рисунка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Коллективная работа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Создание условий для выбора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Опытно-экспериментальная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Творческие задания</w:t>
            </w:r>
          </w:p>
        </w:tc>
        <w:tc>
          <w:tcPr>
            <w:tcW w:w="1261"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Беседа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Рассматривание интерьера Проблемные ситуации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Обсуждение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Проектная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Дизайн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Занимательные показы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Индивидуальная работа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Тематические праздники и развлечения</w:t>
            </w:r>
          </w:p>
        </w:tc>
        <w:tc>
          <w:tcPr>
            <w:tcW w:w="1375"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Сюжетно-ролевые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Сбор материала для оформления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Экспериментирование с материалами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Рассматривание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предметов искусства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078"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Наблюдение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Рассказы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Экскурсии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Детско-родительская проектная деятельность</w:t>
            </w:r>
          </w:p>
        </w:tc>
      </w:tr>
      <w:tr w:rsidR="00D92372" w:rsidRPr="00D92372" w:rsidTr="000F28F0">
        <w:trPr>
          <w:trHeight w:val="381"/>
        </w:trPr>
        <w:tc>
          <w:tcPr>
            <w:tcW w:w="1286"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Слушание (музыкальные сказки, инструментальная музыка)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 с детьми о музыке Музыкально-дидактическая игра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Театрализованная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 иллюстраций в детских книгах, репродукций, предметов окружающей действительности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 портретов композиторов</w:t>
            </w:r>
          </w:p>
          <w:p w:rsidR="00D92372" w:rsidRPr="00D92372" w:rsidRDefault="00D92372" w:rsidP="00D92372">
            <w:pPr>
              <w:spacing w:after="0"/>
              <w:ind w:firstLine="567"/>
              <w:contextualSpacing/>
              <w:jc w:val="both"/>
              <w:rPr>
                <w:rFonts w:ascii="Times New Roman" w:eastAsia="Calibri" w:hAnsi="Times New Roman" w:cs="Times New Roman"/>
                <w:kern w:val="20"/>
                <w:sz w:val="20"/>
                <w:szCs w:val="20"/>
                <w:lang w:eastAsia="ru-RU"/>
              </w:rPr>
            </w:pPr>
          </w:p>
        </w:tc>
        <w:tc>
          <w:tcPr>
            <w:tcW w:w="1261"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Calibri"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Использование музыки: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-на утренней гимнастике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во время умывания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 в сюжетно-ролевых играх</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в компьютерных играх</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перед дневным сном</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при пробуждении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Музыкально-дидактическая игра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Индивидуальная работа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Праздники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Развлечения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Просмотр мультфильмов, фрагментов детских музыкальных фильмов</w:t>
            </w:r>
          </w:p>
          <w:p w:rsidR="00D92372" w:rsidRPr="00D92372" w:rsidRDefault="00D92372" w:rsidP="00D92372">
            <w:pPr>
              <w:spacing w:after="0"/>
              <w:ind w:firstLine="567"/>
              <w:contextualSpacing/>
              <w:jc w:val="both"/>
              <w:rPr>
                <w:rFonts w:ascii="Times New Roman" w:eastAsia="Calibri" w:hAnsi="Times New Roman" w:cs="Times New Roman"/>
                <w:kern w:val="20"/>
                <w:sz w:val="20"/>
                <w:szCs w:val="20"/>
                <w:lang w:eastAsia="ru-RU"/>
              </w:rPr>
            </w:pPr>
          </w:p>
        </w:tc>
        <w:tc>
          <w:tcPr>
            <w:tcW w:w="1375"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Игры в «праздники», «концерт», «оркестр», «музыкальные занятия», «телевизор»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Сюжетно-ролевые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Импровизация мелодий на собственные слова, придумывание песенок</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Придумывание простейших танцевальных движений.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Инсценирование содержания песен, хороводов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Составление композиций танца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Импровизация на инструментах</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Музыкально-дидактические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Игры-драматизации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Аккомпанемент в пении, танце и др.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Детский ансамбль, оркестр</w:t>
            </w:r>
          </w:p>
        </w:tc>
        <w:tc>
          <w:tcPr>
            <w:tcW w:w="1078"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Посещения музеев, выставок, детских музыкальных театров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Прослушивание аудиозаписей.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Просмотр иллюстраций, репродукций картин, портретов композиторов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Просмотр видеофильмов</w:t>
            </w:r>
          </w:p>
          <w:p w:rsidR="00D92372" w:rsidRPr="00D92372" w:rsidRDefault="00D92372" w:rsidP="00D92372">
            <w:pPr>
              <w:spacing w:after="0"/>
              <w:ind w:firstLine="567"/>
              <w:contextualSpacing/>
              <w:jc w:val="both"/>
              <w:rPr>
                <w:rFonts w:ascii="Times New Roman" w:eastAsia="Calibri"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Обучение игре на музыкальных инструментах</w:t>
            </w:r>
          </w:p>
        </w:tc>
      </w:tr>
    </w:tbl>
    <w:p w:rsidR="00D92372" w:rsidRPr="00D92372" w:rsidRDefault="00D92372" w:rsidP="00D92372">
      <w:pPr>
        <w:spacing w:after="0"/>
        <w:ind w:firstLine="567"/>
        <w:contextualSpacing/>
        <w:jc w:val="both"/>
        <w:rPr>
          <w:rFonts w:ascii="Times New Roman" w:eastAsia="Times New Roman" w:hAnsi="Times New Roman" w:cs="Times New Roman"/>
          <w:b/>
          <w:kern w:val="20"/>
          <w:sz w:val="28"/>
          <w:szCs w:val="28"/>
          <w:lang w:eastAsia="ru-RU"/>
        </w:rPr>
      </w:pPr>
    </w:p>
    <w:p w:rsidR="00D92372" w:rsidRPr="00D92372" w:rsidRDefault="00D92372" w:rsidP="000C4460">
      <w:pPr>
        <w:spacing w:after="0"/>
        <w:ind w:firstLine="567"/>
        <w:contextualSpacing/>
        <w:jc w:val="center"/>
        <w:rPr>
          <w:rFonts w:ascii="Times New Roman" w:eastAsia="Times New Roman" w:hAnsi="Times New Roman" w:cs="Times New Roman"/>
          <w:b/>
          <w:kern w:val="20"/>
          <w:sz w:val="24"/>
          <w:szCs w:val="24"/>
          <w:lang w:eastAsia="ru-RU"/>
        </w:rPr>
      </w:pPr>
      <w:r w:rsidRPr="00D92372">
        <w:rPr>
          <w:rFonts w:ascii="Times New Roman" w:eastAsia="Times New Roman" w:hAnsi="Times New Roman" w:cs="Times New Roman"/>
          <w:b/>
          <w:kern w:val="20"/>
          <w:sz w:val="24"/>
          <w:szCs w:val="24"/>
          <w:lang w:eastAsia="ru-RU"/>
        </w:rPr>
        <w:t>Формы и приемы организации образовательного процесса</w:t>
      </w:r>
    </w:p>
    <w:p w:rsidR="00D92372" w:rsidRPr="00D92372" w:rsidRDefault="00D92372" w:rsidP="000C4460">
      <w:pPr>
        <w:spacing w:after="0"/>
        <w:ind w:firstLine="567"/>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kern w:val="20"/>
          <w:sz w:val="24"/>
          <w:szCs w:val="24"/>
          <w:lang w:eastAsia="ru-RU"/>
        </w:rPr>
        <w:t>по образовательной области «Физическое развитие»</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9"/>
        <w:gridCol w:w="3270"/>
        <w:gridCol w:w="1781"/>
        <w:gridCol w:w="2034"/>
      </w:tblGrid>
      <w:tr w:rsidR="00D92372" w:rsidRPr="00D92372" w:rsidTr="000F28F0">
        <w:tc>
          <w:tcPr>
            <w:tcW w:w="3068" w:type="pct"/>
            <w:gridSpan w:val="2"/>
            <w:tcBorders>
              <w:top w:val="single" w:sz="4" w:space="0" w:color="auto"/>
              <w:left w:val="single" w:sz="4" w:space="0" w:color="auto"/>
              <w:bottom w:val="single" w:sz="4" w:space="0" w:color="auto"/>
              <w:right w:val="single" w:sz="4" w:space="0" w:color="auto"/>
            </w:tcBorders>
            <w:hideMark/>
          </w:tcPr>
          <w:p w:rsidR="00D92372" w:rsidRPr="00D92372" w:rsidRDefault="00D92372" w:rsidP="000C4460">
            <w:pPr>
              <w:spacing w:after="0"/>
              <w:ind w:firstLine="567"/>
              <w:contextualSpacing/>
              <w:rPr>
                <w:rFonts w:ascii="Times New Roman" w:eastAsia="Times New Roman" w:hAnsi="Times New Roman" w:cs="Times New Roman"/>
                <w:bCs/>
                <w:kern w:val="20"/>
                <w:sz w:val="20"/>
                <w:szCs w:val="20"/>
                <w:lang w:eastAsia="ru-RU"/>
              </w:rPr>
            </w:pPr>
            <w:r w:rsidRPr="00D92372">
              <w:rPr>
                <w:rFonts w:ascii="Times New Roman" w:eastAsia="Times New Roman" w:hAnsi="Times New Roman" w:cs="Times New Roman"/>
                <w:bCs/>
                <w:kern w:val="20"/>
                <w:sz w:val="20"/>
                <w:szCs w:val="20"/>
                <w:lang w:eastAsia="ru-RU"/>
              </w:rPr>
              <w:t>Совместная образовательная деятельность педагогов и детей</w:t>
            </w:r>
          </w:p>
        </w:tc>
        <w:tc>
          <w:tcPr>
            <w:tcW w:w="902"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Самостоятельная деятельность детей</w:t>
            </w:r>
          </w:p>
        </w:tc>
        <w:tc>
          <w:tcPr>
            <w:tcW w:w="1030"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Образовательная деятельность в семье</w:t>
            </w:r>
          </w:p>
        </w:tc>
      </w:tr>
      <w:tr w:rsidR="00D92372" w:rsidRPr="00D92372" w:rsidTr="000F28F0">
        <w:tc>
          <w:tcPr>
            <w:tcW w:w="1412" w:type="pct"/>
            <w:tcBorders>
              <w:top w:val="single" w:sz="4" w:space="0" w:color="auto"/>
              <w:left w:val="single" w:sz="4" w:space="0" w:color="auto"/>
              <w:bottom w:val="single" w:sz="4" w:space="0" w:color="auto"/>
              <w:right w:val="single" w:sz="4" w:space="0" w:color="auto"/>
            </w:tcBorders>
            <w:hideMark/>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bCs/>
                <w:color w:val="000000"/>
                <w:kern w:val="20"/>
                <w:sz w:val="20"/>
                <w:szCs w:val="20"/>
                <w:lang w:eastAsia="ru-RU"/>
              </w:rPr>
              <w:t>образовательная деятельность</w:t>
            </w:r>
          </w:p>
        </w:tc>
        <w:tc>
          <w:tcPr>
            <w:tcW w:w="1656" w:type="pct"/>
            <w:tcBorders>
              <w:top w:val="single" w:sz="4" w:space="0" w:color="auto"/>
              <w:left w:val="single" w:sz="4" w:space="0" w:color="auto"/>
              <w:bottom w:val="single" w:sz="4" w:space="0" w:color="auto"/>
              <w:right w:val="single" w:sz="4" w:space="0" w:color="auto"/>
            </w:tcBorders>
            <w:hideMark/>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bCs/>
                <w:color w:val="000000"/>
                <w:kern w:val="20"/>
                <w:sz w:val="20"/>
                <w:szCs w:val="20"/>
                <w:lang w:eastAsia="ru-RU"/>
              </w:rPr>
              <w:t>образовательная деятельность в режимных моментах</w:t>
            </w: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0C4460">
            <w:pPr>
              <w:spacing w:after="0"/>
              <w:ind w:firstLine="567"/>
              <w:contextualSpacing/>
              <w:rPr>
                <w:rFonts w:ascii="Times New Roman" w:eastAsia="Times New Roman" w:hAnsi="Times New Roman" w:cs="Times New Roman"/>
                <w:b/>
                <w:kern w:val="20"/>
                <w:sz w:val="20"/>
                <w:szCs w:val="20"/>
                <w:lang w:eastAsia="ru-RU"/>
              </w:rPr>
            </w:pPr>
          </w:p>
        </w:tc>
        <w:tc>
          <w:tcPr>
            <w:tcW w:w="1030" w:type="pct"/>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0C4460">
            <w:pPr>
              <w:spacing w:after="0"/>
              <w:ind w:firstLine="567"/>
              <w:contextualSpacing/>
              <w:rPr>
                <w:rFonts w:ascii="Times New Roman" w:eastAsia="Times New Roman" w:hAnsi="Times New Roman" w:cs="Times New Roman"/>
                <w:b/>
                <w:kern w:val="20"/>
                <w:sz w:val="20"/>
                <w:szCs w:val="20"/>
                <w:lang w:eastAsia="ru-RU"/>
              </w:rPr>
            </w:pPr>
          </w:p>
        </w:tc>
      </w:tr>
      <w:tr w:rsidR="00D92372" w:rsidRPr="00D92372" w:rsidTr="000F28F0">
        <w:trPr>
          <w:trHeight w:val="350"/>
        </w:trPr>
        <w:tc>
          <w:tcPr>
            <w:tcW w:w="1412" w:type="pct"/>
            <w:tcBorders>
              <w:top w:val="single" w:sz="4" w:space="0" w:color="auto"/>
              <w:left w:val="single" w:sz="4" w:space="0" w:color="auto"/>
              <w:bottom w:val="single" w:sz="4" w:space="0" w:color="auto"/>
              <w:right w:val="single" w:sz="4" w:space="0" w:color="auto"/>
            </w:tcBorders>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Физкультурные занятия: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сюжетно-игровые,</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тематические,</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-классические,</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-тренирующие,</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на тренажерах,</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на улице,</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-походы.</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Общеразвивающие упражнения: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 предметами,</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без предметов,</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-сюжетные,</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-имитационные.</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 с элементами спорта.</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Спортивные упражнения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tc>
        <w:tc>
          <w:tcPr>
            <w:tcW w:w="1656" w:type="pct"/>
            <w:tcBorders>
              <w:top w:val="single" w:sz="4" w:space="0" w:color="auto"/>
              <w:left w:val="single" w:sz="4" w:space="0" w:color="auto"/>
              <w:bottom w:val="single" w:sz="4" w:space="0" w:color="auto"/>
              <w:right w:val="single" w:sz="4" w:space="0" w:color="auto"/>
            </w:tcBorders>
            <w:hideMark/>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Индивидуальная работа с детьми.</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упражнения.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ситуации.</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Утренняя гимнастика:</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-классическая,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-игровая,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-полоса препятствий,</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-музыкально-ритмическая,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-аэробика,</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имитационные движения.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Физкультминутки.</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Динамические паузы.</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Подвижные игры.</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упражнения.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ситуации.</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Проблемные ситуации.</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Имитационные движения.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Спортивные праздники и развлечения.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Гимнастика после дневного сна:</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-оздоровительная,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-коррекционная,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-полоса препятствий.</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Упражнения: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 корригирующие </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-классические,</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коррекционные.</w:t>
            </w:r>
          </w:p>
        </w:tc>
        <w:tc>
          <w:tcPr>
            <w:tcW w:w="902" w:type="pct"/>
            <w:tcBorders>
              <w:top w:val="single" w:sz="4" w:space="0" w:color="auto"/>
              <w:left w:val="single" w:sz="4" w:space="0" w:color="auto"/>
              <w:bottom w:val="single" w:sz="4" w:space="0" w:color="auto"/>
              <w:right w:val="single" w:sz="4" w:space="0" w:color="auto"/>
            </w:tcBorders>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Подвижные игры.</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упражнения.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Имитационные движения.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tc>
        <w:tc>
          <w:tcPr>
            <w:tcW w:w="1030" w:type="pct"/>
            <w:tcBorders>
              <w:top w:val="single" w:sz="4" w:space="0" w:color="auto"/>
              <w:left w:val="single" w:sz="4" w:space="0" w:color="auto"/>
              <w:bottom w:val="single" w:sz="4" w:space="0" w:color="auto"/>
              <w:right w:val="single" w:sz="4" w:space="0" w:color="auto"/>
            </w:tcBorders>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Совместные игры.</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Походы.</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Занятия в спортивных секциях.</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Посещение бассейна. </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tc>
      </w:tr>
      <w:tr w:rsidR="00D92372" w:rsidRPr="00D92372" w:rsidTr="000F28F0">
        <w:trPr>
          <w:trHeight w:val="362"/>
        </w:trPr>
        <w:tc>
          <w:tcPr>
            <w:tcW w:w="1412" w:type="pct"/>
            <w:tcBorders>
              <w:top w:val="single" w:sz="4" w:space="0" w:color="auto"/>
              <w:left w:val="single" w:sz="4" w:space="0" w:color="auto"/>
              <w:bottom w:val="single" w:sz="4" w:space="0" w:color="auto"/>
              <w:right w:val="single" w:sz="4" w:space="0" w:color="auto"/>
            </w:tcBorders>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Занятия-развлечения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Занятия</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tc>
        <w:tc>
          <w:tcPr>
            <w:tcW w:w="1656" w:type="pct"/>
            <w:tcBorders>
              <w:top w:val="single" w:sz="4" w:space="0" w:color="auto"/>
              <w:left w:val="single" w:sz="4" w:space="0" w:color="auto"/>
              <w:bottom w:val="single" w:sz="4" w:space="0" w:color="auto"/>
              <w:right w:val="single" w:sz="4" w:space="0" w:color="auto"/>
            </w:tcBorders>
            <w:hideMark/>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Показ</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художественных произведений</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Личный пример</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Иллюстративный материал</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Досуг</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Театрализованные игры</w:t>
            </w:r>
          </w:p>
        </w:tc>
        <w:tc>
          <w:tcPr>
            <w:tcW w:w="902" w:type="pct"/>
            <w:tcBorders>
              <w:top w:val="single" w:sz="4" w:space="0" w:color="auto"/>
              <w:left w:val="single" w:sz="4" w:space="0" w:color="auto"/>
              <w:bottom w:val="single" w:sz="4" w:space="0" w:color="auto"/>
              <w:right w:val="single" w:sz="4" w:space="0" w:color="auto"/>
            </w:tcBorders>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Сюжетно-ролевые игры</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 Подвижные игры</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tc>
        <w:tc>
          <w:tcPr>
            <w:tcW w:w="1030" w:type="pct"/>
            <w:tcBorders>
              <w:top w:val="single" w:sz="4" w:space="0" w:color="auto"/>
              <w:left w:val="single" w:sz="4" w:space="0" w:color="auto"/>
              <w:bottom w:val="single" w:sz="4" w:space="0" w:color="auto"/>
              <w:right w:val="single" w:sz="4" w:space="0" w:color="auto"/>
            </w:tcBorders>
          </w:tcPr>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Совместные игры</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художественных произведений</w:t>
            </w:r>
          </w:p>
          <w:p w:rsidR="00D92372" w:rsidRPr="00D92372" w:rsidRDefault="00D92372" w:rsidP="000C4460">
            <w:pPr>
              <w:spacing w:after="0"/>
              <w:ind w:firstLine="567"/>
              <w:contextualSpacing/>
              <w:rPr>
                <w:rFonts w:ascii="Times New Roman" w:eastAsia="Times New Roman" w:hAnsi="Times New Roman" w:cs="Times New Roman"/>
                <w:kern w:val="20"/>
                <w:sz w:val="20"/>
                <w:szCs w:val="20"/>
                <w:lang w:eastAsia="ru-RU"/>
              </w:rPr>
            </w:pPr>
          </w:p>
        </w:tc>
      </w:tr>
    </w:tbl>
    <w:p w:rsidR="00D92372" w:rsidRPr="00D92372" w:rsidRDefault="00D92372" w:rsidP="00D92372">
      <w:pPr>
        <w:ind w:firstLine="567"/>
        <w:contextualSpacing/>
        <w:jc w:val="both"/>
        <w:rPr>
          <w:rFonts w:ascii="Times New Roman" w:hAnsi="Times New Roman" w:cs="Times New Roman"/>
          <w:sz w:val="24"/>
          <w:szCs w:val="24"/>
        </w:rPr>
      </w:pP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2.3. Описание образовательной деятельности по профессиональной коррекции</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нарушений развития детей с ТНР, в том числе детей-инвалидов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Программа коррекционной работы обеспечивает: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выявление особых образовательных потребностей детей с ТНР, обусловленных</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недостатками в их психофизическом и речевом развитии;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осуществление </w:t>
      </w:r>
      <w:proofErr w:type="gramStart"/>
      <w:r w:rsidRPr="00D92372">
        <w:rPr>
          <w:rFonts w:ascii="Times New Roman" w:hAnsi="Times New Roman" w:cs="Times New Roman"/>
          <w:sz w:val="24"/>
          <w:szCs w:val="24"/>
        </w:rPr>
        <w:t>индивидуально-ориентированной</w:t>
      </w:r>
      <w:proofErr w:type="gramEnd"/>
      <w:r w:rsidRPr="00D92372">
        <w:rPr>
          <w:rFonts w:ascii="Times New Roman" w:hAnsi="Times New Roman" w:cs="Times New Roman"/>
          <w:sz w:val="24"/>
          <w:szCs w:val="24"/>
        </w:rPr>
        <w:t xml:space="preserve"> психолого-медико-педагогической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помощи воспитанникам с ТНР с учетом их психофизического, речевого развития,</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индивидуальных возможностей и в соответствии с рекомендациями психолого-медико-педагогической комиссии;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возможность освоения детьми с ТНР </w:t>
      </w:r>
      <w:proofErr w:type="gramStart"/>
      <w:r w:rsidRPr="00D92372">
        <w:rPr>
          <w:rFonts w:ascii="Times New Roman" w:hAnsi="Times New Roman" w:cs="Times New Roman"/>
          <w:sz w:val="24"/>
          <w:szCs w:val="24"/>
        </w:rPr>
        <w:t>адаптированной</w:t>
      </w:r>
      <w:proofErr w:type="gramEnd"/>
      <w:r w:rsidRPr="00D92372">
        <w:rPr>
          <w:rFonts w:ascii="Times New Roman" w:hAnsi="Times New Roman" w:cs="Times New Roman"/>
          <w:sz w:val="24"/>
          <w:szCs w:val="24"/>
        </w:rPr>
        <w:t xml:space="preserve"> основной образовательной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программы дошкольного образования.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Задачи программы: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определение особых образовательных потребностей детей с ТНР, обусловленных</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уровнем их речевого развития и степенью выраженности нарушения;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коррекция речевых нарушений на основе координации педагогических, психологических и медицинских средств воздействия;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оказание родителям (законным представителям) детей с ТНР </w:t>
      </w:r>
      <w:proofErr w:type="gramStart"/>
      <w:r w:rsidRPr="00D92372">
        <w:rPr>
          <w:rFonts w:ascii="Times New Roman" w:hAnsi="Times New Roman" w:cs="Times New Roman"/>
          <w:sz w:val="24"/>
          <w:szCs w:val="24"/>
        </w:rPr>
        <w:t>консультативной</w:t>
      </w:r>
      <w:proofErr w:type="gramEnd"/>
      <w:r w:rsidRPr="00D92372">
        <w:rPr>
          <w:rFonts w:ascii="Times New Roman" w:hAnsi="Times New Roman" w:cs="Times New Roman"/>
          <w:sz w:val="24"/>
          <w:szCs w:val="24"/>
        </w:rPr>
        <w:t xml:space="preserve"> 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методической помощи по особенностям развития детей с ТНР и направлениям коррекционного воздействия.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Программа коррекционной работы предусматривает: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проведение индивидуальной и подгрупповой логопедической работы, обеспечивающей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удовлетворение особых образовательных потребностей детей с ТНР с целью преодоления</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неречевых и речевых расстройств;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достижение уровня речевого развития, оптимального для ребёнка, и обеспечивающего</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возможность использования освоенных умений и навыков в разных видах детской деятельности и в различных коммуникативных ситуациях;</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обеспечение коррекционной направленности при реализации содержания образовательных областей и воспитательных мероприятий;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психолого-педагогическое сопровождение семьи (законных представителей) с целью ее</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активного включения в коррекционно-развивающую работу с детьми; организацию партнерских отношений с родителями (законными представителями).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Коррекционно-развивающая деятельность всех педагогических работников дошкольной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образовательной организации включает: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системное и разностороннее развитие речи и коррекцию речевых расстройств (с учетом</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уровня речевого развития, механизма, структуры речевого дефекта у детей с ТНР);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социально-коммуникативное развитие;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развитие и коррекцию сенсорных, моторных, психических функций у детей с ТНР;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познавательное развитие,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развитие высших психических функций;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коррекцию нарушений развития личности, эмоционально - волевой сферы с целью</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максимальной социальной адаптации ребёнка с ТНР;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различные формы просветительской деятельности (консультации, собрания, лекции,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Программа коррекционной работы предусматривает вариативные формы </w:t>
      </w:r>
      <w:proofErr w:type="gramStart"/>
      <w:r w:rsidRPr="00D92372">
        <w:rPr>
          <w:rFonts w:ascii="Times New Roman" w:hAnsi="Times New Roman" w:cs="Times New Roman"/>
          <w:sz w:val="24"/>
          <w:szCs w:val="24"/>
        </w:rPr>
        <w:t>специального</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развитию потенциальных возможностей детей с ТНР и удовлетворению их особых образовательных потребностей.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Результаты освоения программы коррекционной работы определяются состоянием</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компонентов языковой системы и уровнем речевого развития (I уровень; II уровень; III уровень, IV уровень, ФФН), механизмом и видом речевой патологии (</w:t>
      </w:r>
      <w:proofErr w:type="spellStart"/>
      <w:r w:rsidRPr="00D92372">
        <w:rPr>
          <w:rFonts w:ascii="Times New Roman" w:hAnsi="Times New Roman" w:cs="Times New Roman"/>
          <w:sz w:val="24"/>
          <w:szCs w:val="24"/>
        </w:rPr>
        <w:t>анартрия</w:t>
      </w:r>
      <w:proofErr w:type="spellEnd"/>
      <w:r w:rsidRPr="00D92372">
        <w:rPr>
          <w:rFonts w:ascii="Times New Roman" w:hAnsi="Times New Roman" w:cs="Times New Roman"/>
          <w:sz w:val="24"/>
          <w:szCs w:val="24"/>
        </w:rPr>
        <w:t xml:space="preserve">, дизартрия, алалия, афазия, </w:t>
      </w:r>
      <w:proofErr w:type="spellStart"/>
      <w:r w:rsidRPr="00D92372">
        <w:rPr>
          <w:rFonts w:ascii="Times New Roman" w:hAnsi="Times New Roman" w:cs="Times New Roman"/>
          <w:sz w:val="24"/>
          <w:szCs w:val="24"/>
        </w:rPr>
        <w:t>ринолалия</w:t>
      </w:r>
      <w:proofErr w:type="spellEnd"/>
      <w:r w:rsidRPr="00D92372">
        <w:rPr>
          <w:rFonts w:ascii="Times New Roman" w:hAnsi="Times New Roman" w:cs="Times New Roman"/>
          <w:sz w:val="24"/>
          <w:szCs w:val="24"/>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D92372">
        <w:rPr>
          <w:rFonts w:ascii="Times New Roman" w:hAnsi="Times New Roman" w:cs="Times New Roman"/>
          <w:sz w:val="24"/>
          <w:szCs w:val="24"/>
        </w:rPr>
        <w:t>дисграфия</w:t>
      </w:r>
      <w:proofErr w:type="spellEnd"/>
      <w:r w:rsidRPr="00D92372">
        <w:rPr>
          <w:rFonts w:ascii="Times New Roman" w:hAnsi="Times New Roman" w:cs="Times New Roman"/>
          <w:sz w:val="24"/>
          <w:szCs w:val="24"/>
        </w:rPr>
        <w:t xml:space="preserve">, </w:t>
      </w:r>
      <w:proofErr w:type="spellStart"/>
      <w:r w:rsidRPr="00D92372">
        <w:rPr>
          <w:rFonts w:ascii="Times New Roman" w:hAnsi="Times New Roman" w:cs="Times New Roman"/>
          <w:sz w:val="24"/>
          <w:szCs w:val="24"/>
        </w:rPr>
        <w:t>дислексия</w:t>
      </w:r>
      <w:proofErr w:type="spellEnd"/>
      <w:r w:rsidRPr="00D92372">
        <w:rPr>
          <w:rFonts w:ascii="Times New Roman" w:hAnsi="Times New Roman" w:cs="Times New Roman"/>
          <w:sz w:val="24"/>
          <w:szCs w:val="24"/>
        </w:rPr>
        <w:t xml:space="preserve">, </w:t>
      </w:r>
      <w:proofErr w:type="spellStart"/>
      <w:r w:rsidRPr="00D92372">
        <w:rPr>
          <w:rFonts w:ascii="Times New Roman" w:hAnsi="Times New Roman" w:cs="Times New Roman"/>
          <w:sz w:val="24"/>
          <w:szCs w:val="24"/>
        </w:rPr>
        <w:t>дискалькулия</w:t>
      </w:r>
      <w:proofErr w:type="spellEnd"/>
      <w:r w:rsidRPr="00D92372">
        <w:rPr>
          <w:rFonts w:ascii="Times New Roman" w:hAnsi="Times New Roman" w:cs="Times New Roman"/>
          <w:sz w:val="24"/>
          <w:szCs w:val="24"/>
        </w:rPr>
        <w:t xml:space="preserve"> в школьном возрасте).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Общими ориентирами в достижении результатов программы коррекционной работы</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являются: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сформированность фонетического компонента языковой способности в соответствии </w:t>
      </w:r>
      <w:proofErr w:type="gramStart"/>
      <w:r w:rsidRPr="00D92372">
        <w:rPr>
          <w:rFonts w:ascii="Times New Roman" w:hAnsi="Times New Roman" w:cs="Times New Roman"/>
          <w:sz w:val="24"/>
          <w:szCs w:val="24"/>
        </w:rPr>
        <w:t>с</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онтогенетическими закономерностями его становления;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совершенствование </w:t>
      </w:r>
      <w:proofErr w:type="gramStart"/>
      <w:r w:rsidRPr="00D92372">
        <w:rPr>
          <w:rFonts w:ascii="Times New Roman" w:hAnsi="Times New Roman" w:cs="Times New Roman"/>
          <w:sz w:val="24"/>
          <w:szCs w:val="24"/>
        </w:rPr>
        <w:t>лексического</w:t>
      </w:r>
      <w:proofErr w:type="gramEnd"/>
      <w:r w:rsidRPr="00D92372">
        <w:rPr>
          <w:rFonts w:ascii="Times New Roman" w:hAnsi="Times New Roman" w:cs="Times New Roman"/>
          <w:sz w:val="24"/>
          <w:szCs w:val="24"/>
        </w:rPr>
        <w:t>, морфологического (включая словообразовательный),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синтаксического, семантического компонентов языковой способности;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овладение арсеналом языковых единиц различных уровней, усвоение правил их</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использования в речевой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сформированность предпосылок метаязыковой деятельности, обеспечивающих выбор</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определенных языковых единиц и построение их по определенным правилам;</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-сформированность социально-коммуникативных навыков;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сформированность психофизиологического, психологического и языкового уровней,</w:t>
      </w:r>
    </w:p>
    <w:p w:rsidR="00D92372" w:rsidRPr="00D92372" w:rsidRDefault="00D92372" w:rsidP="00D92372">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обеспечивающих</w:t>
      </w:r>
      <w:proofErr w:type="gramEnd"/>
      <w:r w:rsidRPr="00D92372">
        <w:rPr>
          <w:rFonts w:ascii="Times New Roman" w:hAnsi="Times New Roman" w:cs="Times New Roman"/>
          <w:sz w:val="24"/>
          <w:szCs w:val="24"/>
        </w:rPr>
        <w:t xml:space="preserve"> в будущем овладение чтением и письмом.</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Общий объем образовательной программы для детей с тяжелыми нарушениями речи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(ТНР), которая должна быть реализована в образовательной организации в группах</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w:t>
      </w:r>
      <w:proofErr w:type="spellStart"/>
      <w:r w:rsidRPr="00D92372">
        <w:rPr>
          <w:rFonts w:ascii="Times New Roman" w:hAnsi="Times New Roman" w:cs="Times New Roman"/>
          <w:sz w:val="24"/>
          <w:szCs w:val="24"/>
        </w:rPr>
        <w:t>речеязыкового</w:t>
      </w:r>
      <w:proofErr w:type="spellEnd"/>
      <w:r w:rsidRPr="00D92372">
        <w:rPr>
          <w:rFonts w:ascii="Times New Roman" w:hAnsi="Times New Roman" w:cs="Times New Roman"/>
          <w:sz w:val="24"/>
          <w:szCs w:val="24"/>
        </w:rPr>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Специальными условиями получения образования детьми с тяжелыми нарушениями речи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w:t>
      </w:r>
      <w:r w:rsidRPr="00D92372">
        <w:rPr>
          <w:rFonts w:ascii="Times New Roman" w:hAnsi="Times New Roman" w:cs="Times New Roman"/>
          <w:sz w:val="24"/>
          <w:szCs w:val="24"/>
        </w:rPr>
        <w:lastRenderedPageBreak/>
        <w:t xml:space="preserve">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D92372" w:rsidRPr="00D92372" w:rsidRDefault="00D92372" w:rsidP="00D92372">
      <w:pPr>
        <w:ind w:firstLine="567"/>
        <w:contextualSpacing/>
        <w:jc w:val="both"/>
        <w:rPr>
          <w:rFonts w:ascii="Times New Roman" w:hAnsi="Times New Roman" w:cs="Times New Roman"/>
          <w:sz w:val="24"/>
          <w:szCs w:val="24"/>
        </w:rPr>
      </w:pPr>
    </w:p>
    <w:p w:rsidR="00D92372" w:rsidRPr="00D92372" w:rsidRDefault="00D92372" w:rsidP="000C4460">
      <w:pPr>
        <w:ind w:firstLine="567"/>
        <w:contextualSpacing/>
        <w:jc w:val="center"/>
        <w:rPr>
          <w:rFonts w:ascii="Times New Roman" w:hAnsi="Times New Roman" w:cs="Times New Roman"/>
          <w:b/>
          <w:sz w:val="24"/>
          <w:szCs w:val="24"/>
        </w:rPr>
      </w:pPr>
      <w:r w:rsidRPr="00D92372">
        <w:rPr>
          <w:rFonts w:ascii="Times New Roman" w:hAnsi="Times New Roman" w:cs="Times New Roman"/>
          <w:b/>
          <w:sz w:val="24"/>
          <w:szCs w:val="24"/>
        </w:rPr>
        <w:t>2.4. Описание особенностей образовательной деятельности разных видов и</w:t>
      </w:r>
    </w:p>
    <w:p w:rsidR="00D92372" w:rsidRPr="00D92372" w:rsidRDefault="00D92372" w:rsidP="000C4460">
      <w:pPr>
        <w:ind w:firstLine="567"/>
        <w:contextualSpacing/>
        <w:jc w:val="center"/>
        <w:rPr>
          <w:rFonts w:ascii="Times New Roman" w:hAnsi="Times New Roman" w:cs="Times New Roman"/>
          <w:b/>
          <w:sz w:val="24"/>
          <w:szCs w:val="24"/>
        </w:rPr>
      </w:pPr>
      <w:r w:rsidRPr="00D92372">
        <w:rPr>
          <w:rFonts w:ascii="Times New Roman" w:hAnsi="Times New Roman" w:cs="Times New Roman"/>
          <w:b/>
          <w:sz w:val="24"/>
          <w:szCs w:val="24"/>
        </w:rPr>
        <w:t>культурных практик</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 выходом Федерального государственного образовательного стандарта дошкольного образования особое внимание уделяется различным видам детской деятельности и решению задач развития у дошкольников самостоятельности и творчества. В основу реализации задач ФГОС </w:t>
      </w:r>
      <w:proofErr w:type="gramStart"/>
      <w:r w:rsidRPr="00D92372">
        <w:rPr>
          <w:rFonts w:ascii="Times New Roman" w:hAnsi="Times New Roman" w:cs="Times New Roman"/>
          <w:sz w:val="24"/>
          <w:szCs w:val="24"/>
        </w:rPr>
        <w:t>ДО</w:t>
      </w:r>
      <w:proofErr w:type="gramEnd"/>
      <w:r w:rsidRPr="00D92372">
        <w:rPr>
          <w:rFonts w:ascii="Times New Roman" w:hAnsi="Times New Roman" w:cs="Times New Roman"/>
          <w:sz w:val="24"/>
          <w:szCs w:val="24"/>
        </w:rPr>
        <w:t xml:space="preserve"> положен культурологический и деятельностный подход в педагогике.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Культурологический подход определяет воспитание как способ приобщения ребенка </w:t>
      </w:r>
      <w:proofErr w:type="gramStart"/>
      <w:r w:rsidRPr="00D92372">
        <w:rPr>
          <w:rFonts w:ascii="Times New Roman" w:hAnsi="Times New Roman" w:cs="Times New Roman"/>
          <w:sz w:val="24"/>
          <w:szCs w:val="24"/>
        </w:rPr>
        <w:t>к</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ценностям мировой и национальной культуры, развития его творческих способностей 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наклонностей, защиту его прав и здоровья. Условием реализации культурологического подхода в педагогике является диалог культур – личностной культуры ребенка и педагогической культуры воспитателя, специалиста.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 этих позиций особого внимания заслуживают культурные практики дошкольника,</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которые он активно осваивает в пространстве дошкольного отделения. Нужно отметить, что понятие «культурные практики в образовательном процессе» является достаточно новым для отечественной педагогики и образования, но весьма активно обсуждаемым в последнее время на разных образовательных уровнях (Т.Б. Алексеева, Н.Б. Крылова, С.В. Масловская, </w:t>
      </w:r>
      <w:proofErr w:type="spellStart"/>
      <w:r w:rsidRPr="00D92372">
        <w:rPr>
          <w:rFonts w:ascii="Times New Roman" w:hAnsi="Times New Roman" w:cs="Times New Roman"/>
          <w:sz w:val="24"/>
          <w:szCs w:val="24"/>
        </w:rPr>
        <w:t>А.В.Шипова</w:t>
      </w:r>
      <w:proofErr w:type="spellEnd"/>
      <w:r w:rsidRPr="00D92372">
        <w:rPr>
          <w:rFonts w:ascii="Times New Roman" w:hAnsi="Times New Roman" w:cs="Times New Roman"/>
          <w:sz w:val="24"/>
          <w:szCs w:val="24"/>
        </w:rPr>
        <w:t xml:space="preserve"> и др.).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Содержание современного образования ориентировано на развитие универсальных</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культурных умений. Такие умения начинают формироваться в период дошкольного детства, а затем «достраиваются» и совершенствуются в течение всей последующей жизни. Они свидетельствуют о готовности и способности ребенка действовать в обстоятельствах жизни и деятельности на основе культурных норм и выражают: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содержание, качество и направленность его действий и поступков;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индивидуальные особенности (оригинальность, уникальность) его действий;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принятие и освоение культурных норм сообщества, к которому принадлежит ребенок;</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принятие общезначимых (общечеловеческих) культурных образцов деятельности и поведения.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Цель культурных практик: формирование общей культуры личности дошкольника,</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развитие социальных, нравственных, эстетических, интеллектуальных качеств,</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инициативности, самостоятельности и ответственности, а также формирование предпосылок к учебной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ходе реализации культурной практики решаются одновременно различные задачи.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 Социально-коммуникативное развитие: усвоение норм и ценностей, принятых </w:t>
      </w:r>
      <w:proofErr w:type="gramStart"/>
      <w:r w:rsidRPr="00D92372">
        <w:rPr>
          <w:rFonts w:ascii="Times New Roman" w:hAnsi="Times New Roman" w:cs="Times New Roman"/>
          <w:sz w:val="24"/>
          <w:szCs w:val="24"/>
        </w:rPr>
        <w:t>в</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обществе, включая моральные и нравственные ценности; развитие общения и взаимодействия ребенка </w:t>
      </w:r>
      <w:proofErr w:type="gramStart"/>
      <w:r w:rsidRPr="00D92372">
        <w:rPr>
          <w:rFonts w:ascii="Times New Roman" w:hAnsi="Times New Roman" w:cs="Times New Roman"/>
          <w:sz w:val="24"/>
          <w:szCs w:val="24"/>
        </w:rPr>
        <w:t>со</w:t>
      </w:r>
      <w:proofErr w:type="gramEnd"/>
      <w:r w:rsidRPr="00D92372">
        <w:rPr>
          <w:rFonts w:ascii="Times New Roman" w:hAnsi="Times New Roman" w:cs="Times New Roman"/>
          <w:sz w:val="24"/>
          <w:szCs w:val="24"/>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w:t>
      </w:r>
      <w:r w:rsidRPr="00D92372">
        <w:rPr>
          <w:rFonts w:ascii="Times New Roman" w:hAnsi="Times New Roman" w:cs="Times New Roman"/>
          <w:sz w:val="24"/>
          <w:szCs w:val="24"/>
        </w:rPr>
        <w:lastRenderedPageBreak/>
        <w:t>деятельности со сверстниками, формирование позитивных установок к различным видам труда и творчества.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 Познавательное развитие: развитие интересов детей, любознательности и познавательной мотивации; развитие воображения и творческой активности.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3. Речевое развитие: владение речью как средством общения и культуры; знакомство с книжной культурой, детской литературой.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4. Художественно-эстетическое развитие: развитие предпосылок ценностно-смыслового восприятия и понимания произведений искусства (словесного, музыкального, изобразительного); становление эстетического отношения к окружающему миру;</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формирование элементарных представлений о видах искусства; восприятие музыки,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художественной литературы, фольклора; стимулирование сопереживания персонажам</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художественных произведений; реализацию самостоятельной творческой деятельности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5. Физическое развитие: становление целенаправленности и саморегуляции </w:t>
      </w:r>
      <w:proofErr w:type="gramStart"/>
      <w:r w:rsidRPr="00D92372">
        <w:rPr>
          <w:rFonts w:ascii="Times New Roman" w:hAnsi="Times New Roman" w:cs="Times New Roman"/>
          <w:sz w:val="24"/>
          <w:szCs w:val="24"/>
        </w:rPr>
        <w:t>в</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двигательной сфере; становление ценностей здорового образа жизни, овладение его</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элементарными нормами и правилами (в питании, двигательном режиме, закаливании, при формировании полезных привычек и др.).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Культурные практики охватывают разные сферы активности дошкольников </w:t>
      </w:r>
      <w:proofErr w:type="gramStart"/>
      <w:r w:rsidRPr="00D92372">
        <w:rPr>
          <w:rFonts w:ascii="Times New Roman" w:hAnsi="Times New Roman" w:cs="Times New Roman"/>
          <w:sz w:val="24"/>
          <w:szCs w:val="24"/>
        </w:rPr>
        <w:t>в</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образовательном </w:t>
      </w:r>
      <w:proofErr w:type="gramStart"/>
      <w:r w:rsidRPr="00D92372">
        <w:rPr>
          <w:rFonts w:ascii="Times New Roman" w:hAnsi="Times New Roman" w:cs="Times New Roman"/>
          <w:sz w:val="24"/>
          <w:szCs w:val="24"/>
        </w:rPr>
        <w:t>процессе</w:t>
      </w:r>
      <w:proofErr w:type="gramEnd"/>
      <w:r w:rsidRPr="00D92372">
        <w:rPr>
          <w:rFonts w:ascii="Times New Roman" w:hAnsi="Times New Roman" w:cs="Times New Roman"/>
          <w:sz w:val="24"/>
          <w:szCs w:val="24"/>
        </w:rPr>
        <w:t xml:space="preserve"> дошкольного отделения. По мнению Н.Б. Крыловой, к культурным практикам можно отнести все разнообразие социально-ориентированных, организационно-коммуникативных, практических, художественных способов действий, которые предпринимает дошкольник в своем опыте самостоятельно или при поддержке воспитателя и взаимодействии с ним.</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Культурные практики: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организуются в рамках детских видов деятельности, перечисленных в ФГОС</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дошкольного образования;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решают задачи образовательной деятельности (образовательных областей);</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 ориентированы на детские интересы (настоящие, и лежащие в зоне ближайшего</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они являются приоритетом (а не цели и интересы взрослых);</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 ориентированы на создание творческого продукта деятельности материального</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или </w:t>
      </w:r>
      <w:proofErr w:type="gramStart"/>
      <w:r w:rsidRPr="00D92372">
        <w:rPr>
          <w:rFonts w:ascii="Times New Roman" w:hAnsi="Times New Roman" w:cs="Times New Roman"/>
          <w:sz w:val="24"/>
          <w:szCs w:val="24"/>
        </w:rPr>
        <w:t>духовного</w:t>
      </w:r>
      <w:proofErr w:type="gramEnd"/>
      <w:r w:rsidRPr="00D92372">
        <w:rPr>
          <w:rFonts w:ascii="Times New Roman" w:hAnsi="Times New Roman" w:cs="Times New Roman"/>
          <w:sz w:val="24"/>
          <w:szCs w:val="24"/>
        </w:rPr>
        <w:t xml:space="preserve"> (сказка, игровой сюжет);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предполагают проявления самостоятельных проб и действий в деятельности и поведении;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организуются во взаимодействии </w:t>
      </w:r>
      <w:proofErr w:type="gramStart"/>
      <w:r w:rsidRPr="00D92372">
        <w:rPr>
          <w:rFonts w:ascii="Times New Roman" w:hAnsi="Times New Roman" w:cs="Times New Roman"/>
          <w:sz w:val="24"/>
          <w:szCs w:val="24"/>
        </w:rPr>
        <w:t>со</w:t>
      </w:r>
      <w:proofErr w:type="gramEnd"/>
      <w:r w:rsidRPr="00D92372">
        <w:rPr>
          <w:rFonts w:ascii="Times New Roman" w:hAnsi="Times New Roman" w:cs="Times New Roman"/>
          <w:sz w:val="24"/>
          <w:szCs w:val="24"/>
        </w:rPr>
        <w:t xml:space="preserve"> взрослыми с постепенным нарастанием</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самостоятельности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воспитание строится не от задач взрослого, а от жизнедеятельности ребенка, а</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ребенок - полноправный субъект деятельности, взаимодействия и общения;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в культурных практиках ребенок овладевает разными видами деятельности и общения.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Культурные практики - это ситуативное, автономное, самостоятельное, инициируемое</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взрослым или самим ребенком приобретение и повторение различного опыта общения 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взаимодействия с людьми в различных группах, командах, сообществах и общественных</w:t>
      </w:r>
    </w:p>
    <w:p w:rsidR="00D92372" w:rsidRPr="00D92372" w:rsidRDefault="00D92372" w:rsidP="00D92372">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структурах</w:t>
      </w:r>
      <w:proofErr w:type="gramEnd"/>
      <w:r w:rsidRPr="00D92372">
        <w:rPr>
          <w:rFonts w:ascii="Times New Roman" w:hAnsi="Times New Roman" w:cs="Times New Roman"/>
          <w:sz w:val="24"/>
          <w:szCs w:val="24"/>
        </w:rPr>
        <w:t xml:space="preserve">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w:t>
      </w:r>
    </w:p>
    <w:p w:rsidR="00D92372" w:rsidRPr="00D92372" w:rsidRDefault="00D92372" w:rsidP="00D92372">
      <w:pPr>
        <w:ind w:firstLine="567"/>
        <w:contextualSpacing/>
        <w:jc w:val="both"/>
        <w:rPr>
          <w:rFonts w:ascii="Times New Roman" w:hAnsi="Times New Roman" w:cs="Times New Roman"/>
          <w:b/>
          <w:bCs/>
          <w:sz w:val="24"/>
          <w:szCs w:val="24"/>
        </w:rPr>
      </w:pPr>
      <w:r w:rsidRPr="00D92372">
        <w:rPr>
          <w:rFonts w:ascii="Times New Roman" w:hAnsi="Times New Roman" w:cs="Times New Roman"/>
          <w:b/>
          <w:bCs/>
          <w:sz w:val="24"/>
          <w:szCs w:val="24"/>
        </w:rPr>
        <w:t>Виды и формы культурных практик</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Совместная игра воспитателя и детей, самодеятельная детская игра (сюжетно-ролевая, режиссерская, игра-драматизация, строительно-конструктивные игры). Является ведущей культурной практикой для детей дошкольного возраста.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 Ситуации общения и накопления положительного социальн</w:t>
      </w:r>
      <w:proofErr w:type="gramStart"/>
      <w:r w:rsidRPr="00D92372">
        <w:rPr>
          <w:rFonts w:ascii="Times New Roman" w:hAnsi="Times New Roman" w:cs="Times New Roman"/>
          <w:sz w:val="24"/>
          <w:szCs w:val="24"/>
        </w:rPr>
        <w:t>о-</w:t>
      </w:r>
      <w:proofErr w:type="gramEnd"/>
      <w:r w:rsidRPr="00D92372">
        <w:rPr>
          <w:rFonts w:ascii="Times New Roman" w:hAnsi="Times New Roman" w:cs="Times New Roman"/>
          <w:sz w:val="24"/>
          <w:szCs w:val="24"/>
        </w:rPr>
        <w:t xml:space="preserve"> эмоционального</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Сенсорный и интеллектуальный тренинг – система заданий, преимущественно</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игрового характера, </w:t>
      </w:r>
      <w:proofErr w:type="gramStart"/>
      <w:r w:rsidRPr="00D92372">
        <w:rPr>
          <w:rFonts w:ascii="Times New Roman" w:hAnsi="Times New Roman" w:cs="Times New Roman"/>
          <w:sz w:val="24"/>
          <w:szCs w:val="24"/>
        </w:rPr>
        <w:t>обеспечивающая</w:t>
      </w:r>
      <w:proofErr w:type="gramEnd"/>
      <w:r w:rsidRPr="00D92372">
        <w:rPr>
          <w:rFonts w:ascii="Times New Roman" w:hAnsi="Times New Roman" w:cs="Times New Roman"/>
          <w:sz w:val="24"/>
          <w:szCs w:val="24"/>
        </w:rPr>
        <w:t xml:space="preserve">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Коллективная и индивидуальная трудовая деятельность носит общественно</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полезный характер и организуется как хозяйственно-бытовой труд и труд в природе.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Творческая мастерская предоставляет детям условия для использования 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применения знаний и умений. Мастерские разнообразны по своей тематике, содержанию,</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Детский досуг - вид деятельности, целенаправленно организуемый взрослыми </w:t>
      </w:r>
      <w:proofErr w:type="gramStart"/>
      <w:r w:rsidRPr="00D92372">
        <w:rPr>
          <w:rFonts w:ascii="Times New Roman" w:hAnsi="Times New Roman" w:cs="Times New Roman"/>
          <w:sz w:val="24"/>
          <w:szCs w:val="24"/>
        </w:rPr>
        <w:t>для</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игры, отдыха (например, для занятий рукоделием, художественным трудом и пр.).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Развлечения способствуют разностороннему развитию, знакомят с </w:t>
      </w:r>
      <w:proofErr w:type="gramStart"/>
      <w:r w:rsidRPr="00D92372">
        <w:rPr>
          <w:rFonts w:ascii="Times New Roman" w:hAnsi="Times New Roman" w:cs="Times New Roman"/>
          <w:sz w:val="24"/>
          <w:szCs w:val="24"/>
        </w:rPr>
        <w:t>различными</w:t>
      </w:r>
      <w:proofErr w:type="gramEnd"/>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видами искусства, пробуждают радостные чувства, поднимают настроение и жизненный тонус, повышают двигательную активность. Развлечения с одной стороны, закрепляют навыки и умения, полученные на занятиях, а с другой – в интересной форме вызывают потребность в познании нового, расширяют кругозор, знания об окружающем мире.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Проектная деятельность является одной из привлекательных и результативных форм</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совместной партнёрской деятельности дошкольников, и взрослых.</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Проектную деятельность можно рассматривать как вид культурной практики ребенка,</w:t>
      </w:r>
    </w:p>
    <w:p w:rsidR="00D92372" w:rsidRPr="00D92372" w:rsidRDefault="00D92372" w:rsidP="00D92372">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которая</w:t>
      </w:r>
      <w:proofErr w:type="gramEnd"/>
      <w:r w:rsidRPr="00D92372">
        <w:rPr>
          <w:rFonts w:ascii="Times New Roman" w:hAnsi="Times New Roman" w:cs="Times New Roman"/>
          <w:sz w:val="24"/>
          <w:szCs w:val="24"/>
        </w:rPr>
        <w:t xml:space="preserve"> направлена на развитие у него универсальных культурных способов действий</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(умений), универсальные компетентности, помогающие ему действовать во всех</w:t>
      </w:r>
    </w:p>
    <w:p w:rsidR="00D92372" w:rsidRPr="00D92372" w:rsidRDefault="00D92372" w:rsidP="00D92372">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обстоятельствах</w:t>
      </w:r>
      <w:proofErr w:type="gramEnd"/>
      <w:r w:rsidRPr="00D92372">
        <w:rPr>
          <w:rFonts w:ascii="Times New Roman" w:hAnsi="Times New Roman" w:cs="Times New Roman"/>
          <w:sz w:val="24"/>
          <w:szCs w:val="24"/>
        </w:rPr>
        <w:t xml:space="preserve"> жизни и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Проектная деятельность, как вид культурной практики, - это создание воспитателем</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таких условий, которые позволяют детям самостоятельно или совместно с взрослыми</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формировать практический опыт, добывать его экспериментальным путем, анализировать его и преобразовывать.</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Организация проектной деятельности детей позволяет осуществлять воспитателю</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интеграцию практически всех образовательных областей, поскольку предполагает</w:t>
      </w:r>
    </w:p>
    <w:p w:rsidR="00D92372" w:rsidRPr="00D92372" w:rsidRDefault="00D92372" w:rsidP="00D92372">
      <w:pPr>
        <w:contextualSpacing/>
        <w:jc w:val="both"/>
        <w:rPr>
          <w:rFonts w:ascii="Times New Roman" w:hAnsi="Times New Roman" w:cs="Times New Roman"/>
          <w:sz w:val="24"/>
          <w:szCs w:val="24"/>
        </w:rPr>
      </w:pPr>
      <w:r w:rsidRPr="00D92372">
        <w:rPr>
          <w:rFonts w:ascii="Times New Roman" w:hAnsi="Times New Roman" w:cs="Times New Roman"/>
          <w:sz w:val="24"/>
          <w:szCs w:val="24"/>
        </w:rPr>
        <w:t>взаимодействие детей друг с другом и воспитателем, их активное сотрудничество и творчество, познание и труд.</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Реализация культурных практик в образовательном процессе происходит по двум направлениям:</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 Культурные практики на основе инициатив самих детей. Это самостоятельная детская деятельность, которая протекает как индивидуально, так и в процессе сотрудничества со сверстниками. Детская активность в данном случае направляется на самостоятельное познание окружающего, поиски ответов на возникшие вопросы, воспроизведение способов действий и апробацию культурных образцов, норм, творческую реализацию замыслов, наблюдение, </w:t>
      </w:r>
      <w:r w:rsidRPr="00D92372">
        <w:rPr>
          <w:rFonts w:ascii="Times New Roman" w:hAnsi="Times New Roman" w:cs="Times New Roman"/>
          <w:sz w:val="24"/>
          <w:szCs w:val="24"/>
        </w:rPr>
        <w:lastRenderedPageBreak/>
        <w:t>исследование заинтересовавших ребенка объектов, индивидуальную и совместную со сверстниками игровую, художественную, конструктивную деятельность и др.</w:t>
      </w:r>
    </w:p>
    <w:p w:rsidR="00D92372" w:rsidRPr="00D92372" w:rsidRDefault="00D92372" w:rsidP="000C4460">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Объектом педагогической поддержки воспитателя становятся такие культурные</w:t>
      </w:r>
      <w:r w:rsidR="000C4460">
        <w:rPr>
          <w:rFonts w:ascii="Times New Roman" w:hAnsi="Times New Roman" w:cs="Times New Roman"/>
          <w:sz w:val="24"/>
          <w:szCs w:val="24"/>
        </w:rPr>
        <w:t xml:space="preserve"> </w:t>
      </w:r>
      <w:r w:rsidRPr="00D92372">
        <w:rPr>
          <w:rFonts w:ascii="Times New Roman" w:hAnsi="Times New Roman" w:cs="Times New Roman"/>
          <w:sz w:val="24"/>
          <w:szCs w:val="24"/>
        </w:rPr>
        <w:t>практики, возникающие по инициативе детей, как коллекционирование, самостоятельное</w:t>
      </w:r>
      <w:r w:rsidR="000C4460">
        <w:rPr>
          <w:rFonts w:ascii="Times New Roman" w:hAnsi="Times New Roman" w:cs="Times New Roman"/>
          <w:sz w:val="24"/>
          <w:szCs w:val="24"/>
        </w:rPr>
        <w:t xml:space="preserve">  </w:t>
      </w:r>
      <w:r w:rsidRPr="00D92372">
        <w:rPr>
          <w:rFonts w:ascii="Times New Roman" w:hAnsi="Times New Roman" w:cs="Times New Roman"/>
          <w:sz w:val="24"/>
          <w:szCs w:val="24"/>
        </w:rPr>
        <w:t>исследование и экспериментирование, свободное рисование и создание поделок-самоделок, самостоятельные объединения детей на основе общих игровых интересов, фантазирования, тематических импровизаций, ряженья и театральных постановок, игр-путешествий, совместного сооружения разных объектов и пр.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 Культурные практики, инициируемые, организуемые и направляемые взрослыми.</w:t>
      </w:r>
    </w:p>
    <w:p w:rsidR="00D92372" w:rsidRPr="00D92372" w:rsidRDefault="00D92372" w:rsidP="000C4460">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Эти культурные практики направляются воспитате</w:t>
      </w:r>
      <w:r w:rsidR="000C4460">
        <w:rPr>
          <w:rFonts w:ascii="Times New Roman" w:hAnsi="Times New Roman" w:cs="Times New Roman"/>
          <w:sz w:val="24"/>
          <w:szCs w:val="24"/>
        </w:rPr>
        <w:t xml:space="preserve">лем на развитие самостоятельной </w:t>
      </w:r>
      <w:r w:rsidRPr="00D92372">
        <w:rPr>
          <w:rFonts w:ascii="Times New Roman" w:hAnsi="Times New Roman" w:cs="Times New Roman"/>
          <w:sz w:val="24"/>
          <w:szCs w:val="24"/>
        </w:rPr>
        <w:t>коммуникативной, исследовательской, творческой и социальной активности дошкольников и основываются на поддержке детских инициатив и интересов. Культурные практики проектируются воспитателем в соответствии с решаемыми образовательными задачами в соответствии с содержанием тематического планирования, возрастными возможностями детей, актуальными интересами.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 их проектировании педагогу важно ответить на следующие вопросы: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Насколько инициируемые культурные практики позволяют решать поставленные образовательные задачи?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Какие </w:t>
      </w:r>
      <w:proofErr w:type="spellStart"/>
      <w:r w:rsidRPr="00D92372">
        <w:rPr>
          <w:rFonts w:ascii="Times New Roman" w:hAnsi="Times New Roman" w:cs="Times New Roman"/>
          <w:sz w:val="24"/>
          <w:szCs w:val="24"/>
        </w:rPr>
        <w:t>деятельностные</w:t>
      </w:r>
      <w:proofErr w:type="spellEnd"/>
      <w:r w:rsidRPr="00D92372">
        <w:rPr>
          <w:rFonts w:ascii="Times New Roman" w:hAnsi="Times New Roman" w:cs="Times New Roman"/>
          <w:sz w:val="24"/>
          <w:szCs w:val="24"/>
        </w:rPr>
        <w:t xml:space="preserve"> умения осваивают дети?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Какие творческие умения осваивают дети?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Какие способы общения и сотрудничества осваивают дети?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Какие чувства и эмоции развиваются у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Развивается ли самостоятельность и инициативность у детей?</w:t>
      </w:r>
    </w:p>
    <w:p w:rsidR="00D92372" w:rsidRPr="00D92372" w:rsidRDefault="00D92372" w:rsidP="000C4460">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Инициируемые воспитателем культурные практи</w:t>
      </w:r>
      <w:r w:rsidR="000C4460">
        <w:rPr>
          <w:rFonts w:ascii="Times New Roman" w:hAnsi="Times New Roman" w:cs="Times New Roman"/>
          <w:sz w:val="24"/>
          <w:szCs w:val="24"/>
        </w:rPr>
        <w:t xml:space="preserve">ки предполагают также насыщение </w:t>
      </w:r>
      <w:r w:rsidRPr="00D92372">
        <w:rPr>
          <w:rFonts w:ascii="Times New Roman" w:hAnsi="Times New Roman" w:cs="Times New Roman"/>
          <w:sz w:val="24"/>
          <w:szCs w:val="24"/>
        </w:rPr>
        <w:t>детской жизни разнообразными культурными с</w:t>
      </w:r>
      <w:r w:rsidR="000C4460">
        <w:rPr>
          <w:rFonts w:ascii="Times New Roman" w:hAnsi="Times New Roman" w:cs="Times New Roman"/>
          <w:sz w:val="24"/>
          <w:szCs w:val="24"/>
        </w:rPr>
        <w:t xml:space="preserve">обытиями, которые открывают для </w:t>
      </w:r>
      <w:r w:rsidRPr="00D92372">
        <w:rPr>
          <w:rFonts w:ascii="Times New Roman" w:hAnsi="Times New Roman" w:cs="Times New Roman"/>
          <w:sz w:val="24"/>
          <w:szCs w:val="24"/>
        </w:rPr>
        <w:t>дошкольников новые грани активности, новое содержание жизни. Эти культурные события дети не могут самостоятельно найти и организовать. К ним относятся проектируемые педагогами тематические детские праздники, ярмарки и галереи-выставки детских работ, фестивали, спортивные олимпиады и конкурсы эрудитов, детские театрализованные студии, мастерские, музеи, организация культурного досуга и т.п. Это и участие дошкольников в традициях дошкольного отделения: празднование дня рождения дошкольного отделения и возрастной группы, поздравление педагогов и сотрудников, праздник детского театра, праздники «Проводы зимы», «День птиц», праздник выпускников «До свидания, детский сад» и др.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Участие дошкольников в увлекательных культурных событиях, инициируемых воспитателями, не проходит бесследно. Дети начинают активно воспроизводить их в своей самостоятельной деятельности, прежде всего в играх, дополняя своей фантазией и новыми деталями.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Результатом организации культурных практик является индивидуальный социокультурный опыт ребенка: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опыт поведения в различных жизненных ситуациях;</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опыт применения норм и правил поведения;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опыт эмоциональной реакции на происходящее;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опыт организации своей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опыт общения и взаимодействия;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опыт проявления инициативы и самостоятельности.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 организации совместной деятельности взрослым не требуется предоставление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дошкольникам готовых результатов собственного познания, а необходимо создание условий по формированию у них личных способов познания, обучение применению этих способов в конкретной деятельности. Для этого у педагогов должны быть сформированы основные компетенции, необходимые для социальной ситуации развития воспитанников, соответствующие особенностям дошкольного возраста. Среди таких компетенций выделяют: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способность организации конструктивного взаимодействия дошкольников </w:t>
      </w:r>
      <w:proofErr w:type="gramStart"/>
      <w:r w:rsidRPr="00D92372">
        <w:rPr>
          <w:rFonts w:ascii="Times New Roman" w:hAnsi="Times New Roman" w:cs="Times New Roman"/>
          <w:sz w:val="24"/>
          <w:szCs w:val="24"/>
        </w:rPr>
        <w:t>в</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различных </w:t>
      </w:r>
      <w:proofErr w:type="gramStart"/>
      <w:r w:rsidRPr="00D92372">
        <w:rPr>
          <w:rFonts w:ascii="Times New Roman" w:hAnsi="Times New Roman" w:cs="Times New Roman"/>
          <w:sz w:val="24"/>
          <w:szCs w:val="24"/>
        </w:rPr>
        <w:t>видах</w:t>
      </w:r>
      <w:proofErr w:type="gramEnd"/>
      <w:r w:rsidRPr="00D92372">
        <w:rPr>
          <w:rFonts w:ascii="Times New Roman" w:hAnsi="Times New Roman" w:cs="Times New Roman"/>
          <w:sz w:val="24"/>
          <w:szCs w:val="24"/>
        </w:rPr>
        <w:t xml:space="preserve">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умение создавать условия для свободного выбора детьми интересной для них</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умение организовывать и вовлекать воспитанников в разные виды деятельности и</w:t>
      </w:r>
    </w:p>
    <w:p w:rsidR="00D92372" w:rsidRPr="00D92372" w:rsidRDefault="00D92372" w:rsidP="00D92372">
      <w:pPr>
        <w:ind w:firstLine="567"/>
        <w:contextualSpacing/>
        <w:jc w:val="both"/>
        <w:rPr>
          <w:rFonts w:ascii="Times New Roman" w:eastAsia="Times New Roman" w:hAnsi="Times New Roman" w:cs="Times New Roman"/>
          <w:sz w:val="24"/>
          <w:szCs w:val="24"/>
          <w:lang w:eastAsia="ru-RU"/>
        </w:rPr>
      </w:pPr>
      <w:r w:rsidRPr="00D92372">
        <w:rPr>
          <w:rFonts w:ascii="Times New Roman" w:hAnsi="Times New Roman" w:cs="Times New Roman"/>
          <w:sz w:val="24"/>
          <w:szCs w:val="24"/>
        </w:rPr>
        <w:t>культурные практики, способствующие развитию норм социального поведения, интересов и познавательной активности.</w:t>
      </w:r>
      <w:r w:rsidRPr="00D92372">
        <w:rPr>
          <w:rFonts w:ascii="Times New Roman" w:eastAsia="Times New Roman" w:hAnsi="Times New Roman" w:cs="Times New Roman"/>
          <w:sz w:val="24"/>
          <w:szCs w:val="24"/>
          <w:lang w:eastAsia="ru-RU"/>
        </w:rPr>
        <w:t xml:space="preserve">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809"/>
        <w:gridCol w:w="1479"/>
        <w:gridCol w:w="1803"/>
        <w:gridCol w:w="1493"/>
        <w:gridCol w:w="1384"/>
      </w:tblGrid>
      <w:tr w:rsidR="00D92372" w:rsidRPr="00D92372" w:rsidTr="000F28F0">
        <w:tc>
          <w:tcPr>
            <w:tcW w:w="9997" w:type="dxa"/>
            <w:gridSpan w:val="6"/>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Виды детской деятельности</w:t>
            </w:r>
          </w:p>
        </w:tc>
      </w:tr>
      <w:tr w:rsidR="00D92372" w:rsidRPr="00D92372" w:rsidTr="000F28F0">
        <w:tc>
          <w:tcPr>
            <w:tcW w:w="2029" w:type="dxa"/>
          </w:tcPr>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Коммуникативная деятельность</w:t>
            </w:r>
          </w:p>
        </w:tc>
        <w:tc>
          <w:tcPr>
            <w:tcW w:w="1809" w:type="dxa"/>
          </w:tcPr>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Игровая деятельность</w:t>
            </w:r>
          </w:p>
        </w:tc>
        <w:tc>
          <w:tcPr>
            <w:tcW w:w="1479" w:type="dxa"/>
          </w:tcPr>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Художественно – творческая деятельность</w:t>
            </w:r>
          </w:p>
        </w:tc>
        <w:tc>
          <w:tcPr>
            <w:tcW w:w="1803" w:type="dxa"/>
          </w:tcPr>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Познавательно – исследовательская деятельность</w:t>
            </w:r>
          </w:p>
        </w:tc>
        <w:tc>
          <w:tcPr>
            <w:tcW w:w="1493" w:type="dxa"/>
          </w:tcPr>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Трудовая деятельность</w:t>
            </w:r>
          </w:p>
        </w:tc>
        <w:tc>
          <w:tcPr>
            <w:tcW w:w="1384" w:type="dxa"/>
          </w:tcPr>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Двигательная деятельность</w:t>
            </w:r>
          </w:p>
        </w:tc>
      </w:tr>
      <w:tr w:rsidR="00D92372" w:rsidRPr="00D92372" w:rsidTr="000F28F0">
        <w:tc>
          <w:tcPr>
            <w:tcW w:w="9997" w:type="dxa"/>
            <w:gridSpan w:val="6"/>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Культурные практики</w:t>
            </w:r>
          </w:p>
        </w:tc>
      </w:tr>
      <w:tr w:rsidR="00D92372" w:rsidRPr="00D92372" w:rsidTr="000F28F0">
        <w:tc>
          <w:tcPr>
            <w:tcW w:w="2029" w:type="dxa"/>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ситуации общения (накопления положительно социально – эмоционального опыта);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беседы и разговоры;</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чтение (слушание);</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обсуждение (рассуждение)</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-рассказывание</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w:t>
            </w:r>
            <w:proofErr w:type="spellStart"/>
            <w:r w:rsidRPr="00D92372">
              <w:rPr>
                <w:rFonts w:ascii="Times New Roman" w:eastAsia="Times New Roman" w:hAnsi="Times New Roman" w:cs="Times New Roman"/>
                <w:sz w:val="20"/>
                <w:szCs w:val="20"/>
                <w:lang w:eastAsia="ru-RU"/>
              </w:rPr>
              <w:t>пересказывание</w:t>
            </w:r>
            <w:proofErr w:type="spellEnd"/>
            <w:r w:rsidRPr="00D92372">
              <w:rPr>
                <w:rFonts w:ascii="Times New Roman" w:eastAsia="Times New Roman" w:hAnsi="Times New Roman" w:cs="Times New Roman"/>
                <w:sz w:val="20"/>
                <w:szCs w:val="20"/>
                <w:lang w:eastAsia="ru-RU"/>
              </w:rPr>
              <w:t>);</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декламация;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разучивание; - разгадывание загадок;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речевые тренинги;</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сочинение</w:t>
            </w:r>
          </w:p>
        </w:tc>
        <w:tc>
          <w:tcPr>
            <w:tcW w:w="1809" w:type="dxa"/>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sz w:val="20"/>
                <w:szCs w:val="20"/>
                <w:lang w:eastAsia="ru-RU"/>
              </w:rPr>
              <w:t>-индивидуальные игры (сюжетно – ролевая, режиссерская, игра,</w:t>
            </w:r>
            <w:proofErr w:type="gramEnd"/>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драматизация; </w:t>
            </w:r>
            <w:proofErr w:type="spellStart"/>
            <w:r w:rsidRPr="00D92372">
              <w:rPr>
                <w:rFonts w:ascii="Times New Roman" w:eastAsia="Times New Roman" w:hAnsi="Times New Roman" w:cs="Times New Roman"/>
                <w:sz w:val="20"/>
                <w:szCs w:val="20"/>
                <w:lang w:eastAsia="ru-RU"/>
              </w:rPr>
              <w:t>строительно</w:t>
            </w:r>
            <w:proofErr w:type="spellEnd"/>
            <w:r w:rsidRPr="00D92372">
              <w:rPr>
                <w:rFonts w:ascii="Times New Roman" w:eastAsia="Times New Roman" w:hAnsi="Times New Roman" w:cs="Times New Roman"/>
                <w:sz w:val="20"/>
                <w:szCs w:val="20"/>
                <w:lang w:eastAsia="ru-RU"/>
              </w:rPr>
              <w:t xml:space="preserve"> – конструктивные) - игры с правилами;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совместные игры детей;</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детская студия; - театрализованные игры;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досуг здоровья и подвижных игр;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-подвижные игры; игры – фантазирование; </w:t>
            </w:r>
            <w:proofErr w:type="gramStart"/>
            <w:r w:rsidRPr="00D92372">
              <w:rPr>
                <w:rFonts w:ascii="Times New Roman" w:eastAsia="Times New Roman" w:hAnsi="Times New Roman" w:cs="Times New Roman"/>
                <w:sz w:val="20"/>
                <w:szCs w:val="20"/>
                <w:lang w:eastAsia="ru-RU"/>
              </w:rPr>
              <w:t>-и</w:t>
            </w:r>
            <w:proofErr w:type="gramEnd"/>
            <w:r w:rsidRPr="00D92372">
              <w:rPr>
                <w:rFonts w:ascii="Times New Roman" w:eastAsia="Times New Roman" w:hAnsi="Times New Roman" w:cs="Times New Roman"/>
                <w:sz w:val="20"/>
                <w:szCs w:val="20"/>
                <w:lang w:eastAsia="ru-RU"/>
              </w:rPr>
              <w:t xml:space="preserve">мпровизационные игры-этюды; </w:t>
            </w:r>
          </w:p>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-дидактические игры (развивающие, музыкальные)</w:t>
            </w:r>
          </w:p>
        </w:tc>
        <w:tc>
          <w:tcPr>
            <w:tcW w:w="1479" w:type="dxa"/>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sz w:val="20"/>
                <w:szCs w:val="20"/>
                <w:lang w:eastAsia="ru-RU"/>
              </w:rPr>
              <w:t>-творческая мастерская (рисование, лепка, аппликация,</w:t>
            </w:r>
            <w:proofErr w:type="gramEnd"/>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конструирование из бумаги, художественный труд по интересам);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-музыкальная гостиная;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-чтение художественной литературы;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-пение;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-музыкально - ритмические движения; </w:t>
            </w:r>
          </w:p>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-игра на музыкальных инструментах.</w:t>
            </w:r>
          </w:p>
        </w:tc>
        <w:tc>
          <w:tcPr>
            <w:tcW w:w="1803" w:type="dxa"/>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sz w:val="20"/>
                <w:szCs w:val="20"/>
                <w:lang w:eastAsia="ru-RU"/>
              </w:rPr>
              <w:t>-сенсорный и интеллектуальный тренинг (дидактические,</w:t>
            </w:r>
            <w:proofErr w:type="gramEnd"/>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развивающие игры и упражнения);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-опыты, эксперименты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наблюдения, в том числе на прогулке;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-исследование;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-моделирование;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-коллекционирование; </w:t>
            </w:r>
          </w:p>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-проектирование.</w:t>
            </w:r>
          </w:p>
        </w:tc>
        <w:tc>
          <w:tcPr>
            <w:tcW w:w="1493" w:type="dxa"/>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индивидуальные трудовые поручения;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-дежурства;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-коллективные</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трудовые поручения;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-самообслуживание;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-совместный труд </w:t>
            </w:r>
            <w:proofErr w:type="gramStart"/>
            <w:r w:rsidRPr="00D92372">
              <w:rPr>
                <w:rFonts w:ascii="Times New Roman" w:eastAsia="Times New Roman" w:hAnsi="Times New Roman" w:cs="Times New Roman"/>
                <w:sz w:val="20"/>
                <w:szCs w:val="20"/>
                <w:lang w:eastAsia="ru-RU"/>
              </w:rPr>
              <w:t>со</w:t>
            </w:r>
            <w:proofErr w:type="gramEnd"/>
            <w:r w:rsidRPr="00D92372">
              <w:rPr>
                <w:rFonts w:ascii="Times New Roman" w:eastAsia="Times New Roman" w:hAnsi="Times New Roman" w:cs="Times New Roman"/>
                <w:sz w:val="20"/>
                <w:szCs w:val="20"/>
                <w:lang w:eastAsia="ru-RU"/>
              </w:rPr>
              <w:t xml:space="preserve"> взрослым и детьми;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-наблюдение за трудом; </w:t>
            </w:r>
          </w:p>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-воспроизведение конкретных трудовых действий.</w:t>
            </w:r>
          </w:p>
        </w:tc>
        <w:tc>
          <w:tcPr>
            <w:tcW w:w="1384" w:type="dxa"/>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-утренняя гимнастика; </w:t>
            </w:r>
            <w:proofErr w:type="gramStart"/>
            <w:r w:rsidRPr="00D92372">
              <w:rPr>
                <w:rFonts w:ascii="Times New Roman" w:eastAsia="Times New Roman" w:hAnsi="Times New Roman" w:cs="Times New Roman"/>
                <w:sz w:val="20"/>
                <w:szCs w:val="20"/>
                <w:lang w:eastAsia="ru-RU"/>
              </w:rPr>
              <w:t>-п</w:t>
            </w:r>
            <w:proofErr w:type="gramEnd"/>
            <w:r w:rsidRPr="00D92372">
              <w:rPr>
                <w:rFonts w:ascii="Times New Roman" w:eastAsia="Times New Roman" w:hAnsi="Times New Roman" w:cs="Times New Roman"/>
                <w:sz w:val="20"/>
                <w:szCs w:val="20"/>
                <w:lang w:eastAsia="ru-RU"/>
              </w:rPr>
              <w:t xml:space="preserve">одвижные игры с правилами; -игровые упражнения;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-двигательные паузы; </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-пробежки; </w:t>
            </w:r>
            <w:proofErr w:type="gramStart"/>
            <w:r w:rsidRPr="00D92372">
              <w:rPr>
                <w:rFonts w:ascii="Times New Roman" w:eastAsia="Times New Roman" w:hAnsi="Times New Roman" w:cs="Times New Roman"/>
                <w:sz w:val="20"/>
                <w:szCs w:val="20"/>
                <w:lang w:eastAsia="ru-RU"/>
              </w:rPr>
              <w:t>-с</w:t>
            </w:r>
            <w:proofErr w:type="gramEnd"/>
            <w:r w:rsidRPr="00D92372">
              <w:rPr>
                <w:rFonts w:ascii="Times New Roman" w:eastAsia="Times New Roman" w:hAnsi="Times New Roman" w:cs="Times New Roman"/>
                <w:sz w:val="20"/>
                <w:szCs w:val="20"/>
                <w:lang w:eastAsia="ru-RU"/>
              </w:rPr>
              <w:t xml:space="preserve">троевые упражнения; </w:t>
            </w:r>
          </w:p>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-спортивные игры.</w:t>
            </w:r>
          </w:p>
        </w:tc>
      </w:tr>
    </w:tbl>
    <w:p w:rsidR="00D92372" w:rsidRPr="00D92372" w:rsidRDefault="00D92372" w:rsidP="00D92372">
      <w:pPr>
        <w:spacing w:after="0"/>
        <w:ind w:firstLine="567"/>
        <w:contextualSpacing/>
        <w:jc w:val="both"/>
        <w:rPr>
          <w:rFonts w:ascii="Times New Roman" w:eastAsia="Times New Roman" w:hAnsi="Times New Roman" w:cs="Times New Roman"/>
          <w:sz w:val="28"/>
          <w:szCs w:val="28"/>
          <w:lang w:eastAsia="ru-RU"/>
        </w:rPr>
      </w:pPr>
    </w:p>
    <w:p w:rsidR="00D92372" w:rsidRPr="00D92372" w:rsidRDefault="00D92372" w:rsidP="00D92372">
      <w:pPr>
        <w:ind w:firstLine="567"/>
        <w:contextualSpacing/>
        <w:jc w:val="both"/>
        <w:rPr>
          <w:rFonts w:ascii="Times New Roman" w:hAnsi="Times New Roman" w:cs="Times New Roman"/>
          <w:b/>
          <w:sz w:val="24"/>
          <w:szCs w:val="24"/>
        </w:rPr>
      </w:pPr>
    </w:p>
    <w:p w:rsidR="00D92372" w:rsidRPr="00D92372" w:rsidRDefault="00D92372" w:rsidP="000C4460">
      <w:pPr>
        <w:ind w:firstLine="567"/>
        <w:contextualSpacing/>
        <w:jc w:val="center"/>
        <w:rPr>
          <w:rFonts w:ascii="Times New Roman" w:hAnsi="Times New Roman" w:cs="Times New Roman"/>
          <w:b/>
          <w:sz w:val="24"/>
          <w:szCs w:val="24"/>
        </w:rPr>
      </w:pPr>
      <w:r w:rsidRPr="00D92372">
        <w:rPr>
          <w:rFonts w:ascii="Times New Roman" w:hAnsi="Times New Roman" w:cs="Times New Roman"/>
          <w:b/>
          <w:sz w:val="24"/>
          <w:szCs w:val="24"/>
        </w:rPr>
        <w:t>2.5. Способы и направления поддержки детской инициативы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Основным принципом дошкольного образования, согласно ФГОС дошкольного</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образования, является построение образовательной деятельности на основе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индивидуальных особенностей каждого ребенка, при котором сам ребенок становится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полноценным участником</w:t>
      </w:r>
      <w:r w:rsidR="000C4460">
        <w:rPr>
          <w:rFonts w:ascii="Times New Roman" w:hAnsi="Times New Roman" w:cs="Times New Roman"/>
          <w:sz w:val="24"/>
          <w:szCs w:val="24"/>
        </w:rPr>
        <w:t xml:space="preserve"> </w:t>
      </w:r>
      <w:r w:rsidRPr="00D92372">
        <w:rPr>
          <w:rFonts w:ascii="Times New Roman" w:hAnsi="Times New Roman" w:cs="Times New Roman"/>
          <w:sz w:val="24"/>
          <w:szCs w:val="24"/>
        </w:rPr>
        <w:t>(субъектом) образовательных отношений, а так же поддержка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инициативы детей в различных видах деятельности. </w:t>
      </w:r>
    </w:p>
    <w:p w:rsidR="00D92372" w:rsidRPr="00D92372" w:rsidRDefault="00D92372" w:rsidP="000C4460">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Программа обеспечивает полноценное развитие </w:t>
      </w:r>
      <w:r w:rsidR="000C4460">
        <w:rPr>
          <w:rFonts w:ascii="Times New Roman" w:hAnsi="Times New Roman" w:cs="Times New Roman"/>
          <w:sz w:val="24"/>
          <w:szCs w:val="24"/>
        </w:rPr>
        <w:t xml:space="preserve">личности детей во всех основных </w:t>
      </w:r>
      <w:r w:rsidRPr="00D92372">
        <w:rPr>
          <w:rFonts w:ascii="Times New Roman" w:hAnsi="Times New Roman" w:cs="Times New Roman"/>
          <w:sz w:val="24"/>
          <w:szCs w:val="24"/>
        </w:rPr>
        <w:t>образовательных областях, а именно, в сфе</w:t>
      </w:r>
      <w:r w:rsidR="000C4460">
        <w:rPr>
          <w:rFonts w:ascii="Times New Roman" w:hAnsi="Times New Roman" w:cs="Times New Roman"/>
          <w:sz w:val="24"/>
          <w:szCs w:val="24"/>
        </w:rPr>
        <w:t xml:space="preserve">рах социально-коммуникативного, </w:t>
      </w:r>
      <w:r w:rsidRPr="00D92372">
        <w:rPr>
          <w:rFonts w:ascii="Times New Roman" w:hAnsi="Times New Roman" w:cs="Times New Roman"/>
          <w:sz w:val="24"/>
          <w:szCs w:val="24"/>
        </w:rPr>
        <w:t>познавательного, речевого, художественно-эстетического и физического развития личности</w:t>
      </w:r>
      <w:r w:rsidR="000C4460">
        <w:rPr>
          <w:rFonts w:ascii="Times New Roman" w:hAnsi="Times New Roman" w:cs="Times New Roman"/>
          <w:sz w:val="24"/>
          <w:szCs w:val="24"/>
        </w:rPr>
        <w:t xml:space="preserve"> </w:t>
      </w:r>
      <w:r w:rsidRPr="00D92372">
        <w:rPr>
          <w:rFonts w:ascii="Times New Roman" w:hAnsi="Times New Roman" w:cs="Times New Roman"/>
          <w:sz w:val="24"/>
          <w:szCs w:val="24"/>
        </w:rPr>
        <w:t>детей на фоне их эмоционального благополучия и положите</w:t>
      </w:r>
      <w:r w:rsidR="000C4460">
        <w:rPr>
          <w:rFonts w:ascii="Times New Roman" w:hAnsi="Times New Roman" w:cs="Times New Roman"/>
          <w:sz w:val="24"/>
          <w:szCs w:val="24"/>
        </w:rPr>
        <w:t xml:space="preserve">льного отношения к миру, к себе </w:t>
      </w:r>
      <w:r w:rsidRPr="00D92372">
        <w:rPr>
          <w:rFonts w:ascii="Times New Roman" w:hAnsi="Times New Roman" w:cs="Times New Roman"/>
          <w:sz w:val="24"/>
          <w:szCs w:val="24"/>
        </w:rPr>
        <w:t xml:space="preserve">и к другим людям. </w:t>
      </w:r>
    </w:p>
    <w:p w:rsidR="00D92372" w:rsidRPr="00D92372" w:rsidRDefault="00D92372" w:rsidP="000C4460">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Указанные требования направлены на создание социальной ситуации </w:t>
      </w:r>
      <w:r w:rsidR="000C4460">
        <w:rPr>
          <w:rFonts w:ascii="Times New Roman" w:hAnsi="Times New Roman" w:cs="Times New Roman"/>
          <w:sz w:val="24"/>
          <w:szCs w:val="24"/>
        </w:rPr>
        <w:t xml:space="preserve">развития для </w:t>
      </w:r>
      <w:r w:rsidRPr="00D92372">
        <w:rPr>
          <w:rFonts w:ascii="Times New Roman" w:hAnsi="Times New Roman" w:cs="Times New Roman"/>
          <w:sz w:val="24"/>
          <w:szCs w:val="24"/>
        </w:rPr>
        <w:t xml:space="preserve">участников образовательных отношений, включая создание образовательной среды, которая: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гарантирует охрану и укрепление физического и психического здоровья детей;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обеспечивает эмоциональное благополучие детей;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способствует профессиональному развитию педагогических работников;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создает условия для развивающего вариативного дошкольного образования;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обеспечивает открытость дошкольного образования;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создает условия для участия родителей (законных представителей) </w:t>
      </w:r>
      <w:proofErr w:type="gramStart"/>
      <w:r w:rsidRPr="00D92372">
        <w:rPr>
          <w:rFonts w:ascii="Times New Roman" w:hAnsi="Times New Roman" w:cs="Times New Roman"/>
          <w:sz w:val="24"/>
          <w:szCs w:val="24"/>
        </w:rPr>
        <w:t>в</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образовательной деятельности.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Психолого-педагогические условия реализации программы: </w:t>
      </w:r>
    </w:p>
    <w:p w:rsidR="00D92372" w:rsidRPr="00D92372" w:rsidRDefault="00D92372" w:rsidP="000C4460">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уважение взрослых к человеческому до</w:t>
      </w:r>
      <w:r w:rsidR="000C4460">
        <w:rPr>
          <w:rFonts w:ascii="Times New Roman" w:hAnsi="Times New Roman" w:cs="Times New Roman"/>
          <w:sz w:val="24"/>
          <w:szCs w:val="24"/>
        </w:rPr>
        <w:t xml:space="preserve">стоинству детей, формирование и </w:t>
      </w:r>
      <w:r w:rsidRPr="00D92372">
        <w:rPr>
          <w:rFonts w:ascii="Times New Roman" w:hAnsi="Times New Roman" w:cs="Times New Roman"/>
          <w:sz w:val="24"/>
          <w:szCs w:val="24"/>
        </w:rPr>
        <w:t>поддержка их положительной самооценки, увереннос</w:t>
      </w:r>
      <w:r w:rsidR="000C4460">
        <w:rPr>
          <w:rFonts w:ascii="Times New Roman" w:hAnsi="Times New Roman" w:cs="Times New Roman"/>
          <w:sz w:val="24"/>
          <w:szCs w:val="24"/>
        </w:rPr>
        <w:t xml:space="preserve">ти в собственных возможностях и </w:t>
      </w:r>
      <w:r w:rsidRPr="00D92372">
        <w:rPr>
          <w:rFonts w:ascii="Times New Roman" w:hAnsi="Times New Roman" w:cs="Times New Roman"/>
          <w:sz w:val="24"/>
          <w:szCs w:val="24"/>
        </w:rPr>
        <w:t xml:space="preserve">способностях;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использование в образовательной деяте</w:t>
      </w:r>
      <w:r w:rsidR="000C4460">
        <w:rPr>
          <w:rFonts w:ascii="Times New Roman" w:hAnsi="Times New Roman" w:cs="Times New Roman"/>
          <w:sz w:val="24"/>
          <w:szCs w:val="24"/>
        </w:rPr>
        <w:t xml:space="preserve">льности форм и методов работы с </w:t>
      </w:r>
      <w:r w:rsidRPr="00D92372">
        <w:rPr>
          <w:rFonts w:ascii="Times New Roman" w:hAnsi="Times New Roman" w:cs="Times New Roman"/>
          <w:sz w:val="24"/>
          <w:szCs w:val="24"/>
        </w:rPr>
        <w:t>детьми, соответствующих их возрастным и индивидуальным особенностям (</w:t>
      </w:r>
      <w:proofErr w:type="gramStart"/>
      <w:r w:rsidRPr="00D92372">
        <w:rPr>
          <w:rFonts w:ascii="Times New Roman" w:hAnsi="Times New Roman" w:cs="Times New Roman"/>
          <w:sz w:val="24"/>
          <w:szCs w:val="24"/>
        </w:rPr>
        <w:t>недопустимость</w:t>
      </w:r>
      <w:proofErr w:type="gramEnd"/>
      <w:r w:rsidR="000C4460">
        <w:rPr>
          <w:rFonts w:ascii="Times New Roman" w:hAnsi="Times New Roman" w:cs="Times New Roman"/>
          <w:sz w:val="24"/>
          <w:szCs w:val="24"/>
        </w:rPr>
        <w:t xml:space="preserve"> </w:t>
      </w:r>
      <w:r w:rsidRPr="00D92372">
        <w:rPr>
          <w:rFonts w:ascii="Times New Roman" w:hAnsi="Times New Roman" w:cs="Times New Roman"/>
          <w:sz w:val="24"/>
          <w:szCs w:val="24"/>
        </w:rPr>
        <w:t xml:space="preserve">как искусственного ускорения, так и искусственного замедления развития детей); </w:t>
      </w:r>
    </w:p>
    <w:p w:rsidR="00D92372" w:rsidRPr="00D92372" w:rsidRDefault="00D92372" w:rsidP="000C4460">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построение образовательной деятельности на</w:t>
      </w:r>
      <w:r w:rsidR="000C4460">
        <w:rPr>
          <w:rFonts w:ascii="Times New Roman" w:hAnsi="Times New Roman" w:cs="Times New Roman"/>
          <w:sz w:val="24"/>
          <w:szCs w:val="24"/>
        </w:rPr>
        <w:t xml:space="preserve"> основе взаимодействия взрослых </w:t>
      </w:r>
      <w:r w:rsidRPr="00D92372">
        <w:rPr>
          <w:rFonts w:ascii="Times New Roman" w:hAnsi="Times New Roman" w:cs="Times New Roman"/>
          <w:sz w:val="24"/>
          <w:szCs w:val="24"/>
        </w:rPr>
        <w:t xml:space="preserve">с детьми, ориентированного на интересы </w:t>
      </w:r>
      <w:r w:rsidR="000C4460">
        <w:rPr>
          <w:rFonts w:ascii="Times New Roman" w:hAnsi="Times New Roman" w:cs="Times New Roman"/>
          <w:sz w:val="24"/>
          <w:szCs w:val="24"/>
        </w:rPr>
        <w:t xml:space="preserve">и возможности каждого ребенка и </w:t>
      </w:r>
      <w:r w:rsidRPr="00D92372">
        <w:rPr>
          <w:rFonts w:ascii="Times New Roman" w:hAnsi="Times New Roman" w:cs="Times New Roman"/>
          <w:sz w:val="24"/>
          <w:szCs w:val="24"/>
        </w:rPr>
        <w:t xml:space="preserve">учитывающего социальную ситуацию его развития; </w:t>
      </w:r>
    </w:p>
    <w:p w:rsidR="00D92372" w:rsidRPr="00D92372" w:rsidRDefault="00D92372" w:rsidP="000C4460">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поддержка взрослыми положительного, до</w:t>
      </w:r>
      <w:r w:rsidR="000C4460">
        <w:rPr>
          <w:rFonts w:ascii="Times New Roman" w:hAnsi="Times New Roman" w:cs="Times New Roman"/>
          <w:sz w:val="24"/>
          <w:szCs w:val="24"/>
        </w:rPr>
        <w:t xml:space="preserve">брожелательного отношения детей </w:t>
      </w:r>
      <w:r w:rsidRPr="00D92372">
        <w:rPr>
          <w:rFonts w:ascii="Times New Roman" w:hAnsi="Times New Roman" w:cs="Times New Roman"/>
          <w:sz w:val="24"/>
          <w:szCs w:val="24"/>
        </w:rPr>
        <w:t xml:space="preserve">друг к другу и взаимодействия детей друг с другом в разных видах деятельности; </w:t>
      </w:r>
    </w:p>
    <w:p w:rsidR="00D92372" w:rsidRPr="00D92372" w:rsidRDefault="00D92372" w:rsidP="000C4460">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поддержка инициативы и самостоятельност</w:t>
      </w:r>
      <w:r w:rsidR="000C4460">
        <w:rPr>
          <w:rFonts w:ascii="Times New Roman" w:hAnsi="Times New Roman" w:cs="Times New Roman"/>
          <w:sz w:val="24"/>
          <w:szCs w:val="24"/>
        </w:rPr>
        <w:t xml:space="preserve">и детей в специфических для них </w:t>
      </w:r>
      <w:r w:rsidRPr="00D92372">
        <w:rPr>
          <w:rFonts w:ascii="Times New Roman" w:hAnsi="Times New Roman" w:cs="Times New Roman"/>
          <w:sz w:val="24"/>
          <w:szCs w:val="24"/>
        </w:rPr>
        <w:t xml:space="preserve">видах деятельности;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возможность выбора детьми материалов, видов активности, участников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совместной деятельности и общения;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защита детей от всех форм физического и психического насилия.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Условия, необходимые для создания социальной ситуации развития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соответствующей специфике дошкольного возраста, предполагают: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 обеспечение эмоционального благополучия </w:t>
      </w:r>
      <w:proofErr w:type="gramStart"/>
      <w:r w:rsidRPr="00D92372">
        <w:rPr>
          <w:rFonts w:ascii="Times New Roman" w:hAnsi="Times New Roman" w:cs="Times New Roman"/>
          <w:sz w:val="24"/>
          <w:szCs w:val="24"/>
        </w:rPr>
        <w:t>через</w:t>
      </w:r>
      <w:proofErr w:type="gramEnd"/>
      <w:r w:rsidRPr="00D92372">
        <w:rPr>
          <w:rFonts w:ascii="Times New Roman" w:hAnsi="Times New Roman" w:cs="Times New Roman"/>
          <w:sz w:val="24"/>
          <w:szCs w:val="24"/>
        </w:rPr>
        <w:t xml:space="preserve">: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непосредственное общение с каждым ребенком;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уважительное отношение к каждому ребенку, к его чувствам и потребностям;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2) поддержку индивидуальности и инициативы детей </w:t>
      </w:r>
      <w:proofErr w:type="gramStart"/>
      <w:r w:rsidRPr="00D92372">
        <w:rPr>
          <w:rFonts w:ascii="Times New Roman" w:hAnsi="Times New Roman" w:cs="Times New Roman"/>
          <w:sz w:val="24"/>
          <w:szCs w:val="24"/>
        </w:rPr>
        <w:t>через</w:t>
      </w:r>
      <w:proofErr w:type="gramEnd"/>
      <w:r w:rsidRPr="00D92372">
        <w:rPr>
          <w:rFonts w:ascii="Times New Roman" w:hAnsi="Times New Roman" w:cs="Times New Roman"/>
          <w:sz w:val="24"/>
          <w:szCs w:val="24"/>
        </w:rPr>
        <w:t xml:space="preserve">: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создание условий для свободного выбора детьми деятельности, участников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совместной деятельности;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создание условий для принятия детьми решений, выражения своих чувств 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мыслей;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w:t>
      </w:r>
      <w:proofErr w:type="spellStart"/>
      <w:r w:rsidRPr="00D92372">
        <w:rPr>
          <w:rFonts w:ascii="Times New Roman" w:hAnsi="Times New Roman" w:cs="Times New Roman"/>
          <w:sz w:val="24"/>
          <w:szCs w:val="24"/>
        </w:rPr>
        <w:t>недирективную</w:t>
      </w:r>
      <w:proofErr w:type="spellEnd"/>
      <w:r w:rsidRPr="00D92372">
        <w:rPr>
          <w:rFonts w:ascii="Times New Roman" w:hAnsi="Times New Roman" w:cs="Times New Roman"/>
          <w:sz w:val="24"/>
          <w:szCs w:val="24"/>
        </w:rPr>
        <w:t xml:space="preserve"> помощь детям, поддержку детской инициативы 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самостоятельности в разных видах деятельност</w:t>
      </w:r>
      <w:proofErr w:type="gramStart"/>
      <w:r w:rsidRPr="00D92372">
        <w:rPr>
          <w:rFonts w:ascii="Times New Roman" w:hAnsi="Times New Roman" w:cs="Times New Roman"/>
          <w:sz w:val="24"/>
          <w:szCs w:val="24"/>
        </w:rPr>
        <w:t>и(</w:t>
      </w:r>
      <w:proofErr w:type="gramEnd"/>
      <w:r w:rsidRPr="00D92372">
        <w:rPr>
          <w:rFonts w:ascii="Times New Roman" w:hAnsi="Times New Roman" w:cs="Times New Roman"/>
          <w:sz w:val="24"/>
          <w:szCs w:val="24"/>
        </w:rPr>
        <w:t>игровой, исследовательской, проектной,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познавательной и т.д.);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3) установление правил взаимодействия в разных ситуациях: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 создание условий для позитивных, доброжелательных отношений между</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детьми, в том числе принадлежащими к разным наци</w:t>
      </w:r>
      <w:r w:rsidR="009A253E">
        <w:rPr>
          <w:rFonts w:ascii="Times New Roman" w:hAnsi="Times New Roman" w:cs="Times New Roman"/>
          <w:sz w:val="24"/>
          <w:szCs w:val="24"/>
        </w:rPr>
        <w:t xml:space="preserve">онально-культурным, религиозным </w:t>
      </w:r>
      <w:r w:rsidRPr="00D92372">
        <w:rPr>
          <w:rFonts w:ascii="Times New Roman" w:hAnsi="Times New Roman" w:cs="Times New Roman"/>
          <w:sz w:val="24"/>
          <w:szCs w:val="24"/>
        </w:rPr>
        <w:t>общностям и социальным слоям, а также имеющими различны</w:t>
      </w:r>
      <w:proofErr w:type="gramStart"/>
      <w:r w:rsidRPr="00D92372">
        <w:rPr>
          <w:rFonts w:ascii="Times New Roman" w:hAnsi="Times New Roman" w:cs="Times New Roman"/>
          <w:sz w:val="24"/>
          <w:szCs w:val="24"/>
        </w:rPr>
        <w:t>е(</w:t>
      </w:r>
      <w:proofErr w:type="gramEnd"/>
      <w:r w:rsidRPr="00D92372">
        <w:rPr>
          <w:rFonts w:ascii="Times New Roman" w:hAnsi="Times New Roman" w:cs="Times New Roman"/>
          <w:sz w:val="24"/>
          <w:szCs w:val="24"/>
        </w:rPr>
        <w:t>в том числе ограниченные)</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 xml:space="preserve">возможности здоровья;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развитие коммуникативных способност</w:t>
      </w:r>
      <w:r w:rsidR="009A253E">
        <w:rPr>
          <w:rFonts w:ascii="Times New Roman" w:hAnsi="Times New Roman" w:cs="Times New Roman"/>
          <w:sz w:val="24"/>
          <w:szCs w:val="24"/>
        </w:rPr>
        <w:t xml:space="preserve">ей детей, позволяющих разрешать </w:t>
      </w:r>
      <w:r w:rsidRPr="00D92372">
        <w:rPr>
          <w:rFonts w:ascii="Times New Roman" w:hAnsi="Times New Roman" w:cs="Times New Roman"/>
          <w:sz w:val="24"/>
          <w:szCs w:val="24"/>
        </w:rPr>
        <w:t xml:space="preserve">конфликтные ситуации со сверстниками;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развитие умения детей работать в группе сверстников;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4)построение вариативного развивающего образования, ориентированного на уровень</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развития, проявляющийся у ребенка в совместной д</w:t>
      </w:r>
      <w:r w:rsidR="009A253E">
        <w:rPr>
          <w:rFonts w:ascii="Times New Roman" w:hAnsi="Times New Roman" w:cs="Times New Roman"/>
          <w:sz w:val="24"/>
          <w:szCs w:val="24"/>
        </w:rPr>
        <w:t xml:space="preserve">еятельности </w:t>
      </w:r>
      <w:proofErr w:type="gramStart"/>
      <w:r w:rsidR="009A253E">
        <w:rPr>
          <w:rFonts w:ascii="Times New Roman" w:hAnsi="Times New Roman" w:cs="Times New Roman"/>
          <w:sz w:val="24"/>
          <w:szCs w:val="24"/>
        </w:rPr>
        <w:t>со</w:t>
      </w:r>
      <w:proofErr w:type="gramEnd"/>
      <w:r w:rsidR="009A253E">
        <w:rPr>
          <w:rFonts w:ascii="Times New Roman" w:hAnsi="Times New Roman" w:cs="Times New Roman"/>
          <w:sz w:val="24"/>
          <w:szCs w:val="24"/>
        </w:rPr>
        <w:t xml:space="preserve"> взрослым и более </w:t>
      </w:r>
      <w:r w:rsidRPr="00D92372">
        <w:rPr>
          <w:rFonts w:ascii="Times New Roman" w:hAnsi="Times New Roman" w:cs="Times New Roman"/>
          <w:sz w:val="24"/>
          <w:szCs w:val="24"/>
        </w:rPr>
        <w:t>опытными сверстниками, но не актуализирующийся в его индивидуальной деятельности</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 xml:space="preserve">(далее - зона ближайшего развития каждого ребенка), через: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создание условий для овладения культурными средствами деятельности;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организацию видов деятельности, сп</w:t>
      </w:r>
      <w:r w:rsidR="009A253E">
        <w:rPr>
          <w:rFonts w:ascii="Times New Roman" w:hAnsi="Times New Roman" w:cs="Times New Roman"/>
          <w:sz w:val="24"/>
          <w:szCs w:val="24"/>
        </w:rPr>
        <w:t xml:space="preserve">особствующих развитию мышления, </w:t>
      </w:r>
      <w:r w:rsidRPr="00D92372">
        <w:rPr>
          <w:rFonts w:ascii="Times New Roman" w:hAnsi="Times New Roman" w:cs="Times New Roman"/>
          <w:sz w:val="24"/>
          <w:szCs w:val="24"/>
        </w:rPr>
        <w:t>речи, общения, воображения и детского творчества, личностного, физического и</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 xml:space="preserve">художественно-эстетического развития детей;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поддержку спонтанной игры детей, ее о</w:t>
      </w:r>
      <w:r w:rsidR="009A253E">
        <w:rPr>
          <w:rFonts w:ascii="Times New Roman" w:hAnsi="Times New Roman" w:cs="Times New Roman"/>
          <w:sz w:val="24"/>
          <w:szCs w:val="24"/>
        </w:rPr>
        <w:t xml:space="preserve">богащение, обеспечение игрового </w:t>
      </w:r>
      <w:r w:rsidRPr="00D92372">
        <w:rPr>
          <w:rFonts w:ascii="Times New Roman" w:hAnsi="Times New Roman" w:cs="Times New Roman"/>
          <w:sz w:val="24"/>
          <w:szCs w:val="24"/>
        </w:rPr>
        <w:t xml:space="preserve">времени и пространства;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оценку индивидуального развития детей;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5) взаимодействие с родителями (законными представителями) по вопросам</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4-5 лет</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Приоритетной сферой проявления детской ини</w:t>
      </w:r>
      <w:r w:rsidR="009A253E">
        <w:rPr>
          <w:rFonts w:ascii="Times New Roman" w:hAnsi="Times New Roman" w:cs="Times New Roman"/>
          <w:sz w:val="24"/>
          <w:szCs w:val="24"/>
        </w:rPr>
        <w:t xml:space="preserve">циативы является познавательная </w:t>
      </w:r>
      <w:r w:rsidRPr="00D92372">
        <w:rPr>
          <w:rFonts w:ascii="Times New Roman" w:hAnsi="Times New Roman" w:cs="Times New Roman"/>
          <w:sz w:val="24"/>
          <w:szCs w:val="24"/>
        </w:rPr>
        <w:t xml:space="preserve">деятельность, расширение информационного кругозора, игровая деятельность сверстниками.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Для поддержки детской инициативы необходимо: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способствовать стремлению детей делать собственные умозаключения, относиться</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к таким попыткам внимательно, с уважением;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обеспечивать для детей возмо</w:t>
      </w:r>
      <w:r w:rsidR="009A253E">
        <w:rPr>
          <w:rFonts w:ascii="Times New Roman" w:hAnsi="Times New Roman" w:cs="Times New Roman"/>
          <w:sz w:val="24"/>
          <w:szCs w:val="24"/>
        </w:rPr>
        <w:t xml:space="preserve">жности осуществления их желания </w:t>
      </w:r>
      <w:r w:rsidRPr="00D92372">
        <w:rPr>
          <w:rFonts w:ascii="Times New Roman" w:hAnsi="Times New Roman" w:cs="Times New Roman"/>
          <w:sz w:val="24"/>
          <w:szCs w:val="24"/>
        </w:rPr>
        <w:t>переодеваться и наряжаться, примеривать на себя разные роли. Иметь в группе набор</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атрибутов и элементов костюмов для переодевания, а также технические сред</w:t>
      </w:r>
      <w:r w:rsidR="009A253E">
        <w:rPr>
          <w:rFonts w:ascii="Times New Roman" w:hAnsi="Times New Roman" w:cs="Times New Roman"/>
          <w:sz w:val="24"/>
          <w:szCs w:val="24"/>
        </w:rPr>
        <w:t xml:space="preserve">ства, </w:t>
      </w:r>
      <w:r w:rsidRPr="00D92372">
        <w:rPr>
          <w:rFonts w:ascii="Times New Roman" w:hAnsi="Times New Roman" w:cs="Times New Roman"/>
          <w:sz w:val="24"/>
          <w:szCs w:val="24"/>
        </w:rPr>
        <w:t xml:space="preserve">обеспечивающие стремление детей петь и двигаться под музыку;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создавать условия, обеспечивающие детям возможность строить дом,</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 xml:space="preserve">укрытия для сюжетных игр;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при необходимости осуждать нега</w:t>
      </w:r>
      <w:r w:rsidR="009A253E">
        <w:rPr>
          <w:rFonts w:ascii="Times New Roman" w:hAnsi="Times New Roman" w:cs="Times New Roman"/>
          <w:sz w:val="24"/>
          <w:szCs w:val="24"/>
        </w:rPr>
        <w:t>тивный поступок, действие ребё</w:t>
      </w:r>
      <w:r w:rsidRPr="00D92372">
        <w:rPr>
          <w:rFonts w:ascii="Times New Roman" w:hAnsi="Times New Roman" w:cs="Times New Roman"/>
          <w:sz w:val="24"/>
          <w:szCs w:val="24"/>
        </w:rPr>
        <w:t>нка, но не</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допускать критики его личности, его качеств. Негативные оценки давать только поступкам</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 xml:space="preserve">ребёнка и только с глазу на глаз, а не перед всей группой;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не допускать диктата, навязывания в выборе детьми сюжета игры;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обязательно участвовать в играх детей по их приглашению (или при их</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добровольном согласии) в качестве партнёра, равноправного участника, но не руководителя</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 xml:space="preserve">игры;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привлекать детей к украшению групп</w:t>
      </w:r>
      <w:r w:rsidR="009A253E">
        <w:rPr>
          <w:rFonts w:ascii="Times New Roman" w:hAnsi="Times New Roman" w:cs="Times New Roman"/>
          <w:sz w:val="24"/>
          <w:szCs w:val="24"/>
        </w:rPr>
        <w:t xml:space="preserve">ы к праздникам, обсуждая разные </w:t>
      </w:r>
      <w:r w:rsidRPr="00D92372">
        <w:rPr>
          <w:rFonts w:ascii="Times New Roman" w:hAnsi="Times New Roman" w:cs="Times New Roman"/>
          <w:sz w:val="24"/>
          <w:szCs w:val="24"/>
        </w:rPr>
        <w:t xml:space="preserve">возможности и предложения;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побуждать детей формировать и выражать собственную эстетическую оценку</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 xml:space="preserve">воспринимаемого, не навязывая им мнения взрослых;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привлекать детей к планированию жизни группы на день;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читать и рассказывать детям по их просьбе, включать музыку.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5-6 лет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Приоритетной сферой проявления детской инициативы является внеситуативно</w:t>
      </w:r>
      <w:r w:rsidR="009A253E">
        <w:rPr>
          <w:rFonts w:ascii="Times New Roman" w:hAnsi="Times New Roman" w:cs="Times New Roman"/>
          <w:sz w:val="24"/>
          <w:szCs w:val="24"/>
        </w:rPr>
        <w:t>-</w:t>
      </w:r>
      <w:r w:rsidRPr="00D92372">
        <w:rPr>
          <w:rFonts w:ascii="Times New Roman" w:hAnsi="Times New Roman" w:cs="Times New Roman"/>
          <w:sz w:val="24"/>
          <w:szCs w:val="24"/>
        </w:rPr>
        <w:t xml:space="preserve">личностное общение </w:t>
      </w:r>
      <w:proofErr w:type="gramStart"/>
      <w:r w:rsidRPr="00D92372">
        <w:rPr>
          <w:rFonts w:ascii="Times New Roman" w:hAnsi="Times New Roman" w:cs="Times New Roman"/>
          <w:sz w:val="24"/>
          <w:szCs w:val="24"/>
        </w:rPr>
        <w:t>со</w:t>
      </w:r>
      <w:proofErr w:type="gramEnd"/>
      <w:r w:rsidRPr="00D92372">
        <w:rPr>
          <w:rFonts w:ascii="Times New Roman" w:hAnsi="Times New Roman" w:cs="Times New Roman"/>
          <w:sz w:val="24"/>
          <w:szCs w:val="24"/>
        </w:rPr>
        <w:t xml:space="preserve"> взрослыми и сверстниками, а также информационная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познавательная инициатива.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Для поддержки детской инициативы необходимо: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создавать в группе положительный психологический микроклимат, </w:t>
      </w:r>
      <w:proofErr w:type="gramStart"/>
      <w:r w:rsidRPr="00D92372">
        <w:rPr>
          <w:rFonts w:ascii="Times New Roman" w:hAnsi="Times New Roman" w:cs="Times New Roman"/>
          <w:sz w:val="24"/>
          <w:szCs w:val="24"/>
        </w:rPr>
        <w:t>в</w:t>
      </w:r>
      <w:proofErr w:type="gramEnd"/>
      <w:r w:rsidRPr="00D92372">
        <w:rPr>
          <w:rFonts w:ascii="Times New Roman" w:hAnsi="Times New Roman" w:cs="Times New Roman"/>
          <w:sz w:val="24"/>
          <w:szCs w:val="24"/>
        </w:rPr>
        <w:t xml:space="preserve"> равной</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мере</w:t>
      </w:r>
      <w:proofErr w:type="gramEnd"/>
      <w:r w:rsidRPr="00D92372">
        <w:rPr>
          <w:rFonts w:ascii="Times New Roman" w:hAnsi="Times New Roman" w:cs="Times New Roman"/>
          <w:sz w:val="24"/>
          <w:szCs w:val="24"/>
        </w:rPr>
        <w:t xml:space="preserve"> проявляя любовь и заботу ко всем детям: выражать радость при встрече,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использовать ласку и т</w:t>
      </w:r>
      <w:r w:rsidR="009A253E">
        <w:rPr>
          <w:rFonts w:ascii="Times New Roman" w:hAnsi="Times New Roman" w:cs="Times New Roman"/>
          <w:sz w:val="24"/>
          <w:szCs w:val="24"/>
        </w:rPr>
        <w:t>ё</w:t>
      </w:r>
      <w:r w:rsidRPr="00D92372">
        <w:rPr>
          <w:rFonts w:ascii="Times New Roman" w:hAnsi="Times New Roman" w:cs="Times New Roman"/>
          <w:sz w:val="24"/>
          <w:szCs w:val="24"/>
        </w:rPr>
        <w:t>плое слово для в</w:t>
      </w:r>
      <w:r w:rsidR="009A253E">
        <w:rPr>
          <w:rFonts w:ascii="Times New Roman" w:hAnsi="Times New Roman" w:cs="Times New Roman"/>
          <w:sz w:val="24"/>
          <w:szCs w:val="24"/>
        </w:rPr>
        <w:t>ыражения своего отношения к ребё</w:t>
      </w:r>
      <w:r w:rsidRPr="00D92372">
        <w:rPr>
          <w:rFonts w:ascii="Times New Roman" w:hAnsi="Times New Roman" w:cs="Times New Roman"/>
          <w:sz w:val="24"/>
          <w:szCs w:val="24"/>
        </w:rPr>
        <w:t xml:space="preserve">нку;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уважать индивидуальные вкусы и привычки детей;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поощрять желание создавать что-либо по собственному замыслу;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обращать внимание детей на полезность будущего продукта для других или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ту радость, которую он доставит кому-т</w:t>
      </w:r>
      <w:proofErr w:type="gramStart"/>
      <w:r w:rsidRPr="00D92372">
        <w:rPr>
          <w:rFonts w:ascii="Times New Roman" w:hAnsi="Times New Roman" w:cs="Times New Roman"/>
          <w:sz w:val="24"/>
          <w:szCs w:val="24"/>
        </w:rPr>
        <w:t>о(</w:t>
      </w:r>
      <w:proofErr w:type="gramEnd"/>
      <w:r w:rsidRPr="00D92372">
        <w:rPr>
          <w:rFonts w:ascii="Times New Roman" w:hAnsi="Times New Roman" w:cs="Times New Roman"/>
          <w:sz w:val="24"/>
          <w:szCs w:val="24"/>
        </w:rPr>
        <w:t xml:space="preserve">маме, бабушке, папе, другу);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создавать условия для разнообразной самостоятельной творческой деятельности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детей;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при необходимости помогать детям в решении проблем организации игры;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привлекать детей к планированию </w:t>
      </w:r>
      <w:r w:rsidR="009A253E">
        <w:rPr>
          <w:rFonts w:ascii="Times New Roman" w:hAnsi="Times New Roman" w:cs="Times New Roman"/>
          <w:sz w:val="24"/>
          <w:szCs w:val="24"/>
        </w:rPr>
        <w:t>жизни группы на день и на более отдалё</w:t>
      </w:r>
      <w:r w:rsidRPr="00D92372">
        <w:rPr>
          <w:rFonts w:ascii="Times New Roman" w:hAnsi="Times New Roman" w:cs="Times New Roman"/>
          <w:sz w:val="24"/>
          <w:szCs w:val="24"/>
        </w:rPr>
        <w:t xml:space="preserve">нную перспективу. Обсуждать выбор спектакля для постановки, песни, танца и т. п.;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создавать условия и выделять время для</w:t>
      </w:r>
      <w:r w:rsidR="009A253E">
        <w:rPr>
          <w:rFonts w:ascii="Times New Roman" w:hAnsi="Times New Roman" w:cs="Times New Roman"/>
          <w:sz w:val="24"/>
          <w:szCs w:val="24"/>
        </w:rPr>
        <w:t xml:space="preserve"> самостоятельной творческой или </w:t>
      </w:r>
      <w:r w:rsidRPr="00D92372">
        <w:rPr>
          <w:rFonts w:ascii="Times New Roman" w:hAnsi="Times New Roman" w:cs="Times New Roman"/>
          <w:sz w:val="24"/>
          <w:szCs w:val="24"/>
        </w:rPr>
        <w:t xml:space="preserve">познавательной деятельности детей по интересам.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6-7 лет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Приоритетной сферой проявления детско</w:t>
      </w:r>
      <w:r w:rsidR="009A253E">
        <w:rPr>
          <w:rFonts w:ascii="Times New Roman" w:hAnsi="Times New Roman" w:cs="Times New Roman"/>
          <w:sz w:val="24"/>
          <w:szCs w:val="24"/>
        </w:rPr>
        <w:t xml:space="preserve">й инициативы является научение, </w:t>
      </w:r>
      <w:r w:rsidRPr="00D92372">
        <w:rPr>
          <w:rFonts w:ascii="Times New Roman" w:hAnsi="Times New Roman" w:cs="Times New Roman"/>
          <w:sz w:val="24"/>
          <w:szCs w:val="24"/>
        </w:rPr>
        <w:t>расширение сфер собственной компетентности в различных областях практической</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предметной, в том числе орудийной, деятельности, а также информационная познавательная</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 xml:space="preserve">деятельность.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Для поддержки детской инициативы необходимо: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вводить адекватную оце</w:t>
      </w:r>
      <w:r w:rsidR="009A253E">
        <w:rPr>
          <w:rFonts w:ascii="Times New Roman" w:hAnsi="Times New Roman" w:cs="Times New Roman"/>
          <w:sz w:val="24"/>
          <w:szCs w:val="24"/>
        </w:rPr>
        <w:t xml:space="preserve">нку результата деятельности ребенка с </w:t>
      </w:r>
      <w:r w:rsidRPr="00D92372">
        <w:rPr>
          <w:rFonts w:ascii="Times New Roman" w:hAnsi="Times New Roman" w:cs="Times New Roman"/>
          <w:sz w:val="24"/>
          <w:szCs w:val="24"/>
        </w:rPr>
        <w:t>одновременным знанием его усилий и указанием возможных путей и способов</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 xml:space="preserve">совершенствования продукта деятельности;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спокойно реагировать на неуспех </w:t>
      </w:r>
      <w:proofErr w:type="spellStart"/>
      <w:r w:rsidRPr="00D92372">
        <w:rPr>
          <w:rFonts w:ascii="Times New Roman" w:hAnsi="Times New Roman" w:cs="Times New Roman"/>
          <w:sz w:val="24"/>
          <w:szCs w:val="24"/>
        </w:rPr>
        <w:t>ребѐнка</w:t>
      </w:r>
      <w:proofErr w:type="spellEnd"/>
      <w:r w:rsidRPr="00D92372">
        <w:rPr>
          <w:rFonts w:ascii="Times New Roman" w:hAnsi="Times New Roman" w:cs="Times New Roman"/>
          <w:sz w:val="24"/>
          <w:szCs w:val="24"/>
        </w:rPr>
        <w:t xml:space="preserve"> и предлагать несколько вариантов</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исправления работы: повторное исполнение спуст</w:t>
      </w:r>
      <w:r w:rsidR="009A253E">
        <w:rPr>
          <w:rFonts w:ascii="Times New Roman" w:hAnsi="Times New Roman" w:cs="Times New Roman"/>
          <w:sz w:val="24"/>
          <w:szCs w:val="24"/>
        </w:rPr>
        <w:t xml:space="preserve">я некоторое время, доделывание, </w:t>
      </w:r>
      <w:r w:rsidRPr="00D92372">
        <w:rPr>
          <w:rFonts w:ascii="Times New Roman" w:hAnsi="Times New Roman" w:cs="Times New Roman"/>
          <w:sz w:val="24"/>
          <w:szCs w:val="24"/>
        </w:rPr>
        <w:t>совершенствование деталей и т. п. Рассказывать детям о трудностях, которые педагоги</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 xml:space="preserve">испытывали при обучении новым видам деятельности;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создавать ситуации, позволя</w:t>
      </w:r>
      <w:r w:rsidR="009A253E">
        <w:rPr>
          <w:rFonts w:ascii="Times New Roman" w:hAnsi="Times New Roman" w:cs="Times New Roman"/>
          <w:sz w:val="24"/>
          <w:szCs w:val="24"/>
        </w:rPr>
        <w:t xml:space="preserve">ющие ребенку реализовывать свою </w:t>
      </w:r>
      <w:r w:rsidRPr="00D92372">
        <w:rPr>
          <w:rFonts w:ascii="Times New Roman" w:hAnsi="Times New Roman" w:cs="Times New Roman"/>
          <w:sz w:val="24"/>
          <w:szCs w:val="24"/>
        </w:rPr>
        <w:t xml:space="preserve">компетентность, обретая уважение и признание взрослых и сверстников;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обращаться к детям с просьбой, показат</w:t>
      </w:r>
      <w:r w:rsidR="009A253E">
        <w:rPr>
          <w:rFonts w:ascii="Times New Roman" w:hAnsi="Times New Roman" w:cs="Times New Roman"/>
          <w:sz w:val="24"/>
          <w:szCs w:val="24"/>
        </w:rPr>
        <w:t xml:space="preserve">ь воспитателю те индивидуальные </w:t>
      </w:r>
      <w:r w:rsidRPr="00D92372">
        <w:rPr>
          <w:rFonts w:ascii="Times New Roman" w:hAnsi="Times New Roman" w:cs="Times New Roman"/>
          <w:sz w:val="24"/>
          <w:szCs w:val="24"/>
        </w:rPr>
        <w:t xml:space="preserve">достижения, которые есть у каждого, и научить его добиваться таких же результатов;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поддерживать чувство гордости за свой труд и удовлетворение его результатами;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создавать условия для разнообразной самостоя</w:t>
      </w:r>
      <w:r w:rsidR="009A253E">
        <w:rPr>
          <w:rFonts w:ascii="Times New Roman" w:hAnsi="Times New Roman" w:cs="Times New Roman"/>
          <w:sz w:val="24"/>
          <w:szCs w:val="24"/>
        </w:rPr>
        <w:t xml:space="preserve">тельной творческой деятельности </w:t>
      </w:r>
      <w:r w:rsidRPr="00D92372">
        <w:rPr>
          <w:rFonts w:ascii="Times New Roman" w:hAnsi="Times New Roman" w:cs="Times New Roman"/>
          <w:sz w:val="24"/>
          <w:szCs w:val="24"/>
        </w:rPr>
        <w:t xml:space="preserve">детей;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при необходимости помогать детям в решении проблем при организации игры;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привлекать детей к планированию жизни</w:t>
      </w:r>
      <w:r w:rsidR="009A253E">
        <w:rPr>
          <w:rFonts w:ascii="Times New Roman" w:hAnsi="Times New Roman" w:cs="Times New Roman"/>
          <w:sz w:val="24"/>
          <w:szCs w:val="24"/>
        </w:rPr>
        <w:t xml:space="preserve"> группы на день, неделю, месяц. </w:t>
      </w:r>
      <w:r w:rsidRPr="00D92372">
        <w:rPr>
          <w:rFonts w:ascii="Times New Roman" w:hAnsi="Times New Roman" w:cs="Times New Roman"/>
          <w:sz w:val="24"/>
          <w:szCs w:val="24"/>
        </w:rPr>
        <w:t xml:space="preserve">Учитывать и реализовать их пожелания и предложения; </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создавать условия и выделять время для самостоятельной творческой</w:t>
      </w:r>
      <w:r w:rsidR="009A253E">
        <w:rPr>
          <w:rFonts w:ascii="Times New Roman" w:hAnsi="Times New Roman" w:cs="Times New Roman"/>
          <w:sz w:val="24"/>
          <w:szCs w:val="24"/>
        </w:rPr>
        <w:t xml:space="preserve"> или </w:t>
      </w:r>
      <w:r w:rsidRPr="00D92372">
        <w:rPr>
          <w:rFonts w:ascii="Times New Roman" w:hAnsi="Times New Roman" w:cs="Times New Roman"/>
          <w:sz w:val="24"/>
          <w:szCs w:val="24"/>
        </w:rPr>
        <w:t xml:space="preserve">познавательной деятельности детей по интересам;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устраивать выставки и красиво оформлять постоянную экспозицию работ;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организовывать концерты для выступления детей и взрослых.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tbl>
      <w:tblPr>
        <w:tblStyle w:val="11"/>
        <w:tblW w:w="5000" w:type="pct"/>
        <w:tblLook w:val="04A0" w:firstRow="1" w:lastRow="0" w:firstColumn="1" w:lastColumn="0" w:noHBand="0" w:noVBand="1"/>
      </w:tblPr>
      <w:tblGrid>
        <w:gridCol w:w="3899"/>
        <w:gridCol w:w="6239"/>
      </w:tblGrid>
      <w:tr w:rsidR="00D92372" w:rsidRPr="00D92372" w:rsidTr="000F28F0">
        <w:tc>
          <w:tcPr>
            <w:tcW w:w="5000" w:type="pct"/>
            <w:gridSpan w:val="2"/>
            <w:hideMark/>
          </w:tcPr>
          <w:p w:rsidR="00D92372" w:rsidRPr="00D92372" w:rsidRDefault="00D92372" w:rsidP="00D92372">
            <w:pPr>
              <w:ind w:firstLine="567"/>
              <w:contextualSpacing/>
              <w:jc w:val="both"/>
            </w:pPr>
            <w:r w:rsidRPr="00D92372">
              <w:t>Поддержка детской инициативы</w:t>
            </w:r>
          </w:p>
        </w:tc>
      </w:tr>
      <w:tr w:rsidR="00D92372" w:rsidRPr="00D92372" w:rsidTr="000F28F0">
        <w:tc>
          <w:tcPr>
            <w:tcW w:w="1923" w:type="pct"/>
            <w:hideMark/>
          </w:tcPr>
          <w:p w:rsidR="00D92372" w:rsidRPr="00D92372" w:rsidRDefault="00D92372" w:rsidP="00D92372">
            <w:pPr>
              <w:ind w:firstLine="567"/>
              <w:contextualSpacing/>
              <w:jc w:val="both"/>
            </w:pPr>
            <w:r w:rsidRPr="00D92372">
              <w:t>Направления</w:t>
            </w:r>
          </w:p>
        </w:tc>
        <w:tc>
          <w:tcPr>
            <w:tcW w:w="3077" w:type="pct"/>
            <w:hideMark/>
          </w:tcPr>
          <w:p w:rsidR="00D92372" w:rsidRPr="00D92372" w:rsidRDefault="00D92372" w:rsidP="00D92372">
            <w:pPr>
              <w:ind w:firstLine="567"/>
              <w:contextualSpacing/>
              <w:jc w:val="both"/>
            </w:pPr>
            <w:r w:rsidRPr="00D92372">
              <w:t>Способы</w:t>
            </w:r>
          </w:p>
        </w:tc>
      </w:tr>
      <w:tr w:rsidR="00D92372" w:rsidRPr="00D92372" w:rsidTr="000F28F0">
        <w:trPr>
          <w:trHeight w:val="418"/>
        </w:trPr>
        <w:tc>
          <w:tcPr>
            <w:tcW w:w="1923" w:type="pct"/>
            <w:hideMark/>
          </w:tcPr>
          <w:p w:rsidR="00D92372" w:rsidRPr="00D92372" w:rsidRDefault="00D92372" w:rsidP="00D92372">
            <w:pPr>
              <w:ind w:firstLine="567"/>
              <w:contextualSpacing/>
              <w:jc w:val="both"/>
            </w:pPr>
            <w:r w:rsidRPr="00D92372">
              <w:t>Поддержка детской автономии:</w:t>
            </w:r>
          </w:p>
          <w:p w:rsidR="00D92372" w:rsidRPr="00D92372" w:rsidRDefault="00D92372" w:rsidP="00D92372">
            <w:pPr>
              <w:ind w:firstLine="567"/>
              <w:contextualSpacing/>
              <w:jc w:val="both"/>
            </w:pPr>
            <w:r w:rsidRPr="00D92372">
              <w:t>самостоятельность в замыслах и их воплощении;</w:t>
            </w:r>
          </w:p>
          <w:p w:rsidR="00D92372" w:rsidRPr="00D92372" w:rsidRDefault="00D92372" w:rsidP="00D92372">
            <w:pPr>
              <w:ind w:firstLine="567"/>
              <w:contextualSpacing/>
              <w:jc w:val="both"/>
            </w:pPr>
            <w:r w:rsidRPr="00D92372">
              <w:t xml:space="preserve">индивидуальная свобода </w:t>
            </w:r>
            <w:r w:rsidRPr="00D92372">
              <w:lastRenderedPageBreak/>
              <w:t>деятельности;</w:t>
            </w:r>
          </w:p>
          <w:p w:rsidR="00D92372" w:rsidRPr="00D92372" w:rsidRDefault="00D92372" w:rsidP="00D92372">
            <w:pPr>
              <w:ind w:firstLine="567"/>
              <w:contextualSpacing/>
              <w:jc w:val="both"/>
            </w:pPr>
            <w:r w:rsidRPr="00D92372">
              <w:t>самоопределение</w:t>
            </w:r>
          </w:p>
        </w:tc>
        <w:tc>
          <w:tcPr>
            <w:tcW w:w="3077" w:type="pct"/>
            <w:hideMark/>
          </w:tcPr>
          <w:p w:rsidR="00D92372" w:rsidRPr="00D92372" w:rsidRDefault="00D92372" w:rsidP="00D92372">
            <w:pPr>
              <w:ind w:firstLine="567"/>
              <w:contextualSpacing/>
              <w:jc w:val="both"/>
            </w:pPr>
            <w:r w:rsidRPr="00D92372">
              <w:lastRenderedPageBreak/>
              <w:t>Создание условий для самовыражения в различных видах деятельности и различными средствами (игровой, конструктивной, продуктивной, художественно-эстетической, общении, двигательной и др.)</w:t>
            </w:r>
          </w:p>
          <w:p w:rsidR="00D92372" w:rsidRPr="00D92372" w:rsidRDefault="00D92372" w:rsidP="00D92372">
            <w:pPr>
              <w:ind w:firstLine="567"/>
              <w:contextualSpacing/>
              <w:jc w:val="both"/>
            </w:pPr>
            <w:r w:rsidRPr="00D92372">
              <w:lastRenderedPageBreak/>
              <w:t>Поддержка инициативных высказываний.</w:t>
            </w:r>
          </w:p>
          <w:p w:rsidR="00D92372" w:rsidRPr="00D92372" w:rsidRDefault="00D92372" w:rsidP="00D92372">
            <w:pPr>
              <w:ind w:firstLine="567"/>
              <w:contextualSpacing/>
              <w:jc w:val="both"/>
            </w:pPr>
            <w:r w:rsidRPr="00D92372">
              <w:t>Применение методов проблемного обучения, а также использование интерактивных форм обучения</w:t>
            </w:r>
          </w:p>
        </w:tc>
      </w:tr>
      <w:tr w:rsidR="00D92372" w:rsidRPr="00D92372" w:rsidTr="000F28F0">
        <w:tc>
          <w:tcPr>
            <w:tcW w:w="1923" w:type="pct"/>
            <w:hideMark/>
          </w:tcPr>
          <w:p w:rsidR="00D92372" w:rsidRPr="00D92372" w:rsidRDefault="00D92372" w:rsidP="00D92372">
            <w:pPr>
              <w:ind w:firstLine="567"/>
              <w:contextualSpacing/>
              <w:jc w:val="both"/>
            </w:pPr>
            <w:r w:rsidRPr="00D92372">
              <w:lastRenderedPageBreak/>
              <w:t>Поддержка спонтанной игровой деятельности (индивидуальной или коллективной), где замысел, воплощение сюжета, выбор партнеров осуществляется детьми без вмешательства педагога</w:t>
            </w:r>
          </w:p>
        </w:tc>
        <w:tc>
          <w:tcPr>
            <w:tcW w:w="3077" w:type="pct"/>
            <w:hideMark/>
          </w:tcPr>
          <w:p w:rsidR="00D92372" w:rsidRPr="00D92372" w:rsidRDefault="00D92372" w:rsidP="00D92372">
            <w:pPr>
              <w:ind w:firstLine="567"/>
              <w:contextualSpacing/>
              <w:jc w:val="both"/>
            </w:pPr>
            <w:r w:rsidRPr="00D92372">
              <w:t>Создание условий для развития и развертывания спонтанной детской игры:</w:t>
            </w:r>
          </w:p>
          <w:p w:rsidR="00D92372" w:rsidRPr="00D92372" w:rsidRDefault="00D92372" w:rsidP="00D92372">
            <w:pPr>
              <w:ind w:firstLine="567"/>
              <w:contextualSpacing/>
              <w:jc w:val="both"/>
            </w:pPr>
            <w:r w:rsidRPr="00D92372">
              <w:t>выбор оптимальной тактики поведения педагога;</w:t>
            </w:r>
          </w:p>
          <w:p w:rsidR="00D92372" w:rsidRPr="00D92372" w:rsidRDefault="00D92372" w:rsidP="00D92372">
            <w:pPr>
              <w:ind w:firstLine="567"/>
              <w:contextualSpacing/>
              <w:jc w:val="both"/>
            </w:pPr>
            <w:r w:rsidRPr="00D92372">
              <w:t>наличие времени в режиме дня, отведенного на спонтанную свободную игру (не менее 1,5 часов в день, непрерывность каждого из временных промежутков должна составлять по возможности не менее 30 минут, один из таких промежутков отводится на прогулку);</w:t>
            </w:r>
          </w:p>
          <w:p w:rsidR="00D92372" w:rsidRPr="00D92372" w:rsidRDefault="00D92372" w:rsidP="00D92372">
            <w:pPr>
              <w:ind w:firstLine="567"/>
              <w:contextualSpacing/>
              <w:jc w:val="both"/>
            </w:pPr>
            <w:r w:rsidRPr="00D92372">
              <w:t>наличие разнообразных игровых материалов</w:t>
            </w:r>
          </w:p>
        </w:tc>
      </w:tr>
      <w:tr w:rsidR="00D92372" w:rsidRPr="00D92372" w:rsidTr="000F28F0">
        <w:tc>
          <w:tcPr>
            <w:tcW w:w="1923" w:type="pct"/>
            <w:hideMark/>
          </w:tcPr>
          <w:p w:rsidR="00D92372" w:rsidRPr="00D92372" w:rsidRDefault="00D92372" w:rsidP="00D92372">
            <w:pPr>
              <w:ind w:firstLine="567"/>
              <w:contextualSpacing/>
              <w:jc w:val="both"/>
            </w:pPr>
            <w:r w:rsidRPr="00D92372">
              <w:t>Развитие ответственной инициативы</w:t>
            </w:r>
          </w:p>
        </w:tc>
        <w:tc>
          <w:tcPr>
            <w:tcW w:w="3077" w:type="pct"/>
            <w:hideMark/>
          </w:tcPr>
          <w:p w:rsidR="00D92372" w:rsidRPr="00D92372" w:rsidRDefault="00D92372" w:rsidP="00D92372">
            <w:pPr>
              <w:ind w:firstLine="567"/>
              <w:contextualSpacing/>
              <w:jc w:val="both"/>
            </w:pPr>
            <w:r w:rsidRPr="00D92372">
              <w:t>Давать посильные задания поручения;</w:t>
            </w:r>
          </w:p>
          <w:p w:rsidR="00D92372" w:rsidRPr="00D92372" w:rsidRDefault="00D92372" w:rsidP="00D92372">
            <w:pPr>
              <w:ind w:firstLine="567"/>
              <w:contextualSpacing/>
              <w:jc w:val="both"/>
            </w:pPr>
            <w:r w:rsidRPr="00D92372">
              <w:t>снимать </w:t>
            </w:r>
            <w:hyperlink r:id="rId8" w:tooltip="Статья: Страх, страшное" w:history="1">
              <w:r w:rsidRPr="00D92372">
                <w:t>страх</w:t>
              </w:r>
            </w:hyperlink>
            <w:r w:rsidRPr="00D92372">
              <w:t> «я не справлюсь».</w:t>
            </w:r>
          </w:p>
          <w:p w:rsidR="00D92372" w:rsidRPr="00D92372" w:rsidRDefault="00D92372" w:rsidP="00D92372">
            <w:pPr>
              <w:ind w:firstLine="567"/>
              <w:contextualSpacing/>
              <w:jc w:val="both"/>
            </w:pPr>
            <w:r w:rsidRPr="00D92372">
              <w:t>Давать задания </w:t>
            </w:r>
            <w:hyperlink r:id="rId9" w:tooltip="Статья: Интерес" w:history="1">
              <w:r w:rsidRPr="00D92372">
                <w:t>интересные</w:t>
              </w:r>
            </w:hyperlink>
            <w:r w:rsidRPr="00D92372">
              <w:t>, когда у ребенка есть личный интерес что-то делать (желание помочь, поддержать, быть не хуже или лучше остальных).</w:t>
            </w:r>
          </w:p>
          <w:p w:rsidR="00D92372" w:rsidRPr="00D92372" w:rsidRDefault="00D92372" w:rsidP="00D92372">
            <w:pPr>
              <w:ind w:firstLine="567"/>
              <w:contextualSpacing/>
              <w:jc w:val="both"/>
            </w:pPr>
            <w:r w:rsidRPr="00D92372">
              <w:t xml:space="preserve">Учить </w:t>
            </w:r>
            <w:proofErr w:type="gramStart"/>
            <w:r w:rsidRPr="00D92372">
              <w:t>объективно</w:t>
            </w:r>
            <w:proofErr w:type="gramEnd"/>
            <w:r w:rsidRPr="00D92372">
              <w:t xml:space="preserve"> смотреть на возможные ошибки и неудачи, адекватно реагировать на них.</w:t>
            </w:r>
          </w:p>
        </w:tc>
      </w:tr>
    </w:tbl>
    <w:p w:rsidR="00D92372" w:rsidRPr="00D92372" w:rsidRDefault="00D92372" w:rsidP="00D92372">
      <w:pPr>
        <w:ind w:firstLine="567"/>
        <w:contextualSpacing/>
        <w:jc w:val="both"/>
        <w:rPr>
          <w:rFonts w:ascii="Times New Roman" w:hAnsi="Times New Roman" w:cs="Times New Roman"/>
          <w:sz w:val="24"/>
          <w:szCs w:val="24"/>
        </w:rPr>
      </w:pPr>
    </w:p>
    <w:p w:rsidR="00D92372" w:rsidRPr="00D92372" w:rsidRDefault="00D92372" w:rsidP="00D92372">
      <w:pPr>
        <w:spacing w:after="255"/>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2.6. Особенности взаимодействия педагогического коллектива с семьями.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hAnsi="Times New Roman" w:cs="Times New Roman"/>
          <w:b/>
          <w:sz w:val="24"/>
          <w:szCs w:val="24"/>
        </w:rPr>
        <w:t xml:space="preserve"> </w:t>
      </w:r>
      <w:r w:rsidRPr="00D92372">
        <w:rPr>
          <w:rFonts w:ascii="Times New Roman" w:eastAsia="Times New Roman" w:hAnsi="Times New Roman" w:cs="Times New Roman"/>
          <w:sz w:val="23"/>
          <w:szCs w:val="23"/>
          <w:lang w:eastAsia="ru-RU"/>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D92372">
        <w:rPr>
          <w:rFonts w:ascii="Times New Roman" w:eastAsia="Times New Roman" w:hAnsi="Times New Roman" w:cs="Times New Roman"/>
          <w:sz w:val="23"/>
          <w:szCs w:val="23"/>
          <w:lang w:eastAsia="ru-RU"/>
        </w:rPr>
        <w:t>с</w:t>
      </w:r>
      <w:proofErr w:type="gramEnd"/>
      <w:r w:rsidRPr="00D92372">
        <w:rPr>
          <w:rFonts w:ascii="Times New Roman" w:eastAsia="Times New Roman" w:hAnsi="Times New Roman" w:cs="Times New Roman"/>
          <w:sz w:val="23"/>
          <w:szCs w:val="23"/>
          <w:lang w:eastAsia="ru-RU"/>
        </w:rPr>
        <w:t xml:space="preserve"> родителям (законным представителям).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D92372">
        <w:rPr>
          <w:rFonts w:ascii="Times New Roman" w:eastAsia="Times New Roman" w:hAnsi="Times New Roman" w:cs="Times New Roman"/>
          <w:sz w:val="23"/>
          <w:szCs w:val="23"/>
          <w:lang w:eastAsia="ru-RU"/>
        </w:rPr>
        <w:t>у</w:t>
      </w:r>
      <w:proofErr w:type="gramEnd"/>
      <w:r w:rsidRPr="00D92372">
        <w:rPr>
          <w:rFonts w:ascii="Times New Roman" w:eastAsia="Times New Roman" w:hAnsi="Times New Roman" w:cs="Times New Roman"/>
          <w:sz w:val="23"/>
          <w:szCs w:val="23"/>
          <w:lang w:eastAsia="ru-RU"/>
        </w:rPr>
        <w:t xml:space="preserve"> обучающихся.</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Особенности взаимодействия педагогического коллектива с семьями дошкольников с ТНР:</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Формирование базового доверия к миру, к людям, к себе - ключевая задача периода развития ребенка в период дошкольного возраста.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 Взаимодействие педагогических работников Организации </w:t>
      </w:r>
      <w:proofErr w:type="gramStart"/>
      <w:r w:rsidRPr="00D92372">
        <w:rPr>
          <w:rFonts w:ascii="Times New Roman" w:eastAsia="Times New Roman" w:hAnsi="Times New Roman" w:cs="Times New Roman"/>
          <w:sz w:val="23"/>
          <w:szCs w:val="23"/>
          <w:lang w:eastAsia="ru-RU"/>
        </w:rPr>
        <w:t>с</w:t>
      </w:r>
      <w:proofErr w:type="gramEnd"/>
      <w:r w:rsidRPr="00D92372">
        <w:rPr>
          <w:rFonts w:ascii="Times New Roman" w:eastAsia="Times New Roman" w:hAnsi="Times New Roman" w:cs="Times New Roman"/>
          <w:sz w:val="23"/>
          <w:szCs w:val="23"/>
          <w:lang w:eastAsia="ru-RU"/>
        </w:rPr>
        <w:t xml:space="preserve"> </w:t>
      </w:r>
      <w:proofErr w:type="gramStart"/>
      <w:r w:rsidRPr="00D92372">
        <w:rPr>
          <w:rFonts w:ascii="Times New Roman" w:eastAsia="Times New Roman" w:hAnsi="Times New Roman" w:cs="Times New Roman"/>
          <w:sz w:val="23"/>
          <w:szCs w:val="23"/>
          <w:lang w:eastAsia="ru-RU"/>
        </w:rPr>
        <w:t>родителям</w:t>
      </w:r>
      <w:proofErr w:type="gramEnd"/>
      <w:r w:rsidRPr="00D92372">
        <w:rPr>
          <w:rFonts w:ascii="Times New Roman" w:eastAsia="Times New Roman" w:hAnsi="Times New Roman" w:cs="Times New Roman"/>
          <w:sz w:val="23"/>
          <w:szCs w:val="23"/>
          <w:lang w:eastAsia="ru-RU"/>
        </w:rPr>
        <w:t xml:space="preserve">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7. Реализация цели обеспечивает решение следующих задач:</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 xml:space="preserve">выработка у педагогических работников уважительного </w:t>
      </w:r>
      <w:proofErr w:type="gramStart"/>
      <w:r w:rsidRPr="00D92372">
        <w:rPr>
          <w:rFonts w:ascii="Times New Roman" w:eastAsia="Times New Roman" w:hAnsi="Times New Roman" w:cs="Times New Roman"/>
          <w:sz w:val="23"/>
          <w:szCs w:val="23"/>
          <w:lang w:eastAsia="ru-RU"/>
        </w:rPr>
        <w:t>отношения</w:t>
      </w:r>
      <w:proofErr w:type="gramEnd"/>
      <w:r w:rsidRPr="00D92372">
        <w:rPr>
          <w:rFonts w:ascii="Times New Roman" w:eastAsia="Times New Roman" w:hAnsi="Times New Roman" w:cs="Times New Roman"/>
          <w:sz w:val="23"/>
          <w:szCs w:val="23"/>
          <w:lang w:eastAsia="ru-RU"/>
        </w:rPr>
        <w:t xml:space="preserve"> к традициям семейного воспитания обучающихся и признания приоритетности родительского права в вопросах воспитания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вовлечение родителей (законных представителей) в воспитательно-образовательный процесс;</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внедрение эффективных технологий сотрудничества </w:t>
      </w:r>
      <w:proofErr w:type="gramStart"/>
      <w:r w:rsidRPr="00D92372">
        <w:rPr>
          <w:rFonts w:ascii="Times New Roman" w:eastAsia="Times New Roman" w:hAnsi="Times New Roman" w:cs="Times New Roman"/>
          <w:sz w:val="23"/>
          <w:szCs w:val="23"/>
          <w:lang w:eastAsia="ru-RU"/>
        </w:rPr>
        <w:t>с</w:t>
      </w:r>
      <w:proofErr w:type="gramEnd"/>
      <w:r w:rsidRPr="00D92372">
        <w:rPr>
          <w:rFonts w:ascii="Times New Roman" w:eastAsia="Times New Roman" w:hAnsi="Times New Roman" w:cs="Times New Roman"/>
          <w:sz w:val="23"/>
          <w:szCs w:val="23"/>
          <w:lang w:eastAsia="ru-RU"/>
        </w:rPr>
        <w:t xml:space="preserve"> </w:t>
      </w:r>
      <w:proofErr w:type="gramStart"/>
      <w:r w:rsidRPr="00D92372">
        <w:rPr>
          <w:rFonts w:ascii="Times New Roman" w:eastAsia="Times New Roman" w:hAnsi="Times New Roman" w:cs="Times New Roman"/>
          <w:sz w:val="23"/>
          <w:szCs w:val="23"/>
          <w:lang w:eastAsia="ru-RU"/>
        </w:rPr>
        <w:t>родителям</w:t>
      </w:r>
      <w:proofErr w:type="gramEnd"/>
      <w:r w:rsidRPr="00D92372">
        <w:rPr>
          <w:rFonts w:ascii="Times New Roman" w:eastAsia="Times New Roman" w:hAnsi="Times New Roman" w:cs="Times New Roman"/>
          <w:sz w:val="23"/>
          <w:szCs w:val="23"/>
          <w:lang w:eastAsia="ru-RU"/>
        </w:rPr>
        <w:t xml:space="preserve"> (законным представителям), активизация их участия в жизни детского сада.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создание активной информационно-развивающей среды, обеспечивающей единые подходы к развитию личности в семье и детском коллективе;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повышение родительской компетентности в вопросах воспитания и обучения обучающихся.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8. Работа, обеспечивающая взаимодействие семьи и дошкольной организации, включает следующие направления: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9. Содержание направлений работы с семьёй может фиксироваться в АОП </w:t>
      </w:r>
      <w:proofErr w:type="gramStart"/>
      <w:r w:rsidRPr="00D92372">
        <w:rPr>
          <w:rFonts w:ascii="Times New Roman" w:eastAsia="Times New Roman" w:hAnsi="Times New Roman" w:cs="Times New Roman"/>
          <w:sz w:val="23"/>
          <w:szCs w:val="23"/>
          <w:lang w:eastAsia="ru-RU"/>
        </w:rPr>
        <w:t>ДО</w:t>
      </w:r>
      <w:proofErr w:type="gramEnd"/>
      <w:r w:rsidRPr="00D92372">
        <w:rPr>
          <w:rFonts w:ascii="Times New Roman" w:eastAsia="Times New Roman" w:hAnsi="Times New Roman" w:cs="Times New Roman"/>
          <w:sz w:val="23"/>
          <w:szCs w:val="23"/>
          <w:lang w:eastAsia="ru-RU"/>
        </w:rPr>
        <w:t xml:space="preserve"> как </w:t>
      </w:r>
      <w:proofErr w:type="gramStart"/>
      <w:r w:rsidRPr="00D92372">
        <w:rPr>
          <w:rFonts w:ascii="Times New Roman" w:eastAsia="Times New Roman" w:hAnsi="Times New Roman" w:cs="Times New Roman"/>
          <w:sz w:val="23"/>
          <w:szCs w:val="23"/>
          <w:lang w:eastAsia="ru-RU"/>
        </w:rPr>
        <w:t>в</w:t>
      </w:r>
      <w:proofErr w:type="gramEnd"/>
      <w:r w:rsidRPr="00D92372">
        <w:rPr>
          <w:rFonts w:ascii="Times New Roman" w:eastAsia="Times New Roman" w:hAnsi="Times New Roman" w:cs="Times New Roman"/>
          <w:sz w:val="23"/>
          <w:szCs w:val="23"/>
          <w:lang w:eastAsia="ru-RU"/>
        </w:rPr>
        <w:t xml:space="preserve">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Необходимо указать в АОП ДО планируемый результат работы с родителями (законными представителями), который может включать:</w:t>
      </w:r>
      <w:proofErr w:type="gramEnd"/>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организацию преемственности в работе Организации и семьи по вопросам оздоровления, досуга, обучения и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повышение уровня родительской компетентности;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гармонизацию семейных детско-родительских отношений.</w:t>
      </w:r>
    </w:p>
    <w:p w:rsidR="00D92372" w:rsidRPr="00D92372" w:rsidRDefault="00D92372" w:rsidP="00D92372">
      <w:pPr>
        <w:spacing w:after="0"/>
        <w:ind w:firstLine="567"/>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sz w:val="24"/>
          <w:szCs w:val="24"/>
          <w:lang w:eastAsia="ru-RU"/>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r w:rsidRPr="00D92372">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8480" behindDoc="0" locked="0" layoutInCell="0" allowOverlap="1" wp14:anchorId="4E4CCD08" wp14:editId="73627C3A">
                <wp:simplePos x="0" y="0"/>
                <wp:positionH relativeFrom="column">
                  <wp:posOffset>3256915</wp:posOffset>
                </wp:positionH>
                <wp:positionV relativeFrom="paragraph">
                  <wp:posOffset>574675</wp:posOffset>
                </wp:positionV>
                <wp:extent cx="1283970" cy="909955"/>
                <wp:effectExtent l="0" t="0" r="11430" b="2349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909955"/>
                        </a:xfrm>
                        <a:prstGeom prst="rect">
                          <a:avLst/>
                        </a:prstGeom>
                        <a:solidFill>
                          <a:srgbClr val="FFFFFF"/>
                        </a:solidFill>
                        <a:ln w="9525">
                          <a:solidFill>
                            <a:srgbClr val="000000"/>
                          </a:solidFill>
                          <a:miter lim="800000"/>
                          <a:headEnd/>
                          <a:tailEnd/>
                        </a:ln>
                      </wps:spPr>
                      <wps:txbx>
                        <w:txbxContent>
                          <w:p w:rsidR="00F27666" w:rsidRPr="001D35A3" w:rsidRDefault="00F27666" w:rsidP="00D92372">
                            <w:pPr>
                              <w:pStyle w:val="21"/>
                              <w:spacing w:line="240" w:lineRule="auto"/>
                              <w:rPr>
                                <w:sz w:val="20"/>
                                <w:szCs w:val="20"/>
                              </w:rPr>
                            </w:pPr>
                            <w:r w:rsidRPr="001D35A3">
                              <w:rPr>
                                <w:sz w:val="20"/>
                                <w:szCs w:val="20"/>
                              </w:rPr>
                              <w:t xml:space="preserve">Оказание психолого-педагогической поддержки семьям детей с ЗПР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left:0;text-align:left;margin-left:256.45pt;margin-top:45.25pt;width:101.1pt;height:7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" o:allowincell="f">
                <v:textbox inset=".5mm,.3mm,.5mm,.3mm">
                  <w:txbxContent>
                    <w:p w:rsidR="00F27666" w:rsidRPr="001D35A3" w:rsidRDefault="00F27666" w:rsidP="00D92372">
                      <w:pPr>
                        <w:pStyle w:val="21"/>
                        <w:spacing w:line="240" w:lineRule="auto"/>
                        <w:rPr>
                          <w:sz w:val="20"/>
                          <w:szCs w:val="20"/>
                        </w:rPr>
                      </w:pPr>
                      <w:r w:rsidRPr="001D35A3">
                        <w:rPr>
                          <w:sz w:val="20"/>
                          <w:szCs w:val="20"/>
                        </w:rPr>
                        <w:t xml:space="preserve">Оказание психолого-педагогической поддержки семьям детей с ЗПР </w:t>
                      </w:r>
                    </w:p>
                  </w:txbxContent>
                </v:textbox>
              </v:rect>
            </w:pict>
          </mc:Fallback>
        </mc:AlternateContent>
      </w:r>
      <w:r w:rsidRPr="00D92372">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6432" behindDoc="0" locked="0" layoutInCell="0" allowOverlap="1" wp14:anchorId="2444B27C" wp14:editId="7A800ACC">
                <wp:simplePos x="0" y="0"/>
                <wp:positionH relativeFrom="column">
                  <wp:posOffset>163195</wp:posOffset>
                </wp:positionH>
                <wp:positionV relativeFrom="paragraph">
                  <wp:posOffset>574675</wp:posOffset>
                </wp:positionV>
                <wp:extent cx="1188720" cy="909955"/>
                <wp:effectExtent l="0" t="0" r="11430" b="234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909955"/>
                        </a:xfrm>
                        <a:prstGeom prst="rect">
                          <a:avLst/>
                        </a:prstGeom>
                        <a:solidFill>
                          <a:srgbClr val="FFFFFF"/>
                        </a:solidFill>
                        <a:ln w="9525">
                          <a:solidFill>
                            <a:srgbClr val="000000"/>
                          </a:solidFill>
                          <a:miter lim="800000"/>
                          <a:headEnd/>
                          <a:tailEnd/>
                        </a:ln>
                      </wps:spPr>
                      <wps:txbx>
                        <w:txbxContent>
                          <w:p w:rsidR="00F27666" w:rsidRPr="000C233A" w:rsidRDefault="00F27666" w:rsidP="00D92372">
                            <w:pPr>
                              <w:rPr>
                                <w:rFonts w:ascii="Times New Roman" w:hAnsi="Times New Roman" w:cs="Times New Roman"/>
                              </w:rPr>
                            </w:pPr>
                            <w:r w:rsidRPr="000C233A">
                              <w:rPr>
                                <w:rFonts w:ascii="Times New Roman" w:hAnsi="Times New Roman" w:cs="Times New Roman"/>
                                <w:sz w:val="20"/>
                                <w:szCs w:val="20"/>
                              </w:rPr>
                              <w:t xml:space="preserve">Оказание социально-правовой поддержки семьям воспитанников </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7" style="position:absolute;left:0;text-align:left;margin-left:12.85pt;margin-top:45.25pt;width:93.6pt;height:7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" o:allowincell="f">
                <v:textbox inset=".5mm,,.5mm">
                  <w:txbxContent>
                    <w:p w:rsidR="00F27666" w:rsidRPr="000C233A" w:rsidRDefault="00F27666" w:rsidP="00D92372">
                      <w:pPr>
                        <w:rPr>
                          <w:rFonts w:ascii="Times New Roman" w:hAnsi="Times New Roman" w:cs="Times New Roman"/>
                        </w:rPr>
                      </w:pPr>
                      <w:r w:rsidRPr="000C233A">
                        <w:rPr>
                          <w:rFonts w:ascii="Times New Roman" w:hAnsi="Times New Roman" w:cs="Times New Roman"/>
                          <w:sz w:val="20"/>
                          <w:szCs w:val="20"/>
                        </w:rPr>
                        <w:t xml:space="preserve">Оказание социально-правовой поддержки семьям воспитанников </w:t>
                      </w:r>
                    </w:p>
                  </w:txbxContent>
                </v:textbox>
              </v:rect>
            </w:pict>
          </mc:Fallback>
        </mc:AlternateContent>
      </w:r>
      <w:r w:rsidRPr="00D92372">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5408" behindDoc="0" locked="0" layoutInCell="0" allowOverlap="1" wp14:anchorId="1D2B2674" wp14:editId="1B6EEAD0">
                <wp:simplePos x="0" y="0"/>
                <wp:positionH relativeFrom="column">
                  <wp:posOffset>638810</wp:posOffset>
                </wp:positionH>
                <wp:positionV relativeFrom="paragraph">
                  <wp:posOffset>-59690</wp:posOffset>
                </wp:positionV>
                <wp:extent cx="5212080" cy="274320"/>
                <wp:effectExtent l="0" t="0" r="26670" b="1143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274320"/>
                        </a:xfrm>
                        <a:prstGeom prst="rect">
                          <a:avLst/>
                        </a:prstGeom>
                        <a:solidFill>
                          <a:srgbClr val="FFFFFF"/>
                        </a:solidFill>
                        <a:ln w="9525">
                          <a:solidFill>
                            <a:srgbClr val="000000"/>
                          </a:solidFill>
                          <a:miter lim="800000"/>
                          <a:headEnd/>
                          <a:tailEnd/>
                        </a:ln>
                      </wps:spPr>
                      <wps:txbx>
                        <w:txbxContent>
                          <w:p w:rsidR="00F27666" w:rsidRPr="000C233A" w:rsidRDefault="00F27666" w:rsidP="00D92372">
                            <w:pPr>
                              <w:jc w:val="center"/>
                              <w:rPr>
                                <w:rFonts w:ascii="Times New Roman" w:hAnsi="Times New Roman" w:cs="Times New Roman"/>
                                <w:b/>
                              </w:rPr>
                            </w:pPr>
                            <w:r w:rsidRPr="000C233A">
                              <w:rPr>
                                <w:rFonts w:ascii="Times New Roman" w:hAnsi="Times New Roman" w:cs="Times New Roman"/>
                                <w:b/>
                              </w:rPr>
                              <w:t xml:space="preserve">Направления взаимодействия с семьей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8" style="position:absolute;left:0;text-align:left;margin-left:50.3pt;margin-top:-4.7pt;width:410.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" o:allowincell="f">
                <v:textbox>
                  <w:txbxContent>
                    <w:p w:rsidR="00F27666" w:rsidRPr="000C233A" w:rsidRDefault="00F27666" w:rsidP="00D92372">
                      <w:pPr>
                        <w:jc w:val="center"/>
                        <w:rPr>
                          <w:rFonts w:ascii="Times New Roman" w:hAnsi="Times New Roman" w:cs="Times New Roman"/>
                          <w:b/>
                        </w:rPr>
                      </w:pPr>
                      <w:r w:rsidRPr="000C233A">
                        <w:rPr>
                          <w:rFonts w:ascii="Times New Roman" w:hAnsi="Times New Roman" w:cs="Times New Roman"/>
                          <w:b/>
                        </w:rPr>
                        <w:t xml:space="preserve">Направления взаимодействия с семьей </w:t>
                      </w:r>
                    </w:p>
                  </w:txbxContent>
                </v:textbox>
              </v:rect>
            </w:pict>
          </mc:Fallback>
        </mc:AlternateContent>
      </w:r>
      <w:r w:rsidRPr="00D92372">
        <w:rPr>
          <w:rFonts w:ascii="Times New Roman" w:eastAsia="Times New Roman" w:hAnsi="Times New Roman" w:cs="Times New Roman"/>
          <w:bCs/>
          <w:noProof/>
          <w:sz w:val="28"/>
          <w:szCs w:val="28"/>
          <w:lang w:eastAsia="ru-RU"/>
        </w:rPr>
        <mc:AlternateContent>
          <mc:Choice Requires="wps">
            <w:drawing>
              <wp:anchor distT="0" distB="0" distL="114299" distR="114299" simplePos="0" relativeHeight="251659264" behindDoc="0" locked="0" layoutInCell="1" allowOverlap="1" wp14:anchorId="0932E9A9" wp14:editId="013A9F70">
                <wp:simplePos x="0" y="0"/>
                <wp:positionH relativeFrom="column">
                  <wp:posOffset>795654</wp:posOffset>
                </wp:positionH>
                <wp:positionV relativeFrom="paragraph">
                  <wp:posOffset>214630</wp:posOffset>
                </wp:positionV>
                <wp:extent cx="0" cy="360045"/>
                <wp:effectExtent l="76200" t="0" r="76200" b="5905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65pt,16.9pt" to="62.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bSYQIAAHsEAAAOAAAAZHJzL2Uyb0RvYy54bWysVMGO0zAQvSPxD5bv3STdtOx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">
                <v:stroke endarrow="block"/>
              </v:line>
            </w:pict>
          </mc:Fallback>
        </mc:AlternateContent>
      </w:r>
      <w:r w:rsidRPr="00D92372">
        <w:rPr>
          <w:rFonts w:ascii="Times New Roman" w:eastAsia="Times New Roman" w:hAnsi="Times New Roman" w:cs="Times New Roman"/>
          <w:bCs/>
          <w:noProof/>
          <w:sz w:val="28"/>
          <w:szCs w:val="28"/>
          <w:lang w:eastAsia="ru-RU"/>
        </w:rPr>
        <mc:AlternateContent>
          <mc:Choice Requires="wps">
            <w:drawing>
              <wp:anchor distT="0" distB="0" distL="114299" distR="114299" simplePos="0" relativeHeight="251660288" behindDoc="0" locked="0" layoutInCell="1" allowOverlap="1" wp14:anchorId="41033127" wp14:editId="3281781E">
                <wp:simplePos x="0" y="0"/>
                <wp:positionH relativeFrom="column">
                  <wp:posOffset>5367654</wp:posOffset>
                </wp:positionH>
                <wp:positionV relativeFrom="paragraph">
                  <wp:posOffset>214630</wp:posOffset>
                </wp:positionV>
                <wp:extent cx="0" cy="360045"/>
                <wp:effectExtent l="76200" t="0" r="76200" b="5905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65pt,16.9pt" to="422.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">
                <v:stroke endarrow="block"/>
              </v:line>
            </w:pict>
          </mc:Fallback>
        </mc:AlternateContent>
      </w:r>
      <w:r w:rsidRPr="00D92372">
        <w:rPr>
          <w:rFonts w:ascii="Times New Roman" w:eastAsia="Times New Roman" w:hAnsi="Times New Roman" w:cs="Times New Roman"/>
          <w:bCs/>
          <w:noProof/>
          <w:sz w:val="28"/>
          <w:szCs w:val="28"/>
          <w:lang w:eastAsia="ru-RU"/>
        </w:rPr>
        <mc:AlternateContent>
          <mc:Choice Requires="wps">
            <w:drawing>
              <wp:anchor distT="0" distB="0" distL="114299" distR="114299" simplePos="0" relativeHeight="251661312" behindDoc="0" locked="0" layoutInCell="1" allowOverlap="1" wp14:anchorId="2BE9D8C3" wp14:editId="452D7DB7">
                <wp:simplePos x="0" y="0"/>
                <wp:positionH relativeFrom="column">
                  <wp:posOffset>3721734</wp:posOffset>
                </wp:positionH>
                <wp:positionV relativeFrom="paragraph">
                  <wp:posOffset>214630</wp:posOffset>
                </wp:positionV>
                <wp:extent cx="0" cy="360045"/>
                <wp:effectExtent l="76200" t="0" r="76200" b="5905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05pt,16.9pt" to="293.0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">
                <v:stroke endarrow="block"/>
              </v:line>
            </w:pict>
          </mc:Fallback>
        </mc:AlternateContent>
      </w:r>
      <w:r w:rsidRPr="00D92372">
        <w:rPr>
          <w:rFonts w:ascii="Times New Roman" w:eastAsia="Times New Roman" w:hAnsi="Times New Roman" w:cs="Times New Roman"/>
          <w:bCs/>
          <w:noProof/>
          <w:sz w:val="28"/>
          <w:szCs w:val="28"/>
          <w:lang w:eastAsia="ru-RU"/>
        </w:rPr>
        <mc:AlternateContent>
          <mc:Choice Requires="wps">
            <w:drawing>
              <wp:anchor distT="0" distB="0" distL="114299" distR="114299" simplePos="0" relativeHeight="251662336" behindDoc="0" locked="0" layoutInCell="1" allowOverlap="1" wp14:anchorId="7D3CBD41" wp14:editId="1E355669">
                <wp:simplePos x="0" y="0"/>
                <wp:positionH relativeFrom="column">
                  <wp:posOffset>2258694</wp:posOffset>
                </wp:positionH>
                <wp:positionV relativeFrom="paragraph">
                  <wp:posOffset>214630</wp:posOffset>
                </wp:positionV>
                <wp:extent cx="0" cy="360045"/>
                <wp:effectExtent l="76200" t="0" r="76200" b="5905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7.85pt,16.9pt" to="177.8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2kMYQIAAHsEAAAOAAAAZHJzL2Uyb0RvYy54bWysVMGO0zAQvSPxD5bv3STdtOx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">
                <v:stroke endarrow="block"/>
              </v:line>
            </w:pict>
          </mc:Fallback>
        </mc:AlternateContent>
      </w: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r w:rsidRPr="00D92372">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7456" behindDoc="0" locked="0" layoutInCell="0" allowOverlap="1" wp14:anchorId="7F40ADEB" wp14:editId="6F5CFDEA">
                <wp:simplePos x="0" y="0"/>
                <wp:positionH relativeFrom="column">
                  <wp:posOffset>1654175</wp:posOffset>
                </wp:positionH>
                <wp:positionV relativeFrom="paragraph">
                  <wp:posOffset>48895</wp:posOffset>
                </wp:positionV>
                <wp:extent cx="1375410" cy="909955"/>
                <wp:effectExtent l="0" t="0" r="15240" b="2349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909955"/>
                        </a:xfrm>
                        <a:prstGeom prst="rect">
                          <a:avLst/>
                        </a:prstGeom>
                        <a:solidFill>
                          <a:srgbClr val="FFFFFF"/>
                        </a:solidFill>
                        <a:ln w="9525">
                          <a:solidFill>
                            <a:srgbClr val="000000"/>
                          </a:solidFill>
                          <a:miter lim="800000"/>
                          <a:headEnd/>
                          <a:tailEnd/>
                        </a:ln>
                      </wps:spPr>
                      <wps:txbx>
                        <w:txbxContent>
                          <w:p w:rsidR="00F27666" w:rsidRPr="000C233A" w:rsidRDefault="00F27666" w:rsidP="00D92372">
                            <w:pPr>
                              <w:rPr>
                                <w:rFonts w:ascii="Times New Roman" w:hAnsi="Times New Roman" w:cs="Times New Roman"/>
                                <w:sz w:val="20"/>
                                <w:szCs w:val="20"/>
                              </w:rPr>
                            </w:pPr>
                            <w:r w:rsidRPr="000C233A">
                              <w:rPr>
                                <w:rFonts w:ascii="Times New Roman" w:hAnsi="Times New Roman" w:cs="Times New Roman"/>
                                <w:sz w:val="20"/>
                                <w:szCs w:val="20"/>
                              </w:rPr>
                              <w:t>Просветительско-разъяснительная работа с родителями до начала посещения</w:t>
                            </w:r>
                            <w:r>
                              <w:rPr>
                                <w:rFonts w:ascii="Times New Roman" w:hAnsi="Times New Roman" w:cs="Times New Roman"/>
                                <w:sz w:val="20"/>
                                <w:szCs w:val="20"/>
                              </w:rPr>
                              <w:t xml:space="preserve"> </w:t>
                            </w:r>
                            <w:r w:rsidRPr="000C233A">
                              <w:rPr>
                                <w:rFonts w:ascii="Times New Roman" w:hAnsi="Times New Roman" w:cs="Times New Roman"/>
                                <w:sz w:val="20"/>
                                <w:szCs w:val="20"/>
                              </w:rPr>
                              <w:t>ребенком группы</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9" style="position:absolute;left:0;text-align:left;margin-left:130.25pt;margin-top:3.85pt;width:108.3pt;height:7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" o:allowincell="f">
                <v:textbox inset=".5mm,,.5mm">
                  <w:txbxContent>
                    <w:p w:rsidR="00F27666" w:rsidRPr="000C233A" w:rsidRDefault="00F27666" w:rsidP="00D92372">
                      <w:pPr>
                        <w:rPr>
                          <w:rFonts w:ascii="Times New Roman" w:hAnsi="Times New Roman" w:cs="Times New Roman"/>
                          <w:sz w:val="20"/>
                          <w:szCs w:val="20"/>
                        </w:rPr>
                      </w:pPr>
                      <w:r w:rsidRPr="000C233A">
                        <w:rPr>
                          <w:rFonts w:ascii="Times New Roman" w:hAnsi="Times New Roman" w:cs="Times New Roman"/>
                          <w:sz w:val="20"/>
                          <w:szCs w:val="20"/>
                        </w:rPr>
                        <w:t>Просветительско-разъяснительная работа с родителями до начала посещения</w:t>
                      </w:r>
                      <w:r>
                        <w:rPr>
                          <w:rFonts w:ascii="Times New Roman" w:hAnsi="Times New Roman" w:cs="Times New Roman"/>
                          <w:sz w:val="20"/>
                          <w:szCs w:val="20"/>
                        </w:rPr>
                        <w:t xml:space="preserve"> </w:t>
                      </w:r>
                      <w:r w:rsidRPr="000C233A">
                        <w:rPr>
                          <w:rFonts w:ascii="Times New Roman" w:hAnsi="Times New Roman" w:cs="Times New Roman"/>
                          <w:sz w:val="20"/>
                          <w:szCs w:val="20"/>
                        </w:rPr>
                        <w:t>ребенком группы</w:t>
                      </w:r>
                    </w:p>
                  </w:txbxContent>
                </v:textbox>
              </v:rect>
            </w:pict>
          </mc:Fallback>
        </mc:AlternateContent>
      </w:r>
      <w:r w:rsidRPr="00D92372">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9504" behindDoc="0" locked="0" layoutInCell="0" allowOverlap="1" wp14:anchorId="5D85E96D" wp14:editId="7558D854">
                <wp:simplePos x="0" y="0"/>
                <wp:positionH relativeFrom="column">
                  <wp:posOffset>4650105</wp:posOffset>
                </wp:positionH>
                <wp:positionV relativeFrom="paragraph">
                  <wp:posOffset>48895</wp:posOffset>
                </wp:positionV>
                <wp:extent cx="1392555" cy="944880"/>
                <wp:effectExtent l="0" t="0" r="17145" b="266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944880"/>
                        </a:xfrm>
                        <a:prstGeom prst="rect">
                          <a:avLst/>
                        </a:prstGeom>
                        <a:solidFill>
                          <a:srgbClr val="FFFFFF"/>
                        </a:solidFill>
                        <a:ln w="9525">
                          <a:solidFill>
                            <a:srgbClr val="000000"/>
                          </a:solidFill>
                          <a:miter lim="800000"/>
                          <a:headEnd/>
                          <a:tailEnd/>
                        </a:ln>
                      </wps:spPr>
                      <wps:txbx>
                        <w:txbxContent>
                          <w:p w:rsidR="00F27666" w:rsidRPr="000C233A" w:rsidRDefault="00F27666" w:rsidP="00D92372">
                            <w:pPr>
                              <w:pStyle w:val="a6"/>
                              <w:rPr>
                                <w:rFonts w:ascii="Times New Roman" w:hAnsi="Times New Roman" w:cs="Times New Roman"/>
                              </w:rPr>
                            </w:pPr>
                            <w:r w:rsidRPr="000C233A">
                              <w:rPr>
                                <w:rFonts w:ascii="Times New Roman" w:hAnsi="Times New Roman" w:cs="Times New Roman"/>
                              </w:rPr>
                              <w:t>Психолого-профилактическая работа с семьями «группы риска»</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0" style="position:absolute;left:0;text-align:left;margin-left:366.15pt;margin-top:3.85pt;width:109.65pt;height:7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" o:allowincell="f">
                <v:textbox inset=".5mm,,.5mm">
                  <w:txbxContent>
                    <w:p w:rsidR="00F27666" w:rsidRPr="000C233A" w:rsidRDefault="00F27666" w:rsidP="00D92372">
                      <w:pPr>
                        <w:pStyle w:val="a6"/>
                        <w:rPr>
                          <w:rFonts w:ascii="Times New Roman" w:hAnsi="Times New Roman" w:cs="Times New Roman"/>
                        </w:rPr>
                      </w:pPr>
                      <w:r w:rsidRPr="000C233A">
                        <w:rPr>
                          <w:rFonts w:ascii="Times New Roman" w:hAnsi="Times New Roman" w:cs="Times New Roman"/>
                        </w:rPr>
                        <w:t>Психолого-профилактическая работа с семьями «группы риска»</w:t>
                      </w:r>
                    </w:p>
                  </w:txbxContent>
                </v:textbox>
              </v:rect>
            </w:pict>
          </mc:Fallback>
        </mc:AlternateContent>
      </w: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Cs/>
          <w:i/>
          <w:sz w:val="28"/>
          <w:szCs w:val="28"/>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r w:rsidRPr="00D92372">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3360" behindDoc="0" locked="0" layoutInCell="1" allowOverlap="1" wp14:anchorId="6C7017A2" wp14:editId="23478B47">
                <wp:simplePos x="0" y="0"/>
                <wp:positionH relativeFrom="column">
                  <wp:posOffset>3911600</wp:posOffset>
                </wp:positionH>
                <wp:positionV relativeFrom="paragraph">
                  <wp:posOffset>48895</wp:posOffset>
                </wp:positionV>
                <wp:extent cx="389255" cy="213995"/>
                <wp:effectExtent l="0" t="0" r="67945" b="5270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3.85pt" to="338.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">
                <v:stroke endarrow="block"/>
              </v:line>
            </w:pict>
          </mc:Fallback>
        </mc:AlternateContent>
      </w:r>
      <w:r w:rsidRPr="00D92372">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4384" behindDoc="0" locked="0" layoutInCell="1" allowOverlap="1" wp14:anchorId="0AB6EC27" wp14:editId="268E40FA">
                <wp:simplePos x="0" y="0"/>
                <wp:positionH relativeFrom="column">
                  <wp:posOffset>2324100</wp:posOffset>
                </wp:positionH>
                <wp:positionV relativeFrom="paragraph">
                  <wp:posOffset>89535</wp:posOffset>
                </wp:positionV>
                <wp:extent cx="932815" cy="173355"/>
                <wp:effectExtent l="0" t="57150" r="635" b="361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2815" cy="173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7.05pt" to="256.4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">
                <v:stroke endarrow="block"/>
              </v:line>
            </w:pict>
          </mc:Fallback>
        </mc:AlternateContent>
      </w: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r w:rsidRPr="00D92372">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70528" behindDoc="0" locked="0" layoutInCell="0" allowOverlap="1" wp14:anchorId="3A5F8220" wp14:editId="7D0FCE27">
                <wp:simplePos x="0" y="0"/>
                <wp:positionH relativeFrom="column">
                  <wp:posOffset>425450</wp:posOffset>
                </wp:positionH>
                <wp:positionV relativeFrom="paragraph">
                  <wp:posOffset>43180</wp:posOffset>
                </wp:positionV>
                <wp:extent cx="2527935" cy="720725"/>
                <wp:effectExtent l="0" t="0" r="24765" b="2222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935" cy="720725"/>
                        </a:xfrm>
                        <a:prstGeom prst="rect">
                          <a:avLst/>
                        </a:prstGeom>
                        <a:solidFill>
                          <a:srgbClr val="FFFFFF"/>
                        </a:solidFill>
                        <a:ln w="9525">
                          <a:solidFill>
                            <a:srgbClr val="000000"/>
                          </a:solidFill>
                          <a:miter lim="800000"/>
                          <a:headEnd/>
                          <a:tailEnd/>
                        </a:ln>
                      </wps:spPr>
                      <wps:txbx>
                        <w:txbxContent>
                          <w:p w:rsidR="00F27666" w:rsidRPr="001D35A3" w:rsidRDefault="00F27666" w:rsidP="00D92372">
                            <w:pPr>
                              <w:pStyle w:val="21"/>
                              <w:spacing w:after="0" w:line="240" w:lineRule="auto"/>
                              <w:rPr>
                                <w:sz w:val="20"/>
                                <w:szCs w:val="20"/>
                              </w:rPr>
                            </w:pPr>
                            <w:r w:rsidRPr="001D35A3">
                              <w:rPr>
                                <w:sz w:val="20"/>
                                <w:szCs w:val="20"/>
                              </w:rPr>
                              <w:t>1. Психолого-педагогическое консультирование по заявкам родителей.</w:t>
                            </w:r>
                          </w:p>
                          <w:p w:rsidR="00F27666" w:rsidRPr="001D35A3" w:rsidRDefault="00F27666" w:rsidP="00D92372">
                            <w:pPr>
                              <w:pStyle w:val="21"/>
                              <w:spacing w:after="0" w:line="240" w:lineRule="auto"/>
                              <w:rPr>
                                <w:sz w:val="20"/>
                                <w:szCs w:val="20"/>
                              </w:rPr>
                            </w:pPr>
                            <w:r w:rsidRPr="001D35A3">
                              <w:rPr>
                                <w:sz w:val="20"/>
                                <w:szCs w:val="20"/>
                              </w:rPr>
                              <w:t xml:space="preserve">2. </w:t>
                            </w:r>
                            <w:proofErr w:type="spellStart"/>
                            <w:r w:rsidRPr="001D35A3">
                              <w:rPr>
                                <w:sz w:val="20"/>
                                <w:szCs w:val="20"/>
                              </w:rPr>
                              <w:t>Психо</w:t>
                            </w:r>
                            <w:proofErr w:type="spellEnd"/>
                            <w:r>
                              <w:rPr>
                                <w:sz w:val="20"/>
                                <w:szCs w:val="20"/>
                              </w:rPr>
                              <w:t>-</w:t>
                            </w:r>
                            <w:r w:rsidRPr="001D35A3">
                              <w:rPr>
                                <w:sz w:val="20"/>
                                <w:szCs w:val="20"/>
                              </w:rPr>
                              <w:t>коррекционная работа в проблемных ситуациях</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1" style="position:absolute;left:0;text-align:left;margin-left:33.5pt;margin-top:3.4pt;width:199.05pt;height:5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" o:allowincell="f">
                <v:textbox inset=".5mm,,.5mm">
                  <w:txbxContent>
                    <w:p w:rsidR="00F27666" w:rsidRPr="001D35A3" w:rsidRDefault="00F27666" w:rsidP="00D92372">
                      <w:pPr>
                        <w:pStyle w:val="21"/>
                        <w:spacing w:after="0" w:line="240" w:lineRule="auto"/>
                        <w:rPr>
                          <w:sz w:val="20"/>
                          <w:szCs w:val="20"/>
                        </w:rPr>
                      </w:pPr>
                      <w:r w:rsidRPr="001D35A3">
                        <w:rPr>
                          <w:sz w:val="20"/>
                          <w:szCs w:val="20"/>
                        </w:rPr>
                        <w:t>1. Психолого-педагогическое консультирование по заявкам родителей.</w:t>
                      </w:r>
                    </w:p>
                    <w:p w:rsidR="00F27666" w:rsidRPr="001D35A3" w:rsidRDefault="00F27666" w:rsidP="00D92372">
                      <w:pPr>
                        <w:pStyle w:val="21"/>
                        <w:spacing w:after="0" w:line="240" w:lineRule="auto"/>
                        <w:rPr>
                          <w:sz w:val="20"/>
                          <w:szCs w:val="20"/>
                        </w:rPr>
                      </w:pPr>
                      <w:r w:rsidRPr="001D35A3">
                        <w:rPr>
                          <w:sz w:val="20"/>
                          <w:szCs w:val="20"/>
                        </w:rPr>
                        <w:t xml:space="preserve">2. </w:t>
                      </w:r>
                      <w:proofErr w:type="spellStart"/>
                      <w:r w:rsidRPr="001D35A3">
                        <w:rPr>
                          <w:sz w:val="20"/>
                          <w:szCs w:val="20"/>
                        </w:rPr>
                        <w:t>Психо</w:t>
                      </w:r>
                      <w:proofErr w:type="spellEnd"/>
                      <w:r>
                        <w:rPr>
                          <w:sz w:val="20"/>
                          <w:szCs w:val="20"/>
                        </w:rPr>
                        <w:t>-</w:t>
                      </w:r>
                      <w:r w:rsidRPr="001D35A3">
                        <w:rPr>
                          <w:sz w:val="20"/>
                          <w:szCs w:val="20"/>
                        </w:rPr>
                        <w:t>коррекционная работа в проблемных ситуациях</w:t>
                      </w:r>
                    </w:p>
                  </w:txbxContent>
                </v:textbox>
              </v:rect>
            </w:pict>
          </mc:Fallback>
        </mc:AlternateContent>
      </w:r>
      <w:r w:rsidRPr="00D92372">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71552" behindDoc="0" locked="0" layoutInCell="0" allowOverlap="1" wp14:anchorId="6264A7C6" wp14:editId="4A854FA4">
                <wp:simplePos x="0" y="0"/>
                <wp:positionH relativeFrom="column">
                  <wp:posOffset>3317240</wp:posOffset>
                </wp:positionH>
                <wp:positionV relativeFrom="paragraph">
                  <wp:posOffset>43180</wp:posOffset>
                </wp:positionV>
                <wp:extent cx="2827020" cy="720725"/>
                <wp:effectExtent l="0" t="0" r="11430" b="2222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7020" cy="720725"/>
                        </a:xfrm>
                        <a:prstGeom prst="rect">
                          <a:avLst/>
                        </a:prstGeom>
                        <a:solidFill>
                          <a:srgbClr val="FFFFFF"/>
                        </a:solidFill>
                        <a:ln w="9525">
                          <a:solidFill>
                            <a:srgbClr val="000000"/>
                          </a:solidFill>
                          <a:miter lim="800000"/>
                          <a:headEnd/>
                          <a:tailEnd/>
                        </a:ln>
                      </wps:spPr>
                      <wps:txbx>
                        <w:txbxContent>
                          <w:p w:rsidR="00F27666" w:rsidRPr="000C233A" w:rsidRDefault="00F27666" w:rsidP="00D92372">
                            <w:pPr>
                              <w:rPr>
                                <w:rFonts w:ascii="Times New Roman" w:hAnsi="Times New Roman" w:cs="Times New Roman"/>
                                <w:sz w:val="20"/>
                                <w:szCs w:val="20"/>
                              </w:rPr>
                            </w:pPr>
                            <w:r w:rsidRPr="000C233A">
                              <w:rPr>
                                <w:rFonts w:ascii="Times New Roman" w:hAnsi="Times New Roman" w:cs="Times New Roman"/>
                                <w:sz w:val="20"/>
                                <w:szCs w:val="20"/>
                              </w:rPr>
                              <w:t>1. Пропаганда психолого-педагогических и специальных знаний.</w:t>
                            </w:r>
                          </w:p>
                          <w:p w:rsidR="00F27666" w:rsidRPr="00F80BD6" w:rsidRDefault="00F27666" w:rsidP="00D92372">
                            <w:pPr>
                              <w:rPr>
                                <w:sz w:val="20"/>
                                <w:szCs w:val="20"/>
                              </w:rPr>
                            </w:pPr>
                            <w:r w:rsidRPr="000C233A">
                              <w:rPr>
                                <w:rFonts w:ascii="Times New Roman" w:hAnsi="Times New Roman" w:cs="Times New Roman"/>
                                <w:sz w:val="20"/>
                                <w:szCs w:val="20"/>
                              </w:rPr>
                              <w:t>2. Обучение элементарным методам и приемам</w:t>
                            </w:r>
                            <w:r w:rsidRPr="00F80BD6">
                              <w:rPr>
                                <w:sz w:val="20"/>
                                <w:szCs w:val="20"/>
                              </w:rPr>
                              <w:t xml:space="preserve"> коррекционной помощи детям</w:t>
                            </w:r>
                            <w:r>
                              <w:rPr>
                                <w:sz w:val="20"/>
                                <w:szCs w:val="20"/>
                              </w:rPr>
                              <w:t xml:space="preserve"> в условиях семьи</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2" style="position:absolute;left:0;text-align:left;margin-left:261.2pt;margin-top:3.4pt;width:222.6pt;height:5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" o:allowincell="f">
                <v:textbox inset=".5mm,,.5mm">
                  <w:txbxContent>
                    <w:p w:rsidR="00F27666" w:rsidRPr="000C233A" w:rsidRDefault="00F27666" w:rsidP="00D92372">
                      <w:pPr>
                        <w:rPr>
                          <w:rFonts w:ascii="Times New Roman" w:hAnsi="Times New Roman" w:cs="Times New Roman"/>
                          <w:sz w:val="20"/>
                          <w:szCs w:val="20"/>
                        </w:rPr>
                      </w:pPr>
                      <w:r w:rsidRPr="000C233A">
                        <w:rPr>
                          <w:rFonts w:ascii="Times New Roman" w:hAnsi="Times New Roman" w:cs="Times New Roman"/>
                          <w:sz w:val="20"/>
                          <w:szCs w:val="20"/>
                        </w:rPr>
                        <w:t>1. Пропаганда психолого-педагогических и специальных знаний.</w:t>
                      </w:r>
                    </w:p>
                    <w:p w:rsidR="00F27666" w:rsidRPr="00F80BD6" w:rsidRDefault="00F27666" w:rsidP="00D92372">
                      <w:pPr>
                        <w:rPr>
                          <w:sz w:val="20"/>
                          <w:szCs w:val="20"/>
                        </w:rPr>
                      </w:pPr>
                      <w:r w:rsidRPr="000C233A">
                        <w:rPr>
                          <w:rFonts w:ascii="Times New Roman" w:hAnsi="Times New Roman" w:cs="Times New Roman"/>
                          <w:sz w:val="20"/>
                          <w:szCs w:val="20"/>
                        </w:rPr>
                        <w:t>2. Обучение элементарным методам и приемам</w:t>
                      </w:r>
                      <w:r w:rsidRPr="00F80BD6">
                        <w:rPr>
                          <w:sz w:val="20"/>
                          <w:szCs w:val="20"/>
                        </w:rPr>
                        <w:t xml:space="preserve"> коррекционной помощи детям</w:t>
                      </w:r>
                      <w:r>
                        <w:rPr>
                          <w:sz w:val="20"/>
                          <w:szCs w:val="20"/>
                        </w:rPr>
                        <w:t xml:space="preserve"> в условиях семьи</w:t>
                      </w:r>
                    </w:p>
                  </w:txbxContent>
                </v:textbox>
              </v:rect>
            </w:pict>
          </mc:Fallback>
        </mc:AlternateContent>
      </w: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Cs/>
          <w:sz w:val="28"/>
          <w:szCs w:val="28"/>
          <w:lang w:eastAsia="ru-RU"/>
        </w:rPr>
      </w:pPr>
    </w:p>
    <w:p w:rsidR="00D92372" w:rsidRPr="00D92372" w:rsidRDefault="00D92372" w:rsidP="00D92372">
      <w:pPr>
        <w:ind w:firstLine="567"/>
        <w:contextualSpacing/>
        <w:jc w:val="both"/>
        <w:rPr>
          <w:rFonts w:ascii="Times New Roman" w:hAnsi="Times New Roman" w:cs="Times New Roman"/>
          <w:b/>
          <w:sz w:val="24"/>
          <w:szCs w:val="24"/>
        </w:rPr>
      </w:pP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Работа, обеспечивающая взаимодействие семьи и дошкольной организации, включает</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следующие направления: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аналитическое - изучение семьи, выяснение образовательных потребностей ребёнка </w:t>
      </w:r>
      <w:proofErr w:type="gramStart"/>
      <w:r w:rsidRPr="00D92372">
        <w:rPr>
          <w:rFonts w:ascii="Times New Roman" w:hAnsi="Times New Roman" w:cs="Times New Roman"/>
          <w:sz w:val="24"/>
          <w:szCs w:val="24"/>
        </w:rPr>
        <w:t>с</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ТНР и предпочтений родителей для согласования воспитательных воздействий на ребенка;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коммуникативно-</w:t>
      </w:r>
      <w:proofErr w:type="spellStart"/>
      <w:r w:rsidRPr="00D92372">
        <w:rPr>
          <w:rFonts w:ascii="Times New Roman" w:hAnsi="Times New Roman" w:cs="Times New Roman"/>
          <w:sz w:val="24"/>
          <w:szCs w:val="24"/>
        </w:rPr>
        <w:t>деятельностное</w:t>
      </w:r>
      <w:proofErr w:type="spellEnd"/>
      <w:r w:rsidRPr="00D92372">
        <w:rPr>
          <w:rFonts w:ascii="Times New Roman" w:hAnsi="Times New Roman" w:cs="Times New Roman"/>
          <w:sz w:val="24"/>
          <w:szCs w:val="24"/>
        </w:rPr>
        <w:t xml:space="preserve"> - направлено на повышение </w:t>
      </w:r>
      <w:proofErr w:type="gramStart"/>
      <w:r w:rsidRPr="00D92372">
        <w:rPr>
          <w:rFonts w:ascii="Times New Roman" w:hAnsi="Times New Roman" w:cs="Times New Roman"/>
          <w:sz w:val="24"/>
          <w:szCs w:val="24"/>
        </w:rPr>
        <w:t>педагогической</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культуры родителей; вовлечение родителей в воспитательно-образовательный процесс;</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создание активной развивающей среды, обеспечивающей единые подходы к развитию личности в семье и детском коллективе.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информационное - пропаганда и поп</w:t>
      </w:r>
      <w:r w:rsidR="009A253E">
        <w:rPr>
          <w:rFonts w:ascii="Times New Roman" w:hAnsi="Times New Roman" w:cs="Times New Roman"/>
          <w:sz w:val="24"/>
          <w:szCs w:val="24"/>
        </w:rPr>
        <w:t xml:space="preserve">уляризация опыта деятельности </w:t>
      </w:r>
      <w:proofErr w:type="gramStart"/>
      <w:r w:rsidR="009A253E">
        <w:rPr>
          <w:rFonts w:ascii="Times New Roman" w:hAnsi="Times New Roman" w:cs="Times New Roman"/>
          <w:sz w:val="24"/>
          <w:szCs w:val="24"/>
        </w:rPr>
        <w:t>Д</w:t>
      </w:r>
      <w:r w:rsidRPr="00D92372">
        <w:rPr>
          <w:rFonts w:ascii="Times New Roman" w:hAnsi="Times New Roman" w:cs="Times New Roman"/>
          <w:sz w:val="24"/>
          <w:szCs w:val="24"/>
        </w:rPr>
        <w:t>О</w:t>
      </w:r>
      <w:proofErr w:type="gramEnd"/>
      <w:r w:rsidRPr="00D92372">
        <w:rPr>
          <w:rFonts w:ascii="Times New Roman" w:hAnsi="Times New Roman" w:cs="Times New Roman"/>
          <w:sz w:val="24"/>
          <w:szCs w:val="24"/>
        </w:rPr>
        <w:t>; создание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открытого инфор</w:t>
      </w:r>
      <w:r w:rsidR="009A253E">
        <w:rPr>
          <w:rFonts w:ascii="Times New Roman" w:hAnsi="Times New Roman" w:cs="Times New Roman"/>
          <w:sz w:val="24"/>
          <w:szCs w:val="24"/>
        </w:rPr>
        <w:t xml:space="preserve">мационного пространства (сайт </w:t>
      </w:r>
      <w:proofErr w:type="gramStart"/>
      <w:r w:rsidR="009A253E">
        <w:rPr>
          <w:rFonts w:ascii="Times New Roman" w:hAnsi="Times New Roman" w:cs="Times New Roman"/>
          <w:sz w:val="24"/>
          <w:szCs w:val="24"/>
        </w:rPr>
        <w:t>Д</w:t>
      </w:r>
      <w:r w:rsidRPr="00D92372">
        <w:rPr>
          <w:rFonts w:ascii="Times New Roman" w:hAnsi="Times New Roman" w:cs="Times New Roman"/>
          <w:sz w:val="24"/>
          <w:szCs w:val="24"/>
        </w:rPr>
        <w:t>О</w:t>
      </w:r>
      <w:proofErr w:type="gramEnd"/>
      <w:r w:rsidRPr="00D92372">
        <w:rPr>
          <w:rFonts w:ascii="Times New Roman" w:hAnsi="Times New Roman" w:cs="Times New Roman"/>
          <w:sz w:val="24"/>
          <w:szCs w:val="24"/>
        </w:rPr>
        <w:t xml:space="preserve">, </w:t>
      </w:r>
      <w:proofErr w:type="gramStart"/>
      <w:r w:rsidRPr="00D92372">
        <w:rPr>
          <w:rFonts w:ascii="Times New Roman" w:hAnsi="Times New Roman" w:cs="Times New Roman"/>
          <w:sz w:val="24"/>
          <w:szCs w:val="24"/>
        </w:rPr>
        <w:t>форум</w:t>
      </w:r>
      <w:proofErr w:type="gramEnd"/>
      <w:r w:rsidRPr="00D92372">
        <w:rPr>
          <w:rFonts w:ascii="Times New Roman" w:hAnsi="Times New Roman" w:cs="Times New Roman"/>
          <w:sz w:val="24"/>
          <w:szCs w:val="24"/>
        </w:rPr>
        <w:t xml:space="preserve">, группы в социальных сетях и др.);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Содержание направлений работы с </w:t>
      </w:r>
      <w:r w:rsidR="009A253E">
        <w:rPr>
          <w:rFonts w:ascii="Times New Roman" w:hAnsi="Times New Roman" w:cs="Times New Roman"/>
          <w:sz w:val="24"/>
          <w:szCs w:val="24"/>
        </w:rPr>
        <w:t>семьёй может фиксироваться в АО</w:t>
      </w:r>
      <w:r w:rsidRPr="00D92372">
        <w:rPr>
          <w:rFonts w:ascii="Times New Roman" w:hAnsi="Times New Roman" w:cs="Times New Roman"/>
          <w:sz w:val="24"/>
          <w:szCs w:val="24"/>
        </w:rPr>
        <w:t>П как в каждой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из пяти образовательным областям, так и отдельным разделом, в котором раскрываются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направления работы дошкольной образовательной организации с родителями.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Не</w:t>
      </w:r>
      <w:r w:rsidR="009A253E">
        <w:rPr>
          <w:rFonts w:ascii="Times New Roman" w:hAnsi="Times New Roman" w:cs="Times New Roman"/>
          <w:sz w:val="24"/>
          <w:szCs w:val="24"/>
        </w:rPr>
        <w:t>обходимо указать в АО</w:t>
      </w:r>
      <w:r w:rsidRPr="00D92372">
        <w:rPr>
          <w:rFonts w:ascii="Times New Roman" w:hAnsi="Times New Roman" w:cs="Times New Roman"/>
          <w:sz w:val="24"/>
          <w:szCs w:val="24"/>
        </w:rPr>
        <w:t>П планируемый результат работы с родителями, который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может включать:</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организа</w:t>
      </w:r>
      <w:r w:rsidR="009A253E">
        <w:rPr>
          <w:rFonts w:ascii="Times New Roman" w:hAnsi="Times New Roman" w:cs="Times New Roman"/>
          <w:sz w:val="24"/>
          <w:szCs w:val="24"/>
        </w:rPr>
        <w:t>цию преемственности в работе ДО</w:t>
      </w:r>
      <w:r w:rsidRPr="00D92372">
        <w:rPr>
          <w:rFonts w:ascii="Times New Roman" w:hAnsi="Times New Roman" w:cs="Times New Roman"/>
          <w:sz w:val="24"/>
          <w:szCs w:val="24"/>
        </w:rPr>
        <w:t xml:space="preserve"> и семьи по вопросам оздоровления,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досуга, обучения и воспитания;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повышение уровня родительской компетентности;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гармонизацию семейных детско-родительских отношений и др.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Формы организации психолого-педагогической помощи семье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 Коллективные формы взаимодействия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1.1. Групповые родительские собрания. Проводятся специалистами и воспитателями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групп не реже 3-х раз в год и по мере необходимости.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Задачи: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обсуждение с родителями задач, содержания и форм работы;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сообщение о формах и содержании работы с детьми в семье;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решение текущих организационных вопросов.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1.2. «День открытых дверей</w:t>
      </w:r>
      <w:r w:rsidR="009A253E">
        <w:rPr>
          <w:rFonts w:ascii="Times New Roman" w:hAnsi="Times New Roman" w:cs="Times New Roman"/>
          <w:sz w:val="24"/>
          <w:szCs w:val="24"/>
        </w:rPr>
        <w:t xml:space="preserve">». Проводится администрацией </w:t>
      </w:r>
      <w:proofErr w:type="gramStart"/>
      <w:r w:rsidR="009A253E">
        <w:rPr>
          <w:rFonts w:ascii="Times New Roman" w:hAnsi="Times New Roman" w:cs="Times New Roman"/>
          <w:sz w:val="24"/>
          <w:szCs w:val="24"/>
        </w:rPr>
        <w:t>ДО</w:t>
      </w:r>
      <w:proofErr w:type="gramEnd"/>
      <w:r w:rsidRPr="00D92372">
        <w:rPr>
          <w:rFonts w:ascii="Times New Roman" w:hAnsi="Times New Roman" w:cs="Times New Roman"/>
          <w:sz w:val="24"/>
          <w:szCs w:val="24"/>
        </w:rPr>
        <w:t xml:space="preserve"> в апреле для родителей</w:t>
      </w:r>
    </w:p>
    <w:p w:rsidR="00D92372" w:rsidRPr="00D92372" w:rsidRDefault="009A253E" w:rsidP="009A253E">
      <w:pPr>
        <w:contextualSpacing/>
        <w:jc w:val="both"/>
        <w:rPr>
          <w:rFonts w:ascii="Times New Roman" w:hAnsi="Times New Roman" w:cs="Times New Roman"/>
          <w:sz w:val="24"/>
          <w:szCs w:val="24"/>
        </w:rPr>
      </w:pPr>
      <w:proofErr w:type="gramStart"/>
      <w:r>
        <w:rPr>
          <w:rFonts w:ascii="Times New Roman" w:hAnsi="Times New Roman" w:cs="Times New Roman"/>
          <w:sz w:val="24"/>
          <w:szCs w:val="24"/>
        </w:rPr>
        <w:t>детей, поступающих в ДО в следующем учебном году.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Задача: знакомство с Д</w:t>
      </w:r>
      <w:r w:rsidR="00D92372" w:rsidRPr="00D92372">
        <w:rPr>
          <w:rFonts w:ascii="Times New Roman" w:hAnsi="Times New Roman" w:cs="Times New Roman"/>
          <w:sz w:val="24"/>
          <w:szCs w:val="24"/>
        </w:rPr>
        <w:t>О, направлениями и условиями его работы.</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1.3. Тематические занятия «Семейного клуба». Работа клуба планируется на основании</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запросов и анкетирования родителей. Занятия клуба проводятся специалистами ДОО один раз в два месяца.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Формы проведения: тематические доклады; плановые консультации; семинары; тренинги;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«Круглые столы» и др.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Задачи: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знакомство и обучение родителей формам оказания психолого-педагогической помощи со стороны семьи детям с проблемами в развитии;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ознакомление с задачами и формами подготовки детей к школе.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1.4. Проведение детских праздников и досугов. Подготовкой и проведением праздников</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занимаются специалисты ДОУ с привлечением родителей.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Задача: поддержание благоприятного психологического микроклимата в группах и</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распространение его на семью.</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 Индивидуальные формы работы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2.1. Анкетирование и опросы. Проводятся по планам администрации, дефектологов,</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психолога, воспитателей и по мере необходимости.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Задачи: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сбор необходимой информации о ребенке и его семье;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определение запросов родителей о дополнительном образовании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 определение оценки родителями эффективности работы специалистов и воспитателей;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определение оценки родителями работы ДОУ.</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2.2. Беседы и консультации специалистов. Проводятся по запросам родителей и </w:t>
      </w:r>
      <w:proofErr w:type="gramStart"/>
      <w:r w:rsidRPr="00D92372">
        <w:rPr>
          <w:rFonts w:ascii="Times New Roman" w:hAnsi="Times New Roman" w:cs="Times New Roman"/>
          <w:sz w:val="24"/>
          <w:szCs w:val="24"/>
        </w:rPr>
        <w:t>по</w:t>
      </w:r>
      <w:proofErr w:type="gramEnd"/>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плану индивидуальной работы с родителями.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Задачи: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оказание индивидуальной помощи родителям по вопросам коррекции, образования и</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воспитания;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оказание индивидуальной помощи в форме домашних заданий.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2.3. «Служба доверия». Работу службы обеспечивают администрация и психолог.</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Служба работает с персональными и анонимными обращениями и пожеланиями родителей.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Задача: оперативное реагирование администрации ДОУ на различные ситуации и предложения.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2.4. Родительский час. Проводится учителями-дефектологами и логопедами групп один</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раз в неделю во второй половине дня с 17 до 18 часов.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Задача: информирование родителей о ходе образовательной работы с ребенком, разъяснение</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способов и методов взаимодействия с ним при закреплении</w:t>
      </w:r>
      <w:r w:rsidR="009A253E">
        <w:rPr>
          <w:rFonts w:ascii="Times New Roman" w:hAnsi="Times New Roman" w:cs="Times New Roman"/>
          <w:sz w:val="24"/>
          <w:szCs w:val="24"/>
        </w:rPr>
        <w:t xml:space="preserve"> материала в домашних условиях, </w:t>
      </w:r>
      <w:r w:rsidRPr="00D92372">
        <w:rPr>
          <w:rFonts w:ascii="Times New Roman" w:hAnsi="Times New Roman" w:cs="Times New Roman"/>
          <w:sz w:val="24"/>
          <w:szCs w:val="24"/>
        </w:rPr>
        <w:t>помощь в подборе дидактических игр и игрушек, детской литературы, тетрадей на печатной</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основе, раскрасок, наиболее эффективных на определенном этапе развития ребенка.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3. Формы наглядного информационного обеспечения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3.1. Информационные стенды и тематические выставки. Стационарные и передвижные</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игрушку», «Какие книги прочитать ребенку», «Как развивать способности ребенка дома»).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Задачи: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информирование родителей об организации коррекци</w:t>
      </w:r>
      <w:r w:rsidR="009A253E">
        <w:rPr>
          <w:rFonts w:ascii="Times New Roman" w:hAnsi="Times New Roman" w:cs="Times New Roman"/>
          <w:sz w:val="24"/>
          <w:szCs w:val="24"/>
        </w:rPr>
        <w:t xml:space="preserve">онно-образовательной работы </w:t>
      </w:r>
      <w:proofErr w:type="gramStart"/>
      <w:r w:rsidR="009A253E">
        <w:rPr>
          <w:rFonts w:ascii="Times New Roman" w:hAnsi="Times New Roman" w:cs="Times New Roman"/>
          <w:sz w:val="24"/>
          <w:szCs w:val="24"/>
        </w:rPr>
        <w:t>в</w:t>
      </w:r>
      <w:proofErr w:type="gramEnd"/>
      <w:r w:rsidR="009A253E">
        <w:rPr>
          <w:rFonts w:ascii="Times New Roman" w:hAnsi="Times New Roman" w:cs="Times New Roman"/>
          <w:sz w:val="24"/>
          <w:szCs w:val="24"/>
        </w:rPr>
        <w:t xml:space="preserve"> Д</w:t>
      </w:r>
      <w:r w:rsidRPr="00D92372">
        <w:rPr>
          <w:rFonts w:ascii="Times New Roman" w:hAnsi="Times New Roman" w:cs="Times New Roman"/>
          <w:sz w:val="24"/>
          <w:szCs w:val="24"/>
        </w:rPr>
        <w:t>О;</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информация о графиках работы администрации и специалистов.</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3.2. Выставки детских работ. Проводятся по план</w:t>
      </w:r>
      <w:r w:rsidR="009A253E">
        <w:rPr>
          <w:rFonts w:ascii="Times New Roman" w:hAnsi="Times New Roman" w:cs="Times New Roman"/>
          <w:sz w:val="24"/>
          <w:szCs w:val="24"/>
        </w:rPr>
        <w:t xml:space="preserve">у воспитательно-образовательной </w:t>
      </w:r>
      <w:r w:rsidRPr="00D92372">
        <w:rPr>
          <w:rFonts w:ascii="Times New Roman" w:hAnsi="Times New Roman" w:cs="Times New Roman"/>
          <w:sz w:val="24"/>
          <w:szCs w:val="24"/>
        </w:rPr>
        <w:t>работы.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Задачи: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ознакомление родителей с формами продуктивной деятельности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привлечение и активизация интереса родителей к продуктивной деятельности своего ребенка.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3.3. Открытые занятия специалистов и воспитателей. Задания и методы работы</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подбираются в форме, доступной для понимания родителями. Проводятся 2-3 раза в год.</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Задачи: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создание условий для объективной оценки родителями успехов и трудностей своих детей;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наглядное обучение родителей методам и формам дополнительной работы с детьми </w:t>
      </w:r>
      <w:proofErr w:type="gramStart"/>
      <w:r w:rsidRPr="00D92372">
        <w:rPr>
          <w:rFonts w:ascii="Times New Roman" w:hAnsi="Times New Roman" w:cs="Times New Roman"/>
          <w:sz w:val="24"/>
          <w:szCs w:val="24"/>
        </w:rPr>
        <w:t>в</w:t>
      </w:r>
      <w:proofErr w:type="gramEnd"/>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домашних условиях.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реализации задач социально-педагогического блока принимают все специалисты и</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воспитатели специального детского сада. Сфера их компетентности определена </w:t>
      </w:r>
      <w:proofErr w:type="gramStart"/>
      <w:r w:rsidRPr="00D92372">
        <w:rPr>
          <w:rFonts w:ascii="Times New Roman" w:hAnsi="Times New Roman" w:cs="Times New Roman"/>
          <w:sz w:val="24"/>
          <w:szCs w:val="24"/>
        </w:rPr>
        <w:t>должностными</w:t>
      </w:r>
      <w:proofErr w:type="gramEnd"/>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инструкциями.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4. Новые (внедряемые в ДОУ) формы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4.1. Совместные и семейные проекты различной направленности. Создание </w:t>
      </w:r>
      <w:proofErr w:type="gramStart"/>
      <w:r w:rsidRPr="00D92372">
        <w:rPr>
          <w:rFonts w:ascii="Times New Roman" w:hAnsi="Times New Roman" w:cs="Times New Roman"/>
          <w:sz w:val="24"/>
          <w:szCs w:val="24"/>
        </w:rPr>
        <w:t>совместных</w:t>
      </w:r>
      <w:proofErr w:type="gramEnd"/>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детско-родительских проектов (несколько проектов в год).</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Задачи: активная совместная экспериментально-исследовательская деятельность родителей и детей.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4.2. Опосредованное интернет-общение. Создание интернет - пространства групп,</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электронной почты для родителей. Родительские форумы при интернет-сайте структурного подразделения 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К)ОШ №11 г. Челябинска» (дошкольное отделение) http://ds.internat11.ru, на которых обсуждаются интересующие родителей вопросы, а также осуществляются виртуальные консультации психологов и педагогических работников.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Задачи: родителям быть в курсе содержания деятельности группы, даже если ребенок </w:t>
      </w:r>
      <w:proofErr w:type="gramStart"/>
      <w:r w:rsidRPr="00D92372">
        <w:rPr>
          <w:rFonts w:ascii="Times New Roman" w:hAnsi="Times New Roman" w:cs="Times New Roman"/>
          <w:sz w:val="24"/>
          <w:szCs w:val="24"/>
        </w:rPr>
        <w:t>по</w:t>
      </w:r>
      <w:proofErr w:type="gramEnd"/>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4.3. Семейный всеобуч. На </w:t>
      </w:r>
      <w:proofErr w:type="gramStart"/>
      <w:r w:rsidRPr="00D92372">
        <w:rPr>
          <w:rFonts w:ascii="Times New Roman" w:hAnsi="Times New Roman" w:cs="Times New Roman"/>
          <w:sz w:val="24"/>
          <w:szCs w:val="24"/>
        </w:rPr>
        <w:t>котором</w:t>
      </w:r>
      <w:proofErr w:type="gramEnd"/>
      <w:r w:rsidRPr="00D92372">
        <w:rPr>
          <w:rFonts w:ascii="Times New Roman" w:hAnsi="Times New Roman" w:cs="Times New Roman"/>
          <w:sz w:val="24"/>
          <w:szCs w:val="24"/>
        </w:rPr>
        <w:t xml:space="preserve"> родители могли бы получать ценные рекомендации и</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советы от профессиональных психологов, социальных работников и обмениваться собственным творческим опытом и находками в деле воспитания обучающихся.</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Примерный перечень пособий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 </w:t>
      </w:r>
      <w:proofErr w:type="spellStart"/>
      <w:r w:rsidRPr="00D92372">
        <w:rPr>
          <w:rFonts w:ascii="Times New Roman" w:hAnsi="Times New Roman" w:cs="Times New Roman"/>
          <w:sz w:val="24"/>
          <w:szCs w:val="24"/>
        </w:rPr>
        <w:t>Башлакова</w:t>
      </w:r>
      <w:proofErr w:type="spellEnd"/>
      <w:r w:rsidRPr="00D92372">
        <w:rPr>
          <w:rFonts w:ascii="Times New Roman" w:hAnsi="Times New Roman" w:cs="Times New Roman"/>
          <w:sz w:val="24"/>
          <w:szCs w:val="24"/>
        </w:rPr>
        <w:t>, Л.А. Сотрудничество детского сада и семьи в условиях открытой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образовательной системы. Минск, 2001.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2. Вместе с семьей: пособие по взаимодействию дошкольных образовательных учреждений и родителей / Т. Н. </w:t>
      </w:r>
      <w:proofErr w:type="spellStart"/>
      <w:r w:rsidRPr="00D92372">
        <w:rPr>
          <w:rFonts w:ascii="Times New Roman" w:hAnsi="Times New Roman" w:cs="Times New Roman"/>
          <w:sz w:val="24"/>
          <w:szCs w:val="24"/>
        </w:rPr>
        <w:t>Доронова</w:t>
      </w:r>
      <w:proofErr w:type="spellEnd"/>
      <w:r w:rsidRPr="00D92372">
        <w:rPr>
          <w:rFonts w:ascii="Times New Roman" w:hAnsi="Times New Roman" w:cs="Times New Roman"/>
          <w:sz w:val="24"/>
          <w:szCs w:val="24"/>
        </w:rPr>
        <w:t xml:space="preserve">, Г. В. Глушкова, Т. И. </w:t>
      </w:r>
      <w:proofErr w:type="spellStart"/>
      <w:r w:rsidRPr="00D92372">
        <w:rPr>
          <w:rFonts w:ascii="Times New Roman" w:hAnsi="Times New Roman" w:cs="Times New Roman"/>
          <w:sz w:val="24"/>
          <w:szCs w:val="24"/>
        </w:rPr>
        <w:t>Гризик</w:t>
      </w:r>
      <w:proofErr w:type="spellEnd"/>
      <w:r w:rsidRPr="00D92372">
        <w:rPr>
          <w:rFonts w:ascii="Times New Roman" w:hAnsi="Times New Roman" w:cs="Times New Roman"/>
          <w:sz w:val="24"/>
          <w:szCs w:val="24"/>
        </w:rPr>
        <w:t xml:space="preserve"> и др. — М.: Просвещение,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2005.</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3. Воспитатели и родители./ Сост. </w:t>
      </w:r>
      <w:proofErr w:type="spellStart"/>
      <w:r w:rsidRPr="00D92372">
        <w:rPr>
          <w:rFonts w:ascii="Times New Roman" w:hAnsi="Times New Roman" w:cs="Times New Roman"/>
          <w:sz w:val="24"/>
          <w:szCs w:val="24"/>
        </w:rPr>
        <w:t>Л.В.Загик</w:t>
      </w:r>
      <w:proofErr w:type="spellEnd"/>
      <w:r w:rsidRPr="00D92372">
        <w:rPr>
          <w:rFonts w:ascii="Times New Roman" w:hAnsi="Times New Roman" w:cs="Times New Roman"/>
          <w:sz w:val="24"/>
          <w:szCs w:val="24"/>
        </w:rPr>
        <w:t xml:space="preserve">, </w:t>
      </w:r>
      <w:proofErr w:type="spellStart"/>
      <w:r w:rsidRPr="00D92372">
        <w:rPr>
          <w:rFonts w:ascii="Times New Roman" w:hAnsi="Times New Roman" w:cs="Times New Roman"/>
          <w:sz w:val="24"/>
          <w:szCs w:val="24"/>
        </w:rPr>
        <w:t>В.М.Иванова</w:t>
      </w:r>
      <w:proofErr w:type="spellEnd"/>
      <w:r w:rsidRPr="00D92372">
        <w:rPr>
          <w:rFonts w:ascii="Times New Roman" w:hAnsi="Times New Roman" w:cs="Times New Roman"/>
          <w:sz w:val="24"/>
          <w:szCs w:val="24"/>
        </w:rPr>
        <w:t>. – М.: Просвещение, 1985.</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4. Воспитателю о работе с семьей: пособие для воспитателей детских садов /под ред. Н.Ф.</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Виноградовой. М.: Просвещение, 1989.</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5. </w:t>
      </w:r>
      <w:proofErr w:type="spellStart"/>
      <w:r w:rsidRPr="00D92372">
        <w:rPr>
          <w:rFonts w:ascii="Times New Roman" w:hAnsi="Times New Roman" w:cs="Times New Roman"/>
          <w:sz w:val="24"/>
          <w:szCs w:val="24"/>
        </w:rPr>
        <w:t>Доронова</w:t>
      </w:r>
      <w:proofErr w:type="spellEnd"/>
      <w:r w:rsidRPr="00D92372">
        <w:rPr>
          <w:rFonts w:ascii="Times New Roman" w:hAnsi="Times New Roman" w:cs="Times New Roman"/>
          <w:sz w:val="24"/>
          <w:szCs w:val="24"/>
        </w:rPr>
        <w:t>, Т.Н. Взаимодействие дошкольного учреждения с родителями. М., 2002.</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6. Дошкольное учреждение и семья – единое пространство детского развития / Т. Н.</w:t>
      </w:r>
    </w:p>
    <w:p w:rsidR="00D92372" w:rsidRPr="00D92372" w:rsidRDefault="00D92372" w:rsidP="00D92372">
      <w:pPr>
        <w:ind w:firstLine="567"/>
        <w:contextualSpacing/>
        <w:jc w:val="both"/>
        <w:rPr>
          <w:rFonts w:ascii="Times New Roman" w:hAnsi="Times New Roman" w:cs="Times New Roman"/>
          <w:sz w:val="24"/>
          <w:szCs w:val="24"/>
        </w:rPr>
      </w:pPr>
      <w:proofErr w:type="spellStart"/>
      <w:r w:rsidRPr="00D92372">
        <w:rPr>
          <w:rFonts w:ascii="Times New Roman" w:hAnsi="Times New Roman" w:cs="Times New Roman"/>
          <w:sz w:val="24"/>
          <w:szCs w:val="24"/>
        </w:rPr>
        <w:t>Доронова</w:t>
      </w:r>
      <w:proofErr w:type="spellEnd"/>
      <w:r w:rsidRPr="00D92372">
        <w:rPr>
          <w:rFonts w:ascii="Times New Roman" w:hAnsi="Times New Roman" w:cs="Times New Roman"/>
          <w:sz w:val="24"/>
          <w:szCs w:val="24"/>
        </w:rPr>
        <w:t xml:space="preserve">, Е.В. Соловьева, А.Е. </w:t>
      </w:r>
      <w:proofErr w:type="spellStart"/>
      <w:r w:rsidRPr="00D92372">
        <w:rPr>
          <w:rFonts w:ascii="Times New Roman" w:hAnsi="Times New Roman" w:cs="Times New Roman"/>
          <w:sz w:val="24"/>
          <w:szCs w:val="24"/>
        </w:rPr>
        <w:t>Жичкина</w:t>
      </w:r>
      <w:proofErr w:type="spellEnd"/>
      <w:r w:rsidRPr="00D92372">
        <w:rPr>
          <w:rFonts w:ascii="Times New Roman" w:hAnsi="Times New Roman" w:cs="Times New Roman"/>
          <w:sz w:val="24"/>
          <w:szCs w:val="24"/>
        </w:rPr>
        <w:t xml:space="preserve">, С.И. </w:t>
      </w:r>
      <w:proofErr w:type="spellStart"/>
      <w:r w:rsidRPr="00D92372">
        <w:rPr>
          <w:rFonts w:ascii="Times New Roman" w:hAnsi="Times New Roman" w:cs="Times New Roman"/>
          <w:sz w:val="24"/>
          <w:szCs w:val="24"/>
        </w:rPr>
        <w:t>Мусиевнко</w:t>
      </w:r>
      <w:proofErr w:type="spellEnd"/>
      <w:r w:rsidRPr="00D92372">
        <w:rPr>
          <w:rFonts w:ascii="Times New Roman" w:hAnsi="Times New Roman" w:cs="Times New Roman"/>
          <w:sz w:val="24"/>
          <w:szCs w:val="24"/>
        </w:rPr>
        <w:t xml:space="preserve"> – М.: </w:t>
      </w:r>
      <w:proofErr w:type="spellStart"/>
      <w:r w:rsidRPr="00D92372">
        <w:rPr>
          <w:rFonts w:ascii="Times New Roman" w:hAnsi="Times New Roman" w:cs="Times New Roman"/>
          <w:sz w:val="24"/>
          <w:szCs w:val="24"/>
        </w:rPr>
        <w:t>Линк</w:t>
      </w:r>
      <w:proofErr w:type="gramStart"/>
      <w:r w:rsidRPr="00D92372">
        <w:rPr>
          <w:rFonts w:ascii="Times New Roman" w:hAnsi="Times New Roman" w:cs="Times New Roman"/>
          <w:sz w:val="24"/>
          <w:szCs w:val="24"/>
        </w:rPr>
        <w:t>а</w:t>
      </w:r>
      <w:proofErr w:type="spellEnd"/>
      <w:r w:rsidRPr="00D92372">
        <w:rPr>
          <w:rFonts w:ascii="Times New Roman" w:hAnsi="Times New Roman" w:cs="Times New Roman"/>
          <w:sz w:val="24"/>
          <w:szCs w:val="24"/>
        </w:rPr>
        <w:t>-</w:t>
      </w:r>
      <w:proofErr w:type="gramEnd"/>
      <w:r w:rsidRPr="00D92372">
        <w:rPr>
          <w:rFonts w:ascii="Times New Roman" w:hAnsi="Times New Roman" w:cs="Times New Roman"/>
          <w:sz w:val="24"/>
          <w:szCs w:val="24"/>
        </w:rPr>
        <w:t xml:space="preserve"> пресс, 2001</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7. Дуброва, В.П. Теоретико-методические аспекты взаимодействия детского сада и семьи.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Минск, 1997.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8. Евдокимова, Н.В. Детский сад и семья: методика работы с родителями. М.: </w:t>
      </w:r>
      <w:proofErr w:type="spellStart"/>
      <w:r w:rsidRPr="00D92372">
        <w:rPr>
          <w:rFonts w:ascii="Times New Roman" w:hAnsi="Times New Roman" w:cs="Times New Roman"/>
          <w:sz w:val="24"/>
          <w:szCs w:val="24"/>
        </w:rPr>
        <w:t>МозаикаСинтез</w:t>
      </w:r>
      <w:proofErr w:type="spellEnd"/>
      <w:r w:rsidRPr="00D92372">
        <w:rPr>
          <w:rFonts w:ascii="Times New Roman" w:hAnsi="Times New Roman" w:cs="Times New Roman"/>
          <w:sz w:val="24"/>
          <w:szCs w:val="24"/>
        </w:rPr>
        <w:t>, 2007.</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9. Зверева, О.Л. Родительские собрания в ДОУ: методическое пособие. М.: Айрис-пресс,</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2007.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10. Зверева, О.Л. Общение педагога с родителями в ДОУ: Методический аспект. М.: ТЦ</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Сфера, 2005.</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11. Лесгафт, П.Ф. Семейное воспитание ребенка и его значение. [Текст] /</w:t>
      </w:r>
      <w:proofErr w:type="spellStart"/>
      <w:r w:rsidRPr="00D92372">
        <w:rPr>
          <w:rFonts w:ascii="Times New Roman" w:hAnsi="Times New Roman" w:cs="Times New Roman"/>
          <w:sz w:val="24"/>
          <w:szCs w:val="24"/>
        </w:rPr>
        <w:t>П.Ф.Лесгафт</w:t>
      </w:r>
      <w:proofErr w:type="spellEnd"/>
      <w:r w:rsidRPr="00D92372">
        <w:rPr>
          <w:rFonts w:ascii="Times New Roman" w:hAnsi="Times New Roman" w:cs="Times New Roman"/>
          <w:sz w:val="24"/>
          <w:szCs w:val="24"/>
        </w:rPr>
        <w:t xml:space="preserve">. – М., 1991.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12. Майер А.А. Организация взаимодействия субъектов в ДОУ. </w:t>
      </w:r>
      <w:proofErr w:type="spellStart"/>
      <w:r w:rsidRPr="00D92372">
        <w:rPr>
          <w:rFonts w:ascii="Times New Roman" w:hAnsi="Times New Roman" w:cs="Times New Roman"/>
          <w:sz w:val="24"/>
          <w:szCs w:val="24"/>
        </w:rPr>
        <w:t>Учебно</w:t>
      </w:r>
      <w:proofErr w:type="spellEnd"/>
      <w:r w:rsidRPr="00D92372">
        <w:rPr>
          <w:rFonts w:ascii="Times New Roman" w:hAnsi="Times New Roman" w:cs="Times New Roman"/>
          <w:sz w:val="24"/>
          <w:szCs w:val="24"/>
        </w:rPr>
        <w:t xml:space="preserve"> – методическое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пособие. – ООО «Издательство «Детство – Пресс», 2012.</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13. Маленкова, Л.И. Педагоги, родители, дети. М.: Педагогическое общество России, 2000.</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14. Марковская, И.М. Тренинг взаимодействия родителей с детьми. СПб</w:t>
      </w:r>
      <w:proofErr w:type="gramStart"/>
      <w:r w:rsidRPr="00D92372">
        <w:rPr>
          <w:rFonts w:ascii="Times New Roman" w:hAnsi="Times New Roman" w:cs="Times New Roman"/>
          <w:sz w:val="24"/>
          <w:szCs w:val="24"/>
        </w:rPr>
        <w:t xml:space="preserve">.: </w:t>
      </w:r>
      <w:proofErr w:type="gramEnd"/>
      <w:r w:rsidRPr="00D92372">
        <w:rPr>
          <w:rFonts w:ascii="Times New Roman" w:hAnsi="Times New Roman" w:cs="Times New Roman"/>
          <w:sz w:val="24"/>
          <w:szCs w:val="24"/>
        </w:rPr>
        <w:t>Речь, 2002.</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15. </w:t>
      </w:r>
      <w:proofErr w:type="spellStart"/>
      <w:r w:rsidRPr="00D92372">
        <w:rPr>
          <w:rFonts w:ascii="Times New Roman" w:hAnsi="Times New Roman" w:cs="Times New Roman"/>
          <w:sz w:val="24"/>
          <w:szCs w:val="24"/>
        </w:rPr>
        <w:t>Метенова</w:t>
      </w:r>
      <w:proofErr w:type="spellEnd"/>
      <w:r w:rsidRPr="00D92372">
        <w:rPr>
          <w:rFonts w:ascii="Times New Roman" w:hAnsi="Times New Roman" w:cs="Times New Roman"/>
          <w:sz w:val="24"/>
          <w:szCs w:val="24"/>
        </w:rPr>
        <w:t>, Н.М. Родительские собрания в детском саду. 2-я младшая группа. М.:</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«Скрипторий 2003», 2008. </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 xml:space="preserve">2.7. Направления, выбранные коллективом </w:t>
      </w:r>
      <w:proofErr w:type="gramStart"/>
      <w:r w:rsidRPr="00D92372">
        <w:rPr>
          <w:rFonts w:ascii="Times New Roman" w:hAnsi="Times New Roman" w:cs="Times New Roman"/>
          <w:b/>
          <w:sz w:val="24"/>
          <w:szCs w:val="24"/>
        </w:rPr>
        <w:t>ДО</w:t>
      </w:r>
      <w:proofErr w:type="gramEnd"/>
      <w:r w:rsidRPr="00D92372">
        <w:rPr>
          <w:rFonts w:ascii="Times New Roman" w:hAnsi="Times New Roman" w:cs="Times New Roman"/>
          <w:b/>
          <w:sz w:val="24"/>
          <w:szCs w:val="24"/>
        </w:rPr>
        <w:t xml:space="preserve"> </w:t>
      </w:r>
      <w:proofErr w:type="gramStart"/>
      <w:r w:rsidRPr="00D92372">
        <w:rPr>
          <w:rFonts w:ascii="Times New Roman" w:hAnsi="Times New Roman" w:cs="Times New Roman"/>
          <w:b/>
          <w:sz w:val="24"/>
          <w:szCs w:val="24"/>
        </w:rPr>
        <w:t>из</w:t>
      </w:r>
      <w:proofErr w:type="gramEnd"/>
      <w:r w:rsidRPr="00D92372">
        <w:rPr>
          <w:rFonts w:ascii="Times New Roman" w:hAnsi="Times New Roman" w:cs="Times New Roman"/>
          <w:b/>
          <w:sz w:val="24"/>
          <w:szCs w:val="24"/>
        </w:rPr>
        <w:t xml:space="preserve"> числа парциальных программ</w:t>
      </w:r>
    </w:p>
    <w:p w:rsidR="00D92372" w:rsidRPr="00D92372" w:rsidRDefault="00D92372" w:rsidP="009A253E">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Образовательная программа воспитания и развития детей дошкольного возраста на</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идеях народной педагогики «Наш дом — Южный Урал» содержательно раскрывает один из путей социально-личностного развития детей старшего дошкольного возраста,</w:t>
      </w:r>
      <w:r w:rsidR="009A253E">
        <w:rPr>
          <w:rFonts w:ascii="Times New Roman" w:hAnsi="Times New Roman" w:cs="Times New Roman"/>
          <w:sz w:val="24"/>
          <w:szCs w:val="24"/>
        </w:rPr>
        <w:t xml:space="preserve"> </w:t>
      </w:r>
      <w:r w:rsidRPr="00D92372">
        <w:rPr>
          <w:rFonts w:ascii="Times New Roman" w:hAnsi="Times New Roman" w:cs="Times New Roman"/>
          <w:sz w:val="24"/>
          <w:szCs w:val="24"/>
        </w:rPr>
        <w:t>осуществляемых в процессе приобщения к культуре народов региона Южного Урала.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Результатом педагогической работы рассматривается воспитание и развитие детей</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на идеях народной педагогики. Приобщение детей к народной культуре предполагает развитие</w:t>
      </w:r>
    </w:p>
    <w:p w:rsidR="00D92372" w:rsidRPr="00D92372" w:rsidRDefault="00D92372" w:rsidP="009A253E">
      <w:pPr>
        <w:contextualSpacing/>
        <w:jc w:val="both"/>
        <w:rPr>
          <w:rFonts w:ascii="Times New Roman" w:hAnsi="Times New Roman" w:cs="Times New Roman"/>
          <w:sz w:val="24"/>
          <w:szCs w:val="24"/>
        </w:rPr>
      </w:pPr>
      <w:r w:rsidRPr="00D92372">
        <w:rPr>
          <w:rFonts w:ascii="Times New Roman" w:hAnsi="Times New Roman" w:cs="Times New Roman"/>
          <w:sz w:val="24"/>
          <w:szCs w:val="24"/>
        </w:rPr>
        <w:t>у детей эмоционально-действенного отношения,</w:t>
      </w:r>
      <w:r w:rsidR="009A253E">
        <w:rPr>
          <w:rFonts w:ascii="Times New Roman" w:hAnsi="Times New Roman" w:cs="Times New Roman"/>
          <w:sz w:val="24"/>
          <w:szCs w:val="24"/>
        </w:rPr>
        <w:t xml:space="preserve"> информационно-интеллектуальной </w:t>
      </w:r>
      <w:r w:rsidRPr="00D92372">
        <w:rPr>
          <w:rFonts w:ascii="Times New Roman" w:hAnsi="Times New Roman" w:cs="Times New Roman"/>
          <w:sz w:val="24"/>
          <w:szCs w:val="24"/>
        </w:rPr>
        <w:t>компетентности, этнокультурную социализацию.</w:t>
      </w:r>
    </w:p>
    <w:p w:rsidR="00D92372" w:rsidRPr="00D92372" w:rsidRDefault="00D92372" w:rsidP="00264B67">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Содержание программы строится на принципе ск</w:t>
      </w:r>
      <w:r w:rsidR="00264B67">
        <w:rPr>
          <w:rFonts w:ascii="Times New Roman" w:hAnsi="Times New Roman" w:cs="Times New Roman"/>
          <w:sz w:val="24"/>
          <w:szCs w:val="24"/>
        </w:rPr>
        <w:t xml:space="preserve">возной реализации идей народной </w:t>
      </w:r>
      <w:r w:rsidRPr="00D92372">
        <w:rPr>
          <w:rFonts w:ascii="Times New Roman" w:hAnsi="Times New Roman" w:cs="Times New Roman"/>
          <w:sz w:val="24"/>
          <w:szCs w:val="24"/>
        </w:rPr>
        <w:t>педагогики.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Воспитание и развитие детей на идеях народной педагогики является результатом</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образовательного процесса. В связи с этим данный результат можно рассматривать как одно из проявлений образованности личности, характерной для детей старшего дошкольного возраста.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Идеи народной педагогики в программе «Наш дом — Южный Урал» реализуются </w:t>
      </w:r>
      <w:proofErr w:type="gramStart"/>
      <w:r w:rsidRPr="00D92372">
        <w:rPr>
          <w:rFonts w:ascii="Times New Roman" w:hAnsi="Times New Roman" w:cs="Times New Roman"/>
          <w:sz w:val="24"/>
          <w:szCs w:val="24"/>
        </w:rPr>
        <w:t>через</w:t>
      </w:r>
      <w:proofErr w:type="gramEnd"/>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средства народной педагогики. В связи с этим показатели усвоения содержания программы рассматриваются через средства приобщения детей к народной культуре.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Решение задач по реализации и освоению содержания регионального компонента</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осуществляется как в форме занятий, так и в фо</w:t>
      </w:r>
      <w:r w:rsidR="00264B67">
        <w:rPr>
          <w:rFonts w:ascii="Times New Roman" w:hAnsi="Times New Roman" w:cs="Times New Roman"/>
          <w:sz w:val="24"/>
          <w:szCs w:val="24"/>
        </w:rPr>
        <w:t xml:space="preserve">рме совместной деятельности при </w:t>
      </w:r>
      <w:r w:rsidRPr="00D92372">
        <w:rPr>
          <w:rFonts w:ascii="Times New Roman" w:hAnsi="Times New Roman" w:cs="Times New Roman"/>
          <w:sz w:val="24"/>
          <w:szCs w:val="24"/>
        </w:rPr>
        <w:t>организации режимных моментов через интеграцию с задачами образовательных областей: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«Познавательное развитие» </w:t>
      </w:r>
    </w:p>
    <w:p w:rsidR="00D92372" w:rsidRPr="00D92372" w:rsidRDefault="00D92372" w:rsidP="00264B67">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природа Уральского региона и родного города Челябин</w:t>
      </w:r>
      <w:r w:rsidR="00264B67">
        <w:rPr>
          <w:rFonts w:ascii="Times New Roman" w:hAnsi="Times New Roman" w:cs="Times New Roman"/>
          <w:sz w:val="24"/>
          <w:szCs w:val="24"/>
        </w:rPr>
        <w:t xml:space="preserve">ска (географические, </w:t>
      </w:r>
      <w:r w:rsidRPr="00D92372">
        <w:rPr>
          <w:rFonts w:ascii="Times New Roman" w:hAnsi="Times New Roman" w:cs="Times New Roman"/>
          <w:sz w:val="24"/>
          <w:szCs w:val="24"/>
        </w:rPr>
        <w:t>климатические особенности);</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 животный мир Уральского региона и города Челябинска (насекомые, рыбы, птицы,</w:t>
      </w:r>
      <w:proofErr w:type="gramEnd"/>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звери). Особенности внешнего вида, питания, размножения;</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 растительный мир Уральского региона города Челябинска (деревья, кустарники,</w:t>
      </w:r>
      <w:proofErr w:type="gramEnd"/>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травы, грибы и др.);</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 культура и быт коренных народов Уральского региона (быт, национальные праздники,</w:t>
      </w:r>
      <w:proofErr w:type="gramEnd"/>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игры русского, башкирского и татарского народов);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социокультурные особенности города Челябинска, Калининского района и</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микрорайона расположения структурного подразделения 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К)ОШ №11 г. Челябинска»</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(дошкольное отделение) (достопримечательности, история и культура);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произведения устного народного творчества коренных народов Уральского региона</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(русские, башкиры, татары), </w:t>
      </w:r>
      <w:proofErr w:type="gramStart"/>
      <w:r w:rsidRPr="00D92372">
        <w:rPr>
          <w:rFonts w:ascii="Times New Roman" w:hAnsi="Times New Roman" w:cs="Times New Roman"/>
          <w:sz w:val="24"/>
          <w:szCs w:val="24"/>
        </w:rPr>
        <w:t>проживающих</w:t>
      </w:r>
      <w:proofErr w:type="gramEnd"/>
      <w:r w:rsidRPr="00D92372">
        <w:rPr>
          <w:rFonts w:ascii="Times New Roman" w:hAnsi="Times New Roman" w:cs="Times New Roman"/>
          <w:sz w:val="24"/>
          <w:szCs w:val="24"/>
        </w:rPr>
        <w:t xml:space="preserve"> на территории Южного Урала: сказки, малые</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фольклорные жанры (пословицы, загадки, скороговорки и другие).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Основная цель по реализации регионального компонента структурного подразделения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МБОУ «</w:t>
      </w:r>
      <w:proofErr w:type="gramStart"/>
      <w:r w:rsidRPr="00D92372">
        <w:rPr>
          <w:rFonts w:ascii="Times New Roman" w:hAnsi="Times New Roman" w:cs="Times New Roman"/>
          <w:sz w:val="24"/>
          <w:szCs w:val="24"/>
        </w:rPr>
        <w:t>С(</w:t>
      </w:r>
      <w:proofErr w:type="gramEnd"/>
      <w:r w:rsidRPr="00D92372">
        <w:rPr>
          <w:rFonts w:ascii="Times New Roman" w:hAnsi="Times New Roman" w:cs="Times New Roman"/>
          <w:sz w:val="24"/>
          <w:szCs w:val="24"/>
        </w:rPr>
        <w:t>К)ОШ №11 г. Челябинска» (дошкольное отделение): обеспечение развития личности в контексте современной детской субкультуры, достижение ребенком уровня</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психофизического и социального развития для успешного познания окружающего мира через игровую деятельность.</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w:t>
      </w:r>
      <w:proofErr w:type="gramStart"/>
      <w:r w:rsidRPr="00D92372">
        <w:rPr>
          <w:rFonts w:ascii="Times New Roman" w:hAnsi="Times New Roman" w:cs="Times New Roman"/>
          <w:sz w:val="24"/>
          <w:szCs w:val="24"/>
        </w:rPr>
        <w:t>Особенности осуществления образовательного процесса (национально-культурные,</w:t>
      </w:r>
      <w:proofErr w:type="gramEnd"/>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демографические, климатические и другие).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 реализации адаптированной основной образовательной программы принимаются</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во внимание особенности региона, где находится дошкольное отделение: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 климатические, географические и экологические особенности региона.</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Время начала и окончания тех или иных сезонных явлений (листопад, таяние снега и</w:t>
      </w:r>
      <w:proofErr w:type="gramEnd"/>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т.д.) и интенсивность их протекания; состав флоры и фауны; длительность светового дня;</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погодные условия и т.д. Эти факторы учитываются при составлении календарно-тематического планирования.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 xml:space="preserve">На занятиях дети знакомятся с явлениями природы, характерными для местности, </w:t>
      </w:r>
      <w:proofErr w:type="gramStart"/>
      <w:r w:rsidRPr="00D92372">
        <w:rPr>
          <w:rFonts w:ascii="Times New Roman" w:hAnsi="Times New Roman" w:cs="Times New Roman"/>
          <w:sz w:val="24"/>
          <w:szCs w:val="24"/>
        </w:rPr>
        <w:t>в</w:t>
      </w:r>
      <w:proofErr w:type="gramEnd"/>
    </w:p>
    <w:p w:rsidR="00D92372" w:rsidRPr="00D92372" w:rsidRDefault="00D92372" w:rsidP="00264B67">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которой</w:t>
      </w:r>
      <w:proofErr w:type="gramEnd"/>
      <w:r w:rsidRPr="00D92372">
        <w:rPr>
          <w:rFonts w:ascii="Times New Roman" w:hAnsi="Times New Roman" w:cs="Times New Roman"/>
          <w:sz w:val="24"/>
          <w:szCs w:val="24"/>
        </w:rPr>
        <w:t xml:space="preserve"> проживают (Южный Урал, город Челябинск, Калининский район); на занятиях</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на занятиях по развитию двигательно-экспрессивных способностей и навыков эти образы передаются через движение.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б) социокультурное окружение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Социокультурные особенности города Челябинска и района, в котором расположено</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дошкольное отделение, не могут не сказаться на содержании психолого-педагогической</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работы в дошкольном отделении.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Ведущие отрасли экономики обуславливают тематику ознакомления детей с трудом</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взрослых (металлурги, машиностроители, учёные и др.).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Дошкольное отделение расположено в</w:t>
      </w:r>
      <w:r w:rsidR="00264B67">
        <w:rPr>
          <w:rFonts w:ascii="Times New Roman" w:hAnsi="Times New Roman" w:cs="Times New Roman"/>
          <w:sz w:val="24"/>
          <w:szCs w:val="24"/>
        </w:rPr>
        <w:t xml:space="preserve"> центральной части Челябинска в </w:t>
      </w:r>
      <w:r w:rsidRPr="00D92372">
        <w:rPr>
          <w:rFonts w:ascii="Times New Roman" w:hAnsi="Times New Roman" w:cs="Times New Roman"/>
          <w:sz w:val="24"/>
          <w:szCs w:val="24"/>
        </w:rPr>
        <w:t>непосредственной близости от промышленной зо</w:t>
      </w:r>
      <w:r w:rsidR="00264B67">
        <w:rPr>
          <w:rFonts w:ascii="Times New Roman" w:hAnsi="Times New Roman" w:cs="Times New Roman"/>
          <w:sz w:val="24"/>
          <w:szCs w:val="24"/>
        </w:rPr>
        <w:t xml:space="preserve">ны, которая является источником </w:t>
      </w:r>
      <w:r w:rsidRPr="00D92372">
        <w:rPr>
          <w:rFonts w:ascii="Times New Roman" w:hAnsi="Times New Roman" w:cs="Times New Roman"/>
          <w:sz w:val="24"/>
          <w:szCs w:val="24"/>
        </w:rPr>
        <w:t>экологической опасности. Кроме этого, дошкольное отделение находится в районе</w:t>
      </w:r>
      <w:r w:rsidR="00264B67">
        <w:rPr>
          <w:rFonts w:ascii="Times New Roman" w:hAnsi="Times New Roman" w:cs="Times New Roman"/>
          <w:sz w:val="24"/>
          <w:szCs w:val="24"/>
        </w:rPr>
        <w:t xml:space="preserve"> </w:t>
      </w:r>
      <w:r w:rsidRPr="00D92372">
        <w:rPr>
          <w:rFonts w:ascii="Times New Roman" w:hAnsi="Times New Roman" w:cs="Times New Roman"/>
          <w:sz w:val="24"/>
          <w:szCs w:val="24"/>
        </w:rPr>
        <w:t>пересечения проспекта Победы и улицы Героев Танкограда, что имеет большое значение в познавательном развитии и патриотическом воспитании дошкольников, как краеведческий материал, связанный с ролью города – «</w:t>
      </w:r>
      <w:proofErr w:type="spellStart"/>
      <w:r w:rsidRPr="00D92372">
        <w:rPr>
          <w:rFonts w:ascii="Times New Roman" w:hAnsi="Times New Roman" w:cs="Times New Roman"/>
          <w:sz w:val="24"/>
          <w:szCs w:val="24"/>
        </w:rPr>
        <w:t>Танкоград</w:t>
      </w:r>
      <w:proofErr w:type="spellEnd"/>
      <w:r w:rsidRPr="00D92372">
        <w:rPr>
          <w:rFonts w:ascii="Times New Roman" w:hAnsi="Times New Roman" w:cs="Times New Roman"/>
          <w:sz w:val="24"/>
          <w:szCs w:val="24"/>
        </w:rPr>
        <w:t>» в годы Великой отечественной войны.</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Зелёная зона микрорайона представлена Никольской рощей, представляющей интерес с точки зрения познавательного развития, улучшения здоровья детей и экологического воспитания.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 национально-культурный состав воспитанников дошкольного отделения.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При организации образовательного процесса в дошкольном отделении </w:t>
      </w:r>
      <w:proofErr w:type="gramStart"/>
      <w:r w:rsidRPr="00D92372">
        <w:rPr>
          <w:rFonts w:ascii="Times New Roman" w:hAnsi="Times New Roman" w:cs="Times New Roman"/>
          <w:sz w:val="24"/>
          <w:szCs w:val="24"/>
        </w:rPr>
        <w:t>с</w:t>
      </w:r>
      <w:proofErr w:type="gramEnd"/>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необходимостью учитываются реальные потребн</w:t>
      </w:r>
      <w:r w:rsidR="00264B67">
        <w:rPr>
          <w:rFonts w:ascii="Times New Roman" w:hAnsi="Times New Roman" w:cs="Times New Roman"/>
          <w:sz w:val="24"/>
          <w:szCs w:val="24"/>
        </w:rPr>
        <w:t xml:space="preserve">ости детей различной этнической </w:t>
      </w:r>
      <w:r w:rsidRPr="00D92372">
        <w:rPr>
          <w:rFonts w:ascii="Times New Roman" w:hAnsi="Times New Roman" w:cs="Times New Roman"/>
          <w:sz w:val="24"/>
          <w:szCs w:val="24"/>
        </w:rPr>
        <w:t>принадлежности, которые воспитываются в семьях с разными национальными и культурными традициями (даже, несмотря на то, что процент детей, не относящихся к русскому этносу, среди воспитанников дошкольного отделения, в общем количестве детей, невелик).</w:t>
      </w:r>
    </w:p>
    <w:p w:rsidR="00D92372" w:rsidRPr="00D92372" w:rsidRDefault="00D92372" w:rsidP="00264B67">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Содержание занятий, совместной и самос</w:t>
      </w:r>
      <w:r w:rsidR="00264B67">
        <w:rPr>
          <w:rFonts w:ascii="Times New Roman" w:hAnsi="Times New Roman" w:cs="Times New Roman"/>
          <w:sz w:val="24"/>
          <w:szCs w:val="24"/>
        </w:rPr>
        <w:t xml:space="preserve">тоятельной деятельности в целях </w:t>
      </w:r>
      <w:r w:rsidRPr="00D92372">
        <w:rPr>
          <w:rFonts w:ascii="Times New Roman" w:hAnsi="Times New Roman" w:cs="Times New Roman"/>
          <w:sz w:val="24"/>
          <w:szCs w:val="24"/>
        </w:rPr>
        <w:t>реализации регионального компонента:</w:t>
      </w:r>
    </w:p>
    <w:p w:rsidR="00D92372" w:rsidRPr="00D92372" w:rsidRDefault="00D92372" w:rsidP="00264B67">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 Краеведческие занятия - краеведческие путе</w:t>
      </w:r>
      <w:r w:rsidR="00264B67">
        <w:rPr>
          <w:rFonts w:ascii="Times New Roman" w:hAnsi="Times New Roman" w:cs="Times New Roman"/>
          <w:sz w:val="24"/>
          <w:szCs w:val="24"/>
        </w:rPr>
        <w:t xml:space="preserve">шествия; просмотр видеороликов, </w:t>
      </w:r>
      <w:r w:rsidRPr="00D92372">
        <w:rPr>
          <w:rFonts w:ascii="Times New Roman" w:hAnsi="Times New Roman" w:cs="Times New Roman"/>
          <w:sz w:val="24"/>
          <w:szCs w:val="24"/>
        </w:rPr>
        <w:t xml:space="preserve">фотографий, мультимедийных презентаций, слайдов о деятельности, об истории города, его районах, о животном и растительном мире и пр.) </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Рельеф Урала и горные породы. </w:t>
      </w:r>
      <w:proofErr w:type="gramStart"/>
      <w:r w:rsidRPr="00D92372">
        <w:rPr>
          <w:rFonts w:ascii="Times New Roman" w:hAnsi="Times New Roman" w:cs="Times New Roman"/>
          <w:sz w:val="24"/>
          <w:szCs w:val="24"/>
        </w:rPr>
        <w:t>Характеристика рельефа и горные породы (изучение</w:t>
      </w:r>
      <w:proofErr w:type="gramEnd"/>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рельефа и горных пород на выездных мероприятиях, музейная педагогика)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Наш край. Ознакомление с Челябинской областью. Города и символика области.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Моя семья и род. Презентация семьи. Родословное древо. Создание личного альбома «Я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 моя семья». Традиции народов области. Сказания о народах. Народный фольклор.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Театрализованные представления.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Растительный мир Урала. Особенности растительности. Ядовитые и опасные</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растения. Лекарственные растения. Умение различать в гербарии, в рисунках, в прогулках, путешествиях лекарственные и ядовитые растения, грибы уральского региона.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Животный мир. Особенности животного мира Урала. Каких животных можно</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встретить в лесу. Посещение музея природы. Охраняемые животные.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Охрана природы. Охрана природы. Экология и охрана природы. Заповедная природа -</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Красная книга. Правила поведения в природе. Помощь природе, театрализованных игр.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Изучение и охрана памятников истории, культуры, природы. Знакомство с памятниками («Вечный огонь», «Сад Победы» и др.) возложение цветов, участие в охранных мероприятиях с </w:t>
      </w:r>
      <w:r w:rsidRPr="00D92372">
        <w:rPr>
          <w:rFonts w:ascii="Times New Roman" w:hAnsi="Times New Roman" w:cs="Times New Roman"/>
          <w:sz w:val="24"/>
          <w:szCs w:val="24"/>
        </w:rPr>
        <w:lastRenderedPageBreak/>
        <w:t>приобщением родителей. Фотовыставка и выставка рисунков. Встречи с</w:t>
      </w:r>
      <w:r w:rsidR="00264B67">
        <w:rPr>
          <w:rFonts w:ascii="Times New Roman" w:hAnsi="Times New Roman" w:cs="Times New Roman"/>
          <w:sz w:val="24"/>
          <w:szCs w:val="24"/>
        </w:rPr>
        <w:t xml:space="preserve"> </w:t>
      </w:r>
      <w:r w:rsidRPr="00D92372">
        <w:rPr>
          <w:rFonts w:ascii="Times New Roman" w:hAnsi="Times New Roman" w:cs="Times New Roman"/>
          <w:sz w:val="24"/>
          <w:szCs w:val="24"/>
        </w:rPr>
        <w:t>ветеранами ВОВ и краеведами - историками.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Повторение материала. Повторение тем на конкурсах, викторинах, экологических</w:t>
      </w:r>
    </w:p>
    <w:p w:rsidR="00D92372" w:rsidRPr="00D92372" w:rsidRDefault="00D92372" w:rsidP="00264B67">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праздниках</w:t>
      </w:r>
      <w:proofErr w:type="gramEnd"/>
      <w:r w:rsidRPr="00D92372">
        <w:rPr>
          <w:rFonts w:ascii="Times New Roman" w:hAnsi="Times New Roman" w:cs="Times New Roman"/>
          <w:sz w:val="24"/>
          <w:szCs w:val="24"/>
        </w:rPr>
        <w:t xml:space="preserve">.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Содержание регионального компонента реализуется через проектную деятельность.</w:t>
      </w:r>
    </w:p>
    <w:p w:rsidR="00D92372" w:rsidRPr="00D92372" w:rsidRDefault="00D92372" w:rsidP="00264B67">
      <w:pPr>
        <w:contextualSpacing/>
        <w:jc w:val="both"/>
        <w:rPr>
          <w:rFonts w:ascii="Times New Roman" w:hAnsi="Times New Roman" w:cs="Times New Roman"/>
          <w:sz w:val="24"/>
          <w:szCs w:val="24"/>
        </w:rPr>
      </w:pPr>
      <w:r w:rsidRPr="00D92372">
        <w:rPr>
          <w:rFonts w:ascii="Times New Roman" w:hAnsi="Times New Roman" w:cs="Times New Roman"/>
          <w:sz w:val="24"/>
          <w:szCs w:val="24"/>
        </w:rPr>
        <w:t>Проектная деятельность, это когда в работу включены не только воспитанники и педагоги, но и их родители.</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2.8. Содержание образовательной деятельности по профессиональной коррекции</w:t>
      </w:r>
    </w:p>
    <w:p w:rsidR="00D92372" w:rsidRPr="00D92372" w:rsidRDefault="00D92372" w:rsidP="00D92372">
      <w:pPr>
        <w:spacing w:after="255"/>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 xml:space="preserve">недостатков в развитии детей с ТНР, в том числе детей – инвалидов. </w:t>
      </w:r>
    </w:p>
    <w:p w:rsidR="00D92372" w:rsidRPr="00D92372" w:rsidRDefault="00D92372" w:rsidP="00D92372">
      <w:pPr>
        <w:spacing w:after="255"/>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Коррекционно-развивающая работа с детьми с ТНР основывается на результатах комплексного всестороннего обследования каждого ребенка.                                                    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 xml:space="preserve">Программа коррекционной работы обеспечивает:                                                                             </w:t>
      </w:r>
      <w:proofErr w:type="gramStart"/>
      <w:r w:rsidRPr="00264B67">
        <w:rPr>
          <w:rFonts w:ascii="Times New Roman" w:eastAsia="Times New Roman" w:hAnsi="Times New Roman" w:cs="Times New Roman"/>
          <w:sz w:val="24"/>
          <w:szCs w:val="24"/>
          <w:lang w:eastAsia="ru-RU"/>
        </w:rPr>
        <w:t>-в</w:t>
      </w:r>
      <w:proofErr w:type="gramEnd"/>
      <w:r w:rsidRPr="00264B67">
        <w:rPr>
          <w:rFonts w:ascii="Times New Roman" w:eastAsia="Times New Roman" w:hAnsi="Times New Roman" w:cs="Times New Roman"/>
          <w:sz w:val="24"/>
          <w:szCs w:val="24"/>
          <w:lang w:eastAsia="ru-RU"/>
        </w:rPr>
        <w:t>ыявление особых образовательных потребностей обучающихся с ТНР, обусловленных недостатками в их психофизическом и речевом развитии;</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proofErr w:type="gramStart"/>
      <w:r w:rsidRPr="00264B67">
        <w:rPr>
          <w:rFonts w:ascii="Times New Roman" w:eastAsia="Times New Roman" w:hAnsi="Times New Roman" w:cs="Times New Roman"/>
          <w:sz w:val="24"/>
          <w:szCs w:val="24"/>
          <w:lang w:eastAsia="ru-RU"/>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roofErr w:type="gramEnd"/>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-возможность освоения детьми с ТНР адаптированной основной образовательной программы дошкольного образования.</w:t>
      </w:r>
    </w:p>
    <w:p w:rsidR="00D92372" w:rsidRPr="00264B67" w:rsidRDefault="00D92372" w:rsidP="00D92372">
      <w:pPr>
        <w:spacing w:after="255"/>
        <w:ind w:firstLine="567"/>
        <w:contextualSpacing/>
        <w:jc w:val="both"/>
        <w:rPr>
          <w:rFonts w:ascii="Times New Roman" w:eastAsia="Times New Roman" w:hAnsi="Times New Roman" w:cs="Times New Roman"/>
          <w:b/>
          <w:sz w:val="24"/>
          <w:szCs w:val="24"/>
          <w:lang w:eastAsia="ru-RU"/>
        </w:rPr>
      </w:pPr>
      <w:r w:rsidRPr="00264B67">
        <w:rPr>
          <w:rFonts w:ascii="Times New Roman" w:eastAsia="Times New Roman" w:hAnsi="Times New Roman" w:cs="Times New Roman"/>
          <w:b/>
          <w:sz w:val="24"/>
          <w:szCs w:val="24"/>
          <w:lang w:eastAsia="ru-RU"/>
        </w:rPr>
        <w:t>Задачи программы:</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коррекция речевых нарушений на основе координации педагогических, психологических и медицинских средств воздействия;</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 xml:space="preserve">оказание родителям (законным представителям) </w:t>
      </w:r>
      <w:proofErr w:type="gramStart"/>
      <w:r w:rsidRPr="00264B67">
        <w:rPr>
          <w:rFonts w:ascii="Times New Roman" w:eastAsia="Times New Roman" w:hAnsi="Times New Roman" w:cs="Times New Roman"/>
          <w:sz w:val="24"/>
          <w:szCs w:val="24"/>
          <w:lang w:eastAsia="ru-RU"/>
        </w:rPr>
        <w:t>обучающихся</w:t>
      </w:r>
      <w:proofErr w:type="gramEnd"/>
      <w:r w:rsidRPr="00264B67">
        <w:rPr>
          <w:rFonts w:ascii="Times New Roman" w:eastAsia="Times New Roman" w:hAnsi="Times New Roman" w:cs="Times New Roman"/>
          <w:sz w:val="24"/>
          <w:szCs w:val="24"/>
          <w:lang w:eastAsia="ru-RU"/>
        </w:rPr>
        <w:t xml:space="preserve"> с ТНР консультативной и методической помощи по особенностям развития обучающихся с ТНР и направлениям коррекционного воздействия.</w:t>
      </w:r>
    </w:p>
    <w:p w:rsidR="00D92372" w:rsidRPr="00264B67" w:rsidRDefault="00D92372" w:rsidP="00D92372">
      <w:pPr>
        <w:spacing w:after="255"/>
        <w:ind w:firstLine="567"/>
        <w:contextualSpacing/>
        <w:jc w:val="both"/>
        <w:rPr>
          <w:rFonts w:ascii="Times New Roman" w:eastAsia="Times New Roman" w:hAnsi="Times New Roman" w:cs="Times New Roman"/>
          <w:b/>
          <w:sz w:val="24"/>
          <w:szCs w:val="24"/>
          <w:lang w:eastAsia="ru-RU"/>
        </w:rPr>
      </w:pPr>
      <w:r w:rsidRPr="00264B67">
        <w:rPr>
          <w:rFonts w:ascii="Times New Roman" w:eastAsia="Times New Roman" w:hAnsi="Times New Roman" w:cs="Times New Roman"/>
          <w:b/>
          <w:sz w:val="24"/>
          <w:szCs w:val="24"/>
          <w:lang w:eastAsia="ru-RU"/>
        </w:rPr>
        <w:t>Программа коррекционной работы предусматривает:</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обеспечение коррекционной направленности при реализации содержания образовательных областей и воспитательных мероприятий;</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w:t>
      </w:r>
      <w:proofErr w:type="gramStart"/>
      <w:r w:rsidRPr="00264B67">
        <w:rPr>
          <w:rFonts w:ascii="Times New Roman" w:eastAsia="Times New Roman" w:hAnsi="Times New Roman" w:cs="Times New Roman"/>
          <w:sz w:val="24"/>
          <w:szCs w:val="24"/>
          <w:lang w:eastAsia="ru-RU"/>
        </w:rPr>
        <w:t>с</w:t>
      </w:r>
      <w:proofErr w:type="gramEnd"/>
      <w:r w:rsidRPr="00264B67">
        <w:rPr>
          <w:rFonts w:ascii="Times New Roman" w:eastAsia="Times New Roman" w:hAnsi="Times New Roman" w:cs="Times New Roman"/>
          <w:sz w:val="24"/>
          <w:szCs w:val="24"/>
          <w:lang w:eastAsia="ru-RU"/>
        </w:rPr>
        <w:t xml:space="preserve"> родителям (законным представителям).</w:t>
      </w:r>
    </w:p>
    <w:p w:rsidR="00D92372" w:rsidRPr="00264B67" w:rsidRDefault="00D92372" w:rsidP="00D92372">
      <w:pPr>
        <w:spacing w:after="255"/>
        <w:ind w:firstLine="567"/>
        <w:contextualSpacing/>
        <w:jc w:val="both"/>
        <w:rPr>
          <w:rFonts w:ascii="Times New Roman" w:eastAsia="Times New Roman" w:hAnsi="Times New Roman" w:cs="Times New Roman"/>
          <w:b/>
          <w:sz w:val="24"/>
          <w:szCs w:val="24"/>
          <w:lang w:eastAsia="ru-RU"/>
        </w:rPr>
      </w:pPr>
      <w:r w:rsidRPr="00264B67">
        <w:rPr>
          <w:rFonts w:ascii="Times New Roman" w:eastAsia="Times New Roman" w:hAnsi="Times New Roman" w:cs="Times New Roman"/>
          <w:b/>
          <w:sz w:val="24"/>
          <w:szCs w:val="24"/>
          <w:lang w:eastAsia="ru-RU"/>
        </w:rPr>
        <w:t>Коррекционно-развивающая работа всех педагогических работников дошкольной образовательной организации включает:</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lastRenderedPageBreak/>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w:t>
      </w:r>
      <w:proofErr w:type="gramStart"/>
      <w:r w:rsidRPr="00264B67">
        <w:rPr>
          <w:rFonts w:ascii="Times New Roman" w:eastAsia="Times New Roman" w:hAnsi="Times New Roman" w:cs="Times New Roman"/>
          <w:sz w:val="24"/>
          <w:szCs w:val="24"/>
          <w:lang w:eastAsia="ru-RU"/>
        </w:rPr>
        <w:t>у</w:t>
      </w:r>
      <w:proofErr w:type="gramEnd"/>
      <w:r w:rsidRPr="00264B67">
        <w:rPr>
          <w:rFonts w:ascii="Times New Roman" w:eastAsia="Times New Roman" w:hAnsi="Times New Roman" w:cs="Times New Roman"/>
          <w:sz w:val="24"/>
          <w:szCs w:val="24"/>
          <w:lang w:eastAsia="ru-RU"/>
        </w:rPr>
        <w:t xml:space="preserve"> обучающихся с ТНР);</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социально-коммуникативное развитие;</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 xml:space="preserve">развитие и коррекцию сенсорных, моторных, психических функций </w:t>
      </w:r>
      <w:proofErr w:type="gramStart"/>
      <w:r w:rsidRPr="00264B67">
        <w:rPr>
          <w:rFonts w:ascii="Times New Roman" w:eastAsia="Times New Roman" w:hAnsi="Times New Roman" w:cs="Times New Roman"/>
          <w:sz w:val="24"/>
          <w:szCs w:val="24"/>
          <w:lang w:eastAsia="ru-RU"/>
        </w:rPr>
        <w:t>у</w:t>
      </w:r>
      <w:proofErr w:type="gramEnd"/>
      <w:r w:rsidRPr="00264B67">
        <w:rPr>
          <w:rFonts w:ascii="Times New Roman" w:eastAsia="Times New Roman" w:hAnsi="Times New Roman" w:cs="Times New Roman"/>
          <w:sz w:val="24"/>
          <w:szCs w:val="24"/>
          <w:lang w:eastAsia="ru-RU"/>
        </w:rPr>
        <w:t xml:space="preserve"> обучающихся с ТНР;</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познавательное развитие,</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развитие высших психических функций;</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коррекцию нарушений развития личности, эмоционально - волевой сферы с целью максимальной социальной адаптации ребёнка с ТНР;</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D92372" w:rsidRPr="00264B67" w:rsidRDefault="00D92372" w:rsidP="00D92372">
      <w:pPr>
        <w:spacing w:after="255"/>
        <w:ind w:firstLine="567"/>
        <w:contextualSpacing/>
        <w:jc w:val="both"/>
        <w:rPr>
          <w:rFonts w:ascii="Times New Roman" w:eastAsia="Times New Roman" w:hAnsi="Times New Roman" w:cs="Times New Roman"/>
          <w:sz w:val="24"/>
          <w:szCs w:val="24"/>
          <w:lang w:eastAsia="ru-RU"/>
        </w:rPr>
      </w:pPr>
      <w:r w:rsidRPr="00264B67">
        <w:rPr>
          <w:rFonts w:ascii="Times New Roman" w:eastAsia="Times New Roman" w:hAnsi="Times New Roman" w:cs="Times New Roman"/>
          <w:sz w:val="24"/>
          <w:szCs w:val="24"/>
          <w:lang w:eastAsia="ru-RU"/>
        </w:rPr>
        <w:t xml:space="preserve">Программа коррекционной работы предусматривает вариативные формы специального сопровождения </w:t>
      </w:r>
      <w:proofErr w:type="gramStart"/>
      <w:r w:rsidRPr="00264B67">
        <w:rPr>
          <w:rFonts w:ascii="Times New Roman" w:eastAsia="Times New Roman" w:hAnsi="Times New Roman" w:cs="Times New Roman"/>
          <w:sz w:val="24"/>
          <w:szCs w:val="24"/>
          <w:lang w:eastAsia="ru-RU"/>
        </w:rPr>
        <w:t>обучающихся</w:t>
      </w:r>
      <w:proofErr w:type="gramEnd"/>
      <w:r w:rsidRPr="00264B67">
        <w:rPr>
          <w:rFonts w:ascii="Times New Roman" w:eastAsia="Times New Roman" w:hAnsi="Times New Roman" w:cs="Times New Roman"/>
          <w:sz w:val="24"/>
          <w:szCs w:val="24"/>
          <w:lang w:eastAsia="ru-RU"/>
        </w:rPr>
        <w:t xml:space="preserve">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264B67">
        <w:rPr>
          <w:rFonts w:ascii="Times New Roman" w:eastAsia="Times New Roman" w:hAnsi="Times New Roman" w:cs="Times New Roman"/>
          <w:sz w:val="24"/>
          <w:szCs w:val="24"/>
          <w:lang w:eastAsia="ru-RU"/>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rsidRPr="00264B67">
        <w:rPr>
          <w:rFonts w:ascii="Times New Roman" w:eastAsia="Times New Roman" w:hAnsi="Times New Roman" w:cs="Times New Roman"/>
          <w:sz w:val="24"/>
          <w:szCs w:val="24"/>
          <w:lang w:eastAsia="ru-RU"/>
        </w:rPr>
        <w:t>анартрия</w:t>
      </w:r>
      <w:proofErr w:type="spellEnd"/>
      <w:r w:rsidRPr="00264B67">
        <w:rPr>
          <w:rFonts w:ascii="Times New Roman" w:eastAsia="Times New Roman" w:hAnsi="Times New Roman" w:cs="Times New Roman"/>
          <w:sz w:val="24"/>
          <w:szCs w:val="24"/>
          <w:lang w:eastAsia="ru-RU"/>
        </w:rPr>
        <w:t xml:space="preserve">, дизартрия, алалия, афазия, </w:t>
      </w:r>
      <w:proofErr w:type="spellStart"/>
      <w:r w:rsidRPr="00264B67">
        <w:rPr>
          <w:rFonts w:ascii="Times New Roman" w:eastAsia="Times New Roman" w:hAnsi="Times New Roman" w:cs="Times New Roman"/>
          <w:sz w:val="24"/>
          <w:szCs w:val="24"/>
          <w:lang w:eastAsia="ru-RU"/>
        </w:rPr>
        <w:t>ринолалия</w:t>
      </w:r>
      <w:proofErr w:type="spellEnd"/>
      <w:r w:rsidRPr="00264B67">
        <w:rPr>
          <w:rFonts w:ascii="Times New Roman" w:eastAsia="Times New Roman" w:hAnsi="Times New Roman" w:cs="Times New Roman"/>
          <w:sz w:val="24"/>
          <w:szCs w:val="24"/>
          <w:lang w:eastAsia="ru-RU"/>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264B67">
        <w:rPr>
          <w:rFonts w:ascii="Times New Roman" w:eastAsia="Times New Roman" w:hAnsi="Times New Roman" w:cs="Times New Roman"/>
          <w:sz w:val="24"/>
          <w:szCs w:val="24"/>
          <w:lang w:eastAsia="ru-RU"/>
        </w:rPr>
        <w:t>дисграфия</w:t>
      </w:r>
      <w:proofErr w:type="spellEnd"/>
      <w:r w:rsidRPr="00264B67">
        <w:rPr>
          <w:rFonts w:ascii="Times New Roman" w:eastAsia="Times New Roman" w:hAnsi="Times New Roman" w:cs="Times New Roman"/>
          <w:sz w:val="24"/>
          <w:szCs w:val="24"/>
          <w:lang w:eastAsia="ru-RU"/>
        </w:rPr>
        <w:t xml:space="preserve">, </w:t>
      </w:r>
      <w:proofErr w:type="spellStart"/>
      <w:r w:rsidRPr="00264B67">
        <w:rPr>
          <w:rFonts w:ascii="Times New Roman" w:eastAsia="Times New Roman" w:hAnsi="Times New Roman" w:cs="Times New Roman"/>
          <w:sz w:val="24"/>
          <w:szCs w:val="24"/>
          <w:lang w:eastAsia="ru-RU"/>
        </w:rPr>
        <w:t>дислексия</w:t>
      </w:r>
      <w:proofErr w:type="spellEnd"/>
      <w:r w:rsidRPr="00264B67">
        <w:rPr>
          <w:rFonts w:ascii="Times New Roman" w:eastAsia="Times New Roman" w:hAnsi="Times New Roman" w:cs="Times New Roman"/>
          <w:sz w:val="24"/>
          <w:szCs w:val="24"/>
          <w:lang w:eastAsia="ru-RU"/>
        </w:rPr>
        <w:t xml:space="preserve">, </w:t>
      </w:r>
      <w:proofErr w:type="spellStart"/>
      <w:r w:rsidRPr="00264B67">
        <w:rPr>
          <w:rFonts w:ascii="Times New Roman" w:eastAsia="Times New Roman" w:hAnsi="Times New Roman" w:cs="Times New Roman"/>
          <w:sz w:val="24"/>
          <w:szCs w:val="24"/>
          <w:lang w:eastAsia="ru-RU"/>
        </w:rPr>
        <w:t>дискалькулия</w:t>
      </w:r>
      <w:proofErr w:type="spellEnd"/>
      <w:r w:rsidRPr="00264B67">
        <w:rPr>
          <w:rFonts w:ascii="Times New Roman" w:eastAsia="Times New Roman" w:hAnsi="Times New Roman" w:cs="Times New Roman"/>
          <w:sz w:val="24"/>
          <w:szCs w:val="24"/>
          <w:lang w:eastAsia="ru-RU"/>
        </w:rPr>
        <w:t xml:space="preserve"> в школьном возрасте</w:t>
      </w:r>
      <w:r w:rsidRPr="00D92372">
        <w:rPr>
          <w:rFonts w:ascii="Times New Roman" w:eastAsia="Times New Roman" w:hAnsi="Times New Roman" w:cs="Times New Roman"/>
          <w:sz w:val="23"/>
          <w:szCs w:val="23"/>
          <w:lang w:eastAsia="ru-RU"/>
        </w:rPr>
        <w:t>).</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Общими ориентирами в достижении результатов программы коррекционной работы являются: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сформированность фонетического компонента языковой способности в соответствии с онтогенетическими закономерностями его становления;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совершенствование </w:t>
      </w:r>
      <w:proofErr w:type="gramStart"/>
      <w:r w:rsidRPr="00D92372">
        <w:rPr>
          <w:rFonts w:ascii="Times New Roman" w:eastAsia="Times New Roman" w:hAnsi="Times New Roman" w:cs="Times New Roman"/>
          <w:sz w:val="23"/>
          <w:szCs w:val="23"/>
          <w:lang w:eastAsia="ru-RU"/>
        </w:rPr>
        <w:t>лексического</w:t>
      </w:r>
      <w:proofErr w:type="gramEnd"/>
      <w:r w:rsidRPr="00D92372">
        <w:rPr>
          <w:rFonts w:ascii="Times New Roman" w:eastAsia="Times New Roman" w:hAnsi="Times New Roman" w:cs="Times New Roman"/>
          <w:sz w:val="23"/>
          <w:szCs w:val="23"/>
          <w:lang w:eastAsia="ru-RU"/>
        </w:rPr>
        <w:t>, морфологического (включая словообразовательный), синтаксического, семантического компонентов языковой способности;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овладение арсеналом языковых единиц различных уровней, усвоение правил их использования в речевой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сформированность психофизиологического, психологического и языкового уровней, обеспечивающих в будущем овладение чтением и письмом.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w:t>
      </w:r>
      <w:proofErr w:type="gramStart"/>
      <w:r w:rsidRPr="00D92372">
        <w:rPr>
          <w:rFonts w:ascii="Times New Roman" w:eastAsia="Times New Roman" w:hAnsi="Times New Roman" w:cs="Times New Roman"/>
          <w:sz w:val="23"/>
          <w:szCs w:val="23"/>
          <w:lang w:eastAsia="ru-RU"/>
        </w:rPr>
        <w:t xml:space="preserve">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sidRPr="00D92372">
        <w:rPr>
          <w:rFonts w:ascii="Times New Roman" w:eastAsia="Times New Roman" w:hAnsi="Times New Roman" w:cs="Times New Roman"/>
          <w:sz w:val="23"/>
          <w:szCs w:val="23"/>
          <w:lang w:eastAsia="ru-RU"/>
        </w:rPr>
        <w:t>речеязыкового</w:t>
      </w:r>
      <w:proofErr w:type="spellEnd"/>
      <w:r w:rsidRPr="00D92372">
        <w:rPr>
          <w:rFonts w:ascii="Times New Roman" w:eastAsia="Times New Roman" w:hAnsi="Times New Roman" w:cs="Times New Roman"/>
          <w:sz w:val="23"/>
          <w:szCs w:val="23"/>
          <w:lang w:eastAsia="ru-RU"/>
        </w:rPr>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rsidRPr="00D92372">
        <w:rPr>
          <w:rFonts w:ascii="Times New Roman" w:eastAsia="Times New Roman" w:hAnsi="Times New Roman" w:cs="Times New Roman"/>
          <w:sz w:val="23"/>
          <w:szCs w:val="23"/>
          <w:lang w:eastAsia="ru-RU"/>
        </w:rPr>
        <w:t xml:space="preserve"> самостоятельную деятельность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тяжелыми нарушениями </w:t>
      </w:r>
      <w:r w:rsidRPr="00D92372">
        <w:rPr>
          <w:rFonts w:ascii="Times New Roman" w:eastAsia="Times New Roman" w:hAnsi="Times New Roman" w:cs="Times New Roman"/>
          <w:sz w:val="23"/>
          <w:szCs w:val="23"/>
          <w:lang w:eastAsia="ru-RU"/>
        </w:rPr>
        <w:lastRenderedPageBreak/>
        <w:t>речи; взаимодействие с семьями обучающихся по реализации образовательной программы дошкольного образования для обучающихся с ТНР.</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Специальными условиями получения образования детьми с тяжелыми нарушениями речи</w:t>
      </w:r>
      <w:r w:rsidRPr="00D92372">
        <w:rPr>
          <w:rFonts w:ascii="Times New Roman" w:eastAsia="Times New Roman" w:hAnsi="Times New Roman" w:cs="Times New Roman"/>
          <w:sz w:val="23"/>
          <w:szCs w:val="23"/>
          <w:lang w:eastAsia="ru-RU"/>
        </w:rPr>
        <w:t xml:space="preserve">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Коррекционно-развивающая работа с детьми с ТНР основывается на</w:t>
      </w:r>
      <w:r w:rsidRPr="00D92372">
        <w:rPr>
          <w:rFonts w:ascii="Times New Roman" w:eastAsia="Times New Roman" w:hAnsi="Times New Roman" w:cs="Times New Roman"/>
          <w:sz w:val="23"/>
          <w:szCs w:val="23"/>
          <w:lang w:eastAsia="ru-RU"/>
        </w:rPr>
        <w:t xml:space="preserve"> результатах комплексного всестороннего обследования каждого ребенка. Обследование строится с учетом следующих принципов: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психолого-педагогическое изучение обучающихся, оценивающее соответствие его интеллектуальных, эмоциональных, </w:t>
      </w:r>
      <w:proofErr w:type="spellStart"/>
      <w:r w:rsidRPr="00D92372">
        <w:rPr>
          <w:rFonts w:ascii="Times New Roman" w:eastAsia="Times New Roman" w:hAnsi="Times New Roman" w:cs="Times New Roman"/>
          <w:sz w:val="23"/>
          <w:szCs w:val="23"/>
          <w:lang w:eastAsia="ru-RU"/>
        </w:rPr>
        <w:t>деятельностных</w:t>
      </w:r>
      <w:proofErr w:type="spellEnd"/>
      <w:r w:rsidRPr="00D92372">
        <w:rPr>
          <w:rFonts w:ascii="Times New Roman" w:eastAsia="Times New Roman" w:hAnsi="Times New Roman" w:cs="Times New Roman"/>
          <w:sz w:val="23"/>
          <w:szCs w:val="23"/>
          <w:lang w:eastAsia="ru-RU"/>
        </w:rPr>
        <w:t xml:space="preserve"> и других возможностей показателям и нормативам возраста, требованиям образовательной программы;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3. Принцип динамического изучения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позволяющий оценивать не отдельные, разрозненные патологические проявления, а общие тенденции нарушения </w:t>
      </w:r>
      <w:proofErr w:type="spellStart"/>
      <w:r w:rsidRPr="00D92372">
        <w:rPr>
          <w:rFonts w:ascii="Times New Roman" w:eastAsia="Times New Roman" w:hAnsi="Times New Roman" w:cs="Times New Roman"/>
          <w:sz w:val="23"/>
          <w:szCs w:val="23"/>
          <w:lang w:eastAsia="ru-RU"/>
        </w:rPr>
        <w:t>речеязыкового</w:t>
      </w:r>
      <w:proofErr w:type="spellEnd"/>
      <w:r w:rsidRPr="00D92372">
        <w:rPr>
          <w:rFonts w:ascii="Times New Roman" w:eastAsia="Times New Roman" w:hAnsi="Times New Roman" w:cs="Times New Roman"/>
          <w:sz w:val="23"/>
          <w:szCs w:val="23"/>
          <w:lang w:eastAsia="ru-RU"/>
        </w:rPr>
        <w:t xml:space="preserve"> развития и компенсаторные возможности обучающихся.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D92372" w:rsidRPr="00D92372" w:rsidRDefault="00D92372" w:rsidP="00264B67">
      <w:pPr>
        <w:spacing w:after="255"/>
        <w:ind w:firstLine="567"/>
        <w:contextualSpacing/>
        <w:jc w:val="center"/>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Содержание дифференциальной диагностики речевых и неречевых функций обучающихся с тяжелыми нарушениями речи.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w:t>
      </w:r>
      <w:r w:rsidRPr="00D92372">
        <w:rPr>
          <w:rFonts w:ascii="Times New Roman" w:eastAsia="Times New Roman" w:hAnsi="Times New Roman" w:cs="Times New Roman"/>
          <w:sz w:val="23"/>
          <w:szCs w:val="23"/>
          <w:lang w:eastAsia="ru-RU"/>
        </w:rPr>
        <w:lastRenderedPageBreak/>
        <w:t xml:space="preserve">раннего речевого (в условиях овладения родной речью), психического и физического развития проводится предварительная беседа </w:t>
      </w:r>
      <w:proofErr w:type="gramStart"/>
      <w:r w:rsidRPr="00D92372">
        <w:rPr>
          <w:rFonts w:ascii="Times New Roman" w:eastAsia="Times New Roman" w:hAnsi="Times New Roman" w:cs="Times New Roman"/>
          <w:sz w:val="23"/>
          <w:szCs w:val="23"/>
          <w:lang w:eastAsia="ru-RU"/>
        </w:rPr>
        <w:t>с</w:t>
      </w:r>
      <w:proofErr w:type="gramEnd"/>
      <w:r w:rsidRPr="00D92372">
        <w:rPr>
          <w:rFonts w:ascii="Times New Roman" w:eastAsia="Times New Roman" w:hAnsi="Times New Roman" w:cs="Times New Roman"/>
          <w:sz w:val="23"/>
          <w:szCs w:val="23"/>
          <w:lang w:eastAsia="ru-RU"/>
        </w:rPr>
        <w:t xml:space="preserve"> </w:t>
      </w:r>
      <w:proofErr w:type="gramStart"/>
      <w:r w:rsidRPr="00D92372">
        <w:rPr>
          <w:rFonts w:ascii="Times New Roman" w:eastAsia="Times New Roman" w:hAnsi="Times New Roman" w:cs="Times New Roman"/>
          <w:sz w:val="23"/>
          <w:szCs w:val="23"/>
          <w:lang w:eastAsia="ru-RU"/>
        </w:rPr>
        <w:t>родителям</w:t>
      </w:r>
      <w:proofErr w:type="gramEnd"/>
      <w:r w:rsidRPr="00D92372">
        <w:rPr>
          <w:rFonts w:ascii="Times New Roman" w:eastAsia="Times New Roman" w:hAnsi="Times New Roman" w:cs="Times New Roman"/>
          <w:sz w:val="23"/>
          <w:szCs w:val="23"/>
          <w:lang w:eastAsia="ru-RU"/>
        </w:rPr>
        <w:t xml:space="preserve"> (законным представителям)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Обследование словарного запаса.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Обследование грамматического строя языка.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Обследование связной речи.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w:t>
      </w:r>
      <w:r w:rsidRPr="00D92372">
        <w:rPr>
          <w:rFonts w:ascii="Times New Roman" w:eastAsia="Times New Roman" w:hAnsi="Times New Roman" w:cs="Times New Roman"/>
          <w:sz w:val="23"/>
          <w:szCs w:val="23"/>
          <w:lang w:eastAsia="ru-RU"/>
        </w:rPr>
        <w:lastRenderedPageBreak/>
        <w:t>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Обследование фонетических и фонематических процессов.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процессе комплексного обследования изучается состояние пространственно-зрительных ориентировок и моторно-графических навыков.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зависимости от возраста ребёнка и состояния </w:t>
      </w:r>
      <w:proofErr w:type="gramStart"/>
      <w:r w:rsidRPr="00D92372">
        <w:rPr>
          <w:rFonts w:ascii="Times New Roman" w:eastAsia="Times New Roman" w:hAnsi="Times New Roman" w:cs="Times New Roman"/>
          <w:sz w:val="23"/>
          <w:szCs w:val="23"/>
          <w:lang w:eastAsia="ru-RU"/>
        </w:rPr>
        <w:t>его</w:t>
      </w:r>
      <w:proofErr w:type="gramEnd"/>
      <w:r w:rsidRPr="00D92372">
        <w:rPr>
          <w:rFonts w:ascii="Times New Roman" w:eastAsia="Times New Roman" w:hAnsi="Times New Roman" w:cs="Times New Roman"/>
          <w:sz w:val="23"/>
          <w:szCs w:val="23"/>
          <w:lang w:eastAsia="ru-RU"/>
        </w:rPr>
        <w:t xml:space="preserve"> базовых коммуникативно-речевых навыков, целесообразно применять несколько дифференцированных схем обследования </w:t>
      </w:r>
      <w:proofErr w:type="spellStart"/>
      <w:r w:rsidRPr="00D92372">
        <w:rPr>
          <w:rFonts w:ascii="Times New Roman" w:eastAsia="Times New Roman" w:hAnsi="Times New Roman" w:cs="Times New Roman"/>
          <w:sz w:val="23"/>
          <w:szCs w:val="23"/>
          <w:lang w:eastAsia="ru-RU"/>
        </w:rPr>
        <w:t>речеязыковых</w:t>
      </w:r>
      <w:proofErr w:type="spellEnd"/>
      <w:r w:rsidRPr="00D92372">
        <w:rPr>
          <w:rFonts w:ascii="Times New Roman" w:eastAsia="Times New Roman" w:hAnsi="Times New Roman" w:cs="Times New Roman"/>
          <w:sz w:val="23"/>
          <w:szCs w:val="23"/>
          <w:lang w:eastAsia="ru-RU"/>
        </w:rP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развернутой фразовой речью и с </w:t>
      </w:r>
      <w:proofErr w:type="spellStart"/>
      <w:r w:rsidRPr="00D92372">
        <w:rPr>
          <w:rFonts w:ascii="Times New Roman" w:eastAsia="Times New Roman" w:hAnsi="Times New Roman" w:cs="Times New Roman"/>
          <w:sz w:val="23"/>
          <w:szCs w:val="23"/>
          <w:lang w:eastAsia="ru-RU"/>
        </w:rPr>
        <w:t>нерезко</w:t>
      </w:r>
      <w:proofErr w:type="spellEnd"/>
      <w:r w:rsidRPr="00D92372">
        <w:rPr>
          <w:rFonts w:ascii="Times New Roman" w:eastAsia="Times New Roman" w:hAnsi="Times New Roman" w:cs="Times New Roman"/>
          <w:sz w:val="23"/>
          <w:szCs w:val="23"/>
          <w:lang w:eastAsia="ru-RU"/>
        </w:rPr>
        <w:t xml:space="preserve"> выраженными остаточными проявлениями лексико-грамматического и фонетико-фонематического недоразвития речи.</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 xml:space="preserve">Осуществление квалифицированной коррекции нарушений </w:t>
      </w:r>
      <w:proofErr w:type="spellStart"/>
      <w:r w:rsidRPr="00D92372">
        <w:rPr>
          <w:rFonts w:ascii="Times New Roman" w:eastAsia="Times New Roman" w:hAnsi="Times New Roman" w:cs="Times New Roman"/>
          <w:b/>
          <w:sz w:val="23"/>
          <w:szCs w:val="23"/>
          <w:lang w:eastAsia="ru-RU"/>
        </w:rPr>
        <w:t>речеязыкового</w:t>
      </w:r>
      <w:proofErr w:type="spellEnd"/>
      <w:r w:rsidRPr="00D92372">
        <w:rPr>
          <w:rFonts w:ascii="Times New Roman" w:eastAsia="Times New Roman" w:hAnsi="Times New Roman" w:cs="Times New Roman"/>
          <w:b/>
          <w:sz w:val="23"/>
          <w:szCs w:val="23"/>
          <w:lang w:eastAsia="ru-RU"/>
        </w:rPr>
        <w:t xml:space="preserve"> развития обучающихся с ТНР.</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w:t>
      </w:r>
      <w:r w:rsidRPr="00D92372">
        <w:rPr>
          <w:rFonts w:ascii="Times New Roman" w:eastAsia="Times New Roman" w:hAnsi="Times New Roman" w:cs="Times New Roman"/>
          <w:sz w:val="23"/>
          <w:szCs w:val="23"/>
          <w:lang w:eastAsia="ru-RU"/>
        </w:rPr>
        <w:lastRenderedPageBreak/>
        <w:t xml:space="preserve">квалифицированной коррекции нарушений, а, скорее, о выявлении </w:t>
      </w:r>
      <w:proofErr w:type="gramStart"/>
      <w:r w:rsidRPr="00D92372">
        <w:rPr>
          <w:rFonts w:ascii="Times New Roman" w:eastAsia="Times New Roman" w:hAnsi="Times New Roman" w:cs="Times New Roman"/>
          <w:sz w:val="23"/>
          <w:szCs w:val="23"/>
          <w:lang w:eastAsia="ru-RU"/>
        </w:rPr>
        <w:t>факторов риска возникновения тяжелых нарушений речи</w:t>
      </w:r>
      <w:proofErr w:type="gramEnd"/>
      <w:r w:rsidRPr="00D92372">
        <w:rPr>
          <w:rFonts w:ascii="Times New Roman" w:eastAsia="Times New Roman" w:hAnsi="Times New Roman" w:cs="Times New Roman"/>
          <w:sz w:val="23"/>
          <w:szCs w:val="23"/>
          <w:lang w:eastAsia="ru-RU"/>
        </w:rPr>
        <w:t xml:space="preserve">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 xml:space="preserve">Обучение </w:t>
      </w:r>
      <w:proofErr w:type="gramStart"/>
      <w:r w:rsidRPr="00D92372">
        <w:rPr>
          <w:rFonts w:ascii="Times New Roman" w:eastAsia="Times New Roman" w:hAnsi="Times New Roman" w:cs="Times New Roman"/>
          <w:b/>
          <w:sz w:val="23"/>
          <w:szCs w:val="23"/>
          <w:lang w:eastAsia="ru-RU"/>
        </w:rPr>
        <w:t>обучающихся</w:t>
      </w:r>
      <w:proofErr w:type="gramEnd"/>
      <w:r w:rsidRPr="00D92372">
        <w:rPr>
          <w:rFonts w:ascii="Times New Roman" w:eastAsia="Times New Roman" w:hAnsi="Times New Roman" w:cs="Times New Roman"/>
          <w:b/>
          <w:sz w:val="23"/>
          <w:szCs w:val="23"/>
          <w:lang w:eastAsia="ru-RU"/>
        </w:rPr>
        <w:t xml:space="preserve"> с ТНР, не владеющих фразовой речью (первым уровнем речевого развития)</w:t>
      </w:r>
      <w:r w:rsidRPr="00D92372">
        <w:rPr>
          <w:rFonts w:ascii="Times New Roman" w:eastAsia="Times New Roman" w:hAnsi="Times New Roman" w:cs="Times New Roman"/>
          <w:sz w:val="23"/>
          <w:szCs w:val="23"/>
          <w:lang w:eastAsia="ru-RU"/>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w:t>
      </w:r>
      <w:proofErr w:type="gramStart"/>
      <w:r w:rsidRPr="00D92372">
        <w:rPr>
          <w:rFonts w:ascii="Times New Roman" w:eastAsia="Times New Roman" w:hAnsi="Times New Roman" w:cs="Times New Roman"/>
          <w:sz w:val="23"/>
          <w:szCs w:val="23"/>
          <w:lang w:eastAsia="ru-RU"/>
        </w:rPr>
        <w:t>Тата моет уши, ноги.).</w:t>
      </w:r>
      <w:proofErr w:type="gramEnd"/>
      <w:r w:rsidRPr="00D92372">
        <w:rPr>
          <w:rFonts w:ascii="Times New Roman" w:eastAsia="Times New Roman" w:hAnsi="Times New Roman" w:cs="Times New Roman"/>
          <w:sz w:val="23"/>
          <w:szCs w:val="23"/>
          <w:lang w:eastAsia="ru-RU"/>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w:t>
      </w:r>
      <w:proofErr w:type="gramStart"/>
      <w:r w:rsidRPr="00D92372">
        <w:rPr>
          <w:rFonts w:ascii="Times New Roman" w:eastAsia="Times New Roman" w:hAnsi="Times New Roman" w:cs="Times New Roman"/>
          <w:sz w:val="23"/>
          <w:szCs w:val="23"/>
          <w:lang w:eastAsia="ru-RU"/>
        </w:rPr>
        <w:t>двух-трехсловных</w:t>
      </w:r>
      <w:proofErr w:type="gramEnd"/>
      <w:r w:rsidRPr="00D92372">
        <w:rPr>
          <w:rFonts w:ascii="Times New Roman" w:eastAsia="Times New Roman" w:hAnsi="Times New Roman" w:cs="Times New Roman"/>
          <w:sz w:val="23"/>
          <w:szCs w:val="23"/>
          <w:lang w:eastAsia="ru-RU"/>
        </w:rPr>
        <w:t xml:space="preserve">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w:t>
      </w:r>
      <w:r w:rsidR="00F27666">
        <w:rPr>
          <w:rFonts w:ascii="Times New Roman" w:eastAsia="Times New Roman" w:hAnsi="Times New Roman" w:cs="Times New Roman"/>
          <w:sz w:val="23"/>
          <w:szCs w:val="23"/>
          <w:lang w:eastAsia="ru-RU"/>
        </w:rPr>
        <w:t xml:space="preserve"> </w:t>
      </w:r>
      <w:r w:rsidRPr="00D92372">
        <w:rPr>
          <w:rFonts w:ascii="Times New Roman" w:eastAsia="Times New Roman" w:hAnsi="Times New Roman" w:cs="Times New Roman"/>
          <w:sz w:val="23"/>
          <w:szCs w:val="23"/>
          <w:lang w:eastAsia="ru-RU"/>
        </w:rPr>
        <w:t>волевой сферы.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Обучение обучающихся с начатками фразовой речи (со вторым уровнем речевого развития)</w:t>
      </w:r>
      <w:r w:rsidRPr="00D92372">
        <w:rPr>
          <w:rFonts w:ascii="Times New Roman" w:eastAsia="Times New Roman" w:hAnsi="Times New Roman" w:cs="Times New Roman"/>
          <w:sz w:val="23"/>
          <w:szCs w:val="23"/>
          <w:lang w:eastAsia="ru-RU"/>
        </w:rPr>
        <w:t xml:space="preserve"> предполагает несколько направлений: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w:t>
      </w:r>
      <w:proofErr w:type="gramEnd"/>
      <w:r w:rsidRPr="00D92372">
        <w:rPr>
          <w:rFonts w:ascii="Times New Roman" w:eastAsia="Times New Roman" w:hAnsi="Times New Roman" w:cs="Times New Roman"/>
          <w:sz w:val="23"/>
          <w:szCs w:val="23"/>
          <w:lang w:eastAsia="ru-RU"/>
        </w:rPr>
        <w:t xml:space="preserve"> усвоение простых предлогов - </w:t>
      </w:r>
      <w:proofErr w:type="gramStart"/>
      <w:r w:rsidRPr="00D92372">
        <w:rPr>
          <w:rFonts w:ascii="Times New Roman" w:eastAsia="Times New Roman" w:hAnsi="Times New Roman" w:cs="Times New Roman"/>
          <w:sz w:val="23"/>
          <w:szCs w:val="23"/>
          <w:lang w:eastAsia="ru-RU"/>
        </w:rPr>
        <w:t>на</w:t>
      </w:r>
      <w:proofErr w:type="gramEnd"/>
      <w:r w:rsidRPr="00D92372">
        <w:rPr>
          <w:rFonts w:ascii="Times New Roman" w:eastAsia="Times New Roman" w:hAnsi="Times New Roman" w:cs="Times New Roman"/>
          <w:sz w:val="23"/>
          <w:szCs w:val="23"/>
          <w:lang w:eastAsia="ru-RU"/>
        </w:rPr>
        <w:t>,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 xml:space="preserve">Обучение </w:t>
      </w:r>
      <w:proofErr w:type="gramStart"/>
      <w:r w:rsidRPr="00D92372">
        <w:rPr>
          <w:rFonts w:ascii="Times New Roman" w:eastAsia="Times New Roman" w:hAnsi="Times New Roman" w:cs="Times New Roman"/>
          <w:b/>
          <w:sz w:val="23"/>
          <w:szCs w:val="23"/>
          <w:lang w:eastAsia="ru-RU"/>
        </w:rPr>
        <w:t>обучающихся</w:t>
      </w:r>
      <w:proofErr w:type="gramEnd"/>
      <w:r w:rsidRPr="00D92372">
        <w:rPr>
          <w:rFonts w:ascii="Times New Roman" w:eastAsia="Times New Roman" w:hAnsi="Times New Roman" w:cs="Times New Roman"/>
          <w:b/>
          <w:sz w:val="23"/>
          <w:szCs w:val="23"/>
          <w:lang w:eastAsia="ru-RU"/>
        </w:rPr>
        <w:t xml:space="preserve"> с развернутой фразовой речью с элементами лексико-грамматического недоразвития (третьим уровнем речевого развития)</w:t>
      </w:r>
      <w:r w:rsidRPr="00D92372">
        <w:rPr>
          <w:rFonts w:ascii="Times New Roman" w:eastAsia="Times New Roman" w:hAnsi="Times New Roman" w:cs="Times New Roman"/>
          <w:sz w:val="23"/>
          <w:szCs w:val="23"/>
          <w:lang w:eastAsia="ru-RU"/>
        </w:rPr>
        <w:t xml:space="preserve"> предусматривает:</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Развитие умения дифференцировать на слух оппозиционные звуки речи: свистящие - шипящие, звонкие - глухие, твердые - мягкие, сонорные.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 xml:space="preserve">4. Обучение элементам грамоты. Знакомство с буквами, соответствующими правильно произносимым звукам. Обучение элементам </w:t>
      </w:r>
      <w:proofErr w:type="gramStart"/>
      <w:r w:rsidRPr="00D92372">
        <w:rPr>
          <w:rFonts w:ascii="Times New Roman" w:eastAsia="Times New Roman" w:hAnsi="Times New Roman" w:cs="Times New Roman"/>
          <w:sz w:val="23"/>
          <w:szCs w:val="23"/>
          <w:lang w:eastAsia="ru-RU"/>
        </w:rPr>
        <w:t>звуко-буквенного</w:t>
      </w:r>
      <w:proofErr w:type="gramEnd"/>
      <w:r w:rsidRPr="00D92372">
        <w:rPr>
          <w:rFonts w:ascii="Times New Roman" w:eastAsia="Times New Roman" w:hAnsi="Times New Roman" w:cs="Times New Roman"/>
          <w:sz w:val="23"/>
          <w:szCs w:val="23"/>
          <w:lang w:eastAsia="ru-RU"/>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w:t>
      </w:r>
      <w:proofErr w:type="gramStart"/>
      <w:r w:rsidRPr="00D92372">
        <w:rPr>
          <w:rFonts w:ascii="Times New Roman" w:eastAsia="Times New Roman" w:hAnsi="Times New Roman" w:cs="Times New Roman"/>
          <w:sz w:val="23"/>
          <w:szCs w:val="23"/>
          <w:lang w:eastAsia="ru-RU"/>
        </w:rPr>
        <w:t>звуко-буквенных</w:t>
      </w:r>
      <w:proofErr w:type="gramEnd"/>
      <w:r w:rsidRPr="00D92372">
        <w:rPr>
          <w:rFonts w:ascii="Times New Roman" w:eastAsia="Times New Roman" w:hAnsi="Times New Roman" w:cs="Times New Roman"/>
          <w:sz w:val="23"/>
          <w:szCs w:val="23"/>
          <w:lang w:eastAsia="ru-RU"/>
        </w:rPr>
        <w:t xml:space="preserve"> структур.</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w:t>
      </w:r>
      <w:proofErr w:type="spellStart"/>
      <w:r w:rsidRPr="00D92372">
        <w:rPr>
          <w:rFonts w:ascii="Times New Roman" w:eastAsia="Times New Roman" w:hAnsi="Times New Roman" w:cs="Times New Roman"/>
          <w:sz w:val="23"/>
          <w:szCs w:val="23"/>
          <w:lang w:eastAsia="ru-RU"/>
        </w:rPr>
        <w:t>ая</w:t>
      </w:r>
      <w:proofErr w:type="spellEnd"/>
      <w:r w:rsidRPr="00D92372">
        <w:rPr>
          <w:rFonts w:ascii="Times New Roman" w:eastAsia="Times New Roman" w:hAnsi="Times New Roman" w:cs="Times New Roman"/>
          <w:sz w:val="23"/>
          <w:szCs w:val="23"/>
          <w:lang w:eastAsia="ru-RU"/>
        </w:rPr>
        <w:t xml:space="preserve">)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w:t>
      </w:r>
      <w:proofErr w:type="gramStart"/>
      <w:r w:rsidRPr="00D92372">
        <w:rPr>
          <w:rFonts w:ascii="Times New Roman" w:eastAsia="Times New Roman" w:hAnsi="Times New Roman" w:cs="Times New Roman"/>
          <w:sz w:val="23"/>
          <w:szCs w:val="23"/>
          <w:lang w:eastAsia="ru-RU"/>
        </w:rPr>
        <w:t>-к</w:t>
      </w:r>
      <w:proofErr w:type="gramEnd"/>
      <w:r w:rsidRPr="00D92372">
        <w:rPr>
          <w:rFonts w:ascii="Times New Roman" w:eastAsia="Times New Roman" w:hAnsi="Times New Roman" w:cs="Times New Roman"/>
          <w:sz w:val="23"/>
          <w:szCs w:val="23"/>
          <w:lang w:eastAsia="ru-RU"/>
        </w:rPr>
        <w:t>то приезжал?), подбирать синонимы (смелый - храбрый).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 xml:space="preserve">Обучение </w:t>
      </w:r>
      <w:proofErr w:type="gramStart"/>
      <w:r w:rsidRPr="00D92372">
        <w:rPr>
          <w:rFonts w:ascii="Times New Roman" w:eastAsia="Times New Roman" w:hAnsi="Times New Roman" w:cs="Times New Roman"/>
          <w:b/>
          <w:sz w:val="23"/>
          <w:szCs w:val="23"/>
          <w:lang w:eastAsia="ru-RU"/>
        </w:rPr>
        <w:t>обучающихся</w:t>
      </w:r>
      <w:proofErr w:type="gramEnd"/>
      <w:r w:rsidRPr="00D92372">
        <w:rPr>
          <w:rFonts w:ascii="Times New Roman" w:eastAsia="Times New Roman" w:hAnsi="Times New Roman" w:cs="Times New Roman"/>
          <w:b/>
          <w:sz w:val="23"/>
          <w:szCs w:val="23"/>
          <w:lang w:eastAsia="ru-RU"/>
        </w:rPr>
        <w:t xml:space="preserve"> с </w:t>
      </w:r>
      <w:proofErr w:type="spellStart"/>
      <w:r w:rsidRPr="00D92372">
        <w:rPr>
          <w:rFonts w:ascii="Times New Roman" w:eastAsia="Times New Roman" w:hAnsi="Times New Roman" w:cs="Times New Roman"/>
          <w:b/>
          <w:sz w:val="23"/>
          <w:szCs w:val="23"/>
          <w:lang w:eastAsia="ru-RU"/>
        </w:rPr>
        <w:t>нерезко</w:t>
      </w:r>
      <w:proofErr w:type="spellEnd"/>
      <w:r w:rsidRPr="00D92372">
        <w:rPr>
          <w:rFonts w:ascii="Times New Roman" w:eastAsia="Times New Roman" w:hAnsi="Times New Roman" w:cs="Times New Roman"/>
          <w:b/>
          <w:sz w:val="23"/>
          <w:szCs w:val="23"/>
          <w:lang w:eastAsia="ru-RU"/>
        </w:rPr>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w:t>
      </w:r>
      <w:r w:rsidRPr="00D92372">
        <w:rPr>
          <w:rFonts w:ascii="Times New Roman" w:eastAsia="Times New Roman" w:hAnsi="Times New Roman" w:cs="Times New Roman"/>
          <w:sz w:val="23"/>
          <w:szCs w:val="23"/>
          <w:lang w:eastAsia="ru-RU"/>
        </w:rPr>
        <w:t xml:space="preserve"> предусматривает следующие направления работы: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Совершенствование связной речи: закрепление навыка рассказа, пересказа с элементами фантазийных и творческих сюжетов.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w:t>
      </w:r>
      <w:r w:rsidRPr="00D92372">
        <w:rPr>
          <w:rFonts w:ascii="Times New Roman" w:eastAsia="Times New Roman" w:hAnsi="Times New Roman" w:cs="Times New Roman"/>
          <w:sz w:val="23"/>
          <w:szCs w:val="23"/>
          <w:lang w:eastAsia="ru-RU"/>
        </w:rPr>
        <w:lastRenderedPageBreak/>
        <w:t xml:space="preserve">направленную на преодоление и (или) компенсацию недостатков </w:t>
      </w:r>
      <w:proofErr w:type="spellStart"/>
      <w:r w:rsidRPr="00D92372">
        <w:rPr>
          <w:rFonts w:ascii="Times New Roman" w:eastAsia="Times New Roman" w:hAnsi="Times New Roman" w:cs="Times New Roman"/>
          <w:sz w:val="23"/>
          <w:szCs w:val="23"/>
          <w:lang w:eastAsia="ru-RU"/>
        </w:rPr>
        <w:t>речеязыкового</w:t>
      </w:r>
      <w:proofErr w:type="spellEnd"/>
      <w:r w:rsidRPr="00D92372">
        <w:rPr>
          <w:rFonts w:ascii="Times New Roman" w:eastAsia="Times New Roman" w:hAnsi="Times New Roman" w:cs="Times New Roman"/>
          <w:sz w:val="23"/>
          <w:szCs w:val="23"/>
          <w:lang w:eastAsia="ru-RU"/>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D92372">
        <w:rPr>
          <w:rFonts w:ascii="Times New Roman" w:eastAsia="Times New Roman" w:hAnsi="Times New Roman" w:cs="Times New Roman"/>
          <w:sz w:val="23"/>
          <w:szCs w:val="23"/>
          <w:lang w:eastAsia="ru-RU"/>
        </w:rPr>
        <w:t>речеязыкового</w:t>
      </w:r>
      <w:proofErr w:type="spellEnd"/>
      <w:r w:rsidRPr="00D92372">
        <w:rPr>
          <w:rFonts w:ascii="Times New Roman" w:eastAsia="Times New Roman" w:hAnsi="Times New Roman" w:cs="Times New Roman"/>
          <w:sz w:val="23"/>
          <w:szCs w:val="23"/>
          <w:lang w:eastAsia="ru-RU"/>
        </w:rPr>
        <w:t xml:space="preserve"> развития ребенка с ТНР.</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Коррекционно-развивающее воздействие при фонетико-фонематическом недоразвитии</w:t>
      </w:r>
      <w:r w:rsidRPr="00D92372">
        <w:rPr>
          <w:rFonts w:ascii="Times New Roman" w:eastAsia="Times New Roman" w:hAnsi="Times New Roman" w:cs="Times New Roman"/>
          <w:sz w:val="23"/>
          <w:szCs w:val="23"/>
          <w:lang w:eastAsia="ru-RU"/>
        </w:rPr>
        <w:t xml:space="preserve"> предполагает дифференцированные установки на результативность работы в зависимости от возрастных критериев. Для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старшей возрастной группы планируется: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различать понятия "звук", "слог", "слово", "предложение", оперируя ими на практическом уровне;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определять последовательность слов в предложении, звуков и слогов в словах;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находить в предложении слова с заданным звуком, определять место звука в слове;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овладеть интонационными средствами выразительности речи, реализации этих сре</w:t>
      </w:r>
      <w:proofErr w:type="gramStart"/>
      <w:r w:rsidRPr="00D92372">
        <w:rPr>
          <w:rFonts w:ascii="Times New Roman" w:eastAsia="Times New Roman" w:hAnsi="Times New Roman" w:cs="Times New Roman"/>
          <w:sz w:val="23"/>
          <w:szCs w:val="23"/>
          <w:lang w:eastAsia="ru-RU"/>
        </w:rPr>
        <w:t>дств в р</w:t>
      </w:r>
      <w:proofErr w:type="gramEnd"/>
      <w:r w:rsidRPr="00D92372">
        <w:rPr>
          <w:rFonts w:ascii="Times New Roman" w:eastAsia="Times New Roman" w:hAnsi="Times New Roman" w:cs="Times New Roman"/>
          <w:sz w:val="23"/>
          <w:szCs w:val="23"/>
          <w:lang w:eastAsia="ru-RU"/>
        </w:rPr>
        <w:t>азных видах речевых высказываний.</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Для обучающихся подготовительной к школе группы предполагается обучить их: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правильно артикулировать и четко дифференцировать звуки речи;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различать понятия "звук", "слог", "слово", "предложение", "твердые-мягкие звуки", "звонкие - глухие звуки", оперируя ими на практическом уровне;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определять и называть последовательность слов в предложении, звуков и слогов в словах;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производить элементарный звуковой анализ и синтез;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знать некоторые буквы и производить отдельные действия с ними (выкладывать некоторые слоги, слова).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Коррекционно-развивающая работа с детьми, имеющими нарушения темпо-ритмической организации речи (заикание),</w:t>
      </w:r>
      <w:r w:rsidRPr="00D92372">
        <w:rPr>
          <w:rFonts w:ascii="Times New Roman" w:eastAsia="Times New Roman" w:hAnsi="Times New Roman" w:cs="Times New Roman"/>
          <w:sz w:val="23"/>
          <w:szCs w:val="23"/>
          <w:lang w:eastAsia="ru-RU"/>
        </w:rPr>
        <w:t xml:space="preserve">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w:t>
      </w:r>
      <w:proofErr w:type="gramStart"/>
      <w:r w:rsidRPr="00D92372">
        <w:rPr>
          <w:rFonts w:ascii="Times New Roman" w:eastAsia="Times New Roman" w:hAnsi="Times New Roman" w:cs="Times New Roman"/>
          <w:sz w:val="23"/>
          <w:szCs w:val="23"/>
          <w:lang w:eastAsia="ru-RU"/>
        </w:rPr>
        <w:t>Обучающиеся</w:t>
      </w:r>
      <w:proofErr w:type="gramEnd"/>
      <w:r w:rsidRPr="00D92372">
        <w:rPr>
          <w:rFonts w:ascii="Times New Roman" w:eastAsia="Times New Roman" w:hAnsi="Times New Roman" w:cs="Times New Roman"/>
          <w:sz w:val="23"/>
          <w:szCs w:val="23"/>
          <w:lang w:eastAsia="ru-RU"/>
        </w:rPr>
        <w:t xml:space="preserve"> старшего дошкольного возраста могут:</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пользоваться самостоятельной речью с соблюдением ее темпо-ритмической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грамотно формулировать простые предложения и распространять их;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использовать в речи основные средства передачи ее содержания;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соблюдать мелодико-интонационную структуру речи.</w:t>
      </w:r>
    </w:p>
    <w:p w:rsidR="00D92372" w:rsidRPr="00D92372" w:rsidRDefault="00D92372" w:rsidP="00D92372">
      <w:pPr>
        <w:spacing w:after="255"/>
        <w:ind w:firstLine="567"/>
        <w:contextualSpacing/>
        <w:jc w:val="both"/>
        <w:rPr>
          <w:rFonts w:ascii="Times New Roman" w:eastAsia="Times New Roman" w:hAnsi="Times New Roman" w:cs="Times New Roman"/>
          <w:b/>
          <w:sz w:val="23"/>
          <w:szCs w:val="23"/>
          <w:lang w:eastAsia="ru-RU"/>
        </w:rPr>
      </w:pPr>
      <w:proofErr w:type="gramStart"/>
      <w:r w:rsidRPr="00D92372">
        <w:rPr>
          <w:rFonts w:ascii="Times New Roman" w:eastAsia="Times New Roman" w:hAnsi="Times New Roman" w:cs="Times New Roman"/>
          <w:b/>
          <w:sz w:val="23"/>
          <w:szCs w:val="23"/>
          <w:lang w:eastAsia="ru-RU"/>
        </w:rPr>
        <w:t>Обучающиеся подготовительной к школе группы могут:</w:t>
      </w:r>
      <w:proofErr w:type="gramEnd"/>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овладеть разными формами самостоятельной контекстной речи (рассказ, пересказ);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свободно пользоваться плавной речью различной сложности в разных ситуациях общения;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адаптироваться к различным условиям общения;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преодолевать индивидуальные коммуникативные затруднения.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D92372" w:rsidRPr="00D92372" w:rsidRDefault="00D92372" w:rsidP="00F27666">
      <w:pPr>
        <w:ind w:firstLine="567"/>
        <w:contextualSpacing/>
        <w:jc w:val="center"/>
        <w:rPr>
          <w:rFonts w:ascii="Times New Roman" w:hAnsi="Times New Roman" w:cs="Times New Roman"/>
          <w:b/>
          <w:sz w:val="24"/>
          <w:szCs w:val="24"/>
        </w:rPr>
      </w:pPr>
      <w:r w:rsidRPr="00D92372">
        <w:rPr>
          <w:rFonts w:ascii="Times New Roman" w:hAnsi="Times New Roman" w:cs="Times New Roman"/>
          <w:b/>
          <w:sz w:val="24"/>
          <w:szCs w:val="24"/>
        </w:rPr>
        <w:lastRenderedPageBreak/>
        <w:t>Часть, формируемая участниками образовательных отношений. Модуль «Азбука речи».</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 xml:space="preserve">Образовательная область «Социально-коммуникативное развитие».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Учитывая особенности речевого развития детей, обучение родному языку и руководство</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развитием речи в процессе непосредственно образовательной деятельности и </w:t>
      </w:r>
      <w:proofErr w:type="gramStart"/>
      <w:r w:rsidRPr="00D92372">
        <w:rPr>
          <w:rFonts w:ascii="Times New Roman" w:hAnsi="Times New Roman" w:cs="Times New Roman"/>
          <w:sz w:val="24"/>
          <w:szCs w:val="24"/>
        </w:rPr>
        <w:t>в</w:t>
      </w:r>
      <w:proofErr w:type="gramEnd"/>
      <w:r w:rsidRPr="00D92372">
        <w:rPr>
          <w:rFonts w:ascii="Times New Roman" w:hAnsi="Times New Roman" w:cs="Times New Roman"/>
          <w:sz w:val="24"/>
          <w:szCs w:val="24"/>
        </w:rPr>
        <w:t xml:space="preserve"> повседневной</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жизни (в играх, в быту, на прогулках и т. д.), осуществляется следующим образом:</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закрепление достигнутых речевых умений и навыко</w:t>
      </w:r>
      <w:r w:rsidR="00F27666">
        <w:rPr>
          <w:rFonts w:ascii="Times New Roman" w:hAnsi="Times New Roman" w:cs="Times New Roman"/>
          <w:sz w:val="24"/>
          <w:szCs w:val="24"/>
        </w:rPr>
        <w:t xml:space="preserve">в в детских видах деятельности, </w:t>
      </w:r>
      <w:r w:rsidRPr="00D92372">
        <w:rPr>
          <w:rFonts w:ascii="Times New Roman" w:hAnsi="Times New Roman" w:cs="Times New Roman"/>
          <w:sz w:val="24"/>
          <w:szCs w:val="24"/>
        </w:rPr>
        <w:t>представляющих синтез игры и занятия;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развитие коммуникативной активности ребёнка во взаимодействии </w:t>
      </w:r>
      <w:proofErr w:type="gramStart"/>
      <w:r w:rsidRPr="00D92372">
        <w:rPr>
          <w:rFonts w:ascii="Times New Roman" w:hAnsi="Times New Roman" w:cs="Times New Roman"/>
          <w:sz w:val="24"/>
          <w:szCs w:val="24"/>
        </w:rPr>
        <w:t>со</w:t>
      </w:r>
      <w:proofErr w:type="gramEnd"/>
      <w:r w:rsidRPr="00D92372">
        <w:rPr>
          <w:rFonts w:ascii="Times New Roman" w:hAnsi="Times New Roman" w:cs="Times New Roman"/>
          <w:sz w:val="24"/>
          <w:szCs w:val="24"/>
        </w:rPr>
        <w:t xml:space="preserve"> взрослым и</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сверстниками во всех видах детской деятельности;</w:t>
      </w:r>
    </w:p>
    <w:p w:rsidR="00D92372" w:rsidRPr="00D92372" w:rsidRDefault="00D92372" w:rsidP="00D92372">
      <w:pPr>
        <w:ind w:firstLine="567"/>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привлечение внимания к названиям предметов, объектов (учитываются возрастные</w:t>
      </w:r>
      <w:proofErr w:type="gramEnd"/>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возможности детей, состояние фонетической стороны речи, корригируемой логопедом);</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введение в активный словарь слов, доступных по </w:t>
      </w:r>
      <w:proofErr w:type="spellStart"/>
      <w:r w:rsidRPr="00D92372">
        <w:rPr>
          <w:rFonts w:ascii="Times New Roman" w:hAnsi="Times New Roman" w:cs="Times New Roman"/>
          <w:sz w:val="24"/>
          <w:szCs w:val="24"/>
        </w:rPr>
        <w:t>звукослоговой</w:t>
      </w:r>
      <w:proofErr w:type="spellEnd"/>
      <w:r w:rsidRPr="00D92372">
        <w:rPr>
          <w:rFonts w:ascii="Times New Roman" w:hAnsi="Times New Roman" w:cs="Times New Roman"/>
          <w:sz w:val="24"/>
          <w:szCs w:val="24"/>
        </w:rPr>
        <w:t xml:space="preserve"> структуре</w:t>
      </w:r>
    </w:p>
    <w:p w:rsidR="00D92372" w:rsidRPr="00D92372" w:rsidRDefault="00D92372" w:rsidP="00F27666">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(прослеживается чёткость и правильность произношения, осуществляется активное</w:t>
      </w:r>
      <w:proofErr w:type="gramEnd"/>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закрепление навыков произношения).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Для детей с нарушениями речи (общим недоразвитием речи) необходимо:</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использование различных речевых ситуаций при формировании у детей навыков</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самообслуживания, культурно-гигиенических навыков, элементов труда и др. для работы над пониманием, усвоением и одновременно прочным закреплением соответствующей предметной и глагольной лексики;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называние необходимых предметов, использование предикативной лексики, составление</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правильных фраз при осуществлении всех видов детской деятельности с включением речевой ситуации (при затруднении — помочь актуализировать ранее изученную тематическую лексику);</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использование производимых ребёнком действий для употребления соответствующих</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глаголов, определений, предлогов; переход от словосочетаний и предложений к постепенному составлению детьми связных текстов;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побуждение детей пользоваться речью в процессе изготовления различных поделок,</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игрушек, сувениров и т. д. (называние материала, из ко</w:t>
      </w:r>
      <w:r w:rsidR="00F27666">
        <w:rPr>
          <w:rFonts w:ascii="Times New Roman" w:hAnsi="Times New Roman" w:cs="Times New Roman"/>
          <w:sz w:val="24"/>
          <w:szCs w:val="24"/>
        </w:rPr>
        <w:t xml:space="preserve">торого изготавливается поделка, </w:t>
      </w:r>
      <w:r w:rsidRPr="00D92372">
        <w:rPr>
          <w:rFonts w:ascii="Times New Roman" w:hAnsi="Times New Roman" w:cs="Times New Roman"/>
          <w:sz w:val="24"/>
          <w:szCs w:val="24"/>
        </w:rPr>
        <w:t>инструментов труда, рассказ о назначении изготавливаемого предмета, описание хода своей работы; дети учатся различать предметы по форме, цвету, величине);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стимулирование развития и обогащения коммуникативной функции речи в непринуждённой обстановке на заданную тему (это позволяет учить детей способам диалогического взаимодействия в совместной деятельности, развивать умение высказываться в форме небольшого рассказа: повествования, описания, рассуждения).</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 xml:space="preserve">Образовательная область «Познавательное развитие»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развитие фонематического анализа;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развитие пространственно-временных представлений и </w:t>
      </w:r>
      <w:proofErr w:type="gramStart"/>
      <w:r w:rsidRPr="00D92372">
        <w:rPr>
          <w:rFonts w:ascii="Times New Roman" w:hAnsi="Times New Roman" w:cs="Times New Roman"/>
          <w:sz w:val="24"/>
          <w:szCs w:val="24"/>
        </w:rPr>
        <w:t>оптико-пространственного</w:t>
      </w:r>
      <w:proofErr w:type="gramEnd"/>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генезиса;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развитие способности к символизации, обобщению и абстракции;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расширение объёма произвольной вербальной памяти;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формирование регуляторных процессов, мотивации общения.</w:t>
      </w:r>
    </w:p>
    <w:p w:rsidR="00D92372" w:rsidRPr="00F27666" w:rsidRDefault="00D92372" w:rsidP="00D92372">
      <w:pPr>
        <w:ind w:firstLine="567"/>
        <w:contextualSpacing/>
        <w:jc w:val="both"/>
        <w:rPr>
          <w:rFonts w:ascii="Times New Roman" w:hAnsi="Times New Roman" w:cs="Times New Roman"/>
          <w:b/>
          <w:sz w:val="24"/>
          <w:szCs w:val="24"/>
        </w:rPr>
      </w:pPr>
      <w:r w:rsidRPr="00F27666">
        <w:rPr>
          <w:rFonts w:ascii="Times New Roman" w:hAnsi="Times New Roman" w:cs="Times New Roman"/>
          <w:b/>
          <w:sz w:val="24"/>
          <w:szCs w:val="24"/>
        </w:rPr>
        <w:t>Образовательная область «Речевое развитие»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формирование полноценных произносительных навыков; </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развитие фонематического восприятия, фонемати</w:t>
      </w:r>
      <w:r w:rsidR="00F27666">
        <w:rPr>
          <w:rFonts w:ascii="Times New Roman" w:hAnsi="Times New Roman" w:cs="Times New Roman"/>
          <w:sz w:val="24"/>
          <w:szCs w:val="24"/>
        </w:rPr>
        <w:t xml:space="preserve">ческих представлений, доступных </w:t>
      </w:r>
      <w:r w:rsidRPr="00D92372">
        <w:rPr>
          <w:rFonts w:ascii="Times New Roman" w:hAnsi="Times New Roman" w:cs="Times New Roman"/>
          <w:sz w:val="24"/>
          <w:szCs w:val="24"/>
        </w:rPr>
        <w:t>возрасту форм звукового анализа и синтеза;</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развитие внимания к морфологическому составу слов и изменению слов и их сочетаний </w:t>
      </w:r>
      <w:proofErr w:type="gramStart"/>
      <w:r w:rsidRPr="00D92372">
        <w:rPr>
          <w:rFonts w:ascii="Times New Roman" w:hAnsi="Times New Roman" w:cs="Times New Roman"/>
          <w:sz w:val="24"/>
          <w:szCs w:val="24"/>
        </w:rPr>
        <w:t>в</w:t>
      </w:r>
      <w:proofErr w:type="gramEnd"/>
    </w:p>
    <w:p w:rsidR="00D92372" w:rsidRPr="00D92372" w:rsidRDefault="00D92372" w:rsidP="00F27666">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предложении</w:t>
      </w:r>
      <w:proofErr w:type="gramEnd"/>
      <w:r w:rsidRPr="00D92372">
        <w:rPr>
          <w:rFonts w:ascii="Times New Roman" w:hAnsi="Times New Roman" w:cs="Times New Roman"/>
          <w:sz w:val="24"/>
          <w:szCs w:val="24"/>
        </w:rPr>
        <w:t>;</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lastRenderedPageBreak/>
        <w:t>обогащение словаря детей преимущественно привлечение</w:t>
      </w:r>
      <w:r w:rsidR="00F27666">
        <w:rPr>
          <w:rFonts w:ascii="Times New Roman" w:hAnsi="Times New Roman" w:cs="Times New Roman"/>
          <w:sz w:val="24"/>
          <w:szCs w:val="24"/>
        </w:rPr>
        <w:t xml:space="preserve">м внимания к способам </w:t>
      </w:r>
      <w:r w:rsidRPr="00D92372">
        <w:rPr>
          <w:rFonts w:ascii="Times New Roman" w:hAnsi="Times New Roman" w:cs="Times New Roman"/>
          <w:sz w:val="24"/>
          <w:szCs w:val="24"/>
        </w:rPr>
        <w:t>словообразования, к эмоционально-оценочному значению слов;</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воспитание умений правильно составлять простое </w:t>
      </w:r>
      <w:r w:rsidR="00F27666">
        <w:rPr>
          <w:rFonts w:ascii="Times New Roman" w:hAnsi="Times New Roman" w:cs="Times New Roman"/>
          <w:sz w:val="24"/>
          <w:szCs w:val="24"/>
        </w:rPr>
        <w:t xml:space="preserve">распространённое предложение, а </w:t>
      </w:r>
      <w:r w:rsidRPr="00D92372">
        <w:rPr>
          <w:rFonts w:ascii="Times New Roman" w:hAnsi="Times New Roman" w:cs="Times New Roman"/>
          <w:sz w:val="24"/>
          <w:szCs w:val="24"/>
        </w:rPr>
        <w:t>затем и сложное предложение; употреблять р</w:t>
      </w:r>
      <w:r w:rsidR="00F27666">
        <w:rPr>
          <w:rFonts w:ascii="Times New Roman" w:hAnsi="Times New Roman" w:cs="Times New Roman"/>
          <w:sz w:val="24"/>
          <w:szCs w:val="24"/>
        </w:rPr>
        <w:t xml:space="preserve">азные конструкции предложений в </w:t>
      </w:r>
      <w:r w:rsidRPr="00D92372">
        <w:rPr>
          <w:rFonts w:ascii="Times New Roman" w:hAnsi="Times New Roman" w:cs="Times New Roman"/>
          <w:sz w:val="24"/>
          <w:szCs w:val="24"/>
        </w:rPr>
        <w:t>самостоятельной связной речи;</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развитие связной речи в процессе работы над расск</w:t>
      </w:r>
      <w:r w:rsidR="00F27666">
        <w:rPr>
          <w:rFonts w:ascii="Times New Roman" w:hAnsi="Times New Roman" w:cs="Times New Roman"/>
          <w:sz w:val="24"/>
          <w:szCs w:val="24"/>
        </w:rPr>
        <w:t xml:space="preserve">азом, пересказом, с </w:t>
      </w:r>
      <w:proofErr w:type="spellStart"/>
      <w:r w:rsidR="00F27666">
        <w:rPr>
          <w:rFonts w:ascii="Times New Roman" w:hAnsi="Times New Roman" w:cs="Times New Roman"/>
          <w:sz w:val="24"/>
          <w:szCs w:val="24"/>
        </w:rPr>
        <w:t>постановкой</w:t>
      </w:r>
      <w:r w:rsidRPr="00D92372">
        <w:rPr>
          <w:rFonts w:ascii="Times New Roman" w:hAnsi="Times New Roman" w:cs="Times New Roman"/>
          <w:sz w:val="24"/>
          <w:szCs w:val="24"/>
        </w:rPr>
        <w:t>определённой</w:t>
      </w:r>
      <w:proofErr w:type="spellEnd"/>
      <w:r w:rsidRPr="00D92372">
        <w:rPr>
          <w:rFonts w:ascii="Times New Roman" w:hAnsi="Times New Roman" w:cs="Times New Roman"/>
          <w:sz w:val="24"/>
          <w:szCs w:val="24"/>
        </w:rPr>
        <w:t xml:space="preserve"> коррекционной задачи по автоматизации в речи уточнённых в произношении фонем.</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Образовательная область «Художественно-эстетическое развитие»</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углублённое развитие музыкально-</w:t>
      </w:r>
      <w:proofErr w:type="gramStart"/>
      <w:r w:rsidRPr="00D92372">
        <w:rPr>
          <w:rFonts w:ascii="Times New Roman" w:hAnsi="Times New Roman" w:cs="Times New Roman"/>
          <w:sz w:val="24"/>
          <w:szCs w:val="24"/>
        </w:rPr>
        <w:t>ритмических</w:t>
      </w:r>
      <w:r w:rsidR="00F27666">
        <w:rPr>
          <w:rFonts w:ascii="Times New Roman" w:hAnsi="Times New Roman" w:cs="Times New Roman"/>
          <w:sz w:val="24"/>
          <w:szCs w:val="24"/>
        </w:rPr>
        <w:t xml:space="preserve"> движений</w:t>
      </w:r>
      <w:proofErr w:type="gramEnd"/>
      <w:r w:rsidR="00F27666">
        <w:rPr>
          <w:rFonts w:ascii="Times New Roman" w:hAnsi="Times New Roman" w:cs="Times New Roman"/>
          <w:sz w:val="24"/>
          <w:szCs w:val="24"/>
        </w:rPr>
        <w:t xml:space="preserve">, музыкального слуха и </w:t>
      </w:r>
      <w:r w:rsidRPr="00D92372">
        <w:rPr>
          <w:rFonts w:ascii="Times New Roman" w:hAnsi="Times New Roman" w:cs="Times New Roman"/>
          <w:sz w:val="24"/>
          <w:szCs w:val="24"/>
        </w:rPr>
        <w:t>певческих навыков;</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коррекция внимания детей;</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совершенствование реакции на различные музык</w:t>
      </w:r>
      <w:r w:rsidR="00F27666">
        <w:rPr>
          <w:rFonts w:ascii="Times New Roman" w:hAnsi="Times New Roman" w:cs="Times New Roman"/>
          <w:sz w:val="24"/>
          <w:szCs w:val="24"/>
        </w:rPr>
        <w:t xml:space="preserve">альные сигналы; развитие умения </w:t>
      </w:r>
      <w:r w:rsidRPr="00D92372">
        <w:rPr>
          <w:rFonts w:ascii="Times New Roman" w:hAnsi="Times New Roman" w:cs="Times New Roman"/>
          <w:sz w:val="24"/>
          <w:szCs w:val="24"/>
        </w:rPr>
        <w:t>воспроизводить заданный ряд последовательных действий, способность самосто</w:t>
      </w:r>
      <w:r w:rsidR="00F27666">
        <w:rPr>
          <w:rFonts w:ascii="Times New Roman" w:hAnsi="Times New Roman" w:cs="Times New Roman"/>
          <w:sz w:val="24"/>
          <w:szCs w:val="24"/>
        </w:rPr>
        <w:t xml:space="preserve">ятельно </w:t>
      </w:r>
      <w:r w:rsidRPr="00D92372">
        <w:rPr>
          <w:rFonts w:ascii="Times New Roman" w:hAnsi="Times New Roman" w:cs="Times New Roman"/>
          <w:sz w:val="24"/>
          <w:szCs w:val="24"/>
        </w:rPr>
        <w:t>переключаться с одного движения на другое и т. д.;</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активизация и обогащение словаря приставочными глаголами, предлогами и наречиями,</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качественными и относительными прилагательными;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формирование </w:t>
      </w:r>
      <w:proofErr w:type="spellStart"/>
      <w:r w:rsidRPr="00D92372">
        <w:rPr>
          <w:rFonts w:ascii="Times New Roman" w:hAnsi="Times New Roman" w:cs="Times New Roman"/>
          <w:sz w:val="24"/>
          <w:szCs w:val="24"/>
        </w:rPr>
        <w:t>графомоторных</w:t>
      </w:r>
      <w:proofErr w:type="spellEnd"/>
      <w:r w:rsidRPr="00D92372">
        <w:rPr>
          <w:rFonts w:ascii="Times New Roman" w:hAnsi="Times New Roman" w:cs="Times New Roman"/>
          <w:sz w:val="24"/>
          <w:szCs w:val="24"/>
        </w:rPr>
        <w:t xml:space="preserve"> навыков;</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развитие пространственных ориентировок, пре</w:t>
      </w:r>
      <w:r w:rsidR="00F27666">
        <w:rPr>
          <w:rFonts w:ascii="Times New Roman" w:hAnsi="Times New Roman" w:cs="Times New Roman"/>
          <w:sz w:val="24"/>
          <w:szCs w:val="24"/>
        </w:rPr>
        <w:t xml:space="preserve">жде всего ориентировки на листе </w:t>
      </w:r>
      <w:r w:rsidRPr="00D92372">
        <w:rPr>
          <w:rFonts w:ascii="Times New Roman" w:hAnsi="Times New Roman" w:cs="Times New Roman"/>
          <w:sz w:val="24"/>
          <w:szCs w:val="24"/>
        </w:rPr>
        <w:t>бумаги;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развитие зрительного восприятия;</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воспитание произвольного внимания и памяти;</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тренировка движений пальцев рук и ки</w:t>
      </w:r>
      <w:r w:rsidR="00F27666">
        <w:rPr>
          <w:rFonts w:ascii="Times New Roman" w:hAnsi="Times New Roman" w:cs="Times New Roman"/>
          <w:sz w:val="24"/>
          <w:szCs w:val="24"/>
        </w:rPr>
        <w:t xml:space="preserve">стей (в ходе занятий и во время </w:t>
      </w:r>
      <w:r w:rsidRPr="00D92372">
        <w:rPr>
          <w:rFonts w:ascii="Times New Roman" w:hAnsi="Times New Roman" w:cs="Times New Roman"/>
          <w:sz w:val="24"/>
          <w:szCs w:val="24"/>
        </w:rPr>
        <w:t>физкультминуток).</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Образовательная область «Физическое развитие»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формирование полноценных двигательных навыков; нормализация мышечного тонуса;</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исправление неправильных поз, развитие статич</w:t>
      </w:r>
      <w:r w:rsidR="00F27666">
        <w:rPr>
          <w:rFonts w:ascii="Times New Roman" w:hAnsi="Times New Roman" w:cs="Times New Roman"/>
          <w:sz w:val="24"/>
          <w:szCs w:val="24"/>
        </w:rPr>
        <w:t xml:space="preserve">еской выносливости, равновесия; </w:t>
      </w:r>
      <w:r w:rsidRPr="00D92372">
        <w:rPr>
          <w:rFonts w:ascii="Times New Roman" w:hAnsi="Times New Roman" w:cs="Times New Roman"/>
          <w:sz w:val="24"/>
          <w:szCs w:val="24"/>
        </w:rPr>
        <w:t>упорядочение темпа движений, синхронного вз</w:t>
      </w:r>
      <w:r w:rsidR="00F27666">
        <w:rPr>
          <w:rFonts w:ascii="Times New Roman" w:hAnsi="Times New Roman" w:cs="Times New Roman"/>
          <w:sz w:val="24"/>
          <w:szCs w:val="24"/>
        </w:rPr>
        <w:t xml:space="preserve">аимодействия между движениями и </w:t>
      </w:r>
      <w:r w:rsidRPr="00D92372">
        <w:rPr>
          <w:rFonts w:ascii="Times New Roman" w:hAnsi="Times New Roman" w:cs="Times New Roman"/>
          <w:sz w:val="24"/>
          <w:szCs w:val="24"/>
        </w:rPr>
        <w:t>речью, запоминание серии двигательных актов, воспитание быстроты реакции на словесные инструкции;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развитие тонкой двигательной координации, необходимой для полноценного становления</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навыков письма.</w:t>
      </w:r>
    </w:p>
    <w:p w:rsidR="00D92372" w:rsidRPr="00D92372" w:rsidRDefault="00D92372" w:rsidP="00F27666">
      <w:pPr>
        <w:ind w:firstLine="567"/>
        <w:contextualSpacing/>
        <w:jc w:val="center"/>
        <w:rPr>
          <w:rFonts w:ascii="Times New Roman" w:hAnsi="Times New Roman" w:cs="Times New Roman"/>
          <w:b/>
          <w:sz w:val="24"/>
          <w:szCs w:val="24"/>
        </w:rPr>
      </w:pPr>
      <w:r w:rsidRPr="00D92372">
        <w:rPr>
          <w:rFonts w:ascii="Times New Roman" w:hAnsi="Times New Roman" w:cs="Times New Roman"/>
          <w:b/>
          <w:sz w:val="24"/>
          <w:szCs w:val="24"/>
        </w:rPr>
        <w:t>Модуль «Южный Урал»</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Образовательная область «Познавательное развитие»</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содержание данного направления предполагает ра</w:t>
      </w:r>
      <w:r w:rsidR="00F27666">
        <w:rPr>
          <w:rFonts w:ascii="Times New Roman" w:hAnsi="Times New Roman" w:cs="Times New Roman"/>
          <w:sz w:val="24"/>
          <w:szCs w:val="24"/>
        </w:rPr>
        <w:t xml:space="preserve">звитие познавательных интересов </w:t>
      </w:r>
      <w:r w:rsidRPr="00D92372">
        <w:rPr>
          <w:rFonts w:ascii="Times New Roman" w:hAnsi="Times New Roman" w:cs="Times New Roman"/>
          <w:sz w:val="24"/>
          <w:szCs w:val="24"/>
        </w:rPr>
        <w:t>детей, любознательности и познавательной мот</w:t>
      </w:r>
      <w:r w:rsidR="00F27666">
        <w:rPr>
          <w:rFonts w:ascii="Times New Roman" w:hAnsi="Times New Roman" w:cs="Times New Roman"/>
          <w:sz w:val="24"/>
          <w:szCs w:val="24"/>
        </w:rPr>
        <w:t xml:space="preserve">ивации посредством формирования </w:t>
      </w:r>
      <w:r w:rsidRPr="00D92372">
        <w:rPr>
          <w:rFonts w:ascii="Times New Roman" w:hAnsi="Times New Roman" w:cs="Times New Roman"/>
          <w:sz w:val="24"/>
          <w:szCs w:val="24"/>
        </w:rPr>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w:t>
      </w:r>
      <w:r w:rsidR="00F27666">
        <w:rPr>
          <w:rFonts w:ascii="Times New Roman" w:hAnsi="Times New Roman" w:cs="Times New Roman"/>
          <w:sz w:val="24"/>
          <w:szCs w:val="24"/>
        </w:rPr>
        <w:t xml:space="preserve"> </w:t>
      </w:r>
      <w:r w:rsidRPr="00D92372">
        <w:rPr>
          <w:rFonts w:ascii="Times New Roman" w:hAnsi="Times New Roman" w:cs="Times New Roman"/>
          <w:sz w:val="24"/>
          <w:szCs w:val="24"/>
        </w:rPr>
        <w:t>многообразии стран и народов мира.</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научно-</w:t>
      </w:r>
      <w:proofErr w:type="gramStart"/>
      <w:r w:rsidRPr="00D92372">
        <w:rPr>
          <w:rFonts w:ascii="Times New Roman" w:hAnsi="Times New Roman" w:cs="Times New Roman"/>
          <w:sz w:val="24"/>
          <w:szCs w:val="24"/>
        </w:rPr>
        <w:t>методические подходы</w:t>
      </w:r>
      <w:proofErr w:type="gramEnd"/>
      <w:r w:rsidRPr="00D92372">
        <w:rPr>
          <w:rFonts w:ascii="Times New Roman" w:hAnsi="Times New Roman" w:cs="Times New Roman"/>
          <w:sz w:val="24"/>
          <w:szCs w:val="24"/>
        </w:rPr>
        <w:t xml:space="preserve"> к разработке м</w:t>
      </w:r>
      <w:r w:rsidR="00F27666">
        <w:rPr>
          <w:rFonts w:ascii="Times New Roman" w:hAnsi="Times New Roman" w:cs="Times New Roman"/>
          <w:sz w:val="24"/>
          <w:szCs w:val="24"/>
        </w:rPr>
        <w:t xml:space="preserve">одуля определяют ее содержание, </w:t>
      </w:r>
      <w:r w:rsidRPr="00D92372">
        <w:rPr>
          <w:rFonts w:ascii="Times New Roman" w:hAnsi="Times New Roman" w:cs="Times New Roman"/>
          <w:sz w:val="24"/>
          <w:szCs w:val="24"/>
        </w:rPr>
        <w:t>основанное на ведущих идеях народной педагогики.</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Образовательная область «Речевое развитие»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Содержание данного направления посредством использования фольклора предполагает овладение речью как средством общения и культуры; обогащения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Образовательная область «Социально-коммуникативное развитие»</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Содержание данного направления ориентирован</w:t>
      </w:r>
      <w:r w:rsidR="00F27666">
        <w:rPr>
          <w:rFonts w:ascii="Times New Roman" w:hAnsi="Times New Roman" w:cs="Times New Roman"/>
          <w:sz w:val="24"/>
          <w:szCs w:val="24"/>
        </w:rPr>
        <w:t xml:space="preserve">о на усвоение норм и ценностей, </w:t>
      </w:r>
      <w:r w:rsidRPr="00D92372">
        <w:rPr>
          <w:rFonts w:ascii="Times New Roman" w:hAnsi="Times New Roman" w:cs="Times New Roman"/>
          <w:sz w:val="24"/>
          <w:szCs w:val="24"/>
        </w:rPr>
        <w:t>принятых в обществе, включая моральные и нравственные ценности; развитие общения и</w:t>
      </w:r>
      <w:r w:rsidR="00F27666">
        <w:rPr>
          <w:rFonts w:ascii="Times New Roman" w:hAnsi="Times New Roman" w:cs="Times New Roman"/>
          <w:sz w:val="24"/>
          <w:szCs w:val="24"/>
        </w:rPr>
        <w:t xml:space="preserve"> </w:t>
      </w:r>
      <w:r w:rsidRPr="00D92372">
        <w:rPr>
          <w:rFonts w:ascii="Times New Roman" w:hAnsi="Times New Roman" w:cs="Times New Roman"/>
          <w:sz w:val="24"/>
          <w:szCs w:val="24"/>
        </w:rPr>
        <w:lastRenderedPageBreak/>
        <w:t>взаимодействия ребенка с взрослыми и сверстниками;</w:t>
      </w:r>
      <w:r w:rsidR="00F27666">
        <w:rPr>
          <w:rFonts w:ascii="Times New Roman" w:hAnsi="Times New Roman" w:cs="Times New Roman"/>
          <w:sz w:val="24"/>
          <w:szCs w:val="24"/>
        </w:rPr>
        <w:t xml:space="preserve"> становление самостоятельности, </w:t>
      </w:r>
      <w:r w:rsidRPr="00D92372">
        <w:rPr>
          <w:rFonts w:ascii="Times New Roman" w:hAnsi="Times New Roman" w:cs="Times New Roman"/>
          <w:sz w:val="24"/>
          <w:szCs w:val="24"/>
        </w:rPr>
        <w:t>целенаправленности и саморегуляции собственных д</w:t>
      </w:r>
      <w:r w:rsidR="00F27666">
        <w:rPr>
          <w:rFonts w:ascii="Times New Roman" w:hAnsi="Times New Roman" w:cs="Times New Roman"/>
          <w:sz w:val="24"/>
          <w:szCs w:val="24"/>
        </w:rPr>
        <w:t xml:space="preserve">ействий; развитие социального и </w:t>
      </w:r>
      <w:r w:rsidRPr="00D92372">
        <w:rPr>
          <w:rFonts w:ascii="Times New Roman" w:hAnsi="Times New Roman" w:cs="Times New Roman"/>
          <w:sz w:val="24"/>
          <w:szCs w:val="24"/>
        </w:rPr>
        <w:t>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Образовательная область «Художественно-эстетическое развитие»</w:t>
      </w:r>
    </w:p>
    <w:p w:rsidR="00D92372" w:rsidRPr="00D92372" w:rsidRDefault="00D92372" w:rsidP="00F27666">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Смысл взаимодействия взрослых и дошкольников в при</w:t>
      </w:r>
      <w:r w:rsidR="00F27666">
        <w:rPr>
          <w:rFonts w:ascii="Times New Roman" w:hAnsi="Times New Roman" w:cs="Times New Roman"/>
          <w:sz w:val="24"/>
          <w:szCs w:val="24"/>
        </w:rPr>
        <w:t xml:space="preserve">общении к произведениям </w:t>
      </w:r>
      <w:r w:rsidRPr="00D92372">
        <w:rPr>
          <w:rFonts w:ascii="Times New Roman" w:hAnsi="Times New Roman" w:cs="Times New Roman"/>
          <w:sz w:val="24"/>
          <w:szCs w:val="24"/>
        </w:rPr>
        <w:t xml:space="preserve">уральского искусства заключается в развитии у </w:t>
      </w:r>
      <w:r w:rsidR="00F27666">
        <w:rPr>
          <w:rFonts w:ascii="Times New Roman" w:hAnsi="Times New Roman" w:cs="Times New Roman"/>
          <w:sz w:val="24"/>
          <w:szCs w:val="24"/>
        </w:rPr>
        <w:t xml:space="preserve">тетей эстетических ценностей, в </w:t>
      </w:r>
      <w:r w:rsidRPr="00D92372">
        <w:rPr>
          <w:rFonts w:ascii="Times New Roman" w:hAnsi="Times New Roman" w:cs="Times New Roman"/>
          <w:sz w:val="24"/>
          <w:szCs w:val="24"/>
        </w:rPr>
        <w:t xml:space="preserve">художественном познании мира, в присвоении способов </w:t>
      </w:r>
      <w:r w:rsidR="00F27666">
        <w:rPr>
          <w:rFonts w:ascii="Times New Roman" w:hAnsi="Times New Roman" w:cs="Times New Roman"/>
          <w:sz w:val="24"/>
          <w:szCs w:val="24"/>
        </w:rPr>
        <w:t xml:space="preserve">художественной деятельности и в </w:t>
      </w:r>
      <w:r w:rsidRPr="00D92372">
        <w:rPr>
          <w:rFonts w:ascii="Times New Roman" w:hAnsi="Times New Roman" w:cs="Times New Roman"/>
          <w:sz w:val="24"/>
          <w:szCs w:val="24"/>
        </w:rPr>
        <w:t>создании условий для саморазвития и самовыражения в изобразительном творчестве.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Включение ребенка в различные виды художественной деятельности, основанные </w:t>
      </w:r>
      <w:proofErr w:type="gramStart"/>
      <w:r w:rsidRPr="00D92372">
        <w:rPr>
          <w:rFonts w:ascii="Times New Roman" w:hAnsi="Times New Roman" w:cs="Times New Roman"/>
          <w:sz w:val="24"/>
          <w:szCs w:val="24"/>
        </w:rPr>
        <w:t>на</w:t>
      </w:r>
      <w:proofErr w:type="gramEnd"/>
    </w:p>
    <w:p w:rsidR="00D92372" w:rsidRPr="00D92372" w:rsidRDefault="00D92372" w:rsidP="00F27666">
      <w:pPr>
        <w:contextualSpacing/>
        <w:jc w:val="both"/>
        <w:rPr>
          <w:rFonts w:ascii="Times New Roman" w:hAnsi="Times New Roman" w:cs="Times New Roman"/>
          <w:sz w:val="24"/>
          <w:szCs w:val="24"/>
        </w:rPr>
      </w:pPr>
      <w:proofErr w:type="gramStart"/>
      <w:r w:rsidRPr="00D92372">
        <w:rPr>
          <w:rFonts w:ascii="Times New Roman" w:hAnsi="Times New Roman" w:cs="Times New Roman"/>
          <w:sz w:val="24"/>
          <w:szCs w:val="24"/>
        </w:rPr>
        <w:t>материале</w:t>
      </w:r>
      <w:proofErr w:type="gramEnd"/>
      <w:r w:rsidRPr="00D92372">
        <w:rPr>
          <w:rFonts w:ascii="Times New Roman" w:hAnsi="Times New Roman" w:cs="Times New Roman"/>
          <w:sz w:val="24"/>
          <w:szCs w:val="24"/>
        </w:rPr>
        <w:t xml:space="preserve"> уральского искусства, - одно из главных условий художественно-эстетического</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развития личности ребенка дошкольного возраста.</w:t>
      </w:r>
    </w:p>
    <w:p w:rsidR="00D92372" w:rsidRPr="00D92372" w:rsidRDefault="00D92372" w:rsidP="00D92372">
      <w:pPr>
        <w:ind w:firstLine="567"/>
        <w:contextualSpacing/>
        <w:jc w:val="both"/>
        <w:rPr>
          <w:rFonts w:ascii="Times New Roman" w:hAnsi="Times New Roman" w:cs="Times New Roman"/>
          <w:b/>
          <w:sz w:val="24"/>
          <w:szCs w:val="24"/>
        </w:rPr>
      </w:pPr>
      <w:r w:rsidRPr="00D92372">
        <w:rPr>
          <w:rFonts w:ascii="Times New Roman" w:hAnsi="Times New Roman" w:cs="Times New Roman"/>
          <w:b/>
          <w:sz w:val="24"/>
          <w:szCs w:val="24"/>
        </w:rPr>
        <w:t>Образовательная область «Физическое развитие»</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Используются все виды народных игр. По-прежнему, педагогически значимыми являются</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игры с народными игрушками, отражающими декоративно - прикладное творчество народов (дымковские, семеновские, </w:t>
      </w:r>
      <w:proofErr w:type="spellStart"/>
      <w:r w:rsidRPr="00D92372">
        <w:rPr>
          <w:rFonts w:ascii="Times New Roman" w:hAnsi="Times New Roman" w:cs="Times New Roman"/>
          <w:sz w:val="24"/>
          <w:szCs w:val="24"/>
        </w:rPr>
        <w:t>филимоновские</w:t>
      </w:r>
      <w:proofErr w:type="spellEnd"/>
      <w:r w:rsidRPr="00D92372">
        <w:rPr>
          <w:rFonts w:ascii="Times New Roman" w:hAnsi="Times New Roman" w:cs="Times New Roman"/>
          <w:sz w:val="24"/>
          <w:szCs w:val="24"/>
        </w:rPr>
        <w:t xml:space="preserve"> игрушки и др.).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Большое место занимают старинные народные игры, такие как «Городки», «Серсо»,</w:t>
      </w:r>
    </w:p>
    <w:p w:rsidR="00D92372" w:rsidRPr="00D92372" w:rsidRDefault="00D92372" w:rsidP="00F27666">
      <w:pPr>
        <w:contextualSpacing/>
        <w:jc w:val="both"/>
        <w:rPr>
          <w:rFonts w:ascii="Times New Roman" w:hAnsi="Times New Roman" w:cs="Times New Roman"/>
          <w:sz w:val="24"/>
          <w:szCs w:val="24"/>
        </w:rPr>
      </w:pPr>
      <w:r w:rsidRPr="00D92372">
        <w:rPr>
          <w:rFonts w:ascii="Times New Roman" w:hAnsi="Times New Roman" w:cs="Times New Roman"/>
          <w:sz w:val="24"/>
          <w:szCs w:val="24"/>
        </w:rPr>
        <w:t>«Лапта», «Гори-гори ясно», «</w:t>
      </w:r>
      <w:proofErr w:type="spellStart"/>
      <w:r w:rsidRPr="00D92372">
        <w:rPr>
          <w:rFonts w:ascii="Times New Roman" w:hAnsi="Times New Roman" w:cs="Times New Roman"/>
          <w:sz w:val="24"/>
          <w:szCs w:val="24"/>
        </w:rPr>
        <w:t>Штандер</w:t>
      </w:r>
      <w:proofErr w:type="spellEnd"/>
      <w:r w:rsidRPr="00D92372">
        <w:rPr>
          <w:rFonts w:ascii="Times New Roman" w:hAnsi="Times New Roman" w:cs="Times New Roman"/>
          <w:sz w:val="24"/>
          <w:szCs w:val="24"/>
        </w:rPr>
        <w:t xml:space="preserve">» и другие. </w:t>
      </w:r>
      <w:r w:rsidR="00F27666">
        <w:rPr>
          <w:rFonts w:ascii="Times New Roman" w:hAnsi="Times New Roman" w:cs="Times New Roman"/>
          <w:sz w:val="24"/>
          <w:szCs w:val="24"/>
        </w:rPr>
        <w:t xml:space="preserve">Забытые народные игры развивают </w:t>
      </w:r>
      <w:r w:rsidRPr="00D92372">
        <w:rPr>
          <w:rFonts w:ascii="Times New Roman" w:hAnsi="Times New Roman" w:cs="Times New Roman"/>
          <w:sz w:val="24"/>
          <w:szCs w:val="24"/>
        </w:rPr>
        <w:t>самостоятельность, целенаправленность, готов</w:t>
      </w:r>
      <w:r w:rsidR="00F27666">
        <w:rPr>
          <w:rFonts w:ascii="Times New Roman" w:hAnsi="Times New Roman" w:cs="Times New Roman"/>
          <w:sz w:val="24"/>
          <w:szCs w:val="24"/>
        </w:rPr>
        <w:t xml:space="preserve">ность к совместной двигательной </w:t>
      </w:r>
      <w:r w:rsidRPr="00D92372">
        <w:rPr>
          <w:rFonts w:ascii="Times New Roman" w:hAnsi="Times New Roman" w:cs="Times New Roman"/>
          <w:sz w:val="24"/>
          <w:szCs w:val="24"/>
        </w:rPr>
        <w:t>деятельности со сверстниками.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Принципы систематизации народных игр: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•принцип ориентировки на ведущие идеи народной педагогики; </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•принцип разнообразия и вариативности народных игр;</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•принцип систематичности и последовательности;</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 xml:space="preserve"> •принцип учета возрастных и индивидуальных национальных особенностей;</w:t>
      </w:r>
    </w:p>
    <w:p w:rsidR="00D92372" w:rsidRPr="00D92372" w:rsidRDefault="00D92372" w:rsidP="00D92372">
      <w:pPr>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•принцип взаимосвязи содержания народных игр с региональной культурой;</w:t>
      </w:r>
    </w:p>
    <w:p w:rsidR="00D92372" w:rsidRPr="00D92372" w:rsidRDefault="00D92372" w:rsidP="00D92372">
      <w:pPr>
        <w:tabs>
          <w:tab w:val="left" w:pos="7338"/>
        </w:tabs>
        <w:ind w:firstLine="567"/>
        <w:contextualSpacing/>
        <w:jc w:val="both"/>
        <w:rPr>
          <w:rFonts w:ascii="Times New Roman" w:hAnsi="Times New Roman" w:cs="Times New Roman"/>
          <w:sz w:val="24"/>
          <w:szCs w:val="24"/>
        </w:rPr>
      </w:pPr>
      <w:r w:rsidRPr="00D92372">
        <w:rPr>
          <w:rFonts w:ascii="Times New Roman" w:hAnsi="Times New Roman" w:cs="Times New Roman"/>
          <w:sz w:val="24"/>
          <w:szCs w:val="24"/>
        </w:rPr>
        <w:t>•принцип активизации игровой культуры взрослых</w:t>
      </w:r>
    </w:p>
    <w:p w:rsidR="00D92372" w:rsidRPr="00D92372" w:rsidRDefault="00D92372" w:rsidP="00D92372">
      <w:pPr>
        <w:shd w:val="clear" w:color="auto" w:fill="FFFFFF"/>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hAnsi="Times New Roman" w:cs="Times New Roman"/>
          <w:b/>
          <w:sz w:val="24"/>
          <w:szCs w:val="24"/>
        </w:rPr>
        <w:t>Часть, формируемая участниками образовательных отношений</w:t>
      </w:r>
      <w:r w:rsidRPr="00D92372">
        <w:rPr>
          <w:rFonts w:ascii="Times New Roman" w:eastAsia="Times New Roman" w:hAnsi="Times New Roman" w:cs="Times New Roman"/>
          <w:color w:val="000000"/>
          <w:sz w:val="24"/>
          <w:szCs w:val="24"/>
          <w:lang w:eastAsia="ru-RU"/>
        </w:rPr>
        <w:t xml:space="preserve"> </w:t>
      </w:r>
    </w:p>
    <w:p w:rsidR="00D92372" w:rsidRPr="00D92372" w:rsidRDefault="00D92372" w:rsidP="00D92372">
      <w:pPr>
        <w:shd w:val="clear" w:color="auto" w:fill="FFFFFF"/>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Коррекционно-развивающая работа осуществляется различными специалистами </w:t>
      </w:r>
      <w:r w:rsidRPr="00D92372">
        <w:rPr>
          <w:rFonts w:ascii="Times New Roman" w:eastAsia="Times New Roman" w:hAnsi="Times New Roman" w:cs="Times New Roman"/>
          <w:sz w:val="24"/>
          <w:szCs w:val="24"/>
          <w:lang w:eastAsia="ru-RU"/>
        </w:rPr>
        <w:t>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 xml:space="preserve">К)ОШ №11 г. Челябинска» ДО </w:t>
      </w:r>
      <w:r w:rsidRPr="00D92372">
        <w:rPr>
          <w:rFonts w:ascii="Times New Roman" w:eastAsia="Times New Roman" w:hAnsi="Times New Roman" w:cs="Times New Roman"/>
          <w:color w:val="000000"/>
          <w:sz w:val="24"/>
          <w:szCs w:val="24"/>
          <w:lang w:eastAsia="ru-RU"/>
        </w:rPr>
        <w:t>с целью обеспечения комплексного психолого-педагогического воздействия на развитие детей. В тесной взаимосвязи на основе профессионального взаимодействия в МБОУ работают: учитель-дефектолог, педагог-психолог, учитель-логопед, воспитатели, инструктор по физическому развитию, музыкальный руководитель.</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В тесной связи взаимодействуют учитель-дефектолог и воспитатели группы. Примерные формы работы: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 - развивающей работы; оснащение развивающего предметного пространства в групповом помещении; совместное осуществление образовательной деятельности в ходе режимных моментов, ежедневные задания учителя-дефектолога воспитателям.</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Коррекционно-развивающая работа направлена </w:t>
      </w:r>
      <w:proofErr w:type="gramStart"/>
      <w:r w:rsidRPr="00D92372">
        <w:rPr>
          <w:rFonts w:ascii="Times New Roman" w:eastAsia="Times New Roman" w:hAnsi="Times New Roman" w:cs="Times New Roman"/>
          <w:color w:val="000000"/>
          <w:sz w:val="24"/>
          <w:szCs w:val="24"/>
          <w:lang w:eastAsia="ru-RU"/>
        </w:rPr>
        <w:t>на</w:t>
      </w:r>
      <w:proofErr w:type="gramEnd"/>
      <w:r w:rsidRPr="00D92372">
        <w:rPr>
          <w:rFonts w:ascii="Times New Roman" w:eastAsia="Times New Roman" w:hAnsi="Times New Roman" w:cs="Times New Roman"/>
          <w:color w:val="000000"/>
          <w:sz w:val="24"/>
          <w:szCs w:val="24"/>
          <w:lang w:eastAsia="ru-RU"/>
        </w:rPr>
        <w:t>:</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формирование способов усвоения детьми с ЗПР социального опыта взаимодействия с людьми и предметами окружающей действительности;</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развитие компенсаторных механизмов становления психики и деятельности;</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преодоление и предупреждение вторичных отклонений в развитии познавательной сферы, поведения и личности в целом;</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lastRenderedPageBreak/>
        <w:t>- формирование способов ориентировки в окружающей действительности.</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Коррекционно-развивающаяработаосуществляетсявформекоррекционно-развивающих подгрупповых, индивидуальных занятий, совместной деятельности педагога с детьми (сопровождение детей во время занятий и режимных моментах).</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Коррекционно-развивающее занятие с одной подгруппой детей 4-5 лет длится не более 20 минут, 5-6 лет – до 25 минут, 6-7 лет – до 30 минут. Его продолжительность может быть сокращена в зависимости от насыщенности, целей занятия и индивидуально-типологических особенностей детей.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keepNext/>
        <w:keepLines/>
        <w:spacing w:after="0"/>
        <w:ind w:left="708" w:firstLine="567"/>
        <w:contextualSpacing/>
        <w:jc w:val="both"/>
        <w:outlineLvl w:val="0"/>
        <w:rPr>
          <w:rFonts w:ascii="Times New Roman" w:eastAsiaTheme="majorEastAsia" w:hAnsi="Times New Roman" w:cstheme="majorBidi"/>
          <w:b/>
          <w:bCs/>
          <w:sz w:val="24"/>
          <w:szCs w:val="24"/>
          <w:lang w:eastAsia="ru-RU"/>
        </w:rPr>
      </w:pPr>
      <w:r w:rsidRPr="00D92372">
        <w:rPr>
          <w:rFonts w:ascii="Times New Roman" w:eastAsiaTheme="majorEastAsia" w:hAnsi="Times New Roman" w:cstheme="majorBidi"/>
          <w:b/>
          <w:bCs/>
          <w:sz w:val="24"/>
          <w:szCs w:val="24"/>
          <w:lang w:val="en-US" w:eastAsia="ru-RU"/>
        </w:rPr>
        <w:t>III</w:t>
      </w:r>
      <w:r w:rsidRPr="00D92372">
        <w:rPr>
          <w:rFonts w:ascii="Times New Roman" w:eastAsiaTheme="majorEastAsia" w:hAnsi="Times New Roman" w:cstheme="majorBidi"/>
          <w:b/>
          <w:bCs/>
          <w:sz w:val="24"/>
          <w:szCs w:val="24"/>
          <w:lang w:eastAsia="ru-RU"/>
        </w:rPr>
        <w:t>. ОРГАНИЗАЦИОННЫЙ РАЗДЕЛ</w:t>
      </w:r>
    </w:p>
    <w:p w:rsidR="00D92372" w:rsidRPr="00D92372" w:rsidRDefault="00D92372" w:rsidP="00D92372">
      <w:pPr>
        <w:keepNext/>
        <w:keepLines/>
        <w:spacing w:after="0"/>
        <w:ind w:firstLine="567"/>
        <w:contextualSpacing/>
        <w:jc w:val="both"/>
        <w:outlineLvl w:val="0"/>
        <w:rPr>
          <w:rFonts w:ascii="Times New Roman" w:eastAsiaTheme="majorEastAsia" w:hAnsi="Times New Roman" w:cstheme="majorBidi"/>
          <w:b/>
          <w:bCs/>
          <w:sz w:val="24"/>
          <w:szCs w:val="24"/>
          <w:lang w:eastAsia="ru-RU"/>
        </w:rPr>
      </w:pPr>
      <w:bookmarkStart w:id="0" w:name="_Toc92983832"/>
      <w:r w:rsidRPr="00D92372">
        <w:rPr>
          <w:rFonts w:ascii="Times New Roman" w:eastAsiaTheme="majorEastAsia" w:hAnsi="Times New Roman" w:cstheme="majorBidi"/>
          <w:b/>
          <w:bCs/>
          <w:sz w:val="24"/>
          <w:szCs w:val="24"/>
          <w:lang w:eastAsia="ru-RU"/>
        </w:rPr>
        <w:t>3.1. Описание материально – технического обеспечения Программы</w:t>
      </w:r>
      <w:bookmarkEnd w:id="0"/>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sz w:val="24"/>
          <w:szCs w:val="24"/>
          <w:lang w:eastAsia="ru-RU"/>
        </w:rPr>
        <w:t>СП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 xml:space="preserve">К)ОШ №11 г. Челябинска» дошкольное отделение </w:t>
      </w:r>
      <w:r w:rsidRPr="00D92372">
        <w:rPr>
          <w:rFonts w:ascii="Times New Roman" w:eastAsia="Times New Roman" w:hAnsi="Times New Roman" w:cs="Times New Roman"/>
          <w:bCs/>
          <w:color w:val="000000"/>
          <w:sz w:val="24"/>
          <w:szCs w:val="24"/>
          <w:lang w:eastAsia="ru-RU"/>
        </w:rPr>
        <w:t xml:space="preserve">обеспечивает материально-технические условия, позволяющие достичь обозначенные ею цели и выполнить задачи, в </w:t>
      </w:r>
      <w:proofErr w:type="spellStart"/>
      <w:r w:rsidRPr="00D92372">
        <w:rPr>
          <w:rFonts w:ascii="Times New Roman" w:eastAsia="Times New Roman" w:hAnsi="Times New Roman" w:cs="Times New Roman"/>
          <w:bCs/>
          <w:color w:val="000000"/>
          <w:sz w:val="24"/>
          <w:szCs w:val="24"/>
          <w:lang w:eastAsia="ru-RU"/>
        </w:rPr>
        <w:t>т.ч</w:t>
      </w:r>
      <w:proofErr w:type="spellEnd"/>
      <w:r w:rsidRPr="00D92372">
        <w:rPr>
          <w:rFonts w:ascii="Times New Roman" w:eastAsia="Times New Roman" w:hAnsi="Times New Roman" w:cs="Times New Roman"/>
          <w:bCs/>
          <w:color w:val="000000"/>
          <w:sz w:val="24"/>
          <w:szCs w:val="24"/>
          <w:lang w:eastAsia="ru-RU"/>
        </w:rPr>
        <w:t>.:</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 </w:t>
      </w:r>
      <w:r w:rsidRPr="00D92372">
        <w:rPr>
          <w:rFonts w:ascii="Times New Roman" w:eastAsia="SimSun" w:hAnsi="Times New Roman" w:cs="Times New Roman"/>
          <w:bCs/>
          <w:color w:val="000000"/>
          <w:sz w:val="24"/>
          <w:szCs w:val="24"/>
          <w:lang w:eastAsia="ru-RU"/>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w:t>
      </w:r>
      <w:r w:rsidRPr="00D92372">
        <w:rPr>
          <w:rFonts w:ascii="Times New Roman" w:eastAsia="SimSun" w:hAnsi="Times New Roman" w:cs="Times New Roman"/>
          <w:bCs/>
          <w:sz w:val="24"/>
          <w:szCs w:val="24"/>
          <w:lang w:eastAsia="ru-RU"/>
        </w:rPr>
        <w:t xml:space="preserve">мотивирующей </w:t>
      </w:r>
      <w:r w:rsidRPr="00D92372">
        <w:rPr>
          <w:rFonts w:ascii="Times New Roman" w:eastAsia="SimSun" w:hAnsi="Times New Roman" w:cs="Times New Roman"/>
          <w:bCs/>
          <w:color w:val="000000"/>
          <w:sz w:val="24"/>
          <w:szCs w:val="24"/>
          <w:lang w:eastAsia="ru-RU"/>
        </w:rPr>
        <w:t>образовательной среды, уклада организации, осуществляющей образовательную деятельность;</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color w:val="000000"/>
          <w:sz w:val="24"/>
          <w:szCs w:val="24"/>
          <w:lang w:eastAsia="ru-RU"/>
        </w:rPr>
        <w:t xml:space="preserve">─ </w:t>
      </w:r>
      <w:r w:rsidRPr="00D92372">
        <w:rPr>
          <w:rFonts w:ascii="Times New Roman" w:eastAsia="SimSun" w:hAnsi="Times New Roman" w:cs="Times New Roman"/>
          <w:bCs/>
          <w:color w:val="000000"/>
          <w:sz w:val="24"/>
          <w:szCs w:val="24"/>
          <w:lang w:eastAsia="ru-RU"/>
        </w:rPr>
        <w:t xml:space="preserve">использовать в образовательном процессе современные образовательные технологии </w:t>
      </w:r>
      <w:r w:rsidRPr="00D92372">
        <w:rPr>
          <w:rFonts w:ascii="Times New Roman" w:eastAsia="SimSun" w:hAnsi="Times New Roman" w:cs="Times New Roman"/>
          <w:bCs/>
          <w:sz w:val="24"/>
          <w:szCs w:val="24"/>
          <w:lang w:eastAsia="ru-RU"/>
        </w:rPr>
        <w:t>(в т. ч. игровые, коммуникативные, проектные технологии и культурные практики социализации детей);</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color w:val="000000"/>
          <w:sz w:val="24"/>
          <w:szCs w:val="24"/>
          <w:lang w:eastAsia="ru-RU"/>
        </w:rPr>
        <w:t xml:space="preserve">─ </w:t>
      </w:r>
      <w:r w:rsidRPr="00D92372">
        <w:rPr>
          <w:rFonts w:ascii="Times New Roman" w:eastAsia="SimSun" w:hAnsi="Times New Roman" w:cs="Times New Roman"/>
          <w:bCs/>
          <w:color w:val="000000"/>
          <w:sz w:val="24"/>
          <w:szCs w:val="24"/>
          <w:lang w:eastAsia="ru-RU"/>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D92372">
        <w:rPr>
          <w:rFonts w:ascii="Times New Roman" w:eastAsia="SimSun" w:hAnsi="Times New Roman" w:cs="Times New Roman"/>
          <w:bCs/>
          <w:sz w:val="24"/>
          <w:szCs w:val="24"/>
          <w:lang w:eastAsia="ru-RU"/>
        </w:rPr>
        <w:t>и специфики информационной социализации детей;</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color w:val="000000"/>
          <w:sz w:val="24"/>
          <w:szCs w:val="24"/>
          <w:lang w:eastAsia="ru-RU"/>
        </w:rPr>
        <w:t xml:space="preserve">─ </w:t>
      </w:r>
      <w:r w:rsidRPr="00D92372">
        <w:rPr>
          <w:rFonts w:ascii="Times New Roman" w:eastAsia="SimSun" w:hAnsi="Times New Roman" w:cs="Times New Roman"/>
          <w:bCs/>
          <w:color w:val="000000"/>
          <w:sz w:val="24"/>
          <w:szCs w:val="24"/>
          <w:lang w:eastAsia="ru-RU"/>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D92372">
        <w:rPr>
          <w:rFonts w:ascii="Times New Roman" w:eastAsia="SimSun" w:hAnsi="Times New Roman" w:cs="Times New Roman"/>
          <w:bCs/>
          <w:sz w:val="24"/>
          <w:szCs w:val="24"/>
          <w:lang w:eastAsia="ru-RU"/>
        </w:rPr>
        <w:t>и мастерства мотивирования детей;</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 </w:t>
      </w:r>
      <w:r w:rsidRPr="00D92372">
        <w:rPr>
          <w:rFonts w:ascii="Times New Roman" w:eastAsia="SimSun" w:hAnsi="Times New Roman" w:cs="Times New Roman"/>
          <w:bCs/>
          <w:color w:val="000000"/>
          <w:sz w:val="24"/>
          <w:szCs w:val="24"/>
          <w:lang w:eastAsia="ru-RU"/>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sz w:val="24"/>
          <w:szCs w:val="24"/>
          <w:lang w:eastAsia="ru-RU"/>
        </w:rPr>
        <w:t>СП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дошкольное отделение</w:t>
      </w:r>
      <w:r w:rsidRPr="00D92372">
        <w:rPr>
          <w:rFonts w:ascii="Times New Roman" w:eastAsia="SimSun" w:hAnsi="Times New Roman" w:cs="Times New Roman"/>
          <w:bCs/>
          <w:color w:val="000000"/>
          <w:sz w:val="24"/>
          <w:szCs w:val="24"/>
          <w:lang w:eastAsia="ru-RU"/>
        </w:rPr>
        <w:t xml:space="preserve"> создала материально-технические условия, обеспечивающие:</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1) возможность достижения  воспитанниками планируемых результатов освоения Программы; </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2) выполнение ДОО требований:</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 санитарно-эпидемиологических правил и нормативов: </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к условиям размещения организаций, осуществляющих образовательную деятельность,</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оборудованию и содержанию территории,</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помещениям, их оборудованию и содержанию,</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естественному и искусственному освещению помещений,</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отоплению и вентиляции,</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w:t>
      </w:r>
      <w:r w:rsidR="00D92372" w:rsidRPr="00D92372">
        <w:rPr>
          <w:rFonts w:ascii="Times New Roman" w:eastAsia="Times New Roman" w:hAnsi="Times New Roman" w:cs="Times New Roman"/>
          <w:bCs/>
          <w:color w:val="000000"/>
          <w:sz w:val="24"/>
          <w:szCs w:val="24"/>
          <w:lang w:eastAsia="ru-RU"/>
        </w:rPr>
        <w:t>водоснабжению и канализации,</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организации питания,</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медицинскому обеспечению,</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приему детей в организации, осуществляющие образовательную деятельность,</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организации режима дня,</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организации физического воспитания,</w:t>
      </w:r>
    </w:p>
    <w:p w:rsidR="00D92372" w:rsidRPr="00D92372" w:rsidRDefault="003F111A" w:rsidP="003F111A">
      <w:pPr>
        <w:tabs>
          <w:tab w:val="left" w:pos="567"/>
          <w:tab w:val="left" w:pos="709"/>
          <w:tab w:val="left" w:pos="993"/>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личной гигиене персонала;</w:t>
      </w:r>
    </w:p>
    <w:p w:rsidR="00D92372" w:rsidRPr="00D92372" w:rsidRDefault="003F111A" w:rsidP="003F111A">
      <w:pPr>
        <w:tabs>
          <w:tab w:val="left" w:pos="567"/>
          <w:tab w:val="left" w:pos="709"/>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D92372" w:rsidRPr="00D92372">
        <w:rPr>
          <w:rFonts w:ascii="Times New Roman" w:eastAsia="Times New Roman" w:hAnsi="Times New Roman" w:cs="Times New Roman"/>
          <w:bCs/>
          <w:color w:val="000000"/>
          <w:sz w:val="24"/>
          <w:szCs w:val="24"/>
          <w:lang w:eastAsia="ru-RU"/>
        </w:rPr>
        <w:t xml:space="preserve"> пожарной безопасности и электробезопасности;</w:t>
      </w:r>
    </w:p>
    <w:p w:rsidR="00D92372" w:rsidRPr="00D92372" w:rsidRDefault="003F111A" w:rsidP="003F111A">
      <w:pPr>
        <w:tabs>
          <w:tab w:val="left" w:pos="567"/>
          <w:tab w:val="left" w:pos="709"/>
        </w:tabs>
        <w:autoSpaceDE w:val="0"/>
        <w:autoSpaceDN w:val="0"/>
        <w:adjustRightInd w:val="0"/>
        <w:spacing w:after="0"/>
        <w:contextualSpacing/>
        <w:jc w:val="both"/>
        <w:rPr>
          <w:rFonts w:ascii="Times New Roman" w:eastAsia="Times New Roman" w:hAnsi="Times New Roman" w:cs="Times New Roman"/>
          <w:bCs/>
          <w:color w:val="000000"/>
          <w:sz w:val="24"/>
          <w:szCs w:val="24"/>
          <w:lang w:eastAsia="ru-RU"/>
        </w:rPr>
      </w:pPr>
      <w:r>
        <w:rPr>
          <w:rFonts w:ascii="Times New Roman" w:eastAsia="SimSun" w:hAnsi="Times New Roman" w:cs="Times New Roman"/>
          <w:bCs/>
          <w:color w:val="000000"/>
          <w:sz w:val="24"/>
          <w:szCs w:val="24"/>
          <w:lang w:eastAsia="ru-RU"/>
        </w:rPr>
        <w:t>-</w:t>
      </w:r>
      <w:r w:rsidR="00D92372" w:rsidRPr="00D92372">
        <w:rPr>
          <w:rFonts w:ascii="Times New Roman" w:eastAsia="SimSun" w:hAnsi="Times New Roman" w:cs="Times New Roman"/>
          <w:bCs/>
          <w:color w:val="000000"/>
          <w:sz w:val="24"/>
          <w:szCs w:val="24"/>
          <w:lang w:eastAsia="ru-RU"/>
        </w:rPr>
        <w:t xml:space="preserve">к охране здоровья воспитанников и </w:t>
      </w:r>
      <w:r w:rsidR="00D92372" w:rsidRPr="00D92372">
        <w:rPr>
          <w:rFonts w:ascii="Times New Roman" w:eastAsia="Times New Roman" w:hAnsi="Times New Roman" w:cs="Times New Roman"/>
          <w:bCs/>
          <w:color w:val="000000"/>
          <w:sz w:val="24"/>
          <w:szCs w:val="24"/>
          <w:lang w:eastAsia="ru-RU"/>
        </w:rPr>
        <w:t>охране труда</w:t>
      </w:r>
      <w:r w:rsidR="00D92372" w:rsidRPr="00D92372">
        <w:rPr>
          <w:rFonts w:ascii="Times New Roman" w:eastAsia="SimSun" w:hAnsi="Times New Roman" w:cs="Times New Roman"/>
          <w:bCs/>
          <w:color w:val="000000"/>
          <w:sz w:val="24"/>
          <w:szCs w:val="24"/>
          <w:lang w:eastAsia="ru-RU"/>
        </w:rPr>
        <w:t xml:space="preserve"> работников Организации;</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D92372" w:rsidRPr="00D92372" w:rsidRDefault="00D92372" w:rsidP="00D92372">
      <w:pPr>
        <w:tabs>
          <w:tab w:val="left" w:pos="567"/>
          <w:tab w:val="left" w:pos="709"/>
        </w:tabs>
        <w:autoSpaceDE w:val="0"/>
        <w:autoSpaceDN w:val="0"/>
        <w:adjustRightInd w:val="0"/>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При создании материально-технических условий для детей с ограниченными возможностями здоровья в Организации учитываются особенности </w:t>
      </w:r>
      <w:r w:rsidRPr="00D92372">
        <w:rPr>
          <w:rFonts w:ascii="Times New Roman" w:eastAsia="Times New Roman" w:hAnsi="Times New Roman" w:cs="Times New Roman"/>
          <w:bCs/>
          <w:sz w:val="24"/>
          <w:szCs w:val="24"/>
          <w:lang w:eastAsia="ru-RU"/>
        </w:rPr>
        <w:t>их физического и психофизиологического развития.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СП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 xml:space="preserve">К)ОШ №11 г. Челябинска» дошкольное отделение находится на первом этаже, функционирует в помещении, отвечающем санитарно-гигиеническим, противоэпидемическим требованиям и правилам пожарной безопасности.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Имеется центральное отопление, водоснабжение, канализация, сантехническое оборудование в хорошем состоянии.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В учреждении имеется достаточная материально-техническая база, создана развивающая предметно-пространственная  среда, соответствующая всем современным санитарным, методическим требованиям.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СП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дошкольное отделение оборудованы кабинеты учителей-логопедов, кабинет дефектолога, кабинет педагога-психолога, сенсорная комната, музыкальный зал, физкультурно-игровая комната, групповые комнаты.</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Каждая группа имеет свою туалетную комнату, раздевалку.  Все группы в достаточной мере обеспечены детской мебелью, игровым оборудованием,  развивающими игрушками. </w:t>
      </w:r>
    </w:p>
    <w:p w:rsidR="00D92372" w:rsidRPr="00D92372" w:rsidRDefault="00D92372" w:rsidP="00D92372">
      <w:pPr>
        <w:widowControl w:val="0"/>
        <w:overflowPunct w:val="0"/>
        <w:autoSpaceDE w:val="0"/>
        <w:autoSpaceDN w:val="0"/>
        <w:adjustRightInd w:val="0"/>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Cs/>
          <w:sz w:val="24"/>
          <w:szCs w:val="24"/>
          <w:lang w:eastAsia="ru-RU"/>
        </w:rPr>
        <w:t xml:space="preserve">Предметное содержание пространства группы компенсирующей направленности: центр речевого развития, центр исследовательской и познавательной деятельности, центр социально-эмоционального развития, центр математического развития, центр безопасности, центр творчества, экологический центр, центр двигательной активности, центр сюжетно-ролевых игр, центр патриотического воспитания, </w:t>
      </w:r>
      <w:r w:rsidRPr="00D92372">
        <w:rPr>
          <w:rFonts w:ascii="Times New Roman" w:eastAsia="Times New Roman" w:hAnsi="Times New Roman" w:cs="Times New Roman"/>
          <w:sz w:val="24"/>
          <w:szCs w:val="24"/>
          <w:lang w:eastAsia="ru-RU"/>
        </w:rPr>
        <w:t>нацеленные на решение различных образовательных задач во всех пяти образовательных областях. В группах оборудованы центры для снятия психологического напряжения.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Для продуктивной и творческой деятельности детей и сотрудников дошкольного отделения в образовательном процессе задействованы современные технические средства обучения: мультимедийный проектор, ноутбуки, компьютеры, </w:t>
      </w:r>
      <w:proofErr w:type="spellStart"/>
      <w:r w:rsidRPr="00D92372">
        <w:rPr>
          <w:rFonts w:ascii="Times New Roman" w:eastAsia="Times New Roman" w:hAnsi="Times New Roman" w:cs="Times New Roman"/>
          <w:sz w:val="24"/>
          <w:szCs w:val="24"/>
          <w:lang w:eastAsia="ru-RU"/>
        </w:rPr>
        <w:t>логотренажеры</w:t>
      </w:r>
      <w:proofErr w:type="spellEnd"/>
      <w:r w:rsidRPr="00D92372">
        <w:rPr>
          <w:rFonts w:ascii="Times New Roman" w:eastAsia="Times New Roman" w:hAnsi="Times New Roman" w:cs="Times New Roman"/>
          <w:sz w:val="24"/>
          <w:szCs w:val="24"/>
          <w:lang w:eastAsia="ru-RU"/>
        </w:rPr>
        <w:t xml:space="preserve"> «Дельфа», комплекс тренажеров «БОС», интерактивная песочница, интерактивный экран, а также используются обновляемые образовательные ресурсы, в т. ч. информационно-телекоммуникационной сети Интернет.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На  территории  прогулочных  участков  дошкольного  отделения  для  каждой  возрастной группы  отведена  отдельная  игровая  площадка,  на  которой  размещены  веранды</w:t>
      </w:r>
      <w:r w:rsidRPr="00D92372">
        <w:rPr>
          <w:rFonts w:ascii="Times New Roman" w:eastAsia="Times New Roman" w:hAnsi="Times New Roman" w:cs="Times New Roman"/>
          <w:color w:val="FF0000"/>
          <w:sz w:val="24"/>
          <w:szCs w:val="24"/>
          <w:lang w:eastAsia="ru-RU"/>
        </w:rPr>
        <w:t xml:space="preserve">, </w:t>
      </w:r>
      <w:r w:rsidRPr="00D92372">
        <w:rPr>
          <w:rFonts w:ascii="Times New Roman" w:eastAsia="Times New Roman" w:hAnsi="Times New Roman" w:cs="Times New Roman"/>
          <w:sz w:val="24"/>
          <w:szCs w:val="24"/>
          <w:lang w:eastAsia="ru-RU"/>
        </w:rPr>
        <w:t xml:space="preserve">беседки, песочницы, игровое оборудование.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Для обучения детей  правилам дорожного движения на прогулочном участке нанесена  дорожная разметка.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Обстановка, созданная в групповом помещении и кабинете учителя - дефектолога, уравновешивает эмоциональный фон каждого ребенка, способствует его эмоциональному </w:t>
      </w:r>
      <w:r w:rsidRPr="00D92372">
        <w:rPr>
          <w:rFonts w:ascii="Times New Roman" w:eastAsia="Times New Roman" w:hAnsi="Times New Roman" w:cs="Times New Roman"/>
          <w:sz w:val="24"/>
          <w:szCs w:val="24"/>
          <w:lang w:eastAsia="ru-RU"/>
        </w:rPr>
        <w:lastRenderedPageBreak/>
        <w:t>благополучию. Эмоциональная насыщенность — одна из важных составляющих развивающей среды. Учитывается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D92372" w:rsidRPr="00D92372" w:rsidRDefault="00D92372" w:rsidP="00D92372">
      <w:pPr>
        <w:spacing w:after="0"/>
        <w:ind w:firstLine="567"/>
        <w:contextualSpacing/>
        <w:jc w:val="both"/>
        <w:rPr>
          <w:rFonts w:ascii="Times New Roman" w:eastAsia="Times New Roman" w:hAnsi="Times New Roman" w:cs="Times New Roman"/>
          <w:sz w:val="28"/>
          <w:szCs w:val="28"/>
          <w:lang w:eastAsia="ru-RU"/>
        </w:rPr>
      </w:pPr>
    </w:p>
    <w:p w:rsidR="00D92372" w:rsidRPr="00D92372" w:rsidRDefault="00D92372" w:rsidP="00D92372">
      <w:pPr>
        <w:keepNext/>
        <w:keepLines/>
        <w:spacing w:after="0"/>
        <w:ind w:firstLine="567"/>
        <w:contextualSpacing/>
        <w:jc w:val="both"/>
        <w:outlineLvl w:val="0"/>
        <w:rPr>
          <w:rFonts w:ascii="Times New Roman" w:eastAsiaTheme="majorEastAsia" w:hAnsi="Times New Roman" w:cstheme="majorBidi"/>
          <w:b/>
          <w:bCs/>
          <w:sz w:val="24"/>
          <w:szCs w:val="24"/>
          <w:lang w:eastAsia="ru-RU"/>
        </w:rPr>
      </w:pPr>
      <w:bookmarkStart w:id="1" w:name="_Toc92983833"/>
      <w:r w:rsidRPr="00D92372">
        <w:rPr>
          <w:rFonts w:ascii="Times New Roman" w:eastAsiaTheme="majorEastAsia" w:hAnsi="Times New Roman" w:cstheme="majorBidi"/>
          <w:b/>
          <w:bCs/>
          <w:sz w:val="24"/>
          <w:szCs w:val="24"/>
          <w:lang w:eastAsia="ru-RU"/>
        </w:rPr>
        <w:t>3.2. Обеспеченность методическими материалами и средствами обучения и воспитания</w:t>
      </w:r>
      <w:bookmarkEnd w:id="1"/>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Методические материалы и технические средства обеспечивают выполнение программы и соответствуют принципам полноты и достаточности.</w:t>
      </w:r>
    </w:p>
    <w:p w:rsidR="00D92372" w:rsidRPr="00D92372" w:rsidRDefault="00D92372" w:rsidP="00D92372">
      <w:pPr>
        <w:spacing w:after="0"/>
        <w:ind w:firstLine="567"/>
        <w:contextualSpacing/>
        <w:jc w:val="both"/>
        <w:rPr>
          <w:rFonts w:ascii="Times New Roman" w:eastAsia="Times New Roman" w:hAnsi="Times New Roman" w:cs="Times New Roman"/>
          <w:i/>
          <w:kern w:val="20"/>
          <w:sz w:val="24"/>
          <w:szCs w:val="24"/>
          <w:lang w:eastAsia="ru-RU"/>
        </w:rPr>
      </w:pPr>
      <w:r w:rsidRPr="00D92372">
        <w:rPr>
          <w:rFonts w:ascii="Times New Roman" w:eastAsia="Times New Roman" w:hAnsi="Times New Roman" w:cs="Times New Roman"/>
          <w:i/>
          <w:kern w:val="20"/>
          <w:sz w:val="24"/>
          <w:szCs w:val="24"/>
          <w:lang w:eastAsia="ru-RU"/>
        </w:rPr>
        <w:t>Коррекционно-развивающее обучение. Программно-методические пособия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1. Программа  воспитания и обучения дошкольников с задержкой психического развития Авторы:  JI. Б. </w:t>
      </w:r>
      <w:proofErr w:type="spellStart"/>
      <w:r w:rsidRPr="00D92372">
        <w:rPr>
          <w:rFonts w:ascii="Times New Roman" w:eastAsia="Times New Roman" w:hAnsi="Times New Roman" w:cs="Times New Roman"/>
          <w:sz w:val="24"/>
          <w:szCs w:val="24"/>
          <w:lang w:eastAsia="ru-RU"/>
        </w:rPr>
        <w:t>Баряева</w:t>
      </w:r>
      <w:proofErr w:type="spellEnd"/>
      <w:r w:rsidRPr="00D92372">
        <w:rPr>
          <w:rFonts w:ascii="Times New Roman" w:eastAsia="Times New Roman" w:hAnsi="Times New Roman" w:cs="Times New Roman"/>
          <w:sz w:val="24"/>
          <w:szCs w:val="24"/>
          <w:lang w:eastAsia="ru-RU"/>
        </w:rPr>
        <w:t xml:space="preserve">, И. Г. Вечканова, О. П. </w:t>
      </w:r>
      <w:proofErr w:type="spellStart"/>
      <w:r w:rsidRPr="00D92372">
        <w:rPr>
          <w:rFonts w:ascii="Times New Roman" w:eastAsia="Times New Roman" w:hAnsi="Times New Roman" w:cs="Times New Roman"/>
          <w:sz w:val="24"/>
          <w:szCs w:val="24"/>
          <w:lang w:eastAsia="ru-RU"/>
        </w:rPr>
        <w:t>Гаврилушкина</w:t>
      </w:r>
      <w:proofErr w:type="spellEnd"/>
      <w:r w:rsidRPr="00D92372">
        <w:rPr>
          <w:rFonts w:ascii="Times New Roman" w:eastAsia="Times New Roman" w:hAnsi="Times New Roman" w:cs="Times New Roman"/>
          <w:sz w:val="24"/>
          <w:szCs w:val="24"/>
          <w:lang w:eastAsia="ru-RU"/>
        </w:rPr>
        <w:t>,</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w:t>
      </w:r>
      <w:r w:rsidRPr="00D92372">
        <w:rPr>
          <w:rFonts w:ascii="Times New Roman" w:eastAsia="Times New Roman" w:hAnsi="Times New Roman" w:cs="Times New Roman"/>
          <w:kern w:val="20"/>
          <w:sz w:val="24"/>
          <w:szCs w:val="24"/>
          <w:lang w:eastAsia="ru-RU"/>
        </w:rPr>
        <w:tab/>
      </w:r>
      <w:proofErr w:type="spellStart"/>
      <w:r w:rsidRPr="00D92372">
        <w:rPr>
          <w:rFonts w:ascii="Times New Roman" w:eastAsia="Times New Roman" w:hAnsi="Times New Roman" w:cs="Times New Roman"/>
          <w:kern w:val="20"/>
          <w:sz w:val="24"/>
          <w:szCs w:val="24"/>
          <w:lang w:eastAsia="ru-RU"/>
        </w:rPr>
        <w:t>Нищева</w:t>
      </w:r>
      <w:proofErr w:type="spellEnd"/>
      <w:r w:rsidRPr="00D92372">
        <w:rPr>
          <w:rFonts w:ascii="Times New Roman" w:eastAsia="Times New Roman" w:hAnsi="Times New Roman" w:cs="Times New Roman"/>
          <w:kern w:val="20"/>
          <w:sz w:val="24"/>
          <w:szCs w:val="24"/>
          <w:lang w:eastAsia="ru-RU"/>
        </w:rPr>
        <w:t xml:space="preserve"> Н.В. Система коррекционной работы в логопедических группах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2004(электронный ресурс)</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2.</w:t>
      </w:r>
      <w:r w:rsidRPr="00D92372">
        <w:rPr>
          <w:rFonts w:ascii="Times New Roman" w:eastAsia="Times New Roman" w:hAnsi="Times New Roman" w:cs="Times New Roman"/>
          <w:kern w:val="20"/>
          <w:sz w:val="24"/>
          <w:szCs w:val="24"/>
          <w:lang w:eastAsia="ru-RU"/>
        </w:rPr>
        <w:tab/>
      </w:r>
      <w:proofErr w:type="spellStart"/>
      <w:r w:rsidRPr="00D92372">
        <w:rPr>
          <w:rFonts w:ascii="Times New Roman" w:eastAsia="Times New Roman" w:hAnsi="Times New Roman" w:cs="Times New Roman"/>
          <w:kern w:val="20"/>
          <w:sz w:val="24"/>
          <w:szCs w:val="24"/>
          <w:lang w:eastAsia="ru-RU"/>
        </w:rPr>
        <w:t>Нищева</w:t>
      </w:r>
      <w:proofErr w:type="spellEnd"/>
      <w:r w:rsidRPr="00D92372">
        <w:rPr>
          <w:rFonts w:ascii="Times New Roman" w:eastAsia="Times New Roman" w:hAnsi="Times New Roman" w:cs="Times New Roman"/>
          <w:kern w:val="20"/>
          <w:sz w:val="24"/>
          <w:szCs w:val="24"/>
          <w:lang w:eastAsia="ru-RU"/>
        </w:rPr>
        <w:t xml:space="preserve"> Н.В. Система коррекционной работы в средней группе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2000(электронный ресурс)</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i/>
          <w:kern w:val="20"/>
          <w:sz w:val="24"/>
          <w:szCs w:val="24"/>
          <w:lang w:eastAsia="ru-RU"/>
        </w:rPr>
      </w:pPr>
      <w:r w:rsidRPr="00D92372">
        <w:rPr>
          <w:rFonts w:ascii="Times New Roman" w:eastAsia="Times New Roman" w:hAnsi="Times New Roman" w:cs="Times New Roman"/>
          <w:i/>
          <w:kern w:val="20"/>
          <w:sz w:val="24"/>
          <w:szCs w:val="24"/>
          <w:lang w:eastAsia="ru-RU"/>
        </w:rPr>
        <w:t>Диагностическое направление</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w:t>
      </w:r>
      <w:r w:rsidRPr="00D92372">
        <w:rPr>
          <w:rFonts w:ascii="Times New Roman" w:eastAsia="Times New Roman" w:hAnsi="Times New Roman" w:cs="Times New Roman"/>
          <w:kern w:val="20"/>
          <w:sz w:val="24"/>
          <w:szCs w:val="24"/>
          <w:lang w:eastAsia="ru-RU"/>
        </w:rPr>
        <w:tab/>
        <w:t xml:space="preserve">Картинный материал к речевой карте </w:t>
      </w:r>
      <w:proofErr w:type="spellStart"/>
      <w:r w:rsidRPr="00D92372">
        <w:rPr>
          <w:rFonts w:ascii="Times New Roman" w:eastAsia="Times New Roman" w:hAnsi="Times New Roman" w:cs="Times New Roman"/>
          <w:kern w:val="20"/>
          <w:sz w:val="24"/>
          <w:szCs w:val="24"/>
          <w:lang w:eastAsia="ru-RU"/>
        </w:rPr>
        <w:t>Нищевой</w:t>
      </w:r>
      <w:proofErr w:type="spellEnd"/>
      <w:r w:rsidRPr="00D92372">
        <w:rPr>
          <w:rFonts w:ascii="Times New Roman" w:eastAsia="Times New Roman" w:hAnsi="Times New Roman" w:cs="Times New Roman"/>
          <w:kern w:val="20"/>
          <w:sz w:val="24"/>
          <w:szCs w:val="24"/>
          <w:lang w:eastAsia="ru-RU"/>
        </w:rPr>
        <w:t xml:space="preserve"> Н.В. от 4 до 7 лет СПб</w:t>
      </w:r>
      <w:proofErr w:type="gramStart"/>
      <w:r w:rsidRPr="00D92372">
        <w:rPr>
          <w:rFonts w:ascii="Times New Roman" w:eastAsia="Times New Roman" w:hAnsi="Times New Roman" w:cs="Times New Roman"/>
          <w:kern w:val="20"/>
          <w:sz w:val="24"/>
          <w:szCs w:val="24"/>
          <w:lang w:eastAsia="ru-RU"/>
        </w:rPr>
        <w:t>.: «</w:t>
      </w:r>
      <w:proofErr w:type="gramEnd"/>
      <w:r w:rsidRPr="00D92372">
        <w:rPr>
          <w:rFonts w:ascii="Times New Roman" w:eastAsia="Times New Roman" w:hAnsi="Times New Roman" w:cs="Times New Roman"/>
          <w:kern w:val="20"/>
          <w:sz w:val="24"/>
          <w:szCs w:val="24"/>
          <w:lang w:eastAsia="ru-RU"/>
        </w:rPr>
        <w:t>ДЕТСТВО-ПРЕСС», 2006 (электронный ресурс)</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2.</w:t>
      </w:r>
      <w:r w:rsidRPr="00D92372">
        <w:rPr>
          <w:rFonts w:ascii="Times New Roman" w:eastAsia="Times New Roman" w:hAnsi="Times New Roman" w:cs="Times New Roman"/>
          <w:kern w:val="20"/>
          <w:sz w:val="24"/>
          <w:szCs w:val="24"/>
          <w:lang w:eastAsia="ru-RU"/>
        </w:rPr>
        <w:tab/>
        <w:t xml:space="preserve">Быховская А.М., </w:t>
      </w:r>
      <w:proofErr w:type="spellStart"/>
      <w:r w:rsidRPr="00D92372">
        <w:rPr>
          <w:rFonts w:ascii="Times New Roman" w:eastAsia="Times New Roman" w:hAnsi="Times New Roman" w:cs="Times New Roman"/>
          <w:kern w:val="20"/>
          <w:sz w:val="24"/>
          <w:szCs w:val="24"/>
          <w:lang w:eastAsia="ru-RU"/>
        </w:rPr>
        <w:t>Казова</w:t>
      </w:r>
      <w:proofErr w:type="spellEnd"/>
      <w:r w:rsidRPr="00D92372">
        <w:rPr>
          <w:rFonts w:ascii="Times New Roman" w:eastAsia="Times New Roman" w:hAnsi="Times New Roman" w:cs="Times New Roman"/>
          <w:kern w:val="20"/>
          <w:sz w:val="24"/>
          <w:szCs w:val="24"/>
          <w:lang w:eastAsia="ru-RU"/>
        </w:rPr>
        <w:t xml:space="preserve"> Н.А. Количественный мониторинг общего и речевого развития детей с ОНР. Методический комплект программы </w:t>
      </w:r>
      <w:proofErr w:type="spellStart"/>
      <w:r w:rsidRPr="00D92372">
        <w:rPr>
          <w:rFonts w:ascii="Times New Roman" w:eastAsia="Times New Roman" w:hAnsi="Times New Roman" w:cs="Times New Roman"/>
          <w:kern w:val="20"/>
          <w:sz w:val="24"/>
          <w:szCs w:val="24"/>
          <w:lang w:eastAsia="ru-RU"/>
        </w:rPr>
        <w:t>Нищевой</w:t>
      </w:r>
      <w:proofErr w:type="spellEnd"/>
      <w:r w:rsidRPr="00D92372">
        <w:rPr>
          <w:rFonts w:ascii="Times New Roman" w:eastAsia="Times New Roman" w:hAnsi="Times New Roman" w:cs="Times New Roman"/>
          <w:kern w:val="20"/>
          <w:sz w:val="24"/>
          <w:szCs w:val="24"/>
          <w:lang w:eastAsia="ru-RU"/>
        </w:rPr>
        <w:t xml:space="preserve"> Н.В. СПб</w:t>
      </w:r>
      <w:proofErr w:type="gramStart"/>
      <w:r w:rsidRPr="00D92372">
        <w:rPr>
          <w:rFonts w:ascii="Times New Roman" w:eastAsia="Times New Roman" w:hAnsi="Times New Roman" w:cs="Times New Roman"/>
          <w:kern w:val="20"/>
          <w:sz w:val="24"/>
          <w:szCs w:val="24"/>
          <w:lang w:eastAsia="ru-RU"/>
        </w:rPr>
        <w:t>.: «</w:t>
      </w:r>
      <w:proofErr w:type="gramEnd"/>
      <w:r w:rsidRPr="00D92372">
        <w:rPr>
          <w:rFonts w:ascii="Times New Roman" w:eastAsia="Times New Roman" w:hAnsi="Times New Roman" w:cs="Times New Roman"/>
          <w:kern w:val="20"/>
          <w:sz w:val="24"/>
          <w:szCs w:val="24"/>
          <w:lang w:eastAsia="ru-RU"/>
        </w:rPr>
        <w:t>ДЕТСТВО-ПРЕСС», 2012 (электронный ресурс)</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3.</w:t>
      </w:r>
      <w:r w:rsidRPr="00D92372">
        <w:rPr>
          <w:rFonts w:ascii="Times New Roman" w:eastAsia="Times New Roman" w:hAnsi="Times New Roman" w:cs="Times New Roman"/>
          <w:kern w:val="20"/>
          <w:sz w:val="24"/>
          <w:szCs w:val="24"/>
          <w:lang w:eastAsia="ru-RU"/>
        </w:rPr>
        <w:tab/>
      </w:r>
      <w:proofErr w:type="spellStart"/>
      <w:r w:rsidRPr="00D92372">
        <w:rPr>
          <w:rFonts w:ascii="Times New Roman" w:eastAsia="Times New Roman" w:hAnsi="Times New Roman" w:cs="Times New Roman"/>
          <w:kern w:val="20"/>
          <w:sz w:val="24"/>
          <w:szCs w:val="24"/>
          <w:lang w:eastAsia="ru-RU"/>
        </w:rPr>
        <w:t>Нищева</w:t>
      </w:r>
      <w:proofErr w:type="spellEnd"/>
      <w:r w:rsidRPr="00D92372">
        <w:rPr>
          <w:rFonts w:ascii="Times New Roman" w:eastAsia="Times New Roman" w:hAnsi="Times New Roman" w:cs="Times New Roman"/>
          <w:kern w:val="20"/>
          <w:sz w:val="24"/>
          <w:szCs w:val="24"/>
          <w:lang w:eastAsia="ru-RU"/>
        </w:rPr>
        <w:t xml:space="preserve"> Н.В. Речевая карта. _4-7 лет СПб</w:t>
      </w:r>
      <w:proofErr w:type="gramStart"/>
      <w:r w:rsidRPr="00D92372">
        <w:rPr>
          <w:rFonts w:ascii="Times New Roman" w:eastAsia="Times New Roman" w:hAnsi="Times New Roman" w:cs="Times New Roman"/>
          <w:kern w:val="20"/>
          <w:sz w:val="24"/>
          <w:szCs w:val="24"/>
          <w:lang w:eastAsia="ru-RU"/>
        </w:rPr>
        <w:t>.: «</w:t>
      </w:r>
      <w:proofErr w:type="gramEnd"/>
      <w:r w:rsidRPr="00D92372">
        <w:rPr>
          <w:rFonts w:ascii="Times New Roman" w:eastAsia="Times New Roman" w:hAnsi="Times New Roman" w:cs="Times New Roman"/>
          <w:kern w:val="20"/>
          <w:sz w:val="24"/>
          <w:szCs w:val="24"/>
          <w:lang w:eastAsia="ru-RU"/>
        </w:rPr>
        <w:t>ДЕТСТВО-ПРЕСС», 2008 (электронный ресурс)</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4.</w:t>
      </w:r>
      <w:r w:rsidRPr="00D92372">
        <w:rPr>
          <w:rFonts w:ascii="Times New Roman" w:eastAsia="Times New Roman" w:hAnsi="Times New Roman" w:cs="Times New Roman"/>
          <w:kern w:val="20"/>
          <w:sz w:val="24"/>
          <w:szCs w:val="24"/>
          <w:lang w:eastAsia="ru-RU"/>
        </w:rPr>
        <w:tab/>
        <w:t xml:space="preserve">Мониторинг индивидуального развития ребенка  и освоения ребенком с ОВЗ содержания адаптированной образовательной программы  (диск по материалам модульного курса «Организация оценки личностного развития ребенка с ОВЗ в условиях реализации ФГОС </w:t>
      </w:r>
      <w:proofErr w:type="gramStart"/>
      <w:r w:rsidRPr="00D92372">
        <w:rPr>
          <w:rFonts w:ascii="Times New Roman" w:eastAsia="Times New Roman" w:hAnsi="Times New Roman" w:cs="Times New Roman"/>
          <w:kern w:val="20"/>
          <w:sz w:val="24"/>
          <w:szCs w:val="24"/>
          <w:lang w:eastAsia="ru-RU"/>
        </w:rPr>
        <w:t>ДО</w:t>
      </w:r>
      <w:proofErr w:type="gramEnd"/>
      <w:r w:rsidRPr="00D92372">
        <w:rPr>
          <w:rFonts w:ascii="Times New Roman" w:eastAsia="Times New Roman" w:hAnsi="Times New Roman" w:cs="Times New Roman"/>
          <w:kern w:val="20"/>
          <w:sz w:val="24"/>
          <w:szCs w:val="24"/>
          <w:lang w:eastAsia="ru-RU"/>
        </w:rPr>
        <w:t>), май 2016.</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5.</w:t>
      </w:r>
      <w:r w:rsidRPr="00D92372">
        <w:rPr>
          <w:rFonts w:ascii="Times New Roman" w:eastAsia="Times New Roman" w:hAnsi="Times New Roman" w:cs="Times New Roman"/>
          <w:kern w:val="20"/>
          <w:sz w:val="24"/>
          <w:szCs w:val="24"/>
          <w:lang w:eastAsia="ru-RU"/>
        </w:rPr>
        <w:tab/>
        <w:t>Иншакова «Альбом для логопеда», ВЛАДОС, 2000</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6. Тимофеева Л. Л. Формирование культуры безопасности у детей от 3 до 8 лет. Парциальная программа.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7. Тимофеева Л. Л. Формирование культуры безопасности. Планирование образовательной деятельности в старшей группе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8. Тимофеева Л. Л. Формирование культуры безопасности. Планирование образовательной деятельности в подготовительной к школе группе.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9. Тимофеева Л. Л. Формирование культуры безопасности. Старшая группа. Рабочая тетрадь.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10. Тимофеева Л. Л. Формирование культуры безопасности. Подготовительная к школе группа. Рабочая тетрадь.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 xml:space="preserve">11. Гендерное воспитание дошкольника на современном этапе. /Сост. Н. В. </w:t>
      </w:r>
      <w:proofErr w:type="spellStart"/>
      <w:r w:rsidRPr="00D92372">
        <w:rPr>
          <w:rFonts w:ascii="Times New Roman" w:eastAsia="Times New Roman" w:hAnsi="Times New Roman" w:cs="Times New Roman"/>
          <w:kern w:val="20"/>
          <w:sz w:val="24"/>
          <w:szCs w:val="24"/>
          <w:lang w:eastAsia="ru-RU"/>
        </w:rPr>
        <w:t>Нищева</w:t>
      </w:r>
      <w:proofErr w:type="spellEnd"/>
      <w:r w:rsidRPr="00D92372">
        <w:rPr>
          <w:rFonts w:ascii="Times New Roman" w:eastAsia="Times New Roman" w:hAnsi="Times New Roman" w:cs="Times New Roman"/>
          <w:kern w:val="20"/>
          <w:sz w:val="24"/>
          <w:szCs w:val="24"/>
          <w:lang w:eastAsia="ru-RU"/>
        </w:rPr>
        <w:t xml:space="preserve">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12. Александрова Г. А. Моя Россия. Патриотическое воспитание старших дошкольников. Рабочая тетрадь. – СПб, ДЕТСТВО-ПРЕСС, 2018.</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13. Кириллова Ю. А. Парциальная программа физического развитие детей с тяжелыми нарушениями речи.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2018.</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14. Кириллова Ю. А. Комплексы общеразвивающих упражнений в спортивном зале</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и на прогулке для детей с ТНР с 3 до 4 и с 4 до 5 лет.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lastRenderedPageBreak/>
        <w:t>15. Кириллова Ю. А. Картотека подвижных игр в спортивном зале и на прогулке для детей с ТНР с 3 до 4 лет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16. Кириллова Ю. А. Картотека подвижных игр в спортивном зале и на прогулке для детей с ТНР с 4 до 5 лет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17. Кириллова Ю. А. Картотека подвижных игр в спортивном зале и на прогулке для детей с ТНР с 5 до 6 лет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18. Кириллова Ю. А. Картотека подвижных игр в спортивном зале и на прогулке для детей с ТНР с 6 до 7 лет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2019.</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19. Кириллова Ю. А. Комплексы общеразвивающих упражнений в спортивном зале</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и на прогулке для детей с ТНР с 5 до 6 и с 6 до 7 лет. — СПб</w:t>
      </w:r>
      <w:proofErr w:type="gramStart"/>
      <w:r w:rsidRPr="00D92372">
        <w:rPr>
          <w:rFonts w:ascii="Times New Roman" w:eastAsia="Times New Roman" w:hAnsi="Times New Roman" w:cs="Times New Roman"/>
          <w:kern w:val="20"/>
          <w:sz w:val="24"/>
          <w:szCs w:val="24"/>
          <w:lang w:eastAsia="ru-RU"/>
        </w:rPr>
        <w:t xml:space="preserve">., </w:t>
      </w:r>
      <w:proofErr w:type="gramEnd"/>
      <w:r w:rsidRPr="00D92372">
        <w:rPr>
          <w:rFonts w:ascii="Times New Roman" w:eastAsia="Times New Roman" w:hAnsi="Times New Roman" w:cs="Times New Roman"/>
          <w:kern w:val="20"/>
          <w:sz w:val="24"/>
          <w:szCs w:val="24"/>
          <w:lang w:eastAsia="ru-RU"/>
        </w:rPr>
        <w:t>ДЕТСТВО-ПРЕСС, 2020</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i/>
          <w:kern w:val="20"/>
          <w:sz w:val="24"/>
          <w:szCs w:val="24"/>
          <w:lang w:eastAsia="ru-RU"/>
        </w:rPr>
      </w:pPr>
      <w:r w:rsidRPr="00D92372">
        <w:rPr>
          <w:rFonts w:ascii="Times New Roman" w:eastAsia="Times New Roman" w:hAnsi="Times New Roman" w:cs="Times New Roman"/>
          <w:i/>
          <w:kern w:val="20"/>
          <w:sz w:val="24"/>
          <w:szCs w:val="24"/>
          <w:lang w:eastAsia="ru-RU"/>
        </w:rPr>
        <w:t>Региональный компонент</w:t>
      </w:r>
    </w:p>
    <w:p w:rsidR="00D92372" w:rsidRPr="00D92372" w:rsidRDefault="00D92372" w:rsidP="00D92372">
      <w:pPr>
        <w:tabs>
          <w:tab w:val="left" w:pos="0"/>
          <w:tab w:val="left" w:pos="567"/>
          <w:tab w:val="left" w:pos="993"/>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1. Жизнь и труд людей на Южном Урале: иллюстрированное приложение к программно-методическому комплексу</w:t>
      </w:r>
      <w:proofErr w:type="gramStart"/>
      <w:r w:rsidRPr="00D92372">
        <w:rPr>
          <w:rFonts w:ascii="Times New Roman" w:eastAsia="Times New Roman" w:hAnsi="Times New Roman" w:cs="Times New Roman"/>
          <w:kern w:val="20"/>
          <w:sz w:val="24"/>
          <w:szCs w:val="24"/>
          <w:lang w:eastAsia="ru-RU"/>
        </w:rPr>
        <w:t xml:space="preserve"> Н</w:t>
      </w:r>
      <w:proofErr w:type="gramEnd"/>
      <w:r w:rsidRPr="00D92372">
        <w:rPr>
          <w:rFonts w:ascii="Times New Roman" w:eastAsia="Times New Roman" w:hAnsi="Times New Roman" w:cs="Times New Roman"/>
          <w:kern w:val="20"/>
          <w:sz w:val="24"/>
          <w:szCs w:val="24"/>
          <w:lang w:eastAsia="ru-RU"/>
        </w:rPr>
        <w:t>аш дом – Южный Урал. – Челябинск: Челябинское областное отделение Российского детского фонда, АБРИС, 2014.</w:t>
      </w:r>
    </w:p>
    <w:p w:rsidR="00D92372" w:rsidRPr="00D92372" w:rsidRDefault="00D92372" w:rsidP="00D92372">
      <w:pPr>
        <w:tabs>
          <w:tab w:val="left" w:pos="0"/>
          <w:tab w:val="left" w:pos="567"/>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 xml:space="preserve">2. Наш дом – Южный Урал: программа воспитания и развития детей дошкольного возраста на идеях народной педагогики / сост. Е.С. </w:t>
      </w:r>
      <w:proofErr w:type="spellStart"/>
      <w:r w:rsidRPr="00D92372">
        <w:rPr>
          <w:rFonts w:ascii="Times New Roman" w:eastAsia="Times New Roman" w:hAnsi="Times New Roman" w:cs="Times New Roman"/>
          <w:kern w:val="20"/>
          <w:sz w:val="24"/>
          <w:szCs w:val="24"/>
          <w:lang w:eastAsia="ru-RU"/>
        </w:rPr>
        <w:t>Бабунова</w:t>
      </w:r>
      <w:proofErr w:type="spellEnd"/>
      <w:r w:rsidRPr="00D92372">
        <w:rPr>
          <w:rFonts w:ascii="Times New Roman" w:eastAsia="Times New Roman" w:hAnsi="Times New Roman" w:cs="Times New Roman"/>
          <w:kern w:val="20"/>
          <w:sz w:val="24"/>
          <w:szCs w:val="24"/>
          <w:lang w:eastAsia="ru-RU"/>
        </w:rPr>
        <w:t xml:space="preserve">, В.И. Турченко, Е.Г. Лопатина, Л.В. </w:t>
      </w:r>
      <w:proofErr w:type="spellStart"/>
      <w:r w:rsidRPr="00D92372">
        <w:rPr>
          <w:rFonts w:ascii="Times New Roman" w:eastAsia="Times New Roman" w:hAnsi="Times New Roman" w:cs="Times New Roman"/>
          <w:kern w:val="20"/>
          <w:sz w:val="24"/>
          <w:szCs w:val="24"/>
          <w:lang w:eastAsia="ru-RU"/>
        </w:rPr>
        <w:t>Градусова</w:t>
      </w:r>
      <w:proofErr w:type="spellEnd"/>
      <w:r w:rsidRPr="00D92372">
        <w:rPr>
          <w:rFonts w:ascii="Times New Roman" w:eastAsia="Times New Roman" w:hAnsi="Times New Roman" w:cs="Times New Roman"/>
          <w:kern w:val="20"/>
          <w:sz w:val="24"/>
          <w:szCs w:val="24"/>
          <w:lang w:eastAsia="ru-RU"/>
        </w:rPr>
        <w:t>. – Челябинск: Взгляд, 2007. – 239 с.</w:t>
      </w:r>
    </w:p>
    <w:p w:rsidR="00D92372" w:rsidRPr="00D92372" w:rsidRDefault="00D92372" w:rsidP="00D92372">
      <w:pPr>
        <w:tabs>
          <w:tab w:val="left" w:pos="0"/>
          <w:tab w:val="left" w:pos="567"/>
        </w:tabs>
        <w:spacing w:after="0"/>
        <w:ind w:firstLine="567"/>
        <w:contextualSpacing/>
        <w:jc w:val="both"/>
        <w:rPr>
          <w:rFonts w:ascii="Times New Roman" w:eastAsia="Times New Roman" w:hAnsi="Times New Roman" w:cs="Times New Roman"/>
          <w:kern w:val="20"/>
          <w:sz w:val="24"/>
          <w:szCs w:val="24"/>
          <w:lang w:eastAsia="ru-RU"/>
        </w:rPr>
      </w:pPr>
      <w:r w:rsidRPr="00D92372">
        <w:rPr>
          <w:rFonts w:ascii="Times New Roman" w:eastAsia="Times New Roman" w:hAnsi="Times New Roman" w:cs="Times New Roman"/>
          <w:kern w:val="20"/>
          <w:sz w:val="24"/>
          <w:szCs w:val="24"/>
          <w:lang w:eastAsia="ru-RU"/>
        </w:rPr>
        <w:t>3. Природа Южного Урала: иллюстрированное приложение к программно-методическому комплексу «Наш дом – Южный Урал». – Челябинск: Челябинское областное отделение Российского детского фонда, АБРИС, 2014.</w:t>
      </w:r>
    </w:p>
    <w:p w:rsidR="00D92372" w:rsidRPr="00D92372" w:rsidRDefault="00D92372" w:rsidP="00D92372">
      <w:pPr>
        <w:spacing w:after="0"/>
        <w:ind w:firstLine="567"/>
        <w:contextualSpacing/>
        <w:jc w:val="both"/>
        <w:rPr>
          <w:rFonts w:ascii="Times New Roman" w:eastAsia="Times New Roman" w:hAnsi="Times New Roman" w:cs="Times New Roman"/>
          <w:sz w:val="28"/>
          <w:szCs w:val="28"/>
          <w:lang w:eastAsia="ru-RU"/>
        </w:rPr>
      </w:pPr>
    </w:p>
    <w:p w:rsidR="00D92372" w:rsidRPr="00D92372" w:rsidRDefault="00D92372" w:rsidP="003F111A">
      <w:pPr>
        <w:keepNext/>
        <w:keepLines/>
        <w:spacing w:after="0"/>
        <w:ind w:firstLine="567"/>
        <w:contextualSpacing/>
        <w:jc w:val="center"/>
        <w:outlineLvl w:val="0"/>
        <w:rPr>
          <w:rFonts w:ascii="Times New Roman" w:eastAsiaTheme="majorEastAsia" w:hAnsi="Times New Roman" w:cstheme="majorBidi"/>
          <w:b/>
          <w:bCs/>
          <w:sz w:val="24"/>
          <w:szCs w:val="24"/>
          <w:lang w:eastAsia="ru-RU"/>
        </w:rPr>
      </w:pPr>
      <w:bookmarkStart w:id="2" w:name="_Toc92983834"/>
      <w:r w:rsidRPr="00D92372">
        <w:rPr>
          <w:rFonts w:ascii="Times New Roman" w:eastAsiaTheme="majorEastAsia" w:hAnsi="Times New Roman" w:cstheme="majorBidi"/>
          <w:b/>
          <w:bCs/>
          <w:sz w:val="24"/>
          <w:szCs w:val="24"/>
          <w:lang w:eastAsia="ru-RU"/>
        </w:rPr>
        <w:t>3.4. Режим дня</w:t>
      </w:r>
      <w:bookmarkEnd w:id="2"/>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Основным принципом правильного построения режима является его соответствие возрастным психофизиологическим особенностям детей.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Режим дня установлен структурном подразделения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 xml:space="preserve">К)ОШ №11 г. Челябинска» (дошкольное отделение) самостоятельно с учетом: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сезона года;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РФ от 28 января 2021 года № 2;</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-индивидуальных особенностей детей, состояния здоровья.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Режим дня соответствует возрастным особенностям детей и способствует их гармоничному развитию.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разновозрастной группе компенсирующей направленности для детей с ТНР в структурном подразделения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(дошкольное отделение) определен круглосуточный (24-часовой) режим пребывания детей. Продолжительность ночного сна  составляет не менее 11 часов. Утренний п</w:t>
      </w:r>
      <w:r w:rsidR="003F111A">
        <w:rPr>
          <w:rFonts w:ascii="Times New Roman" w:eastAsia="Times New Roman" w:hAnsi="Times New Roman" w:cs="Times New Roman"/>
          <w:sz w:val="24"/>
          <w:szCs w:val="24"/>
          <w:lang w:eastAsia="ru-RU"/>
        </w:rPr>
        <w:t>ри</w:t>
      </w:r>
      <w:r w:rsidRPr="00D92372">
        <w:rPr>
          <w:rFonts w:ascii="Times New Roman" w:eastAsia="Times New Roman" w:hAnsi="Times New Roman" w:cs="Times New Roman"/>
          <w:sz w:val="24"/>
          <w:szCs w:val="24"/>
          <w:lang w:eastAsia="ru-RU"/>
        </w:rPr>
        <w:t>ем не ранее 7.00 минут.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Режим дня в разновозрастной группе для всех воспитанников, но с учетом анатомо-физиологических особенностей каждой возрастной группы детей и внесением некоторых изменений в режимные процессы (длительность и объем нагрузки).</w:t>
      </w:r>
    </w:p>
    <w:p w:rsidR="00D92372" w:rsidRPr="00D92372" w:rsidRDefault="00D92372" w:rsidP="00D92372">
      <w:pPr>
        <w:widowControl w:val="0"/>
        <w:spacing w:after="0"/>
        <w:ind w:firstLine="567"/>
        <w:contextualSpacing/>
        <w:jc w:val="both"/>
        <w:rPr>
          <w:rFonts w:ascii="Times New Roman" w:eastAsia="Times New Roman" w:hAnsi="Times New Roman" w:cs="Times New Roman"/>
          <w:sz w:val="24"/>
          <w:szCs w:val="24"/>
        </w:rPr>
      </w:pPr>
      <w:r w:rsidRPr="00D92372">
        <w:rPr>
          <w:rFonts w:ascii="Times New Roman" w:eastAsia="Times New Roman" w:hAnsi="Times New Roman" w:cs="Times New Roman"/>
          <w:sz w:val="24"/>
          <w:szCs w:val="24"/>
        </w:rPr>
        <w:t xml:space="preserve">Режимные моменты в разновозрастной группе проводятся по режиму дня воспитанников, количество которых по возрасту больше, в режим для остальных детей вносятся некоторые изменения в длительность режимных процессов. </w:t>
      </w:r>
    </w:p>
    <w:p w:rsidR="00D92372" w:rsidRPr="00D92372" w:rsidRDefault="00D92372" w:rsidP="00D92372">
      <w:pPr>
        <w:widowControl w:val="0"/>
        <w:spacing w:after="0"/>
        <w:ind w:firstLine="567"/>
        <w:contextualSpacing/>
        <w:jc w:val="both"/>
        <w:rPr>
          <w:rFonts w:ascii="Times New Roman" w:eastAsia="Times New Roman" w:hAnsi="Times New Roman" w:cs="Times New Roman"/>
          <w:sz w:val="24"/>
          <w:szCs w:val="24"/>
        </w:rPr>
      </w:pPr>
      <w:r w:rsidRPr="00D92372">
        <w:rPr>
          <w:rFonts w:ascii="Times New Roman" w:eastAsia="Times New Roman" w:hAnsi="Times New Roman" w:cs="Times New Roman"/>
          <w:sz w:val="24"/>
          <w:szCs w:val="24"/>
        </w:rPr>
        <w:t>Режимные моменты начинают с воспитанников младшего возраста и постепенно включают в процесс старших (в другом порядке происходит  подъем детей после дневного сна).</w:t>
      </w:r>
    </w:p>
    <w:p w:rsidR="00D92372" w:rsidRPr="00D92372" w:rsidRDefault="00D92372" w:rsidP="00D92372">
      <w:pPr>
        <w:widowControl w:val="0"/>
        <w:spacing w:after="0"/>
        <w:ind w:firstLine="567"/>
        <w:contextualSpacing/>
        <w:jc w:val="both"/>
        <w:rPr>
          <w:rFonts w:ascii="Times New Roman" w:eastAsia="Times New Roman" w:hAnsi="Times New Roman" w:cs="Times New Roman"/>
          <w:sz w:val="24"/>
          <w:szCs w:val="24"/>
        </w:rPr>
      </w:pPr>
      <w:r w:rsidRPr="00D92372">
        <w:rPr>
          <w:rFonts w:ascii="Times New Roman" w:eastAsia="Times New Roman" w:hAnsi="Times New Roman" w:cs="Times New Roman"/>
          <w:sz w:val="24"/>
          <w:szCs w:val="24"/>
        </w:rPr>
        <w:t>Утренняя зарядка проводится со всеми детьми одновременно, но предъявляются разные требования к качеству выполнения, темпу, продолжительности упражнений воспитанникам разных возрастов. Продолжительность утренней зарядки не менее 10 минут.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 xml:space="preserve">Начало приема пищи определяется режимом воспитанников младшего возраста, постепенно к ним  присоединяются старшие. </w:t>
      </w:r>
    </w:p>
    <w:p w:rsidR="00D92372" w:rsidRPr="00D92372" w:rsidRDefault="00D92372" w:rsidP="00D92372">
      <w:pPr>
        <w:autoSpaceDE w:val="0"/>
        <w:autoSpaceDN w:val="0"/>
        <w:adjustRightInd w:val="0"/>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Ежедневная продолжительность прогулки детей </w:t>
      </w:r>
      <w:r w:rsidRPr="00D92372">
        <w:rPr>
          <w:rFonts w:ascii="Times New Roman" w:eastAsia="Times New Roman" w:hAnsi="Times New Roman" w:cs="Times New Roman"/>
          <w:sz w:val="24"/>
          <w:szCs w:val="24"/>
          <w:lang w:eastAsia="ru-RU"/>
        </w:rPr>
        <w:t>составляет не менее 3 часов в день. Прогулку организуют 2 раза в день: в первую половину - до обеда и во вторую</w:t>
      </w:r>
      <w:r w:rsidRPr="00D92372">
        <w:rPr>
          <w:rFonts w:ascii="Times New Roman" w:eastAsia="Times New Roman" w:hAnsi="Times New Roman" w:cs="Times New Roman"/>
          <w:color w:val="000000"/>
          <w:sz w:val="24"/>
          <w:szCs w:val="24"/>
          <w:lang w:eastAsia="ru-RU"/>
        </w:rPr>
        <w:t xml:space="preserve"> половину дня - перед уходом детей домой. При организации прогулки создаются условия для разнообразной двигательной активности детям разных возрастов. При температуре воздуха ниже минус 15 градусов и скорости ветра более 7 м/с продолжительность прогулки сокращают.</w:t>
      </w:r>
    </w:p>
    <w:p w:rsidR="00D92372" w:rsidRPr="00D92372" w:rsidRDefault="00D92372" w:rsidP="00D92372">
      <w:pPr>
        <w:autoSpaceDE w:val="0"/>
        <w:autoSpaceDN w:val="0"/>
        <w:adjustRightInd w:val="0"/>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Общая продолжительность дневного сна для детей дошкольного </w:t>
      </w:r>
      <w:r w:rsidRPr="00D92372">
        <w:rPr>
          <w:rFonts w:ascii="Times New Roman" w:eastAsia="Times New Roman" w:hAnsi="Times New Roman" w:cs="Times New Roman"/>
          <w:sz w:val="24"/>
          <w:szCs w:val="24"/>
          <w:lang w:eastAsia="ru-RU"/>
        </w:rPr>
        <w:t>возраста не менее 2,5</w:t>
      </w:r>
      <w:r w:rsidRPr="00D92372">
        <w:rPr>
          <w:rFonts w:ascii="Times New Roman" w:eastAsia="Times New Roman" w:hAnsi="Times New Roman" w:cs="Times New Roman"/>
          <w:color w:val="000000"/>
          <w:sz w:val="24"/>
          <w:szCs w:val="24"/>
          <w:lang w:eastAsia="ru-RU"/>
        </w:rPr>
        <w:t xml:space="preserve"> часов. Организация дневного сна начинается с детей младшего возраста, подъем начинается со старших воспитанников.</w:t>
      </w:r>
    </w:p>
    <w:p w:rsidR="00D92372" w:rsidRPr="00D92372" w:rsidRDefault="00D92372" w:rsidP="00D92372">
      <w:pPr>
        <w:autoSpaceDE w:val="0"/>
        <w:autoSpaceDN w:val="0"/>
        <w:adjustRightInd w:val="0"/>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В режиме дня имеет место самостоятельная деятельность детей (игры, подготовка к занятиям, личная гигиена). Организованная совместная деятельность проводится с учетом возраста детей, их индивидуальных особенностей. </w:t>
      </w:r>
    </w:p>
    <w:p w:rsidR="00D92372" w:rsidRPr="00D92372" w:rsidRDefault="00D92372" w:rsidP="00D92372">
      <w:pPr>
        <w:autoSpaceDE w:val="0"/>
        <w:autoSpaceDN w:val="0"/>
        <w:adjustRightInd w:val="0"/>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Организация образовательной деятельности  в разновозрастной группе ос</w:t>
      </w:r>
      <w:r w:rsidR="003F111A">
        <w:rPr>
          <w:rFonts w:ascii="Times New Roman" w:eastAsia="Times New Roman" w:hAnsi="Times New Roman" w:cs="Times New Roman"/>
          <w:color w:val="000000"/>
          <w:sz w:val="24"/>
          <w:szCs w:val="24"/>
          <w:lang w:eastAsia="ru-RU"/>
        </w:rPr>
        <w:t>уществляется в соответствии с А</w:t>
      </w:r>
      <w:r w:rsidRPr="00D92372">
        <w:rPr>
          <w:rFonts w:ascii="Times New Roman" w:eastAsia="Times New Roman" w:hAnsi="Times New Roman" w:cs="Times New Roman"/>
          <w:color w:val="000000"/>
          <w:sz w:val="24"/>
          <w:szCs w:val="24"/>
          <w:lang w:eastAsia="ru-RU"/>
        </w:rPr>
        <w:t>ОП структурного подразделения 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(дошкольное отделение)  и учебным планом. Вся психолого-педагогическая работа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D92372" w:rsidRPr="00D92372" w:rsidRDefault="00D92372" w:rsidP="00D92372">
      <w:pPr>
        <w:autoSpaceDE w:val="0"/>
        <w:autoSpaceDN w:val="0"/>
        <w:adjustRightInd w:val="0"/>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Ведущим специалистом в группе для детей с ТНР является учитель-логопед. Коррекционная работа осуществляется учителем-логопедом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ПМПК. Коррекционно-развивающая деятельность в разновозрастной группе проводится учителем-логопедом в форме  фронтальной, подгрупповой и индивидуальной коррекционной деятельности, педагогом-психологом, музыкальным руководителем с включением упражнений логоритмики в первую половину дня, инструктором по физической культуре и воспитателем в форме индивидуальной коррекционной деятельности и работы по заданию учителя-логопеда, учителя-дефектолога, которая проводится ежедневно. При фронтальной организации занятий продолжительность его зависит от возраста детей - начинается со старшими детьми с постепенным подключением к занятию детей младшего возраста.  </w:t>
      </w:r>
    </w:p>
    <w:p w:rsidR="00D92372" w:rsidRPr="00D92372" w:rsidRDefault="00D92372" w:rsidP="00D92372">
      <w:pPr>
        <w:autoSpaceDE w:val="0"/>
        <w:autoSpaceDN w:val="0"/>
        <w:adjustRightInd w:val="0"/>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Основной формой организации обучения в разновозрастной группе  для детей с ТНР являются занятия. Занятия проводятся по подгруппам (5-7 детей) в соответствии с возрастом детей, малыми подгруппами (2-3 ребенка) и индивидуально. Организованная образовательная деятельность по музыкальному воспитанию и физической культуре проводятся со всей группой. При одновременном начале занятий, для детей среднего возраста занятие заканчивается раньше в соответствии с требованиями СанПиН.</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середине занятия статического характера организуется физкультминутка. Занятия физкультурно-оздоровительного и эстетического цикла занимает не менее 50% общего времени, отведенного на образовательную деятельность. Суммарный объем двигательной активности не менее 1 часа в день. Занятия физической культурой на открытом воздухе поводятся при температуре   -9</w:t>
      </w:r>
      <w:r w:rsidRPr="00D92372">
        <w:rPr>
          <w:rFonts w:ascii="Times New Roman" w:eastAsia="Times New Roman" w:hAnsi="Times New Roman" w:cs="Times New Roman"/>
          <w:sz w:val="24"/>
          <w:szCs w:val="24"/>
          <w:vertAlign w:val="superscript"/>
          <w:lang w:eastAsia="ru-RU"/>
        </w:rPr>
        <w:t>о</w:t>
      </w:r>
      <w:proofErr w:type="gramStart"/>
      <w:r w:rsidRPr="00D92372">
        <w:rPr>
          <w:rFonts w:ascii="Times New Roman" w:eastAsia="Times New Roman" w:hAnsi="Times New Roman" w:cs="Times New Roman"/>
          <w:sz w:val="24"/>
          <w:szCs w:val="24"/>
          <w:lang w:eastAsia="ru-RU"/>
        </w:rPr>
        <w:t xml:space="preserve"> С</w:t>
      </w:r>
      <w:proofErr w:type="gramEnd"/>
      <w:r w:rsidRPr="00D92372">
        <w:rPr>
          <w:rFonts w:ascii="Times New Roman" w:eastAsia="Times New Roman" w:hAnsi="Times New Roman" w:cs="Times New Roman"/>
          <w:sz w:val="24"/>
          <w:szCs w:val="24"/>
          <w:lang w:eastAsia="ru-RU"/>
        </w:rPr>
        <w:t xml:space="preserve"> в без ветра.</w:t>
      </w:r>
    </w:p>
    <w:p w:rsidR="00D92372" w:rsidRPr="00D92372" w:rsidRDefault="00D92372" w:rsidP="00D92372">
      <w:pPr>
        <w:tabs>
          <w:tab w:val="left" w:pos="567"/>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Количество и продолжительность занятий, время проведения соответствуют требованиям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РФ от 28 января 2021 года № 2. А так же регламент занятий составлен с учетом особенностей психофизического развития воспитанников и обеспечивает реализацию специфики направленности дошкольного отделения.</w:t>
      </w:r>
    </w:p>
    <w:p w:rsidR="00D92372" w:rsidRPr="00D92372" w:rsidRDefault="00D92372" w:rsidP="00D92372">
      <w:pPr>
        <w:tabs>
          <w:tab w:val="left" w:pos="567"/>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ab/>
      </w:r>
      <w:r w:rsidRPr="00D92372">
        <w:rPr>
          <w:rFonts w:ascii="Times New Roman" w:eastAsia="Times New Roman" w:hAnsi="Times New Roman" w:cs="Times New Roman"/>
          <w:sz w:val="24"/>
          <w:szCs w:val="24"/>
          <w:lang w:eastAsia="ru-RU"/>
        </w:rPr>
        <w:tab/>
        <w:t>Занятия начинаются не ранее 8.00 и заканчиваются не позже 17.00.</w:t>
      </w:r>
    </w:p>
    <w:p w:rsidR="00D92372" w:rsidRPr="00D92372" w:rsidRDefault="00D92372" w:rsidP="00D92372">
      <w:pPr>
        <w:autoSpaceDE w:val="0"/>
        <w:autoSpaceDN w:val="0"/>
        <w:adjustRightInd w:val="0"/>
        <w:spacing w:after="0"/>
        <w:ind w:left="709"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Перерывы между занятиями не менее 10 минут.</w:t>
      </w:r>
    </w:p>
    <w:p w:rsidR="00D92372" w:rsidRPr="00D92372" w:rsidRDefault="00D92372" w:rsidP="00D92372">
      <w:pPr>
        <w:autoSpaceDE w:val="0"/>
        <w:autoSpaceDN w:val="0"/>
        <w:adjustRightInd w:val="0"/>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Во время занятий воспитатели проводят соответствующие физические упражнения.</w:t>
      </w:r>
    </w:p>
    <w:p w:rsidR="00D92372" w:rsidRPr="00D92372" w:rsidRDefault="00D92372" w:rsidP="00D92372">
      <w:pPr>
        <w:autoSpaceDE w:val="0"/>
        <w:autoSpaceDN w:val="0"/>
        <w:adjustRightInd w:val="0"/>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sz w:val="24"/>
          <w:szCs w:val="24"/>
          <w:lang w:eastAsia="ru-RU"/>
        </w:rPr>
        <w:t>При разработке учебного плана часы учебной нагрузки  разновозрастной группы рассчитываются  для каждого возраста детей отдельно</w:t>
      </w:r>
      <w:r w:rsidRPr="00D92372">
        <w:rPr>
          <w:rFonts w:ascii="Times New Roman" w:eastAsia="Times New Roman" w:hAnsi="Times New Roman" w:cs="Times New Roman"/>
          <w:color w:val="000000"/>
          <w:sz w:val="24"/>
          <w:szCs w:val="24"/>
          <w:lang w:eastAsia="ru-RU"/>
        </w:rPr>
        <w:t>. Обучающие задачи ставятся для детей каждого возраста отдельно в соответствии с задачами и содержанием образовательной программы для данного возраста.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Продолжительность занятия не более 20 мин для детей 4-5 лет, 25 минут для детей 5-6 лет и 30 минут для детей 6-7 лет.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Продолжительность дневной суммарной образовательной нагрузки не более 75 минут при организации 1 занятия после дневного сна для детей 5-6 лет, не более 40 минут для детей 4-5 лет и не более 90 минут для детей 6-7 лет.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Занятия с использованием электронных средств обучения проводятся в подгруппах от пяти лет и старше.</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Непрерывная и суммарная продолжительность использования различных типов ЭСО на занятиях составляет:</w:t>
      </w:r>
    </w:p>
    <w:tbl>
      <w:tblPr>
        <w:tblW w:w="9714" w:type="dxa"/>
        <w:tblLayout w:type="fixed"/>
        <w:tblCellMar>
          <w:top w:w="15" w:type="dxa"/>
          <w:left w:w="15" w:type="dxa"/>
          <w:bottom w:w="15" w:type="dxa"/>
          <w:right w:w="15" w:type="dxa"/>
        </w:tblCellMar>
        <w:tblLook w:val="0600" w:firstRow="0" w:lastRow="0" w:firstColumn="0" w:lastColumn="0" w:noHBand="1" w:noVBand="1"/>
      </w:tblPr>
      <w:tblGrid>
        <w:gridCol w:w="2769"/>
        <w:gridCol w:w="2126"/>
        <w:gridCol w:w="3969"/>
        <w:gridCol w:w="850"/>
      </w:tblGrid>
      <w:tr w:rsidR="00D92372" w:rsidRPr="00D92372" w:rsidTr="000F28F0">
        <w:tc>
          <w:tcPr>
            <w:tcW w:w="27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bCs/>
                <w:color w:val="000000"/>
                <w:sz w:val="20"/>
                <w:szCs w:val="20"/>
                <w:lang w:eastAsia="ru-RU"/>
              </w:rPr>
              <w:t>Электронное средство обучения</w:t>
            </w:r>
          </w:p>
        </w:tc>
        <w:tc>
          <w:tcPr>
            <w:tcW w:w="212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bCs/>
                <w:color w:val="000000"/>
                <w:sz w:val="20"/>
                <w:szCs w:val="20"/>
                <w:lang w:eastAsia="ru-RU"/>
              </w:rPr>
              <w:t>Возраст воспитанника</w:t>
            </w:r>
          </w:p>
        </w:tc>
        <w:tc>
          <w:tcPr>
            <w:tcW w:w="481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bCs/>
                <w:color w:val="000000"/>
                <w:sz w:val="20"/>
                <w:szCs w:val="20"/>
                <w:lang w:eastAsia="ru-RU"/>
              </w:rPr>
              <w:t>Продолжительность, мин., не более</w:t>
            </w:r>
          </w:p>
        </w:tc>
      </w:tr>
      <w:tr w:rsidR="00D92372" w:rsidRPr="00D92372" w:rsidTr="000F28F0">
        <w:tc>
          <w:tcPr>
            <w:tcW w:w="27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left="75" w:right="75" w:firstLine="567"/>
              <w:contextualSpacing/>
              <w:jc w:val="both"/>
              <w:rPr>
                <w:rFonts w:ascii="Times New Roman" w:eastAsia="Times New Roman" w:hAnsi="Times New Roman" w:cs="Times New Roman"/>
                <w:color w:val="000000"/>
                <w:sz w:val="20"/>
                <w:szCs w:val="20"/>
                <w:lang w:eastAsia="ru-RU"/>
              </w:rPr>
            </w:pPr>
          </w:p>
        </w:tc>
        <w:tc>
          <w:tcPr>
            <w:tcW w:w="21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left="75" w:right="75" w:firstLine="567"/>
              <w:contextualSpacing/>
              <w:jc w:val="both"/>
              <w:rPr>
                <w:rFonts w:ascii="Times New Roman" w:eastAsia="Times New Roman" w:hAnsi="Times New Roman" w:cs="Times New Roman"/>
                <w:color w:val="000000"/>
                <w:sz w:val="20"/>
                <w:szCs w:val="20"/>
                <w:lang w:eastAsia="ru-RU"/>
              </w:rPr>
            </w:pP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bCs/>
                <w:color w:val="000000"/>
                <w:sz w:val="20"/>
                <w:szCs w:val="20"/>
                <w:lang w:eastAsia="ru-RU"/>
              </w:rPr>
              <w:t>На одном занятии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bCs/>
                <w:color w:val="000000"/>
                <w:sz w:val="20"/>
                <w:szCs w:val="20"/>
                <w:lang w:eastAsia="ru-RU"/>
              </w:rPr>
              <w:t>В день</w:t>
            </w:r>
          </w:p>
        </w:tc>
      </w:tr>
      <w:tr w:rsidR="00D92372" w:rsidRPr="00D92372" w:rsidTr="000F28F0">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Интерактивная доска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5-7</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20</w:t>
            </w:r>
          </w:p>
        </w:tc>
      </w:tr>
      <w:tr w:rsidR="00D92372" w:rsidRPr="00D92372" w:rsidTr="000F28F0">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Интерактивная панель</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5-7</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10</w:t>
            </w:r>
          </w:p>
        </w:tc>
      </w:tr>
      <w:tr w:rsidR="00D92372" w:rsidRPr="00D92372" w:rsidTr="000F28F0">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Персональный компьютер, ноутбук</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6-7</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15</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20</w:t>
            </w:r>
          </w:p>
        </w:tc>
      </w:tr>
      <w:tr w:rsidR="00D92372" w:rsidRPr="00D92372" w:rsidTr="000F28F0">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Планшет</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6-7</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92372" w:rsidRPr="00D92372" w:rsidRDefault="00D92372" w:rsidP="00D92372">
            <w:pPr>
              <w:spacing w:after="0"/>
              <w:ind w:firstLine="56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10</w:t>
            </w:r>
          </w:p>
        </w:tc>
      </w:tr>
    </w:tbl>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Для воспитанников 5-7 лет продолжительность непрерывного использования:</w:t>
      </w:r>
    </w:p>
    <w:p w:rsidR="00D92372" w:rsidRPr="00D92372" w:rsidRDefault="00D92372" w:rsidP="00D92372">
      <w:pPr>
        <w:numPr>
          <w:ilvl w:val="0"/>
          <w:numId w:val="26"/>
        </w:numPr>
        <w:tabs>
          <w:tab w:val="num" w:pos="0"/>
        </w:tabs>
        <w:spacing w:before="100" w:beforeAutospacing="1" w:after="100" w:afterAutospacing="1"/>
        <w:ind w:right="-1"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экрана с демонстрацией обучающих фильмов, программ или иной информации, предусматривающих ее фиксацию в тетрадях воспитанниками, составляет 5–7 минут;</w:t>
      </w:r>
    </w:p>
    <w:p w:rsidR="00D92372" w:rsidRPr="00D92372" w:rsidRDefault="00D92372" w:rsidP="00D92372">
      <w:pPr>
        <w:numPr>
          <w:ilvl w:val="0"/>
          <w:numId w:val="26"/>
        </w:numPr>
        <w:tabs>
          <w:tab w:val="num" w:pos="0"/>
        </w:tabs>
        <w:spacing w:before="100" w:beforeAutospacing="1" w:after="100" w:afterAutospacing="1"/>
        <w:ind w:right="-1"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sz w:val="24"/>
          <w:szCs w:val="24"/>
          <w:lang w:eastAsia="ru-RU"/>
        </w:rPr>
        <w:t xml:space="preserve">наушников составляет не более часа. Уровень громкости устанавливается до 60 процентов </w:t>
      </w:r>
      <w:proofErr w:type="gramStart"/>
      <w:r w:rsidRPr="00D92372">
        <w:rPr>
          <w:rFonts w:ascii="Times New Roman" w:eastAsia="Times New Roman" w:hAnsi="Times New Roman" w:cs="Times New Roman"/>
          <w:sz w:val="24"/>
          <w:szCs w:val="24"/>
          <w:lang w:eastAsia="ru-RU"/>
        </w:rPr>
        <w:t>от</w:t>
      </w:r>
      <w:proofErr w:type="gramEnd"/>
      <w:r w:rsidRPr="00D92372">
        <w:rPr>
          <w:rFonts w:ascii="Times New Roman" w:eastAsia="Times New Roman" w:hAnsi="Times New Roman" w:cs="Times New Roman"/>
          <w:sz w:val="24"/>
          <w:szCs w:val="24"/>
          <w:lang w:eastAsia="ru-RU"/>
        </w:rPr>
        <w:t xml:space="preserve"> максимальной.</w:t>
      </w:r>
    </w:p>
    <w:p w:rsidR="00D92372" w:rsidRPr="00D92372" w:rsidRDefault="00D92372" w:rsidP="00D92372">
      <w:pPr>
        <w:spacing w:before="100" w:beforeAutospacing="1" w:after="100" w:afterAutospacing="1"/>
        <w:ind w:right="-1"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sz w:val="24"/>
          <w:szCs w:val="24"/>
          <w:lang w:eastAsia="ru-RU"/>
        </w:rPr>
        <w:t>Во время занятий с использованием электронных средств обучения воспитатели проводят  гимнастику для глаз.</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Учебный план (см. Приложение к АОП </w:t>
      </w:r>
      <w:proofErr w:type="gramStart"/>
      <w:r w:rsidRPr="00D92372">
        <w:rPr>
          <w:rFonts w:ascii="Times New Roman" w:eastAsia="Times New Roman" w:hAnsi="Times New Roman" w:cs="Times New Roman"/>
          <w:sz w:val="24"/>
          <w:szCs w:val="24"/>
          <w:lang w:eastAsia="ru-RU"/>
        </w:rPr>
        <w:t>ДО</w:t>
      </w:r>
      <w:proofErr w:type="gramEnd"/>
      <w:r w:rsidRPr="00D92372">
        <w:rPr>
          <w:rFonts w:ascii="Times New Roman" w:eastAsia="Times New Roman" w:hAnsi="Times New Roman" w:cs="Times New Roman"/>
          <w:sz w:val="24"/>
          <w:szCs w:val="24"/>
          <w:lang w:eastAsia="ru-RU"/>
        </w:rPr>
        <w:t>).</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Календарный учебный график (см. Прило</w:t>
      </w:r>
      <w:r w:rsidR="003F111A">
        <w:rPr>
          <w:rFonts w:ascii="Times New Roman" w:eastAsia="Times New Roman" w:hAnsi="Times New Roman" w:cs="Times New Roman"/>
          <w:sz w:val="24"/>
          <w:szCs w:val="24"/>
          <w:lang w:eastAsia="ru-RU"/>
        </w:rPr>
        <w:t>жение к АО</w:t>
      </w:r>
      <w:r w:rsidRPr="00D92372">
        <w:rPr>
          <w:rFonts w:ascii="Times New Roman" w:eastAsia="Times New Roman" w:hAnsi="Times New Roman" w:cs="Times New Roman"/>
          <w:sz w:val="24"/>
          <w:szCs w:val="24"/>
          <w:lang w:eastAsia="ru-RU"/>
        </w:rPr>
        <w:t xml:space="preserve">П </w:t>
      </w:r>
      <w:proofErr w:type="gramStart"/>
      <w:r w:rsidRPr="00D92372">
        <w:rPr>
          <w:rFonts w:ascii="Times New Roman" w:eastAsia="Times New Roman" w:hAnsi="Times New Roman" w:cs="Times New Roman"/>
          <w:sz w:val="24"/>
          <w:szCs w:val="24"/>
          <w:lang w:eastAsia="ru-RU"/>
        </w:rPr>
        <w:t>ДО</w:t>
      </w:r>
      <w:proofErr w:type="gramEnd"/>
      <w:r w:rsidRPr="00D92372">
        <w:rPr>
          <w:rFonts w:ascii="Times New Roman" w:eastAsia="Times New Roman" w:hAnsi="Times New Roman" w:cs="Times New Roman"/>
          <w:sz w:val="24"/>
          <w:szCs w:val="24"/>
          <w:lang w:eastAsia="ru-RU"/>
        </w:rPr>
        <w:t>).</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Расписание занятий разновозрастн</w:t>
      </w:r>
      <w:r w:rsidR="003F111A">
        <w:rPr>
          <w:rFonts w:ascii="Times New Roman" w:eastAsia="Times New Roman" w:hAnsi="Times New Roman" w:cs="Times New Roman"/>
          <w:sz w:val="24"/>
          <w:szCs w:val="24"/>
          <w:lang w:eastAsia="ru-RU"/>
        </w:rPr>
        <w:t>ых</w:t>
      </w:r>
      <w:r w:rsidRPr="00D92372">
        <w:rPr>
          <w:rFonts w:ascii="Times New Roman" w:eastAsia="Times New Roman" w:hAnsi="Times New Roman" w:cs="Times New Roman"/>
          <w:sz w:val="24"/>
          <w:szCs w:val="24"/>
          <w:lang w:eastAsia="ru-RU"/>
        </w:rPr>
        <w:t xml:space="preserve"> групп компенсирующей направленности для детей 4-7 лет для </w:t>
      </w:r>
      <w:r w:rsidR="003F111A">
        <w:rPr>
          <w:rFonts w:ascii="Times New Roman" w:eastAsia="Times New Roman" w:hAnsi="Times New Roman" w:cs="Times New Roman"/>
          <w:sz w:val="24"/>
          <w:szCs w:val="24"/>
          <w:lang w:eastAsia="ru-RU"/>
        </w:rPr>
        <w:t>детей с ТНР (см. Приложение к А</w:t>
      </w:r>
      <w:r w:rsidRPr="00D92372">
        <w:rPr>
          <w:rFonts w:ascii="Times New Roman" w:eastAsia="Times New Roman" w:hAnsi="Times New Roman" w:cs="Times New Roman"/>
          <w:sz w:val="24"/>
          <w:szCs w:val="24"/>
          <w:lang w:eastAsia="ru-RU"/>
        </w:rPr>
        <w:t xml:space="preserve">ОП </w:t>
      </w:r>
      <w:proofErr w:type="gramStart"/>
      <w:r w:rsidRPr="00D92372">
        <w:rPr>
          <w:rFonts w:ascii="Times New Roman" w:eastAsia="Times New Roman" w:hAnsi="Times New Roman" w:cs="Times New Roman"/>
          <w:sz w:val="24"/>
          <w:szCs w:val="24"/>
          <w:lang w:eastAsia="ru-RU"/>
        </w:rPr>
        <w:t>ДО</w:t>
      </w:r>
      <w:proofErr w:type="gramEnd"/>
      <w:r w:rsidRPr="00D92372">
        <w:rPr>
          <w:rFonts w:ascii="Times New Roman" w:eastAsia="Times New Roman" w:hAnsi="Times New Roman" w:cs="Times New Roman"/>
          <w:sz w:val="24"/>
          <w:szCs w:val="24"/>
          <w:lang w:eastAsia="ru-RU"/>
        </w:rPr>
        <w:t xml:space="preserve">).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Режим дня разновозрастной группы компенсирующей направленности для детей 4-7 лет для детей с ТНР (см. П</w:t>
      </w:r>
      <w:r w:rsidR="003F111A">
        <w:rPr>
          <w:rFonts w:ascii="Times New Roman" w:eastAsia="Times New Roman" w:hAnsi="Times New Roman" w:cs="Times New Roman"/>
          <w:sz w:val="24"/>
          <w:szCs w:val="24"/>
          <w:lang w:eastAsia="ru-RU"/>
        </w:rPr>
        <w:t>риложение к А</w:t>
      </w:r>
      <w:r w:rsidRPr="00D92372">
        <w:rPr>
          <w:rFonts w:ascii="Times New Roman" w:eastAsia="Times New Roman" w:hAnsi="Times New Roman" w:cs="Times New Roman"/>
          <w:sz w:val="24"/>
          <w:szCs w:val="24"/>
          <w:lang w:eastAsia="ru-RU"/>
        </w:rPr>
        <w:t xml:space="preserve">ОП </w:t>
      </w:r>
      <w:proofErr w:type="gramStart"/>
      <w:r w:rsidRPr="00D92372">
        <w:rPr>
          <w:rFonts w:ascii="Times New Roman" w:eastAsia="Times New Roman" w:hAnsi="Times New Roman" w:cs="Times New Roman"/>
          <w:sz w:val="24"/>
          <w:szCs w:val="24"/>
          <w:lang w:eastAsia="ru-RU"/>
        </w:rPr>
        <w:t>ДО</w:t>
      </w:r>
      <w:proofErr w:type="gramEnd"/>
      <w:r w:rsidRPr="00D92372">
        <w:rPr>
          <w:rFonts w:ascii="Times New Roman" w:eastAsia="Times New Roman" w:hAnsi="Times New Roman" w:cs="Times New Roman"/>
          <w:sz w:val="24"/>
          <w:szCs w:val="24"/>
          <w:lang w:eastAsia="ru-RU"/>
        </w:rPr>
        <w:t>).</w:t>
      </w:r>
    </w:p>
    <w:p w:rsidR="00D92372" w:rsidRPr="00D92372" w:rsidRDefault="00D92372" w:rsidP="00D92372">
      <w:pPr>
        <w:spacing w:after="0"/>
        <w:ind w:firstLine="567"/>
        <w:contextualSpacing/>
        <w:jc w:val="both"/>
        <w:rPr>
          <w:rFonts w:ascii="Times New Roman" w:eastAsia="Times New Roman" w:hAnsi="Times New Roman" w:cs="Times New Roman"/>
          <w:sz w:val="28"/>
          <w:szCs w:val="28"/>
          <w:lang w:eastAsia="ru-RU"/>
        </w:rPr>
      </w:pPr>
    </w:p>
    <w:p w:rsidR="00D92372" w:rsidRPr="00D92372" w:rsidRDefault="00D92372" w:rsidP="00D92372">
      <w:pPr>
        <w:keepNext/>
        <w:keepLines/>
        <w:spacing w:after="0"/>
        <w:ind w:left="567" w:firstLine="567"/>
        <w:contextualSpacing/>
        <w:jc w:val="both"/>
        <w:outlineLvl w:val="0"/>
        <w:rPr>
          <w:rFonts w:ascii="Times New Roman" w:eastAsiaTheme="majorEastAsia" w:hAnsi="Times New Roman" w:cstheme="majorBidi"/>
          <w:b/>
          <w:bCs/>
          <w:sz w:val="24"/>
          <w:szCs w:val="24"/>
          <w:lang w:eastAsia="ru-RU"/>
        </w:rPr>
      </w:pPr>
      <w:bookmarkStart w:id="3" w:name="_Toc92983835"/>
      <w:r w:rsidRPr="00D92372">
        <w:rPr>
          <w:rFonts w:ascii="Times New Roman" w:eastAsiaTheme="majorEastAsia" w:hAnsi="Times New Roman" w:cstheme="majorBidi"/>
          <w:b/>
          <w:bCs/>
          <w:sz w:val="24"/>
          <w:szCs w:val="24"/>
          <w:lang w:eastAsia="ru-RU"/>
        </w:rPr>
        <w:t>3.5. Особенности традиционных событий, праздников, мероприятий</w:t>
      </w:r>
      <w:bookmarkEnd w:id="3"/>
    </w:p>
    <w:p w:rsidR="00D92372" w:rsidRPr="00D92372" w:rsidRDefault="00D92372" w:rsidP="00D92372">
      <w:pPr>
        <w:spacing w:after="0"/>
        <w:ind w:firstLine="567"/>
        <w:contextualSpacing/>
        <w:jc w:val="both"/>
        <w:rPr>
          <w:rFonts w:ascii="Times New Roman" w:eastAsia="Times New Roman" w:hAnsi="Times New Roman" w:cs="Times New Roman"/>
          <w:i/>
          <w:sz w:val="24"/>
          <w:szCs w:val="24"/>
          <w:lang w:eastAsia="ru-RU"/>
        </w:rPr>
      </w:pPr>
      <w:r w:rsidRPr="00D92372">
        <w:rPr>
          <w:rFonts w:ascii="Times New Roman" w:eastAsia="Times New Roman" w:hAnsi="Times New Roman" w:cs="Times New Roman"/>
          <w:i/>
          <w:sz w:val="24"/>
          <w:szCs w:val="24"/>
          <w:lang w:eastAsia="ru-RU"/>
        </w:rPr>
        <w:t>Добрые традиции.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Обычай отмечать дни рождения, делать именинникам подарки и сюрпризы.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Традиция  соблюдать  уважение  к  личной  собственности  детей.  Игрушки  и  другие  мелочи, которые  ребенок  приносит  из  дома,  не  имеют  права  отбирать  и  использовать  ни  другие  дети,  ни взрослые.  Если  занятия  ребенка  с  принесенной  из  дома  игрушкой  в  </w:t>
      </w:r>
      <w:r w:rsidRPr="00D92372">
        <w:rPr>
          <w:rFonts w:ascii="Times New Roman" w:eastAsia="Times New Roman" w:hAnsi="Times New Roman" w:cs="Times New Roman"/>
          <w:sz w:val="24"/>
          <w:szCs w:val="24"/>
          <w:lang w:eastAsia="ru-RU"/>
        </w:rPr>
        <w:lastRenderedPageBreak/>
        <w:t xml:space="preserve">данный  момент  неуместны, можно предложить малышу убрать ее в шкафчик, где она будет в сохранности.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Мы— </w:t>
      </w:r>
      <w:proofErr w:type="gramStart"/>
      <w:r w:rsidRPr="00D92372">
        <w:rPr>
          <w:rFonts w:ascii="Times New Roman" w:eastAsia="Times New Roman" w:hAnsi="Times New Roman" w:cs="Times New Roman"/>
          <w:sz w:val="24"/>
          <w:szCs w:val="24"/>
          <w:lang w:eastAsia="ru-RU"/>
        </w:rPr>
        <w:t>по</w:t>
      </w:r>
      <w:proofErr w:type="gramEnd"/>
      <w:r w:rsidRPr="00D92372">
        <w:rPr>
          <w:rFonts w:ascii="Times New Roman" w:eastAsia="Times New Roman" w:hAnsi="Times New Roman" w:cs="Times New Roman"/>
          <w:sz w:val="24"/>
          <w:szCs w:val="24"/>
          <w:lang w:eastAsia="ru-RU"/>
        </w:rPr>
        <w:t xml:space="preserve">мощники и защитники.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Дети  охотно  приходят  на  помощь  игрушечным  животным,  куклам  и  т.п.,  если  те попадают  в  затруднительное  положение  и  обращаются  к  их  содействию. Позиция  помощника  и  защитника,  позволяет  ребенку  пережить  добрые  чувства  и  побуждает  к реальным  усилиям  для  достижения  вымышленной  цели.  Очень  важно  также,  чтобы  в  такой благородной  роли  выступала  вся  группа  как  целое,  как  мы.  Это  порождает  чувство  общности  в сопричастности  всех  к  достойному  делу,  формирует  групповое  сознание  и  групповую  традицию откликаться на просьбы о помощи. </w:t>
      </w:r>
    </w:p>
    <w:p w:rsidR="00D92372" w:rsidRPr="00D92372" w:rsidRDefault="00D92372" w:rsidP="00D92372">
      <w:pPr>
        <w:spacing w:after="0"/>
        <w:ind w:firstLine="567"/>
        <w:contextualSpacing/>
        <w:jc w:val="both"/>
        <w:rPr>
          <w:rFonts w:ascii="Times New Roman" w:eastAsia="Times New Roman" w:hAnsi="Times New Roman" w:cs="Times New Roman"/>
          <w:i/>
          <w:sz w:val="24"/>
          <w:szCs w:val="24"/>
          <w:lang w:eastAsia="ru-RU"/>
        </w:rPr>
      </w:pPr>
      <w:r w:rsidRPr="00D92372">
        <w:rPr>
          <w:rFonts w:ascii="Times New Roman" w:eastAsia="Times New Roman" w:hAnsi="Times New Roman" w:cs="Times New Roman"/>
          <w:i/>
          <w:sz w:val="24"/>
          <w:szCs w:val="24"/>
          <w:lang w:eastAsia="ru-RU"/>
        </w:rPr>
        <w:t>Культурн</w:t>
      </w:r>
      <w:proofErr w:type="gramStart"/>
      <w:r w:rsidRPr="00D92372">
        <w:rPr>
          <w:rFonts w:ascii="Times New Roman" w:eastAsia="Times New Roman" w:hAnsi="Times New Roman" w:cs="Times New Roman"/>
          <w:i/>
          <w:sz w:val="24"/>
          <w:szCs w:val="24"/>
          <w:lang w:eastAsia="ru-RU"/>
        </w:rPr>
        <w:t>о</w:t>
      </w:r>
      <w:r w:rsidR="003F111A">
        <w:rPr>
          <w:rFonts w:ascii="Times New Roman" w:eastAsia="Times New Roman" w:hAnsi="Times New Roman" w:cs="Times New Roman"/>
          <w:i/>
          <w:sz w:val="24"/>
          <w:szCs w:val="24"/>
          <w:lang w:eastAsia="ru-RU"/>
        </w:rPr>
        <w:t>-</w:t>
      </w:r>
      <w:proofErr w:type="gramEnd"/>
      <w:r w:rsidR="003F111A">
        <w:rPr>
          <w:rFonts w:ascii="Times New Roman" w:eastAsia="Times New Roman" w:hAnsi="Times New Roman" w:cs="Times New Roman"/>
          <w:i/>
          <w:sz w:val="24"/>
          <w:szCs w:val="24"/>
          <w:lang w:eastAsia="ru-RU"/>
        </w:rPr>
        <w:t xml:space="preserve"> </w:t>
      </w:r>
      <w:r w:rsidRPr="00D92372">
        <w:rPr>
          <w:rFonts w:ascii="Times New Roman" w:eastAsia="Times New Roman" w:hAnsi="Times New Roman" w:cs="Times New Roman"/>
          <w:i/>
          <w:sz w:val="24"/>
          <w:szCs w:val="24"/>
          <w:lang w:eastAsia="ru-RU"/>
        </w:rPr>
        <w:t xml:space="preserve"> речевые традиции «</w:t>
      </w:r>
      <w:proofErr w:type="spellStart"/>
      <w:r w:rsidRPr="00D92372">
        <w:rPr>
          <w:rFonts w:ascii="Times New Roman" w:eastAsia="Times New Roman" w:hAnsi="Times New Roman" w:cs="Times New Roman"/>
          <w:i/>
          <w:sz w:val="24"/>
          <w:szCs w:val="24"/>
          <w:lang w:eastAsia="ru-RU"/>
        </w:rPr>
        <w:t>Говорушечки</w:t>
      </w:r>
      <w:proofErr w:type="spellEnd"/>
      <w:r w:rsidRPr="00D92372">
        <w:rPr>
          <w:rFonts w:ascii="Times New Roman" w:eastAsia="Times New Roman" w:hAnsi="Times New Roman" w:cs="Times New Roman"/>
          <w:i/>
          <w:sz w:val="24"/>
          <w:szCs w:val="24"/>
          <w:lang w:eastAsia="ru-RU"/>
        </w:rPr>
        <w:t>»</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Каждая неделя в группе начинается с новой лексической темы, а для детей 4-5 лет она начинается с новой артикуляционной сказки, которая с помощью артикуляционных упражнений вводит детей в содержание этой темы. И этот комплекс повторяется ежедневно в течение всей недели.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Традиции в жизни  детей старшего дошкольного возраста</w:t>
      </w:r>
    </w:p>
    <w:p w:rsidR="00D92372" w:rsidRPr="003F111A"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3F111A">
        <w:rPr>
          <w:rFonts w:ascii="Times New Roman" w:eastAsia="Times New Roman" w:hAnsi="Times New Roman" w:cs="Times New Roman"/>
          <w:b/>
          <w:sz w:val="24"/>
          <w:szCs w:val="24"/>
          <w:lang w:eastAsia="ru-RU"/>
        </w:rPr>
        <w:t>Ежедневные  традиции: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1. Воспитатель обязан лично встретить родителей и каждого ребенка. Поздороваться с ними. Выразить радость по поводу того, что они пришли. Сказать ребенку, что его прихода с нетерпением ждут другие дети.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2. Утренняя встреча.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Называет число, месяц и день недели. Обсуждает содержание их совместной деятельности на текущий день. В процессе обсуждения учитывает пожелания и предложения детей.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3. Прощание. В конце дня, перед выходом на вечернюю прогулку, воспитатель вместе со всеми детьми кратко подводит итог дня.  Дает оценку положительным действиям детей. Особое внимание обращает на детские работы, выполненные в процессе свободной самостоятельной  деятельности. Побуждает детей к дальнейшему совершенствованию этих работ. Затем каждому ребенку предоставляется возможность сказать о себе что-либо хорошее. Воспитатель говорит: "Сегодня мы вместе с вами провели замечательный день. </w:t>
      </w:r>
    </w:p>
    <w:p w:rsidR="00D92372" w:rsidRPr="003F111A"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3F111A">
        <w:rPr>
          <w:rFonts w:ascii="Times New Roman" w:eastAsia="Times New Roman" w:hAnsi="Times New Roman" w:cs="Times New Roman"/>
          <w:b/>
          <w:sz w:val="24"/>
          <w:szCs w:val="24"/>
          <w:lang w:eastAsia="ru-RU"/>
        </w:rPr>
        <w:t>Еженедельные традиции: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По понедельникам культурно-речевые традиции "Радость встречи".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Воспитатель рассказывает, что нового и интересного ожидает детей на этой неделе в рамках новой лексической темы. Побуждает детей вносить свои предложения. В конце разговора всех ждет сюрпри</w:t>
      </w:r>
      <w:proofErr w:type="gramStart"/>
      <w:r w:rsidRPr="00D92372">
        <w:rPr>
          <w:rFonts w:ascii="Times New Roman" w:eastAsia="Times New Roman" w:hAnsi="Times New Roman" w:cs="Times New Roman"/>
          <w:sz w:val="24"/>
          <w:szCs w:val="24"/>
          <w:lang w:eastAsia="ru-RU"/>
        </w:rPr>
        <w:t>з(</w:t>
      </w:r>
      <w:proofErr w:type="gramEnd"/>
      <w:r w:rsidRPr="00D92372">
        <w:rPr>
          <w:rFonts w:ascii="Times New Roman" w:eastAsia="Times New Roman" w:hAnsi="Times New Roman" w:cs="Times New Roman"/>
          <w:sz w:val="24"/>
          <w:szCs w:val="24"/>
          <w:lang w:eastAsia="ru-RU"/>
        </w:rPr>
        <w:t xml:space="preserve">сценка из кукольного театра, новая игрушка, интересная книга, раздача детям небольших сувениров по лексической теме и этот материал помещается в речевой Центр группы). В дальнейшем сюрпризы могут  быть подготовлены и самими детьми. Например, Аня была в выходные дни с родителями в лесу и принесла всем </w:t>
      </w:r>
      <w:proofErr w:type="spellStart"/>
      <w:r w:rsidRPr="00D92372">
        <w:rPr>
          <w:rFonts w:ascii="Times New Roman" w:eastAsia="Times New Roman" w:hAnsi="Times New Roman" w:cs="Times New Roman"/>
          <w:sz w:val="24"/>
          <w:szCs w:val="24"/>
          <w:lang w:eastAsia="ru-RU"/>
        </w:rPr>
        <w:t>вподарок</w:t>
      </w:r>
      <w:proofErr w:type="spellEnd"/>
      <w:r w:rsidRPr="00D92372">
        <w:rPr>
          <w:rFonts w:ascii="Times New Roman" w:eastAsia="Times New Roman" w:hAnsi="Times New Roman" w:cs="Times New Roman"/>
          <w:sz w:val="24"/>
          <w:szCs w:val="24"/>
          <w:lang w:eastAsia="ru-RU"/>
        </w:rPr>
        <w:t xml:space="preserve"> шишки, что позволило обогатить знания детей по лексической теме «Лес. Деревья». </w:t>
      </w:r>
    </w:p>
    <w:p w:rsidR="00D92372" w:rsidRPr="003F111A"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3F111A">
        <w:rPr>
          <w:rFonts w:ascii="Times New Roman" w:eastAsia="Times New Roman" w:hAnsi="Times New Roman" w:cs="Times New Roman"/>
          <w:b/>
          <w:sz w:val="24"/>
          <w:szCs w:val="24"/>
          <w:lang w:eastAsia="ru-RU"/>
        </w:rPr>
        <w:t>Ежемесячные традиции: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Педагоги каждой группы реализуют образовательные проекты, темы которых отвечают интересам детей конкретной группы. Поэтому организованный досуг,  который проводиться  один раз в месяц имеет и развивающий эффект, так как тема досуга соответствует теме проекта. Участниками этих проектов становятся и родители группы. Регулярное общение с увлеченными взрослыми  позволяет познакомить детей с разнообразными формами деятельности, внести в их жизнь  радость и определенные культурные и речевые ценности.</w:t>
      </w:r>
    </w:p>
    <w:p w:rsidR="003F111A" w:rsidRDefault="003F111A" w:rsidP="00D92372">
      <w:pPr>
        <w:spacing w:after="0"/>
        <w:ind w:firstLine="567"/>
        <w:contextualSpacing/>
        <w:jc w:val="both"/>
        <w:rPr>
          <w:rFonts w:ascii="Times New Roman" w:eastAsia="Times New Roman" w:hAnsi="Times New Roman" w:cs="Times New Roman"/>
          <w:b/>
          <w:kern w:val="20"/>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
          <w:kern w:val="20"/>
          <w:sz w:val="24"/>
          <w:szCs w:val="24"/>
          <w:lang w:eastAsia="ru-RU"/>
        </w:rPr>
      </w:pPr>
      <w:r w:rsidRPr="00D92372">
        <w:rPr>
          <w:rFonts w:ascii="Times New Roman" w:eastAsia="Times New Roman" w:hAnsi="Times New Roman" w:cs="Times New Roman"/>
          <w:b/>
          <w:kern w:val="20"/>
          <w:sz w:val="24"/>
          <w:szCs w:val="24"/>
          <w:lang w:eastAsia="ru-RU"/>
        </w:rPr>
        <w:lastRenderedPageBreak/>
        <w:t>Календарь праздников, развлечений</w:t>
      </w:r>
    </w:p>
    <w:tbl>
      <w:tblPr>
        <w:tblStyle w:val="7"/>
        <w:tblW w:w="0" w:type="auto"/>
        <w:tblLook w:val="04A0" w:firstRow="1" w:lastRow="0" w:firstColumn="1" w:lastColumn="0" w:noHBand="0" w:noVBand="1"/>
      </w:tblPr>
      <w:tblGrid>
        <w:gridCol w:w="1320"/>
        <w:gridCol w:w="8818"/>
      </w:tblGrid>
      <w:tr w:rsidR="00D92372" w:rsidRPr="00D92372" w:rsidTr="000F28F0">
        <w:trPr>
          <w:trHeight w:val="249"/>
        </w:trPr>
        <w:tc>
          <w:tcPr>
            <w:tcW w:w="1322" w:type="dxa"/>
          </w:tcPr>
          <w:p w:rsidR="00D92372" w:rsidRPr="003F111A" w:rsidRDefault="00D92372" w:rsidP="003F111A">
            <w:pPr>
              <w:contextualSpacing/>
              <w:rPr>
                <w:b/>
                <w:kern w:val="20"/>
              </w:rPr>
            </w:pPr>
            <w:r w:rsidRPr="003F111A">
              <w:rPr>
                <w:b/>
                <w:kern w:val="20"/>
              </w:rPr>
              <w:t>Месяц</w:t>
            </w:r>
          </w:p>
        </w:tc>
        <w:tc>
          <w:tcPr>
            <w:tcW w:w="8868" w:type="dxa"/>
          </w:tcPr>
          <w:p w:rsidR="00D92372" w:rsidRPr="003F111A" w:rsidRDefault="00D92372" w:rsidP="003F111A">
            <w:pPr>
              <w:ind w:firstLine="567"/>
              <w:contextualSpacing/>
              <w:rPr>
                <w:b/>
                <w:kern w:val="20"/>
              </w:rPr>
            </w:pPr>
            <w:r w:rsidRPr="003F111A">
              <w:rPr>
                <w:b/>
                <w:kern w:val="20"/>
              </w:rPr>
              <w:t>Праздники. Развлечения</w:t>
            </w:r>
          </w:p>
        </w:tc>
      </w:tr>
      <w:tr w:rsidR="00D92372" w:rsidRPr="00D92372" w:rsidTr="000F28F0">
        <w:trPr>
          <w:trHeight w:val="249"/>
        </w:trPr>
        <w:tc>
          <w:tcPr>
            <w:tcW w:w="1322" w:type="dxa"/>
          </w:tcPr>
          <w:p w:rsidR="00D92372" w:rsidRPr="00D92372" w:rsidRDefault="00D92372" w:rsidP="003F111A">
            <w:pPr>
              <w:contextualSpacing/>
              <w:rPr>
                <w:kern w:val="20"/>
              </w:rPr>
            </w:pPr>
            <w:r w:rsidRPr="00D92372">
              <w:rPr>
                <w:kern w:val="20"/>
              </w:rPr>
              <w:t>Сентябрь</w:t>
            </w:r>
          </w:p>
        </w:tc>
        <w:tc>
          <w:tcPr>
            <w:tcW w:w="8868" w:type="dxa"/>
          </w:tcPr>
          <w:p w:rsidR="00D92372" w:rsidRPr="00D92372" w:rsidRDefault="00D92372" w:rsidP="003F111A">
            <w:pPr>
              <w:ind w:firstLine="567"/>
              <w:contextualSpacing/>
              <w:rPr>
                <w:kern w:val="20"/>
              </w:rPr>
            </w:pPr>
            <w:r w:rsidRPr="00D92372">
              <w:rPr>
                <w:kern w:val="20"/>
              </w:rPr>
              <w:t>Праздник «Красный, желтый, зеленый!»</w:t>
            </w:r>
          </w:p>
        </w:tc>
      </w:tr>
      <w:tr w:rsidR="00D92372" w:rsidRPr="00D92372" w:rsidTr="000F28F0">
        <w:trPr>
          <w:trHeight w:val="249"/>
        </w:trPr>
        <w:tc>
          <w:tcPr>
            <w:tcW w:w="1322" w:type="dxa"/>
          </w:tcPr>
          <w:p w:rsidR="00D92372" w:rsidRPr="00D92372" w:rsidRDefault="00D92372" w:rsidP="003F111A">
            <w:pPr>
              <w:contextualSpacing/>
              <w:rPr>
                <w:kern w:val="20"/>
              </w:rPr>
            </w:pPr>
            <w:r w:rsidRPr="00D92372">
              <w:rPr>
                <w:kern w:val="20"/>
              </w:rPr>
              <w:t>Октябрь</w:t>
            </w:r>
          </w:p>
        </w:tc>
        <w:tc>
          <w:tcPr>
            <w:tcW w:w="8868" w:type="dxa"/>
          </w:tcPr>
          <w:p w:rsidR="00D92372" w:rsidRPr="00D92372" w:rsidRDefault="00D92372" w:rsidP="003F111A">
            <w:pPr>
              <w:ind w:firstLine="567"/>
              <w:contextualSpacing/>
              <w:rPr>
                <w:kern w:val="20"/>
              </w:rPr>
            </w:pPr>
            <w:r w:rsidRPr="00D92372">
              <w:rPr>
                <w:kern w:val="20"/>
              </w:rPr>
              <w:t>Осенний праздник</w:t>
            </w:r>
          </w:p>
        </w:tc>
      </w:tr>
      <w:tr w:rsidR="00D92372" w:rsidRPr="00D92372" w:rsidTr="000F28F0">
        <w:trPr>
          <w:trHeight w:val="249"/>
        </w:trPr>
        <w:tc>
          <w:tcPr>
            <w:tcW w:w="1322" w:type="dxa"/>
          </w:tcPr>
          <w:p w:rsidR="00D92372" w:rsidRPr="00D92372" w:rsidRDefault="00D92372" w:rsidP="003F111A">
            <w:pPr>
              <w:contextualSpacing/>
              <w:rPr>
                <w:kern w:val="20"/>
              </w:rPr>
            </w:pPr>
            <w:r w:rsidRPr="00D92372">
              <w:rPr>
                <w:kern w:val="20"/>
              </w:rPr>
              <w:t>Ноябрь</w:t>
            </w:r>
          </w:p>
        </w:tc>
        <w:tc>
          <w:tcPr>
            <w:tcW w:w="8868" w:type="dxa"/>
          </w:tcPr>
          <w:p w:rsidR="00D92372" w:rsidRPr="00D92372" w:rsidRDefault="00D92372" w:rsidP="003F111A">
            <w:pPr>
              <w:ind w:firstLine="567"/>
              <w:contextualSpacing/>
              <w:rPr>
                <w:kern w:val="20"/>
              </w:rPr>
            </w:pPr>
            <w:r w:rsidRPr="00D92372">
              <w:rPr>
                <w:kern w:val="20"/>
              </w:rPr>
              <w:t>День здоровья</w:t>
            </w:r>
          </w:p>
        </w:tc>
      </w:tr>
      <w:tr w:rsidR="00D92372" w:rsidRPr="00D92372" w:rsidTr="000F28F0">
        <w:trPr>
          <w:trHeight w:val="249"/>
        </w:trPr>
        <w:tc>
          <w:tcPr>
            <w:tcW w:w="1322" w:type="dxa"/>
          </w:tcPr>
          <w:p w:rsidR="00D92372" w:rsidRPr="00D92372" w:rsidRDefault="00D92372" w:rsidP="003F111A">
            <w:pPr>
              <w:contextualSpacing/>
              <w:rPr>
                <w:kern w:val="20"/>
              </w:rPr>
            </w:pPr>
            <w:r w:rsidRPr="00D92372">
              <w:rPr>
                <w:kern w:val="20"/>
              </w:rPr>
              <w:t>Декабрь</w:t>
            </w:r>
          </w:p>
        </w:tc>
        <w:tc>
          <w:tcPr>
            <w:tcW w:w="8868" w:type="dxa"/>
          </w:tcPr>
          <w:p w:rsidR="00D92372" w:rsidRPr="00D92372" w:rsidRDefault="00D92372" w:rsidP="003F111A">
            <w:pPr>
              <w:ind w:firstLine="567"/>
              <w:contextualSpacing/>
              <w:rPr>
                <w:kern w:val="20"/>
              </w:rPr>
            </w:pPr>
            <w:r w:rsidRPr="00D92372">
              <w:rPr>
                <w:kern w:val="20"/>
              </w:rPr>
              <w:t>Новогодний праздник</w:t>
            </w:r>
          </w:p>
        </w:tc>
      </w:tr>
      <w:tr w:rsidR="00D92372" w:rsidRPr="00D92372" w:rsidTr="000F28F0">
        <w:trPr>
          <w:trHeight w:val="249"/>
        </w:trPr>
        <w:tc>
          <w:tcPr>
            <w:tcW w:w="1322" w:type="dxa"/>
          </w:tcPr>
          <w:p w:rsidR="00D92372" w:rsidRPr="00D92372" w:rsidRDefault="00D92372" w:rsidP="003F111A">
            <w:pPr>
              <w:contextualSpacing/>
              <w:rPr>
                <w:kern w:val="20"/>
              </w:rPr>
            </w:pPr>
            <w:r w:rsidRPr="00D92372">
              <w:rPr>
                <w:kern w:val="20"/>
              </w:rPr>
              <w:t>Январь</w:t>
            </w:r>
          </w:p>
        </w:tc>
        <w:tc>
          <w:tcPr>
            <w:tcW w:w="8868" w:type="dxa"/>
          </w:tcPr>
          <w:p w:rsidR="00D92372" w:rsidRPr="00D92372" w:rsidRDefault="00D92372" w:rsidP="003F111A">
            <w:pPr>
              <w:ind w:firstLine="567"/>
              <w:contextualSpacing/>
              <w:rPr>
                <w:kern w:val="20"/>
              </w:rPr>
            </w:pPr>
            <w:r w:rsidRPr="00D92372">
              <w:rPr>
                <w:kern w:val="20"/>
              </w:rPr>
              <w:t>Зимний физкультурный праздник</w:t>
            </w:r>
          </w:p>
        </w:tc>
      </w:tr>
      <w:tr w:rsidR="00D92372" w:rsidRPr="00D92372" w:rsidTr="000F28F0">
        <w:trPr>
          <w:trHeight w:val="249"/>
        </w:trPr>
        <w:tc>
          <w:tcPr>
            <w:tcW w:w="1322" w:type="dxa"/>
          </w:tcPr>
          <w:p w:rsidR="00D92372" w:rsidRPr="00D92372" w:rsidRDefault="00D92372" w:rsidP="003F111A">
            <w:pPr>
              <w:contextualSpacing/>
              <w:rPr>
                <w:kern w:val="20"/>
              </w:rPr>
            </w:pPr>
            <w:r w:rsidRPr="00D92372">
              <w:rPr>
                <w:kern w:val="20"/>
              </w:rPr>
              <w:t>Февраль</w:t>
            </w:r>
          </w:p>
        </w:tc>
        <w:tc>
          <w:tcPr>
            <w:tcW w:w="8868" w:type="dxa"/>
          </w:tcPr>
          <w:p w:rsidR="00D92372" w:rsidRPr="00D92372" w:rsidRDefault="00D92372" w:rsidP="003F111A">
            <w:pPr>
              <w:ind w:firstLine="567"/>
              <w:contextualSpacing/>
              <w:rPr>
                <w:kern w:val="20"/>
              </w:rPr>
            </w:pPr>
            <w:r w:rsidRPr="00D92372">
              <w:rPr>
                <w:kern w:val="20"/>
              </w:rPr>
              <w:t>День защитников Отечества!</w:t>
            </w:r>
          </w:p>
        </w:tc>
      </w:tr>
      <w:tr w:rsidR="00D92372" w:rsidRPr="00D92372" w:rsidTr="000F28F0">
        <w:trPr>
          <w:trHeight w:val="249"/>
        </w:trPr>
        <w:tc>
          <w:tcPr>
            <w:tcW w:w="1322" w:type="dxa"/>
          </w:tcPr>
          <w:p w:rsidR="00D92372" w:rsidRPr="00D92372" w:rsidRDefault="00D92372" w:rsidP="003F111A">
            <w:pPr>
              <w:contextualSpacing/>
              <w:rPr>
                <w:kern w:val="20"/>
              </w:rPr>
            </w:pPr>
            <w:r w:rsidRPr="00D92372">
              <w:rPr>
                <w:kern w:val="20"/>
              </w:rPr>
              <w:t>Март</w:t>
            </w:r>
          </w:p>
        </w:tc>
        <w:tc>
          <w:tcPr>
            <w:tcW w:w="8868" w:type="dxa"/>
          </w:tcPr>
          <w:p w:rsidR="00D92372" w:rsidRPr="00D92372" w:rsidRDefault="00D92372" w:rsidP="003F111A">
            <w:pPr>
              <w:ind w:firstLine="567"/>
              <w:contextualSpacing/>
              <w:rPr>
                <w:kern w:val="20"/>
              </w:rPr>
            </w:pPr>
            <w:r w:rsidRPr="00D92372">
              <w:rPr>
                <w:kern w:val="20"/>
              </w:rPr>
              <w:t>Женский день 8 марта!</w:t>
            </w:r>
          </w:p>
        </w:tc>
      </w:tr>
      <w:tr w:rsidR="00D92372" w:rsidRPr="00D92372" w:rsidTr="000F28F0">
        <w:trPr>
          <w:trHeight w:val="249"/>
        </w:trPr>
        <w:tc>
          <w:tcPr>
            <w:tcW w:w="1322" w:type="dxa"/>
          </w:tcPr>
          <w:p w:rsidR="00D92372" w:rsidRPr="00D92372" w:rsidRDefault="00D92372" w:rsidP="003F111A">
            <w:pPr>
              <w:contextualSpacing/>
              <w:rPr>
                <w:kern w:val="20"/>
              </w:rPr>
            </w:pPr>
            <w:r w:rsidRPr="00D92372">
              <w:rPr>
                <w:kern w:val="20"/>
              </w:rPr>
              <w:t>Апрель</w:t>
            </w:r>
          </w:p>
        </w:tc>
        <w:tc>
          <w:tcPr>
            <w:tcW w:w="8868" w:type="dxa"/>
          </w:tcPr>
          <w:p w:rsidR="00D92372" w:rsidRPr="00D92372" w:rsidRDefault="00D92372" w:rsidP="003F111A">
            <w:pPr>
              <w:ind w:firstLine="567"/>
              <w:contextualSpacing/>
              <w:rPr>
                <w:kern w:val="20"/>
              </w:rPr>
            </w:pPr>
            <w:r w:rsidRPr="00D92372">
              <w:rPr>
                <w:kern w:val="20"/>
              </w:rPr>
              <w:t>Весна спешит!</w:t>
            </w:r>
          </w:p>
        </w:tc>
      </w:tr>
      <w:tr w:rsidR="00D92372" w:rsidRPr="00D92372" w:rsidTr="000F28F0">
        <w:trPr>
          <w:trHeight w:val="249"/>
        </w:trPr>
        <w:tc>
          <w:tcPr>
            <w:tcW w:w="1322" w:type="dxa"/>
          </w:tcPr>
          <w:p w:rsidR="00D92372" w:rsidRPr="00D92372" w:rsidRDefault="00D92372" w:rsidP="003F111A">
            <w:pPr>
              <w:contextualSpacing/>
              <w:rPr>
                <w:kern w:val="20"/>
              </w:rPr>
            </w:pPr>
            <w:r w:rsidRPr="00D92372">
              <w:rPr>
                <w:kern w:val="20"/>
              </w:rPr>
              <w:t>Май</w:t>
            </w:r>
          </w:p>
        </w:tc>
        <w:tc>
          <w:tcPr>
            <w:tcW w:w="8868" w:type="dxa"/>
          </w:tcPr>
          <w:p w:rsidR="00D92372" w:rsidRPr="00D92372" w:rsidRDefault="00D92372" w:rsidP="003F111A">
            <w:pPr>
              <w:ind w:firstLine="567"/>
              <w:contextualSpacing/>
              <w:rPr>
                <w:kern w:val="20"/>
              </w:rPr>
            </w:pPr>
            <w:r w:rsidRPr="00D92372">
              <w:rPr>
                <w:kern w:val="20"/>
              </w:rPr>
              <w:t>Выпускной. День Победы!</w:t>
            </w:r>
          </w:p>
        </w:tc>
      </w:tr>
      <w:tr w:rsidR="00D92372" w:rsidRPr="00D92372" w:rsidTr="000F28F0">
        <w:trPr>
          <w:trHeight w:val="249"/>
        </w:trPr>
        <w:tc>
          <w:tcPr>
            <w:tcW w:w="1322" w:type="dxa"/>
          </w:tcPr>
          <w:p w:rsidR="00D92372" w:rsidRPr="00D92372" w:rsidRDefault="00D92372" w:rsidP="003F111A">
            <w:pPr>
              <w:contextualSpacing/>
              <w:rPr>
                <w:kern w:val="20"/>
              </w:rPr>
            </w:pPr>
            <w:r w:rsidRPr="00D92372">
              <w:rPr>
                <w:kern w:val="20"/>
              </w:rPr>
              <w:t>Июнь</w:t>
            </w:r>
          </w:p>
        </w:tc>
        <w:tc>
          <w:tcPr>
            <w:tcW w:w="8868" w:type="dxa"/>
          </w:tcPr>
          <w:p w:rsidR="00D92372" w:rsidRPr="00D92372" w:rsidRDefault="00D92372" w:rsidP="003F111A">
            <w:pPr>
              <w:ind w:firstLine="567"/>
              <w:contextualSpacing/>
              <w:rPr>
                <w:kern w:val="20"/>
              </w:rPr>
            </w:pPr>
            <w:r w:rsidRPr="00D92372">
              <w:rPr>
                <w:kern w:val="20"/>
              </w:rPr>
              <w:t>День защиты детей</w:t>
            </w:r>
          </w:p>
        </w:tc>
      </w:tr>
      <w:tr w:rsidR="00D92372" w:rsidRPr="00D92372" w:rsidTr="000F28F0">
        <w:trPr>
          <w:trHeight w:val="263"/>
        </w:trPr>
        <w:tc>
          <w:tcPr>
            <w:tcW w:w="1322" w:type="dxa"/>
          </w:tcPr>
          <w:p w:rsidR="00D92372" w:rsidRPr="00D92372" w:rsidRDefault="00D92372" w:rsidP="003F111A">
            <w:pPr>
              <w:contextualSpacing/>
              <w:rPr>
                <w:kern w:val="20"/>
              </w:rPr>
            </w:pPr>
            <w:r w:rsidRPr="00D92372">
              <w:rPr>
                <w:kern w:val="20"/>
              </w:rPr>
              <w:t xml:space="preserve">Июль </w:t>
            </w:r>
          </w:p>
        </w:tc>
        <w:tc>
          <w:tcPr>
            <w:tcW w:w="8868" w:type="dxa"/>
          </w:tcPr>
          <w:p w:rsidR="00D92372" w:rsidRPr="00D92372" w:rsidRDefault="00D92372" w:rsidP="003F111A">
            <w:pPr>
              <w:ind w:firstLine="567"/>
              <w:contextualSpacing/>
              <w:rPr>
                <w:kern w:val="20"/>
              </w:rPr>
            </w:pPr>
            <w:r w:rsidRPr="00D92372">
              <w:rPr>
                <w:kern w:val="20"/>
              </w:rPr>
              <w:t>Летний физкультурный праздник</w:t>
            </w:r>
          </w:p>
        </w:tc>
      </w:tr>
      <w:tr w:rsidR="00D92372" w:rsidRPr="00D92372" w:rsidTr="000F28F0">
        <w:trPr>
          <w:trHeight w:val="263"/>
        </w:trPr>
        <w:tc>
          <w:tcPr>
            <w:tcW w:w="1322" w:type="dxa"/>
          </w:tcPr>
          <w:p w:rsidR="00D92372" w:rsidRPr="00D92372" w:rsidRDefault="00D92372" w:rsidP="003F111A">
            <w:pPr>
              <w:contextualSpacing/>
              <w:rPr>
                <w:kern w:val="20"/>
              </w:rPr>
            </w:pPr>
            <w:r w:rsidRPr="00D92372">
              <w:rPr>
                <w:kern w:val="20"/>
              </w:rPr>
              <w:t>Август</w:t>
            </w:r>
          </w:p>
        </w:tc>
        <w:tc>
          <w:tcPr>
            <w:tcW w:w="8868" w:type="dxa"/>
          </w:tcPr>
          <w:p w:rsidR="00D92372" w:rsidRPr="00D92372" w:rsidRDefault="00D92372" w:rsidP="003F111A">
            <w:pPr>
              <w:ind w:firstLine="567"/>
              <w:contextualSpacing/>
              <w:rPr>
                <w:kern w:val="20"/>
              </w:rPr>
            </w:pPr>
            <w:r w:rsidRPr="00D92372">
              <w:rPr>
                <w:kern w:val="20"/>
              </w:rPr>
              <w:t xml:space="preserve">Экологический праздник </w:t>
            </w:r>
          </w:p>
        </w:tc>
      </w:tr>
    </w:tbl>
    <w:p w:rsidR="00D92372" w:rsidRPr="00D92372" w:rsidRDefault="00D92372" w:rsidP="00D92372">
      <w:pPr>
        <w:spacing w:after="0"/>
        <w:ind w:firstLine="567"/>
        <w:contextualSpacing/>
        <w:jc w:val="both"/>
        <w:rPr>
          <w:rFonts w:ascii="Times New Roman" w:eastAsia="Times New Roman" w:hAnsi="Times New Roman" w:cs="Times New Roman"/>
          <w:sz w:val="28"/>
          <w:szCs w:val="28"/>
          <w:lang w:eastAsia="ru-RU"/>
        </w:rPr>
      </w:pPr>
    </w:p>
    <w:p w:rsidR="00D92372" w:rsidRPr="00D92372" w:rsidRDefault="00D92372" w:rsidP="00D92372">
      <w:pPr>
        <w:keepNext/>
        <w:keepLines/>
        <w:spacing w:after="0"/>
        <w:ind w:firstLine="567"/>
        <w:contextualSpacing/>
        <w:jc w:val="both"/>
        <w:outlineLvl w:val="0"/>
        <w:rPr>
          <w:rFonts w:ascii="Times New Roman" w:eastAsiaTheme="majorEastAsia" w:hAnsi="Times New Roman" w:cstheme="majorBidi"/>
          <w:b/>
          <w:bCs/>
          <w:sz w:val="24"/>
          <w:szCs w:val="24"/>
          <w:lang w:eastAsia="ru-RU"/>
        </w:rPr>
      </w:pPr>
      <w:bookmarkStart w:id="4" w:name="_Toc92983836"/>
      <w:r w:rsidRPr="00D92372">
        <w:rPr>
          <w:rFonts w:ascii="Times New Roman" w:eastAsiaTheme="majorEastAsia" w:hAnsi="Times New Roman" w:cstheme="majorBidi"/>
          <w:b/>
          <w:bCs/>
          <w:sz w:val="24"/>
          <w:szCs w:val="24"/>
          <w:lang w:eastAsia="ru-RU"/>
        </w:rPr>
        <w:t>3.6. Особенности организации развивающей предметно – пространственной среды</w:t>
      </w:r>
      <w:bookmarkEnd w:id="4"/>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в дошкольном отделении, группы, а также территории (далее - участок). Используются материалы, оборудование и инвентарь в соответствии с особенностями каждого возрастного этапа, охраны и укрепления их здоровья, с учётом особенностей и коррекции недостатков развития детей.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Развивающая предметно-пространственная среда обеспечивает: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реализацию адаптированной основной образовательной программы детей с ЗПР и необходимые для нее условия;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учёт национально-культурных, климатических условий, в которых осуществляется образовательная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учёт возрастных особенностей детей;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учет структуры речевого дефекта дошкольников.</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Развивающая предметно-пространственная среда проектируется как содержательно-насыщенная, трансформируемая, полифункциональная, вариативная, доступная и безопасная.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Насыщенность среды соответствует возрастным возможностям детей и содержанию Программы.</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Образовательное пространство оснащено средствами обучения и воспитания (в том числе техническими, интерактивными), соответствующими материалами, в том числе игровым, спортивным, оздоровительным оборудованием, инвентарём (в соответствии со спецификой Программы).</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обеспечивают: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двигательную активность, в том числе развитие крупной и мелкой моторики, участие в подвижных играх и соревнованиях;</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эмоциональное благополучие детей во взаимодействии с предметно-пространственным окружением;</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возможность самовыражения детей.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Полифункциональность материалов предполагает: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возможность разнообразного использования различных составляющих предметной среды, например, детской мебели, матов, мягких модулей, ширм и т.д.;</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наличие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Вариативность среды предполагает: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Доступность среды предполагает: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свободный доступ детей, в том числе детей с ЗПР, к играм, игрушкам, материалам, пособиям, обеспечивающим все основные виды детской активности;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исправность и сохранность материалов и оборудования.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АООП обеспечивают: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игровую, познавательную, исследовательскую и творческую активность детей, экспериментирование с доступными детям материалами;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эмоциональное благополучие детей во взаимодействии с предметно-пространственным окружением;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возможность самовыражения детей.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Развивающая предметно-пространственная среда в кабинете учителя-логопеда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proofErr w:type="gramEnd"/>
      <w:r w:rsidRPr="00D92372">
        <w:rPr>
          <w:rFonts w:ascii="Times New Roman" w:eastAsia="Times New Roman" w:hAnsi="Times New Roman" w:cs="Times New Roman"/>
          <w:sz w:val="24"/>
          <w:szCs w:val="24"/>
          <w:lang w:eastAsia="ru-RU"/>
        </w:rPr>
        <w:t xml:space="preserve"> Предметно-развивающее пространство организовано таким образом, чтобы каждый ребенок имеет возможность упражняться в умении наблюдать, запоминать, сравнивать, добиваться поставленной цели под наблюдением взрослого и под его </w:t>
      </w:r>
      <w:proofErr w:type="spellStart"/>
      <w:r w:rsidRPr="00D92372">
        <w:rPr>
          <w:rFonts w:ascii="Times New Roman" w:eastAsia="Times New Roman" w:hAnsi="Times New Roman" w:cs="Times New Roman"/>
          <w:sz w:val="24"/>
          <w:szCs w:val="24"/>
          <w:lang w:eastAsia="ru-RU"/>
        </w:rPr>
        <w:t>недирективным</w:t>
      </w:r>
      <w:proofErr w:type="spellEnd"/>
      <w:r w:rsidRPr="00D92372">
        <w:rPr>
          <w:rFonts w:ascii="Times New Roman" w:eastAsia="Times New Roman" w:hAnsi="Times New Roman" w:cs="Times New Roman"/>
          <w:sz w:val="24"/>
          <w:szCs w:val="24"/>
          <w:lang w:eastAsia="ru-RU"/>
        </w:rPr>
        <w:t xml:space="preserve"> руководством.</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Обстановка, созданная в групповом помещении, уравновешивает эмоциональный фон каждого ребенка, способствует его эмоциональному благополучию. Эмоциональная насыщенность — одна из важных составляющих развивающей среды. Учитывается то, что </w:t>
      </w:r>
      <w:r w:rsidRPr="00D92372">
        <w:rPr>
          <w:rFonts w:ascii="Times New Roman" w:eastAsia="Times New Roman" w:hAnsi="Times New Roman" w:cs="Times New Roman"/>
          <w:sz w:val="24"/>
          <w:szCs w:val="24"/>
          <w:lang w:eastAsia="ru-RU"/>
        </w:rPr>
        <w:lastRenderedPageBreak/>
        <w:t>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кабинете учителя – логопеда созданы условия для коррекционно-развивающей работы с детьми, для групповых и индивидуальных занятий с детьми, где дети могут получить помощь квалифицированного логопеда на ранних стадиях формирования речи. Кабинет предусматривает рабочую зону учителя-логопеда, зону коррекционно-развивающих занятий и игровую зону.</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рабочей зоне размещена мебель для ведения профессиональной документации, хранения дидактического материала и консультирования педагогов и родителей; канцелярия и офисная оргтехника.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Зона коррекционно-развивающих занятий оборудована приборами дополнительного освещения, настенным зеркалом, дидактическими играми, передвижной детской мебелью.</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игровой зоне предусмотрено полифункциональное, многопрофильное оборудование, направленное на максимальное раскрытие коммуникативных, сенсомоторных и творческих возможностей детей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3F111A"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3F111A">
        <w:rPr>
          <w:rFonts w:ascii="Times New Roman" w:eastAsia="Times New Roman" w:hAnsi="Times New Roman" w:cs="Times New Roman"/>
          <w:b/>
          <w:iCs/>
          <w:sz w:val="24"/>
          <w:szCs w:val="24"/>
          <w:lang w:eastAsia="ru-RU"/>
        </w:rPr>
        <w:t xml:space="preserve">Оборудование основных помещений </w:t>
      </w:r>
      <w:r w:rsidRPr="003F111A">
        <w:rPr>
          <w:rFonts w:ascii="Times New Roman" w:eastAsia="Times New Roman" w:hAnsi="Times New Roman" w:cs="Times New Roman"/>
          <w:b/>
          <w:sz w:val="24"/>
          <w:szCs w:val="24"/>
          <w:lang w:eastAsia="ru-RU"/>
        </w:rPr>
        <w:t>СП МБОУ «</w:t>
      </w:r>
      <w:proofErr w:type="gramStart"/>
      <w:r w:rsidRPr="003F111A">
        <w:rPr>
          <w:rFonts w:ascii="Times New Roman" w:eastAsia="Times New Roman" w:hAnsi="Times New Roman" w:cs="Times New Roman"/>
          <w:b/>
          <w:sz w:val="24"/>
          <w:szCs w:val="24"/>
          <w:lang w:eastAsia="ru-RU"/>
        </w:rPr>
        <w:t>С(</w:t>
      </w:r>
      <w:proofErr w:type="gramEnd"/>
      <w:r w:rsidRPr="003F111A">
        <w:rPr>
          <w:rFonts w:ascii="Times New Roman" w:eastAsia="Times New Roman" w:hAnsi="Times New Roman" w:cs="Times New Roman"/>
          <w:b/>
          <w:sz w:val="24"/>
          <w:szCs w:val="24"/>
          <w:lang w:eastAsia="ru-RU"/>
        </w:rPr>
        <w:t>К)ОШ №11 г. Челябинска» дошкольное отделение</w:t>
      </w:r>
      <w:r w:rsidRPr="003F111A">
        <w:rPr>
          <w:rFonts w:ascii="Times New Roman" w:eastAsia="Times New Roman" w:hAnsi="Times New Roman" w:cs="Times New Roman"/>
          <w:b/>
          <w:iCs/>
          <w:sz w:val="24"/>
          <w:szCs w:val="24"/>
          <w:lang w:eastAsia="ru-RU"/>
        </w:rPr>
        <w:t xml:space="preserve"> в соответствии с основными направлениями развития воспитанников:</w:t>
      </w:r>
    </w:p>
    <w:tbl>
      <w:tblPr>
        <w:tblStyle w:val="33"/>
        <w:tblW w:w="0" w:type="auto"/>
        <w:tblLayout w:type="fixed"/>
        <w:tblLook w:val="04A0" w:firstRow="1" w:lastRow="0" w:firstColumn="1" w:lastColumn="0" w:noHBand="0" w:noVBand="1"/>
      </w:tblPr>
      <w:tblGrid>
        <w:gridCol w:w="2235"/>
        <w:gridCol w:w="7619"/>
      </w:tblGrid>
      <w:tr w:rsidR="00D92372" w:rsidRPr="00D92372" w:rsidTr="000F28F0">
        <w:tc>
          <w:tcPr>
            <w:tcW w:w="2235" w:type="dxa"/>
          </w:tcPr>
          <w:p w:rsidR="00D92372" w:rsidRPr="00D92372" w:rsidRDefault="003F111A" w:rsidP="003F111A">
            <w:pPr>
              <w:autoSpaceDE w:val="0"/>
              <w:autoSpaceDN w:val="0"/>
              <w:adjustRightInd w:val="0"/>
              <w:contextualSpacing/>
              <w:jc w:val="both"/>
              <w:rPr>
                <w:bCs/>
                <w:iCs/>
              </w:rPr>
            </w:pPr>
            <w:r>
              <w:rPr>
                <w:bCs/>
                <w:iCs/>
              </w:rPr>
              <w:t xml:space="preserve">Физическое </w:t>
            </w:r>
            <w:r w:rsidR="00D92372" w:rsidRPr="00D92372">
              <w:rPr>
                <w:bCs/>
                <w:iCs/>
              </w:rPr>
              <w:t>развитие</w:t>
            </w:r>
          </w:p>
          <w:p w:rsidR="00D92372" w:rsidRPr="00D92372" w:rsidRDefault="00D92372" w:rsidP="00D92372">
            <w:pPr>
              <w:ind w:firstLine="567"/>
              <w:contextualSpacing/>
              <w:jc w:val="both"/>
            </w:pPr>
          </w:p>
        </w:tc>
        <w:tc>
          <w:tcPr>
            <w:tcW w:w="7619" w:type="dxa"/>
          </w:tcPr>
          <w:p w:rsidR="00D92372" w:rsidRPr="00D92372" w:rsidRDefault="00D92372" w:rsidP="003F111A">
            <w:pPr>
              <w:autoSpaceDE w:val="0"/>
              <w:autoSpaceDN w:val="0"/>
              <w:adjustRightInd w:val="0"/>
              <w:contextualSpacing/>
              <w:jc w:val="both"/>
            </w:pPr>
            <w:r w:rsidRPr="00D92372">
              <w:t>Спортивное оборудование для проведения ф</w:t>
            </w:r>
            <w:r w:rsidR="003F111A">
              <w:t xml:space="preserve">изкультурных </w:t>
            </w:r>
            <w:r w:rsidRPr="00D92372">
              <w:t xml:space="preserve">мероприятий (см. Паспорт физкультурно-оздоровительной  комнаты). Батуты, тренажеры, мягкие модули, «сухой бассейн», сенсорные дорожки. </w:t>
            </w:r>
          </w:p>
          <w:p w:rsidR="00D92372" w:rsidRPr="00D92372" w:rsidRDefault="00D92372" w:rsidP="003F111A">
            <w:pPr>
              <w:autoSpaceDE w:val="0"/>
              <w:autoSpaceDN w:val="0"/>
              <w:adjustRightInd w:val="0"/>
              <w:contextualSpacing/>
              <w:jc w:val="both"/>
              <w:rPr>
                <w:i/>
                <w:iCs/>
              </w:rPr>
            </w:pPr>
            <w:r w:rsidRPr="00D92372">
              <w:rPr>
                <w:i/>
                <w:iCs/>
              </w:rPr>
              <w:t>Групповые помещения</w:t>
            </w:r>
          </w:p>
          <w:p w:rsidR="00D92372" w:rsidRPr="00D92372" w:rsidRDefault="00D92372" w:rsidP="003F111A">
            <w:pPr>
              <w:autoSpaceDE w:val="0"/>
              <w:autoSpaceDN w:val="0"/>
              <w:adjustRightInd w:val="0"/>
              <w:contextualSpacing/>
              <w:jc w:val="both"/>
            </w:pPr>
            <w:r w:rsidRPr="00D92372">
              <w:t>Центр двигательной активности (см. Паспорта групповых помещений)</w:t>
            </w:r>
          </w:p>
        </w:tc>
      </w:tr>
      <w:tr w:rsidR="00D92372" w:rsidRPr="00D92372" w:rsidTr="000F28F0">
        <w:tc>
          <w:tcPr>
            <w:tcW w:w="2235" w:type="dxa"/>
          </w:tcPr>
          <w:p w:rsidR="00D92372" w:rsidRPr="00D92372" w:rsidRDefault="00D92372" w:rsidP="003F111A">
            <w:pPr>
              <w:autoSpaceDE w:val="0"/>
              <w:autoSpaceDN w:val="0"/>
              <w:adjustRightInd w:val="0"/>
              <w:contextualSpacing/>
              <w:jc w:val="both"/>
              <w:rPr>
                <w:bCs/>
                <w:iCs/>
              </w:rPr>
            </w:pPr>
            <w:r w:rsidRPr="00D92372">
              <w:rPr>
                <w:bCs/>
                <w:iCs/>
              </w:rPr>
              <w:t>Социально-</w:t>
            </w:r>
          </w:p>
          <w:p w:rsidR="00D92372" w:rsidRPr="00D92372" w:rsidRDefault="00D92372" w:rsidP="003F111A">
            <w:pPr>
              <w:autoSpaceDE w:val="0"/>
              <w:autoSpaceDN w:val="0"/>
              <w:adjustRightInd w:val="0"/>
              <w:contextualSpacing/>
              <w:jc w:val="both"/>
              <w:rPr>
                <w:bCs/>
                <w:iCs/>
              </w:rPr>
            </w:pPr>
            <w:r w:rsidRPr="00D92372">
              <w:rPr>
                <w:bCs/>
                <w:iCs/>
              </w:rPr>
              <w:t>коммуникативное</w:t>
            </w:r>
          </w:p>
          <w:p w:rsidR="00D92372" w:rsidRPr="00D92372" w:rsidRDefault="00D92372" w:rsidP="003F111A">
            <w:pPr>
              <w:autoSpaceDE w:val="0"/>
              <w:autoSpaceDN w:val="0"/>
              <w:adjustRightInd w:val="0"/>
              <w:contextualSpacing/>
              <w:jc w:val="both"/>
              <w:rPr>
                <w:bCs/>
                <w:iCs/>
              </w:rPr>
            </w:pPr>
            <w:r w:rsidRPr="00D92372">
              <w:rPr>
                <w:bCs/>
                <w:iCs/>
              </w:rPr>
              <w:t>развитие</w:t>
            </w:r>
          </w:p>
          <w:p w:rsidR="00D92372" w:rsidRPr="00D92372" w:rsidRDefault="00D92372" w:rsidP="00D92372">
            <w:pPr>
              <w:ind w:firstLine="567"/>
              <w:contextualSpacing/>
              <w:jc w:val="both"/>
            </w:pPr>
          </w:p>
        </w:tc>
        <w:tc>
          <w:tcPr>
            <w:tcW w:w="7619" w:type="dxa"/>
          </w:tcPr>
          <w:p w:rsidR="00D92372" w:rsidRPr="00D92372" w:rsidRDefault="00D92372" w:rsidP="003F111A">
            <w:pPr>
              <w:autoSpaceDE w:val="0"/>
              <w:autoSpaceDN w:val="0"/>
              <w:adjustRightInd w:val="0"/>
              <w:contextualSpacing/>
              <w:jc w:val="both"/>
              <w:rPr>
                <w:i/>
                <w:iCs/>
              </w:rPr>
            </w:pPr>
            <w:r w:rsidRPr="00D92372">
              <w:rPr>
                <w:i/>
                <w:iCs/>
              </w:rPr>
              <w:t>Групповые помещения</w:t>
            </w:r>
          </w:p>
          <w:p w:rsidR="00D92372" w:rsidRPr="00D92372" w:rsidRDefault="00D92372" w:rsidP="003F111A">
            <w:pPr>
              <w:autoSpaceDE w:val="0"/>
              <w:autoSpaceDN w:val="0"/>
              <w:adjustRightInd w:val="0"/>
              <w:contextualSpacing/>
              <w:jc w:val="both"/>
            </w:pPr>
            <w:r w:rsidRPr="00D92372">
              <w:t>В группах организованы центры развития для самостоятельного активного и целенаправленного действия детей во всех видах детской деятельности. Предметная среда в группах оснащена дидактическим материалом и пособиями для разнообразной продуктивной направленности.</w:t>
            </w:r>
          </w:p>
          <w:p w:rsidR="00D92372" w:rsidRPr="00D92372" w:rsidRDefault="00D92372" w:rsidP="003F111A">
            <w:pPr>
              <w:autoSpaceDE w:val="0"/>
              <w:autoSpaceDN w:val="0"/>
              <w:adjustRightInd w:val="0"/>
              <w:contextualSpacing/>
              <w:jc w:val="both"/>
            </w:pPr>
            <w:r w:rsidRPr="00D92372">
              <w:t>Расположение мебели, игрового материала отвечают требованиям безопасности, санитарно-гигиеническим нормам.</w:t>
            </w:r>
          </w:p>
          <w:p w:rsidR="00D92372" w:rsidRPr="00D92372" w:rsidRDefault="00D92372" w:rsidP="003F111A">
            <w:pPr>
              <w:autoSpaceDE w:val="0"/>
              <w:autoSpaceDN w:val="0"/>
              <w:adjustRightInd w:val="0"/>
              <w:contextualSpacing/>
              <w:jc w:val="both"/>
            </w:pPr>
            <w:r w:rsidRPr="00D92372">
              <w:t>Группы оснащены магнитофо</w:t>
            </w:r>
            <w:r w:rsidR="003F111A">
              <w:t>нами, компьютерами, ноутбуками</w:t>
            </w:r>
            <w:proofErr w:type="gramStart"/>
            <w:r w:rsidR="003F111A">
              <w:t>.</w:t>
            </w:r>
            <w:r w:rsidRPr="00D92372">
              <w:t>(</w:t>
            </w:r>
            <w:proofErr w:type="gramEnd"/>
            <w:r w:rsidRPr="00D92372">
              <w:t>см. Паспорта групповых помещений)</w:t>
            </w:r>
          </w:p>
          <w:p w:rsidR="00D92372" w:rsidRPr="00D92372" w:rsidRDefault="00D92372" w:rsidP="003F111A">
            <w:pPr>
              <w:autoSpaceDE w:val="0"/>
              <w:autoSpaceDN w:val="0"/>
              <w:adjustRightInd w:val="0"/>
              <w:contextualSpacing/>
              <w:jc w:val="both"/>
              <w:rPr>
                <w:i/>
                <w:iCs/>
              </w:rPr>
            </w:pPr>
            <w:r w:rsidRPr="00D92372">
              <w:rPr>
                <w:i/>
                <w:iCs/>
              </w:rPr>
              <w:t xml:space="preserve">Территория </w:t>
            </w:r>
            <w:proofErr w:type="gramStart"/>
            <w:r w:rsidRPr="00D92372">
              <w:rPr>
                <w:i/>
                <w:iCs/>
              </w:rPr>
              <w:t>ДО</w:t>
            </w:r>
            <w:proofErr w:type="gramEnd"/>
          </w:p>
          <w:p w:rsidR="00D92372" w:rsidRPr="00D92372" w:rsidRDefault="00D92372" w:rsidP="003F111A">
            <w:pPr>
              <w:autoSpaceDE w:val="0"/>
              <w:autoSpaceDN w:val="0"/>
              <w:adjustRightInd w:val="0"/>
              <w:contextualSpacing/>
              <w:jc w:val="both"/>
            </w:pPr>
            <w:r w:rsidRPr="00D92372">
              <w:t>На</w:t>
            </w:r>
            <w:r w:rsidR="003F111A">
              <w:t xml:space="preserve"> территории ДО 2</w:t>
            </w:r>
            <w:r w:rsidRPr="00D92372">
              <w:t xml:space="preserve"> </w:t>
            </w:r>
            <w:proofErr w:type="gramStart"/>
            <w:r w:rsidRPr="00D92372">
              <w:t>прогулочных</w:t>
            </w:r>
            <w:proofErr w:type="gramEnd"/>
            <w:r w:rsidRPr="00D92372">
              <w:t xml:space="preserve"> участка. </w:t>
            </w:r>
            <w:proofErr w:type="gramStart"/>
            <w:r w:rsidRPr="00D92372">
              <w:t>Оснащены</w:t>
            </w:r>
            <w:proofErr w:type="gramEnd"/>
            <w:r w:rsidRPr="00D92372">
              <w:t xml:space="preserve"> современными игровыми комплексами. </w:t>
            </w:r>
            <w:proofErr w:type="gramStart"/>
            <w:r w:rsidRPr="00D92372">
              <w:t>Территория ДО оснащена для организации прогулок и игр детей на открытом воздухе.</w:t>
            </w:r>
            <w:proofErr w:type="gramEnd"/>
            <w:r w:rsidRPr="00D92372">
              <w:t xml:space="preserve"> Каждая возрастная группа детей имеет свой участок с верандами и песочницами. На территории детского сада разбиты цветники и клумбы. </w:t>
            </w:r>
          </w:p>
          <w:p w:rsidR="00D92372" w:rsidRPr="00D92372" w:rsidRDefault="00D92372" w:rsidP="003F111A">
            <w:pPr>
              <w:autoSpaceDE w:val="0"/>
              <w:autoSpaceDN w:val="0"/>
              <w:adjustRightInd w:val="0"/>
              <w:contextualSpacing/>
              <w:jc w:val="both"/>
            </w:pPr>
            <w:r w:rsidRPr="00D92372">
              <w:t xml:space="preserve">На территории </w:t>
            </w:r>
            <w:proofErr w:type="gramStart"/>
            <w:r w:rsidRPr="00D92372">
              <w:t>ДО</w:t>
            </w:r>
            <w:proofErr w:type="gramEnd"/>
            <w:r w:rsidRPr="00D92372">
              <w:t xml:space="preserve"> имеется </w:t>
            </w:r>
            <w:proofErr w:type="gramStart"/>
            <w:r w:rsidRPr="00D92372">
              <w:t>площадка</w:t>
            </w:r>
            <w:proofErr w:type="gramEnd"/>
            <w:r w:rsidRPr="00D92372">
              <w:t xml:space="preserve"> с разметкой по правилам дорожного движения, на которой проводятся занятия, практикумы и развлечения по правилам дорожного движения.</w:t>
            </w:r>
          </w:p>
        </w:tc>
      </w:tr>
      <w:tr w:rsidR="00D92372" w:rsidRPr="00D92372" w:rsidTr="000F28F0">
        <w:tc>
          <w:tcPr>
            <w:tcW w:w="2235" w:type="dxa"/>
          </w:tcPr>
          <w:p w:rsidR="00D92372" w:rsidRPr="00D92372" w:rsidRDefault="00D92372" w:rsidP="003F111A">
            <w:pPr>
              <w:autoSpaceDE w:val="0"/>
              <w:autoSpaceDN w:val="0"/>
              <w:adjustRightInd w:val="0"/>
              <w:contextualSpacing/>
              <w:jc w:val="both"/>
              <w:rPr>
                <w:bCs/>
                <w:iCs/>
              </w:rPr>
            </w:pPr>
            <w:r w:rsidRPr="00D92372">
              <w:rPr>
                <w:bCs/>
                <w:iCs/>
              </w:rPr>
              <w:t>Познавательное развитие</w:t>
            </w:r>
          </w:p>
          <w:p w:rsidR="00D92372" w:rsidRPr="00D92372" w:rsidRDefault="00D92372" w:rsidP="00D92372">
            <w:pPr>
              <w:ind w:firstLine="567"/>
              <w:contextualSpacing/>
              <w:jc w:val="both"/>
            </w:pPr>
          </w:p>
        </w:tc>
        <w:tc>
          <w:tcPr>
            <w:tcW w:w="7619" w:type="dxa"/>
          </w:tcPr>
          <w:p w:rsidR="00D92372" w:rsidRPr="00D92372" w:rsidRDefault="00D92372" w:rsidP="003F111A">
            <w:pPr>
              <w:autoSpaceDE w:val="0"/>
              <w:autoSpaceDN w:val="0"/>
              <w:adjustRightInd w:val="0"/>
              <w:contextualSpacing/>
              <w:jc w:val="both"/>
              <w:rPr>
                <w:i/>
                <w:iCs/>
              </w:rPr>
            </w:pPr>
            <w:r w:rsidRPr="00D92372">
              <w:rPr>
                <w:i/>
                <w:iCs/>
              </w:rPr>
              <w:t>Групповые помещения</w:t>
            </w:r>
          </w:p>
          <w:p w:rsidR="00D92372" w:rsidRPr="00D92372" w:rsidRDefault="00D92372" w:rsidP="003F111A">
            <w:pPr>
              <w:autoSpaceDE w:val="0"/>
              <w:autoSpaceDN w:val="0"/>
              <w:adjustRightInd w:val="0"/>
              <w:contextualSpacing/>
              <w:jc w:val="both"/>
            </w:pPr>
            <w:r w:rsidRPr="00D92372">
              <w:t>Оборудование для исслед</w:t>
            </w:r>
            <w:r w:rsidR="003F111A">
              <w:t xml:space="preserve">овательской и экспериментальной </w:t>
            </w:r>
            <w:r w:rsidRPr="00D92372">
              <w:t>деятельности детей (мини - лаб</w:t>
            </w:r>
            <w:r w:rsidR="003F111A">
              <w:t xml:space="preserve">оратории), материал для разного </w:t>
            </w:r>
            <w:r w:rsidRPr="00D92372">
              <w:t>вида конструирования, уголк</w:t>
            </w:r>
            <w:r w:rsidR="003F111A">
              <w:t xml:space="preserve">и по ПДД, экологические уголки, </w:t>
            </w:r>
            <w:r w:rsidRPr="00D92372">
              <w:t>дидактические и развивающие игры, игры-головоломки, игры</w:t>
            </w:r>
          </w:p>
          <w:p w:rsidR="00D92372" w:rsidRPr="00D92372" w:rsidRDefault="00D92372" w:rsidP="003F111A">
            <w:pPr>
              <w:autoSpaceDE w:val="0"/>
              <w:autoSpaceDN w:val="0"/>
              <w:adjustRightInd w:val="0"/>
              <w:contextualSpacing/>
              <w:jc w:val="both"/>
            </w:pPr>
            <w:r w:rsidRPr="00D92372">
              <w:t>для развития логического мышления (см. Паспорта групповых помещений)</w:t>
            </w:r>
          </w:p>
          <w:p w:rsidR="00D92372" w:rsidRPr="00D92372" w:rsidRDefault="00D92372" w:rsidP="003F111A">
            <w:pPr>
              <w:shd w:val="clear" w:color="auto" w:fill="FFFFFF"/>
              <w:contextualSpacing/>
              <w:jc w:val="both"/>
              <w:rPr>
                <w:color w:val="000000"/>
              </w:rPr>
            </w:pPr>
            <w:r w:rsidRPr="00D92372">
              <w:rPr>
                <w:i/>
                <w:color w:val="000000"/>
              </w:rPr>
              <w:t>Методический электронный кабинет</w:t>
            </w:r>
            <w:r w:rsidRPr="00D92372">
              <w:rPr>
                <w:color w:val="000000"/>
              </w:rPr>
              <w:t xml:space="preserve">, в котором имеется </w:t>
            </w:r>
            <w:proofErr w:type="spellStart"/>
            <w:r w:rsidRPr="00D92372">
              <w:rPr>
                <w:color w:val="000000"/>
              </w:rPr>
              <w:t>медиатека</w:t>
            </w:r>
            <w:proofErr w:type="spellEnd"/>
            <w:r w:rsidRPr="00D92372">
              <w:rPr>
                <w:color w:val="000000"/>
              </w:rPr>
              <w:t xml:space="preserve">, аудио </w:t>
            </w:r>
            <w:proofErr w:type="spellStart"/>
            <w:r w:rsidRPr="00D92372">
              <w:rPr>
                <w:color w:val="000000"/>
              </w:rPr>
              <w:t>ивидео</w:t>
            </w:r>
            <w:proofErr w:type="spellEnd"/>
            <w:r w:rsidRPr="00D92372">
              <w:rPr>
                <w:color w:val="000000"/>
              </w:rPr>
              <w:t xml:space="preserve"> материалы по всем разделам, постоянно пополняемые новыми цифровыми ресурсами.</w:t>
            </w:r>
          </w:p>
        </w:tc>
      </w:tr>
      <w:tr w:rsidR="00D92372" w:rsidRPr="00D92372" w:rsidTr="000F28F0">
        <w:tc>
          <w:tcPr>
            <w:tcW w:w="2235" w:type="dxa"/>
          </w:tcPr>
          <w:p w:rsidR="00D92372" w:rsidRPr="00D92372" w:rsidRDefault="00D92372" w:rsidP="003F111A">
            <w:pPr>
              <w:autoSpaceDE w:val="0"/>
              <w:autoSpaceDN w:val="0"/>
              <w:adjustRightInd w:val="0"/>
              <w:contextualSpacing/>
              <w:jc w:val="both"/>
              <w:rPr>
                <w:bCs/>
                <w:iCs/>
              </w:rPr>
            </w:pPr>
            <w:r w:rsidRPr="00D92372">
              <w:rPr>
                <w:bCs/>
                <w:iCs/>
              </w:rPr>
              <w:t xml:space="preserve">Речевое развитие </w:t>
            </w:r>
          </w:p>
          <w:p w:rsidR="00D92372" w:rsidRPr="00D92372" w:rsidRDefault="00D92372" w:rsidP="00D92372">
            <w:pPr>
              <w:ind w:firstLine="567"/>
              <w:contextualSpacing/>
              <w:jc w:val="both"/>
            </w:pPr>
          </w:p>
        </w:tc>
        <w:tc>
          <w:tcPr>
            <w:tcW w:w="7619" w:type="dxa"/>
          </w:tcPr>
          <w:p w:rsidR="00D92372" w:rsidRPr="00D92372" w:rsidRDefault="00D92372" w:rsidP="003F111A">
            <w:pPr>
              <w:autoSpaceDE w:val="0"/>
              <w:autoSpaceDN w:val="0"/>
              <w:adjustRightInd w:val="0"/>
              <w:contextualSpacing/>
              <w:jc w:val="both"/>
              <w:rPr>
                <w:i/>
                <w:iCs/>
              </w:rPr>
            </w:pPr>
            <w:r w:rsidRPr="00D92372">
              <w:rPr>
                <w:i/>
                <w:iCs/>
              </w:rPr>
              <w:t>Групповые помещения</w:t>
            </w:r>
          </w:p>
          <w:p w:rsidR="00D92372" w:rsidRPr="00D92372" w:rsidRDefault="00D92372" w:rsidP="003F111A">
            <w:pPr>
              <w:autoSpaceDE w:val="0"/>
              <w:autoSpaceDN w:val="0"/>
              <w:adjustRightInd w:val="0"/>
              <w:contextualSpacing/>
              <w:jc w:val="both"/>
            </w:pPr>
            <w:r w:rsidRPr="00D92372">
              <w:t>Центр речевого развития, дидактические и развивающие логопедические игры, мультимедийное оборудование, детские библиотечки с подбором детской литературы с учетом возраста, дидактических игр с литературоведческим содержанием, игрушки для обыгрывания содержания литературного произведения и др</w:t>
            </w:r>
            <w:proofErr w:type="gramStart"/>
            <w:r w:rsidRPr="00D92372">
              <w:t>.(</w:t>
            </w:r>
            <w:proofErr w:type="gramEnd"/>
            <w:r w:rsidRPr="00D92372">
              <w:t>см. Паспорта групповых помещений).</w:t>
            </w:r>
          </w:p>
          <w:p w:rsidR="00D92372" w:rsidRPr="00D92372" w:rsidRDefault="00D92372" w:rsidP="003F111A">
            <w:pPr>
              <w:autoSpaceDE w:val="0"/>
              <w:autoSpaceDN w:val="0"/>
              <w:adjustRightInd w:val="0"/>
              <w:contextualSpacing/>
              <w:jc w:val="both"/>
              <w:rPr>
                <w:i/>
                <w:iCs/>
              </w:rPr>
            </w:pPr>
            <w:r w:rsidRPr="00D92372">
              <w:rPr>
                <w:i/>
                <w:iCs/>
              </w:rPr>
              <w:t>Кабинет учителя-логопеда</w:t>
            </w:r>
          </w:p>
          <w:p w:rsidR="00D92372" w:rsidRPr="00D92372" w:rsidRDefault="00D92372" w:rsidP="003F111A">
            <w:pPr>
              <w:autoSpaceDE w:val="0"/>
              <w:autoSpaceDN w:val="0"/>
              <w:adjustRightInd w:val="0"/>
              <w:contextualSpacing/>
              <w:jc w:val="both"/>
            </w:pPr>
            <w:proofErr w:type="gramStart"/>
            <w:r w:rsidRPr="00D92372">
              <w:t xml:space="preserve">учебно-методические пособия, настольные игры, игрушки, настенное зеркало, набор стерильных логопедических зондов; справочная литература по коррекционной педагогике, специальной психологии, логопедии, материалы по обследованию речи </w:t>
            </w:r>
            <w:r w:rsidRPr="00D92372">
              <w:lastRenderedPageBreak/>
              <w:t xml:space="preserve">детей; методическая литература по коррекции познавательной деятельности, звукопроизношению; учебно-методическая литература по обучению элементам грамоты; занимательное игровое обеспечение коррекционных занятий, настольные игры, игры – лото, игрушки, наборы </w:t>
            </w:r>
            <w:proofErr w:type="spellStart"/>
            <w:r w:rsidRPr="00D92372">
              <w:t>пазлов</w:t>
            </w:r>
            <w:proofErr w:type="spellEnd"/>
            <w:r w:rsidRPr="00D92372">
              <w:t xml:space="preserve"> и т.п.; серии картинок по лексическим темам;</w:t>
            </w:r>
            <w:proofErr w:type="gramEnd"/>
            <w:r w:rsidRPr="00D92372">
              <w:t xml:space="preserve"> пособия для развития речевого дыхания.</w:t>
            </w:r>
          </w:p>
          <w:p w:rsidR="00D92372" w:rsidRPr="00D92372" w:rsidRDefault="00D92372" w:rsidP="003F111A">
            <w:pPr>
              <w:autoSpaceDE w:val="0"/>
              <w:autoSpaceDN w:val="0"/>
              <w:adjustRightInd w:val="0"/>
              <w:contextualSpacing/>
              <w:jc w:val="both"/>
            </w:pPr>
            <w:r w:rsidRPr="00D92372">
              <w:t>(см. Паспорта логопедических кабинетов)</w:t>
            </w:r>
          </w:p>
          <w:p w:rsidR="00D92372" w:rsidRPr="00D92372" w:rsidRDefault="00D92372" w:rsidP="003F111A">
            <w:pPr>
              <w:autoSpaceDE w:val="0"/>
              <w:autoSpaceDN w:val="0"/>
              <w:adjustRightInd w:val="0"/>
              <w:contextualSpacing/>
              <w:jc w:val="both"/>
              <w:rPr>
                <w:i/>
                <w:iCs/>
              </w:rPr>
            </w:pPr>
            <w:r w:rsidRPr="00D92372">
              <w:rPr>
                <w:i/>
                <w:iCs/>
              </w:rPr>
              <w:t>Кабинет педагога-психолога</w:t>
            </w:r>
          </w:p>
          <w:p w:rsidR="00D92372" w:rsidRPr="00D92372" w:rsidRDefault="00D92372" w:rsidP="003F111A">
            <w:pPr>
              <w:autoSpaceDE w:val="0"/>
              <w:autoSpaceDN w:val="0"/>
              <w:adjustRightInd w:val="0"/>
              <w:contextualSpacing/>
              <w:jc w:val="both"/>
            </w:pPr>
            <w:r w:rsidRPr="00D92372">
              <w:t>Мебель, компьютер, принтер, дидактические игры, картотеки, фонотека, дидактические игрушки, диагностические материалы, методическая литература, иллюстративный материал, доска маркерная, интерактивная песочниц</w:t>
            </w:r>
            <w:proofErr w:type="gramStart"/>
            <w:r w:rsidRPr="00D92372">
              <w:t>а(</w:t>
            </w:r>
            <w:proofErr w:type="gramEnd"/>
            <w:r w:rsidRPr="00D92372">
              <w:t>см. Паспорт сенсорной комнаты).</w:t>
            </w:r>
          </w:p>
        </w:tc>
      </w:tr>
      <w:tr w:rsidR="00D92372" w:rsidRPr="00D92372" w:rsidTr="000F28F0">
        <w:tc>
          <w:tcPr>
            <w:tcW w:w="2235" w:type="dxa"/>
          </w:tcPr>
          <w:p w:rsidR="00D92372" w:rsidRPr="00D92372" w:rsidRDefault="00D92372" w:rsidP="003F111A">
            <w:pPr>
              <w:autoSpaceDE w:val="0"/>
              <w:autoSpaceDN w:val="0"/>
              <w:adjustRightInd w:val="0"/>
              <w:contextualSpacing/>
              <w:jc w:val="both"/>
              <w:rPr>
                <w:bCs/>
                <w:iCs/>
              </w:rPr>
            </w:pPr>
            <w:r w:rsidRPr="00D92372">
              <w:rPr>
                <w:bCs/>
                <w:iCs/>
              </w:rPr>
              <w:lastRenderedPageBreak/>
              <w:t>Художественно-эстетическое</w:t>
            </w:r>
            <w:r w:rsidR="003F111A">
              <w:rPr>
                <w:bCs/>
                <w:iCs/>
              </w:rPr>
              <w:t xml:space="preserve"> </w:t>
            </w:r>
            <w:r w:rsidRPr="00D92372">
              <w:rPr>
                <w:bCs/>
                <w:iCs/>
              </w:rPr>
              <w:t>развитие</w:t>
            </w:r>
          </w:p>
          <w:p w:rsidR="00D92372" w:rsidRPr="00D92372" w:rsidRDefault="00D92372" w:rsidP="00D92372">
            <w:pPr>
              <w:ind w:firstLine="567"/>
              <w:contextualSpacing/>
              <w:jc w:val="both"/>
            </w:pPr>
          </w:p>
        </w:tc>
        <w:tc>
          <w:tcPr>
            <w:tcW w:w="7619" w:type="dxa"/>
          </w:tcPr>
          <w:p w:rsidR="00D92372" w:rsidRPr="00D92372" w:rsidRDefault="00D92372" w:rsidP="003F111A">
            <w:pPr>
              <w:autoSpaceDE w:val="0"/>
              <w:autoSpaceDN w:val="0"/>
              <w:adjustRightInd w:val="0"/>
              <w:contextualSpacing/>
              <w:jc w:val="both"/>
              <w:rPr>
                <w:i/>
                <w:iCs/>
              </w:rPr>
            </w:pPr>
            <w:r w:rsidRPr="00D92372">
              <w:rPr>
                <w:i/>
                <w:iCs/>
              </w:rPr>
              <w:t>Групповые помещения</w:t>
            </w:r>
          </w:p>
          <w:p w:rsidR="00D92372" w:rsidRPr="00D92372" w:rsidRDefault="00D92372" w:rsidP="003F111A">
            <w:pPr>
              <w:autoSpaceDE w:val="0"/>
              <w:autoSpaceDN w:val="0"/>
              <w:adjustRightInd w:val="0"/>
              <w:contextualSpacing/>
              <w:jc w:val="both"/>
            </w:pPr>
            <w:r w:rsidRPr="00D92372">
              <w:t xml:space="preserve">Уголки музыкально-художественного творчества, зоны самостоятельной художественно-продуктивной деятельности. Наборы различных материалов для рисования, лепки, аппликации, а также экспозициями картин, гравюр, произведений народного творчества, выставками авторских работ детей. </w:t>
            </w:r>
          </w:p>
          <w:p w:rsidR="00D92372" w:rsidRPr="00D92372" w:rsidRDefault="00D92372" w:rsidP="003F111A">
            <w:pPr>
              <w:autoSpaceDE w:val="0"/>
              <w:autoSpaceDN w:val="0"/>
              <w:adjustRightInd w:val="0"/>
              <w:contextualSpacing/>
              <w:jc w:val="both"/>
              <w:rPr>
                <w:i/>
                <w:iCs/>
              </w:rPr>
            </w:pPr>
            <w:r w:rsidRPr="00D92372">
              <w:t>Музыкальный уголок</w:t>
            </w:r>
            <w:r w:rsidRPr="00D92372">
              <w:rPr>
                <w:i/>
                <w:iCs/>
              </w:rPr>
              <w:t xml:space="preserve">, </w:t>
            </w:r>
            <w:r w:rsidRPr="00D92372">
              <w:t>в котором имеются музыкальные инструменты, театры разных видов (настольный, перчаточный, кукольный и др.), магнитофоны (см. Паспорта групповых помещений).</w:t>
            </w:r>
          </w:p>
          <w:p w:rsidR="00D92372" w:rsidRPr="00D92372" w:rsidRDefault="00D92372" w:rsidP="003F111A">
            <w:pPr>
              <w:autoSpaceDE w:val="0"/>
              <w:autoSpaceDN w:val="0"/>
              <w:adjustRightInd w:val="0"/>
              <w:contextualSpacing/>
              <w:jc w:val="both"/>
              <w:rPr>
                <w:i/>
                <w:iCs/>
              </w:rPr>
            </w:pPr>
            <w:r w:rsidRPr="00D92372">
              <w:rPr>
                <w:i/>
                <w:iCs/>
              </w:rPr>
              <w:t>Музыкальный зал</w:t>
            </w:r>
          </w:p>
          <w:p w:rsidR="00D92372" w:rsidRPr="00D92372" w:rsidRDefault="00D92372" w:rsidP="003F111A">
            <w:pPr>
              <w:autoSpaceDE w:val="0"/>
              <w:autoSpaceDN w:val="0"/>
              <w:adjustRightInd w:val="0"/>
              <w:contextualSpacing/>
              <w:jc w:val="both"/>
            </w:pPr>
            <w:proofErr w:type="gramStart"/>
            <w:r w:rsidRPr="00D92372">
              <w:t xml:space="preserve">Проектор, демонстрационный экран, интерактивный экран, музыкальный центр, фортепиано, синтезатор, акустическая система, пульт управления звуковой системой, детские стульчики. </w:t>
            </w:r>
            <w:proofErr w:type="gramEnd"/>
          </w:p>
          <w:p w:rsidR="00D92372" w:rsidRPr="00D92372" w:rsidRDefault="00D92372" w:rsidP="003F111A">
            <w:pPr>
              <w:autoSpaceDE w:val="0"/>
              <w:autoSpaceDN w:val="0"/>
              <w:adjustRightInd w:val="0"/>
              <w:contextualSpacing/>
              <w:jc w:val="both"/>
            </w:pPr>
            <w:r w:rsidRPr="00D92372">
              <w:t>Фонотека и аудиозаписи позволяют более целенаправленно использовать ТСО. Имеются все необходимые пособия, атрибутика, а также методическая литература по музыкальному воспитанию детей.</w:t>
            </w:r>
          </w:p>
          <w:p w:rsidR="00D92372" w:rsidRPr="00D92372" w:rsidRDefault="00D92372" w:rsidP="003F111A">
            <w:pPr>
              <w:autoSpaceDE w:val="0"/>
              <w:autoSpaceDN w:val="0"/>
              <w:adjustRightInd w:val="0"/>
              <w:contextualSpacing/>
              <w:jc w:val="both"/>
            </w:pPr>
            <w:r w:rsidRPr="00D92372">
              <w:t xml:space="preserve">Набор музыкальных инструментов позволяет музыкальному руководителю более углубленно работать над развитием музыкальных способностей воспитанников. </w:t>
            </w:r>
          </w:p>
          <w:p w:rsidR="00D92372" w:rsidRPr="00D92372" w:rsidRDefault="00D92372" w:rsidP="003F111A">
            <w:pPr>
              <w:autoSpaceDE w:val="0"/>
              <w:autoSpaceDN w:val="0"/>
              <w:adjustRightInd w:val="0"/>
              <w:contextualSpacing/>
              <w:jc w:val="both"/>
            </w:pPr>
            <w:proofErr w:type="gramStart"/>
            <w:r w:rsidRPr="00D92372">
              <w:t>В арсенале музыкального зала: м</w:t>
            </w:r>
            <w:r w:rsidR="003F111A">
              <w:t xml:space="preserve">еталлофоны, ксилофоны, цимбалы, </w:t>
            </w:r>
            <w:r w:rsidRPr="00D92372">
              <w:t>треугольники, деревянные ложки, барабаны, бубны, колокольчики, бубенцы, погремушки и др. (см. Паспорт музыкального зала)</w:t>
            </w:r>
            <w:proofErr w:type="gramEnd"/>
          </w:p>
          <w:p w:rsidR="00D92372" w:rsidRPr="00D92372" w:rsidRDefault="00D92372" w:rsidP="00D92372">
            <w:pPr>
              <w:autoSpaceDE w:val="0"/>
              <w:autoSpaceDN w:val="0"/>
              <w:adjustRightInd w:val="0"/>
              <w:ind w:firstLine="567"/>
              <w:contextualSpacing/>
              <w:jc w:val="both"/>
            </w:pPr>
          </w:p>
        </w:tc>
      </w:tr>
    </w:tbl>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Часть, формируемая участниками образовательных отношений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Предметно-развивающая среда, включает в себя элементы, способствующие уточнению, расширению и конкретизации представлений детей о Челябинской области, приобщению детей к культурному наследию народов, населяющих область, историческому прошлому родного края, богатствам природы региона, о его народных традициях и промыслах, об устном народном творчестве</w:t>
      </w:r>
      <w:proofErr w:type="gramStart"/>
      <w:r w:rsidRPr="00D92372">
        <w:rPr>
          <w:rFonts w:ascii="Times New Roman" w:eastAsia="Times New Roman" w:hAnsi="Times New Roman" w:cs="Times New Roman"/>
          <w:sz w:val="24"/>
          <w:szCs w:val="24"/>
          <w:lang w:eastAsia="ru-RU"/>
        </w:rPr>
        <w:t xml:space="preserve"> ,</w:t>
      </w:r>
      <w:proofErr w:type="gramEnd"/>
      <w:r w:rsidRPr="00D92372">
        <w:rPr>
          <w:rFonts w:ascii="Times New Roman" w:eastAsia="Times New Roman" w:hAnsi="Times New Roman" w:cs="Times New Roman"/>
          <w:sz w:val="24"/>
          <w:szCs w:val="24"/>
          <w:lang w:eastAsia="ru-RU"/>
        </w:rPr>
        <w:t>об исторических событиях и фактах; о природе, о символах (герб, флаг, гимн), межнациональной толерантности, нравственности, воспитанию семейных ценностей, традициям.</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С этой целью в СП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дошкольное отделение оформлены уголки по нравственному и патриотическому воспитанию, которые включают: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элементы регионального компонента;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символику России, города Челябинска и Челябинской области, карта Челябинской области;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игровые пособия и материалы;</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Информационный материал, пособия, иллюстрации, книги по следующим направлениям: «История Челябинской области и города Челябинска» (информация о памятниках и памятных местах, участие и помощь народа в Великой отечественной войне).</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В центре безопасности дети знакомятся с видами транспорта. Создан Макет перекрестка.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В центре экологии и экспериментирования помещены макеты «Насекомые Челябинской области» макеты природных зон, а также животные и растения Челябинской области.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СП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 xml:space="preserve">К)ОШ №11 г. Челябинска» дошкольное отделение создан центр «Русский быт», который занимает особое, специально организованное пространство учреждения, способствующее расширению кругозора и ребенка и взрослого, формированию представлений </w:t>
      </w:r>
      <w:r w:rsidRPr="00D92372">
        <w:rPr>
          <w:rFonts w:ascii="Times New Roman" w:eastAsia="Times New Roman" w:hAnsi="Times New Roman" w:cs="Times New Roman"/>
          <w:sz w:val="24"/>
          <w:szCs w:val="24"/>
          <w:lang w:eastAsia="ru-RU"/>
        </w:rPr>
        <w:lastRenderedPageBreak/>
        <w:t xml:space="preserve">у дошкольников о традиционной культуре русского народа, развитию у детей исследовательской и познавательной деятельности. </w:t>
      </w:r>
      <w:bookmarkStart w:id="5" w:name="_Toc92983837"/>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heme="majorEastAsia" w:hAnsi="Times New Roman" w:cstheme="majorBidi"/>
          <w:b/>
          <w:bCs/>
          <w:sz w:val="24"/>
          <w:szCs w:val="24"/>
          <w:lang w:eastAsia="ru-RU"/>
        </w:rPr>
        <w:t xml:space="preserve">4. </w:t>
      </w:r>
      <w:bookmarkEnd w:id="5"/>
      <w:r w:rsidRPr="00D92372">
        <w:rPr>
          <w:rFonts w:ascii="Times New Roman" w:eastAsia="Times New Roman" w:hAnsi="Times New Roman" w:cs="Times New Roman"/>
          <w:b/>
          <w:sz w:val="23"/>
          <w:szCs w:val="23"/>
          <w:lang w:eastAsia="ru-RU"/>
        </w:rPr>
        <w:t>Федеральная рабочая программа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основе процесса воспитания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в Организации должны лежать конституционные и национальные ценности российского общества.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D92372">
        <w:rPr>
          <w:rFonts w:ascii="Times New Roman" w:eastAsia="Times New Roman" w:hAnsi="Times New Roman" w:cs="Times New Roman"/>
          <w:sz w:val="23"/>
          <w:szCs w:val="23"/>
          <w:lang w:eastAsia="ru-RU"/>
        </w:rPr>
        <w:t>подходе</w:t>
      </w:r>
      <w:proofErr w:type="gramEnd"/>
      <w:r w:rsidRPr="00D92372">
        <w:rPr>
          <w:rFonts w:ascii="Times New Roman" w:eastAsia="Times New Roman" w:hAnsi="Times New Roman" w:cs="Times New Roman"/>
          <w:sz w:val="23"/>
          <w:szCs w:val="23"/>
          <w:lang w:eastAsia="ru-RU"/>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Ценности Родины и природы лежат в основе патриотического направления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Ценности человека, семьи, дружбы, сотрудничества лежат в основе социального направления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Ценность знания лежит в основе познавательного направления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Ценность здоровья лежит в основе физического и оздоровительного направления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Ценность труда лежит в основе трудового направления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Ценности культуры и красоты лежат в основе этико-эстетического направления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Реализация Примерной программы основана на взаимодействии с разными субъектами образовательных отношений.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Реализация Программы воспитания предполагает социальное партнерство с другими организациями.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Программа воспитания является неотъемлемым компонентом АОП </w:t>
      </w:r>
      <w:proofErr w:type="gramStart"/>
      <w:r w:rsidRPr="00D92372">
        <w:rPr>
          <w:rFonts w:ascii="Times New Roman" w:eastAsia="Times New Roman" w:hAnsi="Times New Roman" w:cs="Times New Roman"/>
          <w:sz w:val="23"/>
          <w:szCs w:val="23"/>
          <w:lang w:eastAsia="ru-RU"/>
        </w:rPr>
        <w:t>ДО</w:t>
      </w:r>
      <w:proofErr w:type="gramEnd"/>
      <w:r w:rsidRPr="00D92372">
        <w:rPr>
          <w:rFonts w:ascii="Times New Roman" w:eastAsia="Times New Roman" w:hAnsi="Times New Roman" w:cs="Times New Roman"/>
          <w:sz w:val="23"/>
          <w:szCs w:val="23"/>
          <w:lang w:eastAsia="ru-RU"/>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4.1. Целевой раздел.</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D92372">
        <w:rPr>
          <w:rFonts w:ascii="Times New Roman" w:eastAsia="Times New Roman" w:hAnsi="Times New Roman" w:cs="Times New Roman"/>
          <w:sz w:val="23"/>
          <w:szCs w:val="23"/>
          <w:lang w:eastAsia="ru-RU"/>
        </w:rPr>
        <w:t>через</w:t>
      </w:r>
      <w:proofErr w:type="gramEnd"/>
      <w:r w:rsidRPr="00D92372">
        <w:rPr>
          <w:rFonts w:ascii="Times New Roman" w:eastAsia="Times New Roman" w:hAnsi="Times New Roman" w:cs="Times New Roman"/>
          <w:sz w:val="23"/>
          <w:szCs w:val="23"/>
          <w:lang w:eastAsia="ru-RU"/>
        </w:rPr>
        <w:t>:</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1) формирование ценностного отношения к окружающему миру, другим людям, себе;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овладение первичными представлениями о базовых ценностях, а также выработанных обществом нормах и правилах поведения;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Задачи воспитания соответствуют основным направлениям воспитательной работы.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 общего культурного образования: воспитание основывается на культуре и традициях России, включая культурные особенности региона;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принцип </w:t>
      </w:r>
      <w:proofErr w:type="spellStart"/>
      <w:r w:rsidRPr="00D92372">
        <w:rPr>
          <w:rFonts w:ascii="Times New Roman" w:eastAsia="Times New Roman" w:hAnsi="Times New Roman" w:cs="Times New Roman"/>
          <w:sz w:val="23"/>
          <w:szCs w:val="23"/>
          <w:lang w:eastAsia="ru-RU"/>
        </w:rPr>
        <w:t>инклюзивности</w:t>
      </w:r>
      <w:proofErr w:type="spellEnd"/>
      <w:r w:rsidRPr="00D92372">
        <w:rPr>
          <w:rFonts w:ascii="Times New Roman" w:eastAsia="Times New Roman" w:hAnsi="Times New Roman" w:cs="Times New Roman"/>
          <w:sz w:val="23"/>
          <w:szCs w:val="23"/>
          <w:lang w:eastAsia="ru-RU"/>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4.1.3. Принципы реализуются в укладе Организации, включающем воспитывающие среды, общности, культурные практики, совместную деятельность и события.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4.1.3.2. Общности (сообщества)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w:t>
      </w:r>
      <w:r w:rsidRPr="00D92372">
        <w:rPr>
          <w:rFonts w:ascii="Times New Roman" w:eastAsia="Times New Roman" w:hAnsi="Times New Roman" w:cs="Times New Roman"/>
          <w:sz w:val="23"/>
          <w:szCs w:val="23"/>
          <w:lang w:eastAsia="ru-RU"/>
        </w:rPr>
        <w:lastRenderedPageBreak/>
        <w:t>основу Программы. Основой эффективности такой общности является рефлексия собственной профессиональной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Педагогические работники должны: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быть примером в формировании полноценных и сформированных ценностных ориентиров, норм общения и поведения;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мотивировать обучающихся к общению друг с другом, поощрять даже самые незначительные стремления к общению и взаимодействию;</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заботиться о том, чтобы обучающиеся непрерывно приобретали опыт общения на основе чувства доброжелательности;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учить обучающихся совместной деятельности, насыщать их жизнь событиями, которые сплачивали бы и объединяли ребят;</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в детях чувство ответственности перед группой за свое поведение.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D92372">
        <w:rPr>
          <w:rFonts w:ascii="Times New Roman" w:eastAsia="Times New Roman" w:hAnsi="Times New Roman" w:cs="Times New Roman"/>
          <w:sz w:val="23"/>
          <w:szCs w:val="23"/>
          <w:lang w:eastAsia="ru-RU"/>
        </w:rPr>
        <w:t>ребенка</w:t>
      </w:r>
      <w:proofErr w:type="gramEnd"/>
      <w:r w:rsidRPr="00D92372">
        <w:rPr>
          <w:rFonts w:ascii="Times New Roman" w:eastAsia="Times New Roman" w:hAnsi="Times New Roman" w:cs="Times New Roman"/>
          <w:sz w:val="23"/>
          <w:szCs w:val="23"/>
          <w:lang w:eastAsia="ru-RU"/>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Организация жизнедеятельности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дошкольного возраста в разновозрастной группе обладает большим воспитательным потенциалом для инклюзивного образования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w:t>
      </w:r>
      <w:r w:rsidRPr="00D92372">
        <w:rPr>
          <w:rFonts w:ascii="Times New Roman" w:eastAsia="Times New Roman" w:hAnsi="Times New Roman" w:cs="Times New Roman"/>
          <w:sz w:val="23"/>
          <w:szCs w:val="23"/>
          <w:lang w:eastAsia="ru-RU"/>
        </w:rPr>
        <w:lastRenderedPageBreak/>
        <w:t>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Социокультурные ценности являются определяющими в структурно-содержательной основе Программы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Реализация социокультурного контекста опирается на построение социального партнерства образовательной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4.1.3.4. Деятельности и культурные практики в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D92372">
        <w:rPr>
          <w:rFonts w:ascii="Times New Roman" w:eastAsia="Times New Roman" w:hAnsi="Times New Roman" w:cs="Times New Roman"/>
          <w:sz w:val="23"/>
          <w:szCs w:val="23"/>
          <w:lang w:eastAsia="ru-RU"/>
        </w:rPr>
        <w:t>с</w:t>
      </w:r>
      <w:proofErr w:type="gramEnd"/>
      <w:r w:rsidRPr="00D92372">
        <w:rPr>
          <w:rFonts w:ascii="Times New Roman" w:eastAsia="Times New Roman" w:hAnsi="Times New Roman" w:cs="Times New Roman"/>
          <w:sz w:val="23"/>
          <w:szCs w:val="23"/>
          <w:lang w:eastAsia="ru-RU"/>
        </w:rPr>
        <w:t xml:space="preserve"> родителям (законным представителям);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4.1.4. Требования к планируемым результатам освоения Программы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
    <w:p w:rsidR="00D92372" w:rsidRPr="003F111A" w:rsidRDefault="00D92372" w:rsidP="00D92372">
      <w:pPr>
        <w:spacing w:after="255"/>
        <w:ind w:firstLine="567"/>
        <w:contextualSpacing/>
        <w:jc w:val="both"/>
        <w:rPr>
          <w:rFonts w:ascii="Times New Roman" w:eastAsia="Times New Roman" w:hAnsi="Times New Roman" w:cs="Times New Roman"/>
          <w:b/>
          <w:sz w:val="23"/>
          <w:szCs w:val="23"/>
          <w:lang w:eastAsia="ru-RU"/>
        </w:rPr>
      </w:pPr>
      <w:r w:rsidRPr="003F111A">
        <w:rPr>
          <w:rFonts w:ascii="Times New Roman" w:eastAsia="Times New Roman" w:hAnsi="Times New Roman" w:cs="Times New Roman"/>
          <w:b/>
          <w:sz w:val="23"/>
          <w:szCs w:val="23"/>
          <w:lang w:eastAsia="ru-RU"/>
        </w:rPr>
        <w:t>4.1.6. Целевые ориентиры воспитательной работы для обучающихся с ОВЗ дошкольного возраста (до 8 лет).</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Портрет ребенка с ОВЗ дошкольного возраста (к 8-ми годам)</w:t>
      </w:r>
    </w:p>
    <w:tbl>
      <w:tblPr>
        <w:tblW w:w="0" w:type="auto"/>
        <w:tblCellMar>
          <w:top w:w="15" w:type="dxa"/>
          <w:left w:w="15" w:type="dxa"/>
          <w:bottom w:w="15" w:type="dxa"/>
          <w:right w:w="15" w:type="dxa"/>
        </w:tblCellMar>
        <w:tblLook w:val="04A0" w:firstRow="1" w:lastRow="0" w:firstColumn="1" w:lastColumn="0" w:noHBand="0" w:noVBand="1"/>
      </w:tblPr>
      <w:tblGrid>
        <w:gridCol w:w="1960"/>
        <w:gridCol w:w="1991"/>
        <w:gridCol w:w="6001"/>
      </w:tblGrid>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Направления воспитания</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Ценности</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Показатели</w:t>
            </w:r>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Патриотическое</w:t>
            </w:r>
          </w:p>
        </w:tc>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Родина, природа</w:t>
            </w:r>
          </w:p>
        </w:tc>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Любящий</w:t>
            </w:r>
            <w:proofErr w:type="gramEnd"/>
            <w:r w:rsidRPr="00D92372">
              <w:rPr>
                <w:rFonts w:ascii="Times New Roman" w:eastAsia="Times New Roman" w:hAnsi="Times New Roman" w:cs="Times New Roman"/>
                <w:sz w:val="24"/>
                <w:szCs w:val="24"/>
                <w:lang w:eastAsia="ru-RU"/>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Социальное</w:t>
            </w:r>
          </w:p>
        </w:tc>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Человек, семья, дружба, сотрудничество</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Различающий</w:t>
            </w:r>
            <w:proofErr w:type="gramEnd"/>
            <w:r w:rsidRPr="00D92372">
              <w:rPr>
                <w:rFonts w:ascii="Times New Roman" w:eastAsia="Times New Roman" w:hAnsi="Times New Roman" w:cs="Times New Roman"/>
                <w:sz w:val="24"/>
                <w:szCs w:val="24"/>
                <w:lang w:eastAsia="ru-RU"/>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D92372">
              <w:rPr>
                <w:rFonts w:ascii="Times New Roman" w:eastAsia="Times New Roman" w:hAnsi="Times New Roman" w:cs="Times New Roman"/>
                <w:sz w:val="24"/>
                <w:szCs w:val="24"/>
                <w:lang w:eastAsia="ru-RU"/>
              </w:rPr>
              <w:t>Освоивший</w:t>
            </w:r>
            <w:proofErr w:type="gramEnd"/>
            <w:r w:rsidRPr="00D92372">
              <w:rPr>
                <w:rFonts w:ascii="Times New Roman" w:eastAsia="Times New Roman" w:hAnsi="Times New Roman" w:cs="Times New Roman"/>
                <w:sz w:val="24"/>
                <w:szCs w:val="24"/>
                <w:lang w:eastAsia="ru-RU"/>
              </w:rPr>
              <w:t xml:space="preserve"> основы речевой культуры. </w:t>
            </w:r>
            <w:proofErr w:type="gramStart"/>
            <w:r w:rsidRPr="00D92372">
              <w:rPr>
                <w:rFonts w:ascii="Times New Roman" w:eastAsia="Times New Roman" w:hAnsi="Times New Roman" w:cs="Times New Roman"/>
                <w:sz w:val="24"/>
                <w:szCs w:val="24"/>
                <w:lang w:eastAsia="ru-RU"/>
              </w:rPr>
              <w:t>Дружелюбный</w:t>
            </w:r>
            <w:proofErr w:type="gramEnd"/>
            <w:r w:rsidRPr="00D92372">
              <w:rPr>
                <w:rFonts w:ascii="Times New Roman" w:eastAsia="Times New Roman" w:hAnsi="Times New Roman" w:cs="Times New Roman"/>
                <w:sz w:val="24"/>
                <w:szCs w:val="24"/>
                <w:lang w:eastAsia="ru-RU"/>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Познавательное</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Знания</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Физическое и оздоровительное</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Здоровье</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Трудовое</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Труд</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Понимающий</w:t>
            </w:r>
            <w:proofErr w:type="gramEnd"/>
            <w:r w:rsidRPr="00D92372">
              <w:rPr>
                <w:rFonts w:ascii="Times New Roman" w:eastAsia="Times New Roman" w:hAnsi="Times New Roman" w:cs="Times New Roman"/>
                <w:sz w:val="24"/>
                <w:szCs w:val="24"/>
                <w:lang w:eastAsia="ru-RU"/>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Этико-эстетическое</w:t>
            </w:r>
          </w:p>
        </w:tc>
        <w:tc>
          <w:tcPr>
            <w:tcW w:w="0" w:type="auto"/>
            <w:hideMark/>
          </w:tcPr>
          <w:p w:rsidR="00D92372" w:rsidRPr="00D92372" w:rsidRDefault="00F93B1B" w:rsidP="00F93B1B">
            <w:pPr>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Культура </w:t>
            </w:r>
            <w:r w:rsidR="00D92372" w:rsidRPr="00D92372">
              <w:rPr>
                <w:rFonts w:ascii="Times New Roman" w:eastAsia="Times New Roman" w:hAnsi="Times New Roman" w:cs="Times New Roman"/>
                <w:sz w:val="24"/>
                <w:szCs w:val="24"/>
                <w:lang w:eastAsia="ru-RU"/>
              </w:rPr>
              <w:t>и красота</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Способный</w:t>
            </w:r>
            <w:proofErr w:type="gramEnd"/>
            <w:r w:rsidRPr="00D92372">
              <w:rPr>
                <w:rFonts w:ascii="Times New Roman" w:eastAsia="Times New Roman" w:hAnsi="Times New Roman" w:cs="Times New Roman"/>
                <w:sz w:val="24"/>
                <w:szCs w:val="24"/>
                <w:lang w:eastAsia="ru-RU"/>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4.1.7. Целевые ориентиры воспитательной работы для обучающихся дошкольного возраста (до 8 лет).</w:t>
      </w:r>
    </w:p>
    <w:p w:rsidR="00D92372" w:rsidRPr="00D92372" w:rsidRDefault="00D92372" w:rsidP="00D92372">
      <w:pPr>
        <w:spacing w:after="255"/>
        <w:ind w:firstLine="567"/>
        <w:contextualSpacing/>
        <w:jc w:val="both"/>
        <w:outlineLvl w:val="2"/>
        <w:rPr>
          <w:rFonts w:ascii="Times New Roman" w:eastAsia="Times New Roman" w:hAnsi="Times New Roman" w:cs="Times New Roman"/>
          <w:b/>
          <w:bCs/>
          <w:color w:val="333333"/>
          <w:sz w:val="26"/>
          <w:szCs w:val="26"/>
          <w:lang w:eastAsia="ru-RU"/>
        </w:rPr>
      </w:pPr>
      <w:r w:rsidRPr="00D92372">
        <w:rPr>
          <w:rFonts w:ascii="Times New Roman" w:eastAsia="Times New Roman" w:hAnsi="Times New Roman" w:cs="Times New Roman"/>
          <w:b/>
          <w:bCs/>
          <w:color w:val="333333"/>
          <w:sz w:val="26"/>
          <w:szCs w:val="26"/>
          <w:lang w:eastAsia="ru-RU"/>
        </w:rPr>
        <w:t>Портрет ребенка дошкольного возраста (к 8-ми годам)</w:t>
      </w:r>
    </w:p>
    <w:tbl>
      <w:tblPr>
        <w:tblW w:w="0" w:type="auto"/>
        <w:tblCellMar>
          <w:top w:w="15" w:type="dxa"/>
          <w:left w:w="15" w:type="dxa"/>
          <w:bottom w:w="15" w:type="dxa"/>
          <w:right w:w="15" w:type="dxa"/>
        </w:tblCellMar>
        <w:tblLook w:val="04A0" w:firstRow="1" w:lastRow="0" w:firstColumn="1" w:lastColumn="0" w:noHBand="0" w:noVBand="1"/>
      </w:tblPr>
      <w:tblGrid>
        <w:gridCol w:w="1960"/>
        <w:gridCol w:w="1991"/>
        <w:gridCol w:w="6001"/>
      </w:tblGrid>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Направления воспитания</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Ценности</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Показатели</w:t>
            </w:r>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Патриотическое</w:t>
            </w:r>
          </w:p>
        </w:tc>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Родина, природа</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Имеющий</w:t>
            </w:r>
            <w:proofErr w:type="gramEnd"/>
            <w:r w:rsidRPr="00D92372">
              <w:rPr>
                <w:rFonts w:ascii="Times New Roman" w:eastAsia="Times New Roman" w:hAnsi="Times New Roman" w:cs="Times New Roman"/>
                <w:sz w:val="24"/>
                <w:szCs w:val="24"/>
                <w:lang w:eastAsia="ru-RU"/>
              </w:rPr>
              <w:t xml:space="preserve"> представление о своей стране, своей малой Родине, испытывающий чувство привязанности к родному дому, семье, близким людям.</w:t>
            </w:r>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Социальное</w:t>
            </w:r>
          </w:p>
        </w:tc>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Человек, семья, дружба, сотрудничество</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Правдивый</w:t>
            </w:r>
            <w:proofErr w:type="gramEnd"/>
            <w:r w:rsidRPr="00D92372">
              <w:rPr>
                <w:rFonts w:ascii="Times New Roman" w:eastAsia="Times New Roman" w:hAnsi="Times New Roman" w:cs="Times New Roman"/>
                <w:sz w:val="24"/>
                <w:szCs w:val="24"/>
                <w:lang w:eastAsia="ru-RU"/>
              </w:rPr>
              <w:t xml:space="preserve">,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 </w:t>
            </w:r>
            <w:r w:rsidRPr="00D92372">
              <w:rPr>
                <w:rFonts w:ascii="Times New Roman" w:eastAsia="Times New Roman" w:hAnsi="Times New Roman" w:cs="Times New Roman"/>
                <w:sz w:val="24"/>
                <w:szCs w:val="24"/>
                <w:lang w:eastAsia="ru-RU"/>
              </w:rPr>
              <w:lastRenderedPageBreak/>
              <w:t xml:space="preserve">Освоивший основы речевой культуры с учетом имеющихся речевых возможностей, в том </w:t>
            </w:r>
            <w:proofErr w:type="gramStart"/>
            <w:r w:rsidRPr="00D92372">
              <w:rPr>
                <w:rFonts w:ascii="Times New Roman" w:eastAsia="Times New Roman" w:hAnsi="Times New Roman" w:cs="Times New Roman"/>
                <w:sz w:val="24"/>
                <w:szCs w:val="24"/>
                <w:lang w:eastAsia="ru-RU"/>
              </w:rPr>
              <w:t>числе</w:t>
            </w:r>
            <w:proofErr w:type="gramEnd"/>
            <w:r w:rsidRPr="00D92372">
              <w:rPr>
                <w:rFonts w:ascii="Times New Roman" w:eastAsia="Times New Roman" w:hAnsi="Times New Roman" w:cs="Times New Roman"/>
                <w:sz w:val="24"/>
                <w:szCs w:val="24"/>
                <w:lang w:eastAsia="ru-RU"/>
              </w:rPr>
              <w:t xml:space="preserve"> с использованием доступных способов коммуникации. </w:t>
            </w:r>
            <w:proofErr w:type="gramStart"/>
            <w:r w:rsidRPr="00D92372">
              <w:rPr>
                <w:rFonts w:ascii="Times New Roman" w:eastAsia="Times New Roman" w:hAnsi="Times New Roman" w:cs="Times New Roman"/>
                <w:sz w:val="24"/>
                <w:szCs w:val="24"/>
                <w:lang w:eastAsia="ru-RU"/>
              </w:rPr>
              <w:t>Дружелюбный</w:t>
            </w:r>
            <w:proofErr w:type="gramEnd"/>
            <w:r w:rsidRPr="00D92372">
              <w:rPr>
                <w:rFonts w:ascii="Times New Roman" w:eastAsia="Times New Roman" w:hAnsi="Times New Roman" w:cs="Times New Roman"/>
                <w:sz w:val="24"/>
                <w:szCs w:val="24"/>
                <w:lang w:eastAsia="ru-RU"/>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Познавательное</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Знания</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Проявляющий</w:t>
            </w:r>
            <w:proofErr w:type="gramEnd"/>
            <w:r w:rsidRPr="00D92372">
              <w:rPr>
                <w:rFonts w:ascii="Times New Roman" w:eastAsia="Times New Roman" w:hAnsi="Times New Roman" w:cs="Times New Roman"/>
                <w:sz w:val="24"/>
                <w:szCs w:val="24"/>
                <w:lang w:eastAsia="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Физическое и оздоровительное</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Здоровье</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Стремящийся</w:t>
            </w:r>
            <w:proofErr w:type="gramEnd"/>
            <w:r w:rsidRPr="00D92372">
              <w:rPr>
                <w:rFonts w:ascii="Times New Roman" w:eastAsia="Times New Roman" w:hAnsi="Times New Roman" w:cs="Times New Roman"/>
                <w:sz w:val="24"/>
                <w:szCs w:val="24"/>
                <w:lang w:eastAsia="ru-RU"/>
              </w:rPr>
              <w:t xml:space="preserve"> к самостоятельной двигательной активности, понимающий на доступном уровне необходимость реабилитации. </w:t>
            </w:r>
            <w:proofErr w:type="gramStart"/>
            <w:r w:rsidRPr="00D92372">
              <w:rPr>
                <w:rFonts w:ascii="Times New Roman" w:eastAsia="Times New Roman" w:hAnsi="Times New Roman" w:cs="Times New Roman"/>
                <w:sz w:val="24"/>
                <w:szCs w:val="24"/>
                <w:lang w:eastAsia="ru-RU"/>
              </w:rPr>
              <w:t>Готовый</w:t>
            </w:r>
            <w:proofErr w:type="gramEnd"/>
            <w:r w:rsidRPr="00D92372">
              <w:rPr>
                <w:rFonts w:ascii="Times New Roman" w:eastAsia="Times New Roman" w:hAnsi="Times New Roman" w:cs="Times New Roman"/>
                <w:sz w:val="24"/>
                <w:szCs w:val="24"/>
                <w:lang w:eastAsia="ru-RU"/>
              </w:rPr>
              <w:t xml:space="preserve"> к использованию индивидуальных средств коррекции, вспомогательных технических средств для передвижения и самообслуживания. </w:t>
            </w:r>
            <w:proofErr w:type="gramStart"/>
            <w:r w:rsidRPr="00D92372">
              <w:rPr>
                <w:rFonts w:ascii="Times New Roman" w:eastAsia="Times New Roman" w:hAnsi="Times New Roman" w:cs="Times New Roman"/>
                <w:sz w:val="24"/>
                <w:szCs w:val="24"/>
                <w:lang w:eastAsia="ru-RU"/>
              </w:rPr>
              <w:t>Владеющий</w:t>
            </w:r>
            <w:proofErr w:type="gramEnd"/>
            <w:r w:rsidRPr="00D92372">
              <w:rPr>
                <w:rFonts w:ascii="Times New Roman" w:eastAsia="Times New Roman" w:hAnsi="Times New Roman" w:cs="Times New Roman"/>
                <w:sz w:val="24"/>
                <w:szCs w:val="24"/>
                <w:lang w:eastAsia="ru-RU"/>
              </w:rPr>
              <w:t xml:space="preserve"> основными навыками личной гигиены. </w:t>
            </w:r>
            <w:proofErr w:type="gramStart"/>
            <w:r w:rsidRPr="00D92372">
              <w:rPr>
                <w:rFonts w:ascii="Times New Roman" w:eastAsia="Times New Roman" w:hAnsi="Times New Roman" w:cs="Times New Roman"/>
                <w:sz w:val="24"/>
                <w:szCs w:val="24"/>
                <w:lang w:eastAsia="ru-RU"/>
              </w:rPr>
              <w:t>Стремящийся</w:t>
            </w:r>
            <w:proofErr w:type="gramEnd"/>
            <w:r w:rsidRPr="00D92372">
              <w:rPr>
                <w:rFonts w:ascii="Times New Roman" w:eastAsia="Times New Roman" w:hAnsi="Times New Roman" w:cs="Times New Roman"/>
                <w:sz w:val="24"/>
                <w:szCs w:val="24"/>
                <w:lang w:eastAsia="ru-RU"/>
              </w:rPr>
              <w:t xml:space="preserve"> соблюдать элементарные правила безопасного поведения в быту, социуме, природе.</w:t>
            </w:r>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Трудовое</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Труд</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Понимающий</w:t>
            </w:r>
            <w:proofErr w:type="gramEnd"/>
            <w:r w:rsidRPr="00D92372">
              <w:rPr>
                <w:rFonts w:ascii="Times New Roman" w:eastAsia="Times New Roman" w:hAnsi="Times New Roman" w:cs="Times New Roman"/>
                <w:sz w:val="24"/>
                <w:szCs w:val="24"/>
                <w:lang w:eastAsia="ru-RU"/>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rsidR="00D92372" w:rsidRPr="00D92372" w:rsidTr="000F28F0">
        <w:tc>
          <w:tcPr>
            <w:tcW w:w="0" w:type="auto"/>
            <w:hideMark/>
          </w:tcPr>
          <w:p w:rsidR="00D92372" w:rsidRPr="00D92372" w:rsidRDefault="00D92372" w:rsidP="00F93B1B">
            <w:pPr>
              <w:spacing w:after="0"/>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Этико-эстетическое</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Культура и красота</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Эмоционально </w:t>
            </w:r>
            <w:proofErr w:type="gramStart"/>
            <w:r w:rsidRPr="00D92372">
              <w:rPr>
                <w:rFonts w:ascii="Times New Roman" w:eastAsia="Times New Roman" w:hAnsi="Times New Roman" w:cs="Times New Roman"/>
                <w:sz w:val="24"/>
                <w:szCs w:val="24"/>
                <w:lang w:eastAsia="ru-RU"/>
              </w:rPr>
              <w:t>отзывчивый</w:t>
            </w:r>
            <w:proofErr w:type="gramEnd"/>
            <w:r w:rsidRPr="00D92372">
              <w:rPr>
                <w:rFonts w:ascii="Times New Roman" w:eastAsia="Times New Roman" w:hAnsi="Times New Roman" w:cs="Times New Roman"/>
                <w:sz w:val="24"/>
                <w:szCs w:val="24"/>
                <w:lang w:eastAsia="ru-RU"/>
              </w:rPr>
              <w:t xml:space="preserve"> к красоте. </w:t>
            </w:r>
            <w:proofErr w:type="gramStart"/>
            <w:r w:rsidRPr="00D92372">
              <w:rPr>
                <w:rFonts w:ascii="Times New Roman" w:eastAsia="Times New Roman" w:hAnsi="Times New Roman" w:cs="Times New Roman"/>
                <w:sz w:val="24"/>
                <w:szCs w:val="24"/>
                <w:lang w:eastAsia="ru-RU"/>
              </w:rPr>
              <w:t>Стремящийся</w:t>
            </w:r>
            <w:proofErr w:type="gramEnd"/>
            <w:r w:rsidRPr="00D92372">
              <w:rPr>
                <w:rFonts w:ascii="Times New Roman" w:eastAsia="Times New Roman" w:hAnsi="Times New Roman" w:cs="Times New Roman"/>
                <w:sz w:val="24"/>
                <w:szCs w:val="24"/>
                <w:lang w:eastAsia="ru-RU"/>
              </w:rPr>
              <w:t xml:space="preserve"> к отображению прекрасного в продуктивных видах деятельности, обладающий зачатками художественно-эстетического вкуса.</w:t>
            </w:r>
          </w:p>
        </w:tc>
      </w:tr>
    </w:tbl>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 Содержательный раздел.</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4.2.1. Содержание воспитательной работы по направлениям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социально-коммуникативное развитие;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познавательное развитие;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речевое развитие;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художественно-эстетическое развитие;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физическое развитие.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4.2.2. Патриотическое направление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Родина и природа лежат в основе патриотического направления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roofErr w:type="spellStart"/>
      <w:r w:rsidRPr="00D92372">
        <w:rPr>
          <w:rFonts w:ascii="Times New Roman" w:eastAsia="Times New Roman" w:hAnsi="Times New Roman" w:cs="Times New Roman"/>
          <w:sz w:val="23"/>
          <w:szCs w:val="23"/>
          <w:lang w:eastAsia="ru-RU"/>
        </w:rPr>
        <w:t>когнитивно</w:t>
      </w:r>
      <w:proofErr w:type="spellEnd"/>
      <w:r w:rsidRPr="00D92372">
        <w:rPr>
          <w:rFonts w:ascii="Times New Roman" w:eastAsia="Times New Roman" w:hAnsi="Times New Roman" w:cs="Times New Roman"/>
          <w:sz w:val="23"/>
          <w:szCs w:val="23"/>
          <w:lang w:eastAsia="ru-RU"/>
        </w:rPr>
        <w:t xml:space="preserve">-смысловой, </w:t>
      </w:r>
      <w:proofErr w:type="gramStart"/>
      <w:r w:rsidRPr="00D92372">
        <w:rPr>
          <w:rFonts w:ascii="Times New Roman" w:eastAsia="Times New Roman" w:hAnsi="Times New Roman" w:cs="Times New Roman"/>
          <w:sz w:val="23"/>
          <w:szCs w:val="23"/>
          <w:lang w:eastAsia="ru-RU"/>
        </w:rPr>
        <w:t>связанный</w:t>
      </w:r>
      <w:proofErr w:type="gramEnd"/>
      <w:r w:rsidRPr="00D92372">
        <w:rPr>
          <w:rFonts w:ascii="Times New Roman" w:eastAsia="Times New Roman" w:hAnsi="Times New Roman" w:cs="Times New Roman"/>
          <w:sz w:val="23"/>
          <w:szCs w:val="23"/>
          <w:lang w:eastAsia="ru-RU"/>
        </w:rPr>
        <w:t xml:space="preserve"> со знаниями об истории России, своего края, духовных и культурных традиций и достижений многонационального народа России;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эмоционально-ценностный</w:t>
      </w:r>
      <w:proofErr w:type="gramEnd"/>
      <w:r w:rsidRPr="00D92372">
        <w:rPr>
          <w:rFonts w:ascii="Times New Roman" w:eastAsia="Times New Roman" w:hAnsi="Times New Roman" w:cs="Times New Roman"/>
          <w:sz w:val="23"/>
          <w:szCs w:val="23"/>
          <w:lang w:eastAsia="ru-RU"/>
        </w:rPr>
        <w:t>, характеризующийся любовью к Родине - России, уважением к своему народу, народу России в целом;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roofErr w:type="spellStart"/>
      <w:r w:rsidRPr="00D92372">
        <w:rPr>
          <w:rFonts w:ascii="Times New Roman" w:eastAsia="Times New Roman" w:hAnsi="Times New Roman" w:cs="Times New Roman"/>
          <w:sz w:val="23"/>
          <w:szCs w:val="23"/>
          <w:lang w:eastAsia="ru-RU"/>
        </w:rPr>
        <w:t>регуляторно</w:t>
      </w:r>
      <w:proofErr w:type="spellEnd"/>
      <w:r w:rsidRPr="00D92372">
        <w:rPr>
          <w:rFonts w:ascii="Times New Roman" w:eastAsia="Times New Roman" w:hAnsi="Times New Roman" w:cs="Times New Roman"/>
          <w:sz w:val="23"/>
          <w:szCs w:val="23"/>
          <w:lang w:eastAsia="ru-RU"/>
        </w:rPr>
        <w:t xml:space="preserve">-волевой, </w:t>
      </w:r>
      <w:proofErr w:type="gramStart"/>
      <w:r w:rsidRPr="00D92372">
        <w:rPr>
          <w:rFonts w:ascii="Times New Roman" w:eastAsia="Times New Roman" w:hAnsi="Times New Roman" w:cs="Times New Roman"/>
          <w:sz w:val="23"/>
          <w:szCs w:val="23"/>
          <w:lang w:eastAsia="ru-RU"/>
        </w:rPr>
        <w:t>обеспечивающий</w:t>
      </w:r>
      <w:proofErr w:type="gramEnd"/>
      <w:r w:rsidRPr="00D92372">
        <w:rPr>
          <w:rFonts w:ascii="Times New Roman" w:eastAsia="Times New Roman" w:hAnsi="Times New Roman" w:cs="Times New Roman"/>
          <w:sz w:val="23"/>
          <w:szCs w:val="23"/>
          <w:lang w:eastAsia="ru-RU"/>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Задачи патриотического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формирование любви к родному краю, родной природе, родному языку, культурному наследию своего народа;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ознакомлении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с историей, героями, культурой, традициями России и своего народа;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организации коллективных творческих проектов, направленных на приобщение обучающихся с ОВЗ к российским общенациональным традициям;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формировании</w:t>
      </w:r>
      <w:proofErr w:type="gramEnd"/>
      <w:r w:rsidRPr="00D92372">
        <w:rPr>
          <w:rFonts w:ascii="Times New Roman" w:eastAsia="Times New Roman" w:hAnsi="Times New Roman" w:cs="Times New Roman"/>
          <w:sz w:val="23"/>
          <w:szCs w:val="23"/>
          <w:lang w:eastAsia="ru-RU"/>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4.2.3. Социальное направление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Семья, дружба, человек и сотрудничество лежат в основе социального направления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Выделяются основные задачи социального направления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2. Формирование навыков, необходимых для полноценного существования в обществе: </w:t>
      </w:r>
      <w:proofErr w:type="spellStart"/>
      <w:r w:rsidRPr="00D92372">
        <w:rPr>
          <w:rFonts w:ascii="Times New Roman" w:eastAsia="Times New Roman" w:hAnsi="Times New Roman" w:cs="Times New Roman"/>
          <w:sz w:val="23"/>
          <w:szCs w:val="23"/>
          <w:lang w:eastAsia="ru-RU"/>
        </w:rPr>
        <w:t>эмпатии</w:t>
      </w:r>
      <w:proofErr w:type="spellEnd"/>
      <w:r w:rsidRPr="00D92372">
        <w:rPr>
          <w:rFonts w:ascii="Times New Roman" w:eastAsia="Times New Roman" w:hAnsi="Times New Roman" w:cs="Times New Roman"/>
          <w:sz w:val="23"/>
          <w:szCs w:val="23"/>
          <w:lang w:eastAsia="ru-RU"/>
        </w:rPr>
        <w:t xml:space="preserve"> (сопереживания), коммуникабельности, заботы, ответственности, сотрудничества, умения договариваться, умения соблюдать правила.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организовывать сюжетно-ролевые игры (в семью, в команду), игры с правилами, традиционные народные игры;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у обучающихся с ОВЗ навыки поведения в обществе;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учить обучающихся с ОВЗ сотрудничать, организуя групповые формы в продуктивных видах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учить обучающихся с ОВЗ анализировать поступки и чувства - свои и других людей;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организовывать коллективные проекты заботы и помощи;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создавать доброжелательный психологический климат в группе.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4.2.4. Познавательное направление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Цель: формирование ценности познания (ценность - "знания").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Задачи познавательного направления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развитие любознательности, формирование опыта познавательной инициативы;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формирование ценностного отношения к педагогическому работнику как источнику знаний;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3) приобщение ребенка к культурным способам познания (книги, </w:t>
      </w:r>
      <w:proofErr w:type="gramStart"/>
      <w:r w:rsidRPr="00D92372">
        <w:rPr>
          <w:rFonts w:ascii="Times New Roman" w:eastAsia="Times New Roman" w:hAnsi="Times New Roman" w:cs="Times New Roman"/>
          <w:sz w:val="23"/>
          <w:szCs w:val="23"/>
          <w:lang w:eastAsia="ru-RU"/>
        </w:rPr>
        <w:t>интернет-источники</w:t>
      </w:r>
      <w:proofErr w:type="gramEnd"/>
      <w:r w:rsidRPr="00D92372">
        <w:rPr>
          <w:rFonts w:ascii="Times New Roman" w:eastAsia="Times New Roman" w:hAnsi="Times New Roman" w:cs="Times New Roman"/>
          <w:sz w:val="23"/>
          <w:szCs w:val="23"/>
          <w:lang w:eastAsia="ru-RU"/>
        </w:rPr>
        <w:t>, дискуссии).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Направления деятельности воспитателя: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организация конструкторской и продуктивной творческой деятельности, проектной и исследовательской деятельности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совместно с педагогическим работником;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4.2.5. Физическое и оздоровительное направление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4.2.5.1. Задачи по формированию здорового образа жизни: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закаливание, повышение сопротивляемости к воздействию условий внешней среды;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укрепление опорно-двигательного аппарата; развитие двигательных способностей, обучение двигательным навыкам и умениям;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формирование элементарных представлений в области физической культуры, здоровья и безопасного образа жизни;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организация сна, здорового питания, выстраивание правильного режима дня;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воспитание экологической культуры, обучение безопасности жизнедеятельности.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Направления деятельности воспитателя: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организация подвижных, спортивных игр, в том числе традиционных народных игр, дворовых игр на территории детского сада;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создание детско-педагогических работников проектов по здоровому образу жизни;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введение оздоровительных традиций в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Формируя </w:t>
      </w:r>
      <w:proofErr w:type="gramStart"/>
      <w:r w:rsidRPr="00D92372">
        <w:rPr>
          <w:rFonts w:ascii="Times New Roman" w:eastAsia="Times New Roman" w:hAnsi="Times New Roman" w:cs="Times New Roman"/>
          <w:sz w:val="23"/>
          <w:szCs w:val="23"/>
          <w:lang w:eastAsia="ru-RU"/>
        </w:rPr>
        <w:t>у</w:t>
      </w:r>
      <w:proofErr w:type="gramEnd"/>
      <w:r w:rsidRPr="00D92372">
        <w:rPr>
          <w:rFonts w:ascii="Times New Roman" w:eastAsia="Times New Roman" w:hAnsi="Times New Roman" w:cs="Times New Roman"/>
          <w:sz w:val="23"/>
          <w:szCs w:val="23"/>
          <w:lang w:eastAsia="ru-RU"/>
        </w:rPr>
        <w:t xml:space="preserve">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формировать у ребенка с ОВЗ навыки поведения во время приема пищи;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формировать у ребенка с ОВЗ представления о ценности здоровья, красоте и чистоте тела;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формировать у ребенка с ОВЗ привычку следить за своим внешним видом;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включать информацию о гигиене в повседневную жизнь ребенка с ОВЗ, в игру.</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Работа по формированию у ребенка с ОВЗ культурно-гигиенических навыков должна вестись в тесном контакте с семьей.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4.2.6. Трудовое направление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Цель: формирование ценностного отношения обучающихся к труду, трудолюбия, а также в приобщении ребенка к труду (ценность - "труд").</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Основная</w:t>
      </w:r>
      <w:proofErr w:type="gramEnd"/>
      <w:r w:rsidRPr="00D92372">
        <w:rPr>
          <w:rFonts w:ascii="Times New Roman" w:eastAsia="Times New Roman" w:hAnsi="Times New Roman" w:cs="Times New Roman"/>
          <w:sz w:val="23"/>
          <w:szCs w:val="23"/>
          <w:lang w:eastAsia="ru-RU"/>
        </w:rPr>
        <w:t xml:space="preserve"> Основные задачи трудового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предоставлять детям с ОВЗ самостоятельность в выполнении работы, чтобы они почувствовали ответственность за свои действия;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собственным примером трудолюбия и занятости создавать у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соответствующее настроение, формировать стремление к полезной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связывать развитие трудолюбия с формированием общественных мотивов труда, желанием приносить пользу людям.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4.2.7. Этико-эстетическое направление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Цель: формирование </w:t>
      </w:r>
      <w:proofErr w:type="gramStart"/>
      <w:r w:rsidRPr="00D92372">
        <w:rPr>
          <w:rFonts w:ascii="Times New Roman" w:eastAsia="Times New Roman" w:hAnsi="Times New Roman" w:cs="Times New Roman"/>
          <w:sz w:val="23"/>
          <w:szCs w:val="23"/>
          <w:lang w:eastAsia="ru-RU"/>
        </w:rPr>
        <w:t>конкретных</w:t>
      </w:r>
      <w:proofErr w:type="gramEnd"/>
      <w:r w:rsidRPr="00D92372">
        <w:rPr>
          <w:rFonts w:ascii="Times New Roman" w:eastAsia="Times New Roman" w:hAnsi="Times New Roman" w:cs="Times New Roman"/>
          <w:sz w:val="23"/>
          <w:szCs w:val="23"/>
          <w:lang w:eastAsia="ru-RU"/>
        </w:rPr>
        <w:t xml:space="preserve"> представления о культуре поведения, (ценности - "культура и красота").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Основные задачи этико-эстетического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формирование культуры общения, поведения, этических представлений;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воспитание представлений о значении опрятности и красоты внешней, ее влиянии на внутренний мир человека;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развитие предпосылок ценностно-смыслового восприятия и понимания произведений искусства, явлений жизни, отношений между людьми;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 воспитание любви к </w:t>
      </w:r>
      <w:proofErr w:type="gramStart"/>
      <w:r w:rsidRPr="00D92372">
        <w:rPr>
          <w:rFonts w:ascii="Times New Roman" w:eastAsia="Times New Roman" w:hAnsi="Times New Roman" w:cs="Times New Roman"/>
          <w:sz w:val="23"/>
          <w:szCs w:val="23"/>
          <w:lang w:eastAsia="ru-RU"/>
        </w:rPr>
        <w:t>прекрасному</w:t>
      </w:r>
      <w:proofErr w:type="gramEnd"/>
      <w:r w:rsidRPr="00D92372">
        <w:rPr>
          <w:rFonts w:ascii="Times New Roman" w:eastAsia="Times New Roman" w:hAnsi="Times New Roman" w:cs="Times New Roman"/>
          <w:sz w:val="23"/>
          <w:szCs w:val="23"/>
          <w:lang w:eastAsia="ru-RU"/>
        </w:rPr>
        <w:t>, уважения к традициям и культуре родной страны и других народов;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развитие творческого отношения к миру, природе, быту и к окружающей ребенка с ОВЗ действительности;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6) формирование у обучающихся с ОВЗ эстетического вкуса, стремления окружать себя прекрасным, создавать его.</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4.2.7.1. Для того чтобы формировать </w:t>
      </w:r>
      <w:proofErr w:type="gramStart"/>
      <w:r w:rsidRPr="00D92372">
        <w:rPr>
          <w:rFonts w:ascii="Times New Roman" w:eastAsia="Times New Roman" w:hAnsi="Times New Roman" w:cs="Times New Roman"/>
          <w:sz w:val="23"/>
          <w:szCs w:val="23"/>
          <w:lang w:eastAsia="ru-RU"/>
        </w:rPr>
        <w:t>у</w:t>
      </w:r>
      <w:proofErr w:type="gramEnd"/>
      <w:r w:rsidRPr="00D92372">
        <w:rPr>
          <w:rFonts w:ascii="Times New Roman" w:eastAsia="Times New Roman" w:hAnsi="Times New Roman" w:cs="Times New Roman"/>
          <w:sz w:val="23"/>
          <w:szCs w:val="23"/>
          <w:lang w:eastAsia="ru-RU"/>
        </w:rPr>
        <w:t xml:space="preserve">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учить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уважительно относиться к окружающим людям, считаться с их делами, интересами, удобствами;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Направления деятельности воспитателя по эстетическому воспитанию предполагают следующее: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уважительное отношение к результатам творчества обучающихся с ОВЗ, широкое включение их произведений в жизнь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организацию выставок, концертов, создание эстетической развивающей среды;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формирование чувства прекрасного на основе восприятия художественного слова на русском и родном языке;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реализация вариативности содержания, форм и методов работы с детьми с ОВЗ по разным направлениям эстетического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4.2.7.3. Особенности реализации воспитательного процесса.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перечне особенностей организации воспитательного процесса в Организации целесообразно отобразить:</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региональные и муниципальные особенности социокультурного окружения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значимые в аспекте воспитания проекты и программы, в которых Организации </w:t>
      </w:r>
      <w:proofErr w:type="gramStart"/>
      <w:r w:rsidRPr="00D92372">
        <w:rPr>
          <w:rFonts w:ascii="Times New Roman" w:eastAsia="Times New Roman" w:hAnsi="Times New Roman" w:cs="Times New Roman"/>
          <w:sz w:val="23"/>
          <w:szCs w:val="23"/>
          <w:lang w:eastAsia="ru-RU"/>
        </w:rPr>
        <w:t>намерена</w:t>
      </w:r>
      <w:proofErr w:type="gramEnd"/>
      <w:r w:rsidRPr="00D92372">
        <w:rPr>
          <w:rFonts w:ascii="Times New Roman" w:eastAsia="Times New Roman" w:hAnsi="Times New Roman" w:cs="Times New Roman"/>
          <w:sz w:val="23"/>
          <w:szCs w:val="23"/>
          <w:lang w:eastAsia="ru-RU"/>
        </w:rPr>
        <w:t xml:space="preserve"> принять участие, дифференцируемые по признакам: федеральные, региональные, муниципальные;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ключевые элементы уклада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наличие инновационных, опережающих, перспективных технологий значимой в аспекте воспитания деятельности, потенциальных "точек роста";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особенности значимого в аспекте воспитания взаимодействия с социальными партнерами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особенности Организации, связанные с работой с детьми с ОВЗ, в том числе с инвалидностью.</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4.2.8. Особенности взаимодействия педагогического коллектива с семьями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в процессе реализации Программы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roofErr w:type="gramEnd"/>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4.3. Организационный раздел.</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4.3.1. Общие требования к условиям реализации Программы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Наличие профессиональных кадров и готовность педагогического коллектива к достижению целевых ориентиров Программы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3. Взаимодействие </w:t>
      </w:r>
      <w:proofErr w:type="gramStart"/>
      <w:r w:rsidRPr="00D92372">
        <w:rPr>
          <w:rFonts w:ascii="Times New Roman" w:eastAsia="Times New Roman" w:hAnsi="Times New Roman" w:cs="Times New Roman"/>
          <w:sz w:val="23"/>
          <w:szCs w:val="23"/>
          <w:lang w:eastAsia="ru-RU"/>
        </w:rPr>
        <w:t>с</w:t>
      </w:r>
      <w:proofErr w:type="gramEnd"/>
      <w:r w:rsidRPr="00D92372">
        <w:rPr>
          <w:rFonts w:ascii="Times New Roman" w:eastAsia="Times New Roman" w:hAnsi="Times New Roman" w:cs="Times New Roman"/>
          <w:sz w:val="23"/>
          <w:szCs w:val="23"/>
          <w:lang w:eastAsia="ru-RU"/>
        </w:rPr>
        <w:t xml:space="preserve"> </w:t>
      </w:r>
      <w:proofErr w:type="gramStart"/>
      <w:r w:rsidRPr="00D92372">
        <w:rPr>
          <w:rFonts w:ascii="Times New Roman" w:eastAsia="Times New Roman" w:hAnsi="Times New Roman" w:cs="Times New Roman"/>
          <w:sz w:val="23"/>
          <w:szCs w:val="23"/>
          <w:lang w:eastAsia="ru-RU"/>
        </w:rPr>
        <w:t>родителям</w:t>
      </w:r>
      <w:proofErr w:type="gramEnd"/>
      <w:r w:rsidRPr="00D92372">
        <w:rPr>
          <w:rFonts w:ascii="Times New Roman" w:eastAsia="Times New Roman" w:hAnsi="Times New Roman" w:cs="Times New Roman"/>
          <w:sz w:val="23"/>
          <w:szCs w:val="23"/>
          <w:lang w:eastAsia="ru-RU"/>
        </w:rPr>
        <w:t xml:space="preserve"> (законным представителям) по вопросам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Процесс проектирования уклада Организации включает следующие шаги.</w:t>
      </w:r>
    </w:p>
    <w:tbl>
      <w:tblPr>
        <w:tblW w:w="0" w:type="auto"/>
        <w:tblCellMar>
          <w:top w:w="15" w:type="dxa"/>
          <w:left w:w="15" w:type="dxa"/>
          <w:bottom w:w="15" w:type="dxa"/>
          <w:right w:w="15" w:type="dxa"/>
        </w:tblCellMar>
        <w:tblLook w:val="04A0" w:firstRow="1" w:lastRow="0" w:firstColumn="1" w:lastColumn="0" w:noHBand="0" w:noVBand="1"/>
      </w:tblPr>
      <w:tblGrid>
        <w:gridCol w:w="675"/>
        <w:gridCol w:w="4982"/>
        <w:gridCol w:w="4295"/>
      </w:tblGrid>
      <w:tr w:rsidR="00D92372" w:rsidRPr="00D92372" w:rsidTr="000F28F0">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 </w:t>
            </w:r>
            <w:proofErr w:type="gramStart"/>
            <w:r w:rsidRPr="00D92372">
              <w:rPr>
                <w:rFonts w:ascii="Times New Roman" w:eastAsia="Times New Roman" w:hAnsi="Times New Roman" w:cs="Times New Roman"/>
                <w:b/>
                <w:bCs/>
                <w:sz w:val="24"/>
                <w:szCs w:val="24"/>
                <w:lang w:eastAsia="ru-RU"/>
              </w:rPr>
              <w:t>п</w:t>
            </w:r>
            <w:proofErr w:type="gramEnd"/>
            <w:r w:rsidRPr="00D92372">
              <w:rPr>
                <w:rFonts w:ascii="Times New Roman" w:eastAsia="Times New Roman" w:hAnsi="Times New Roman" w:cs="Times New Roman"/>
                <w:b/>
                <w:bCs/>
                <w:sz w:val="24"/>
                <w:szCs w:val="24"/>
                <w:lang w:eastAsia="ru-RU"/>
              </w:rPr>
              <w:t>/п</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Шаг</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Оформление</w:t>
            </w:r>
          </w:p>
        </w:tc>
      </w:tr>
      <w:tr w:rsidR="00D92372" w:rsidRPr="00D92372" w:rsidTr="000F28F0">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1.</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Определить ценностно-смысловое наполнение жизнедеятельности Организации.</w:t>
            </w:r>
          </w:p>
        </w:tc>
        <w:tc>
          <w:tcPr>
            <w:tcW w:w="0" w:type="auto"/>
            <w:hideMark/>
          </w:tcPr>
          <w:p w:rsid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Устав Организации, локальные акты, правила поведения для обучающихся и педагогических р</w:t>
            </w:r>
            <w:r w:rsidR="00F93B1B">
              <w:rPr>
                <w:rFonts w:ascii="Times New Roman" w:eastAsia="Times New Roman" w:hAnsi="Times New Roman" w:cs="Times New Roman"/>
                <w:sz w:val="24"/>
                <w:szCs w:val="24"/>
                <w:lang w:eastAsia="ru-RU"/>
              </w:rPr>
              <w:t>аботников, внутренняя символика</w:t>
            </w:r>
          </w:p>
          <w:p w:rsidR="00F93B1B" w:rsidRPr="00D92372" w:rsidRDefault="00F93B1B" w:rsidP="00D92372">
            <w:pPr>
              <w:spacing w:after="0"/>
              <w:ind w:firstLine="567"/>
              <w:contextualSpacing/>
              <w:jc w:val="both"/>
              <w:rPr>
                <w:rFonts w:ascii="Times New Roman" w:eastAsia="Times New Roman" w:hAnsi="Times New Roman" w:cs="Times New Roman"/>
                <w:sz w:val="24"/>
                <w:szCs w:val="24"/>
                <w:lang w:eastAsia="ru-RU"/>
              </w:rPr>
            </w:pPr>
          </w:p>
        </w:tc>
      </w:tr>
      <w:tr w:rsidR="00D92372" w:rsidRPr="00D92372" w:rsidTr="000F28F0">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Отразить сформулированное ценностно-смысловое наполнение во всех форматах жизнедеятельности Организации: 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АОП </w:t>
            </w:r>
            <w:proofErr w:type="gramStart"/>
            <w:r w:rsidRPr="00D92372">
              <w:rPr>
                <w:rFonts w:ascii="Times New Roman" w:eastAsia="Times New Roman" w:hAnsi="Times New Roman" w:cs="Times New Roman"/>
                <w:sz w:val="24"/>
                <w:szCs w:val="24"/>
                <w:lang w:eastAsia="ru-RU"/>
              </w:rPr>
              <w:t>ДО</w:t>
            </w:r>
            <w:proofErr w:type="gramEnd"/>
            <w:r w:rsidRPr="00D92372">
              <w:rPr>
                <w:rFonts w:ascii="Times New Roman" w:eastAsia="Times New Roman" w:hAnsi="Times New Roman" w:cs="Times New Roman"/>
                <w:sz w:val="24"/>
                <w:szCs w:val="24"/>
                <w:lang w:eastAsia="ru-RU"/>
              </w:rPr>
              <w:t xml:space="preserve"> и </w:t>
            </w:r>
            <w:proofErr w:type="gramStart"/>
            <w:r w:rsidRPr="00D92372">
              <w:rPr>
                <w:rFonts w:ascii="Times New Roman" w:eastAsia="Times New Roman" w:hAnsi="Times New Roman" w:cs="Times New Roman"/>
                <w:sz w:val="24"/>
                <w:szCs w:val="24"/>
                <w:lang w:eastAsia="ru-RU"/>
              </w:rPr>
              <w:t>Программа</w:t>
            </w:r>
            <w:proofErr w:type="gramEnd"/>
            <w:r w:rsidRPr="00D92372">
              <w:rPr>
                <w:rFonts w:ascii="Times New Roman" w:eastAsia="Times New Roman" w:hAnsi="Times New Roman" w:cs="Times New Roman"/>
                <w:sz w:val="24"/>
                <w:szCs w:val="24"/>
                <w:lang w:eastAsia="ru-RU"/>
              </w:rPr>
              <w:t xml:space="preserve"> воспитания.</w:t>
            </w:r>
          </w:p>
        </w:tc>
      </w:tr>
      <w:tr w:rsidR="00F93B1B" w:rsidRPr="00D92372" w:rsidTr="000F28F0">
        <w:tc>
          <w:tcPr>
            <w:tcW w:w="0" w:type="auto"/>
          </w:tcPr>
          <w:p w:rsidR="00F93B1B" w:rsidRPr="00D92372" w:rsidRDefault="00F93B1B" w:rsidP="00D92372">
            <w:pPr>
              <w:spacing w:after="0"/>
              <w:ind w:firstLine="567"/>
              <w:contextualSpacing/>
              <w:jc w:val="both"/>
              <w:rPr>
                <w:rFonts w:ascii="Times New Roman" w:eastAsia="Times New Roman" w:hAnsi="Times New Roman" w:cs="Times New Roman"/>
                <w:sz w:val="24"/>
                <w:szCs w:val="24"/>
                <w:lang w:eastAsia="ru-RU"/>
              </w:rPr>
            </w:pPr>
          </w:p>
        </w:tc>
        <w:tc>
          <w:tcPr>
            <w:tcW w:w="0" w:type="auto"/>
          </w:tcPr>
          <w:p w:rsidR="00F93B1B" w:rsidRPr="00D92372" w:rsidRDefault="00F93B1B" w:rsidP="00D92372">
            <w:pPr>
              <w:spacing w:after="0"/>
              <w:ind w:firstLine="567"/>
              <w:contextualSpacing/>
              <w:jc w:val="both"/>
              <w:rPr>
                <w:rFonts w:ascii="Times New Roman" w:eastAsia="Times New Roman" w:hAnsi="Times New Roman" w:cs="Times New Roman"/>
                <w:sz w:val="24"/>
                <w:szCs w:val="24"/>
                <w:lang w:eastAsia="ru-RU"/>
              </w:rPr>
            </w:pPr>
          </w:p>
        </w:tc>
        <w:tc>
          <w:tcPr>
            <w:tcW w:w="0" w:type="auto"/>
          </w:tcPr>
          <w:p w:rsidR="00F93B1B" w:rsidRPr="00D92372" w:rsidRDefault="00F93B1B" w:rsidP="00D92372">
            <w:pPr>
              <w:spacing w:after="0"/>
              <w:ind w:firstLine="567"/>
              <w:contextualSpacing/>
              <w:jc w:val="both"/>
              <w:rPr>
                <w:rFonts w:ascii="Times New Roman" w:eastAsia="Times New Roman" w:hAnsi="Times New Roman" w:cs="Times New Roman"/>
                <w:sz w:val="24"/>
                <w:szCs w:val="24"/>
                <w:lang w:eastAsia="ru-RU"/>
              </w:rPr>
            </w:pPr>
          </w:p>
        </w:tc>
      </w:tr>
      <w:tr w:rsidR="00D92372" w:rsidRPr="00D92372" w:rsidTr="000F28F0">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Обеспечить принятие всеми участниками образовательных отношений уклада Организации.</w:t>
            </w:r>
          </w:p>
        </w:tc>
        <w:tc>
          <w:tcPr>
            <w:tcW w:w="0" w:type="auto"/>
            <w:hideMark/>
          </w:tcPr>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Требования к кадровому составу и профессиональной подготовке сотрудников. Взаимодействие Организации с семьями </w:t>
            </w:r>
            <w:proofErr w:type="gramStart"/>
            <w:r w:rsidRPr="00D92372">
              <w:rPr>
                <w:rFonts w:ascii="Times New Roman" w:eastAsia="Times New Roman" w:hAnsi="Times New Roman" w:cs="Times New Roman"/>
                <w:sz w:val="24"/>
                <w:szCs w:val="24"/>
                <w:lang w:eastAsia="ru-RU"/>
              </w:rPr>
              <w:t>обучающихся</w:t>
            </w:r>
            <w:proofErr w:type="gramEnd"/>
            <w:r w:rsidRPr="00D92372">
              <w:rPr>
                <w:rFonts w:ascii="Times New Roman" w:eastAsia="Times New Roman" w:hAnsi="Times New Roman" w:cs="Times New Roman"/>
                <w:sz w:val="24"/>
                <w:szCs w:val="24"/>
                <w:lang w:eastAsia="ru-RU"/>
              </w:rPr>
              <w:t>. Социальное партнерство Организации с социальным окружением. Договоры и локальные нормативные акты.</w:t>
            </w:r>
          </w:p>
        </w:tc>
      </w:tr>
    </w:tbl>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Воспитывающая среда строится по трем линиям: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"от педагогического работника", который создает предметно-образную среду, способствующую воспитанию необходимых качеств;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"от ребенка", который самостоятельно действует, творит, получает опыт деятельности, в особенности - игровой.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4.3.2. Взаимодействия педагогического работника с детьми с ОВЗ. События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Проектирование событий в Организации возможно в следующих формах: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D92372">
        <w:rPr>
          <w:rFonts w:ascii="Times New Roman" w:eastAsia="Times New Roman" w:hAnsi="Times New Roman" w:cs="Times New Roman"/>
          <w:sz w:val="23"/>
          <w:szCs w:val="23"/>
          <w:lang w:eastAsia="ru-RU"/>
        </w:rPr>
        <w:t>для</w:t>
      </w:r>
      <w:proofErr w:type="gramEnd"/>
      <w:r w:rsidRPr="00D92372">
        <w:rPr>
          <w:rFonts w:ascii="Times New Roman" w:eastAsia="Times New Roman" w:hAnsi="Times New Roman" w:cs="Times New Roman"/>
          <w:sz w:val="23"/>
          <w:szCs w:val="23"/>
          <w:lang w:eastAsia="ru-RU"/>
        </w:rPr>
        <w:t xml:space="preserve"> обучающихся из соседней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с каждым ребенком.</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4.3.3. Организация предметно-пространственной среды.</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Предметно-пространственная среда (далее - ППС) должна отражать федеральную, региональную специфику, а также специфику ОО и включать:</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оформление помещений;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оборудование, в том числе специализированное оборудование для обучения и воспитания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игрушки.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ППС должна отражать ценности, на которых строится программа воспитания, способствовать их принятию и раскрытию ребенком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включает знаки и символы государства, региона, города и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Среда должна быть </w:t>
      </w:r>
      <w:proofErr w:type="spellStart"/>
      <w:r w:rsidRPr="00D92372">
        <w:rPr>
          <w:rFonts w:ascii="Times New Roman" w:eastAsia="Times New Roman" w:hAnsi="Times New Roman" w:cs="Times New Roman"/>
          <w:sz w:val="23"/>
          <w:szCs w:val="23"/>
          <w:lang w:eastAsia="ru-RU"/>
        </w:rPr>
        <w:t>экологичной</w:t>
      </w:r>
      <w:proofErr w:type="spellEnd"/>
      <w:r w:rsidRPr="00D92372">
        <w:rPr>
          <w:rFonts w:ascii="Times New Roman" w:eastAsia="Times New Roman" w:hAnsi="Times New Roman" w:cs="Times New Roman"/>
          <w:sz w:val="23"/>
          <w:szCs w:val="23"/>
          <w:lang w:eastAsia="ru-RU"/>
        </w:rPr>
        <w:t xml:space="preserve">, </w:t>
      </w:r>
      <w:proofErr w:type="spellStart"/>
      <w:r w:rsidRPr="00D92372">
        <w:rPr>
          <w:rFonts w:ascii="Times New Roman" w:eastAsia="Times New Roman" w:hAnsi="Times New Roman" w:cs="Times New Roman"/>
          <w:sz w:val="23"/>
          <w:szCs w:val="23"/>
          <w:lang w:eastAsia="ru-RU"/>
        </w:rPr>
        <w:t>природосообразной</w:t>
      </w:r>
      <w:proofErr w:type="spellEnd"/>
      <w:r w:rsidRPr="00D92372">
        <w:rPr>
          <w:rFonts w:ascii="Times New Roman" w:eastAsia="Times New Roman" w:hAnsi="Times New Roman" w:cs="Times New Roman"/>
          <w:sz w:val="23"/>
          <w:szCs w:val="23"/>
          <w:lang w:eastAsia="ru-RU"/>
        </w:rPr>
        <w:t xml:space="preserve"> и безопасной.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4.3.4. Кадровое обеспечение воспитательного процесса.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4.3.5. Особые требования к условиям, обеспечивающим достижение планируемых личностных результатов в работе с детьми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Инклюзия является ценностной основой уклада Организации и основанием для проектирования воспитывающих сред, деятельностей и событий.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D92372">
        <w:rPr>
          <w:rFonts w:ascii="Times New Roman" w:eastAsia="Times New Roman" w:hAnsi="Times New Roman" w:cs="Times New Roman"/>
          <w:sz w:val="23"/>
          <w:szCs w:val="23"/>
          <w:lang w:eastAsia="ru-RU"/>
        </w:rPr>
        <w:t>группах</w:t>
      </w:r>
      <w:proofErr w:type="gramEnd"/>
      <w:r w:rsidRPr="00D92372">
        <w:rPr>
          <w:rFonts w:ascii="Times New Roman" w:eastAsia="Times New Roman" w:hAnsi="Times New Roman" w:cs="Times New Roman"/>
          <w:sz w:val="23"/>
          <w:szCs w:val="23"/>
          <w:lang w:eastAsia="ru-RU"/>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4.4. Основными условиями реализации Программы воспитания в Организации, являются: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формирование и поддержка инициативы обучающихся в различных видах детской деятельности;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активное привлечение ближайшего социального окружения к воспитанию ребенка.</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4.5. Задачами воспитания обучающихся с ОВЗ в условиях Организации являются: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формирование доброжелательного отношения к детям с ОВЗ и их семьям со стороны всех участников образовательных отношений;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расширение у обучающихся с различными нарушениями развития знаний и представлений об окружающем мире;</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6) взаимодействие с семьей для обеспечения полноценного развития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7) охрана и укрепление физического и психического здоровья обучающихся, в том числе их эмоционального благополучия;</w:t>
      </w:r>
    </w:p>
    <w:p w:rsidR="00D92372" w:rsidRPr="00D92372" w:rsidRDefault="00D92372" w:rsidP="00D92372">
      <w:pPr>
        <w:spacing w:after="255"/>
        <w:ind w:firstLine="567"/>
        <w:contextualSpacing/>
        <w:jc w:val="both"/>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92372" w:rsidRPr="00D92372" w:rsidRDefault="00D92372" w:rsidP="00D92372">
      <w:pPr>
        <w:keepNext/>
        <w:keepLines/>
        <w:spacing w:after="0"/>
        <w:ind w:left="708" w:firstLine="567"/>
        <w:contextualSpacing/>
        <w:jc w:val="both"/>
        <w:outlineLvl w:val="0"/>
        <w:rPr>
          <w:rFonts w:ascii="Times New Roman" w:eastAsiaTheme="majorEastAsia" w:hAnsi="Times New Roman" w:cstheme="majorBidi"/>
          <w:b/>
          <w:bCs/>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keepNext/>
        <w:keepLines/>
        <w:spacing w:after="0"/>
        <w:ind w:left="708" w:firstLine="567"/>
        <w:contextualSpacing/>
        <w:jc w:val="both"/>
        <w:outlineLvl w:val="0"/>
        <w:rPr>
          <w:rFonts w:ascii="Times New Roman" w:eastAsiaTheme="majorEastAsia" w:hAnsi="Times New Roman" w:cstheme="majorBidi"/>
          <w:b/>
          <w:bCs/>
          <w:sz w:val="28"/>
          <w:szCs w:val="28"/>
          <w:lang w:eastAsia="ru-RU"/>
        </w:rPr>
      </w:pPr>
      <w:bookmarkStart w:id="6" w:name="_Toc81295246"/>
      <w:bookmarkStart w:id="7" w:name="_Toc81912992"/>
      <w:bookmarkStart w:id="8" w:name="_Toc92983838"/>
      <w:r w:rsidRPr="00D92372">
        <w:rPr>
          <w:rFonts w:ascii="Times New Roman" w:eastAsiaTheme="majorEastAsia" w:hAnsi="Times New Roman" w:cstheme="majorBidi"/>
          <w:b/>
          <w:bCs/>
          <w:sz w:val="28"/>
          <w:szCs w:val="28"/>
          <w:lang w:val="en-US" w:eastAsia="ru-RU"/>
        </w:rPr>
        <w:lastRenderedPageBreak/>
        <w:t>I</w:t>
      </w:r>
      <w:r w:rsidRPr="00D92372">
        <w:rPr>
          <w:rFonts w:ascii="Times New Roman" w:eastAsiaTheme="majorEastAsia" w:hAnsi="Times New Roman" w:cstheme="majorBidi"/>
          <w:b/>
          <w:bCs/>
          <w:sz w:val="28"/>
          <w:szCs w:val="28"/>
          <w:lang w:eastAsia="ru-RU"/>
        </w:rPr>
        <w:t>. ЦЕЛЕВОЙ РАЗДЕЛ</w:t>
      </w:r>
      <w:bookmarkEnd w:id="6"/>
      <w:bookmarkEnd w:id="7"/>
      <w:bookmarkEnd w:id="8"/>
    </w:p>
    <w:p w:rsidR="00D92372" w:rsidRPr="00D92372" w:rsidRDefault="00D92372" w:rsidP="00D92372">
      <w:pPr>
        <w:keepNext/>
        <w:keepLines/>
        <w:spacing w:after="0"/>
        <w:ind w:left="708" w:firstLine="567"/>
        <w:contextualSpacing/>
        <w:jc w:val="both"/>
        <w:outlineLvl w:val="0"/>
        <w:rPr>
          <w:rFonts w:ascii="Times New Roman" w:eastAsiaTheme="majorEastAsia" w:hAnsi="Times New Roman" w:cstheme="majorBidi"/>
          <w:b/>
          <w:bCs/>
          <w:sz w:val="28"/>
          <w:szCs w:val="28"/>
          <w:lang w:eastAsia="ru-RU"/>
        </w:rPr>
      </w:pPr>
      <w:bookmarkStart w:id="9" w:name="_Toc81295247"/>
      <w:bookmarkStart w:id="10" w:name="_Toc81912993"/>
      <w:bookmarkStart w:id="11" w:name="_Toc92983839"/>
      <w:r w:rsidRPr="00D92372">
        <w:rPr>
          <w:rFonts w:ascii="Times New Roman" w:eastAsiaTheme="majorEastAsia" w:hAnsi="Times New Roman" w:cstheme="majorBidi"/>
          <w:b/>
          <w:bCs/>
          <w:sz w:val="28"/>
          <w:szCs w:val="28"/>
          <w:lang w:eastAsia="ru-RU"/>
        </w:rPr>
        <w:t>4.1. Пояснительная записка</w:t>
      </w:r>
      <w:bookmarkEnd w:id="9"/>
      <w:bookmarkEnd w:id="10"/>
      <w:bookmarkEnd w:id="11"/>
    </w:p>
    <w:p w:rsidR="00D92372" w:rsidRPr="00D92372" w:rsidRDefault="00D92372" w:rsidP="00D92372">
      <w:pPr>
        <w:tabs>
          <w:tab w:val="left" w:pos="3360"/>
        </w:tabs>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sz w:val="24"/>
          <w:szCs w:val="24"/>
          <w:lang w:eastAsia="ru-RU"/>
        </w:rPr>
        <w:t>Рабочая программа воспитания муниципального бюджетного общеобразовательного учреждения «Специальная (коррекционная) общеобразовательная школа – интернат для обучающихся с ограниченными возможностями здоровья (тяжелыми нарушениями речи) № 11 г. Челябинска» дошкольное отделение</w:t>
      </w:r>
      <w:r w:rsidRPr="00D92372">
        <w:rPr>
          <w:rFonts w:ascii="Times New Roman" w:eastAsia="Times New Roman" w:hAnsi="Times New Roman" w:cs="Times New Roman"/>
          <w:color w:val="000000"/>
          <w:sz w:val="24"/>
          <w:szCs w:val="24"/>
          <w:lang w:eastAsia="ru-RU"/>
        </w:rPr>
        <w:t xml:space="preserve"> (далее - 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 xml:space="preserve">К)ОШ №11 г. Челябинска» ДО) </w:t>
      </w:r>
      <w:r w:rsidRPr="00D92372">
        <w:rPr>
          <w:rFonts w:ascii="Times New Roman" w:eastAsia="Times New Roman" w:hAnsi="Times New Roman" w:cs="Times New Roman"/>
          <w:bCs/>
          <w:color w:val="000000"/>
          <w:sz w:val="24"/>
          <w:szCs w:val="24"/>
          <w:lang w:eastAsia="ru-RU"/>
        </w:rPr>
        <w:t xml:space="preserve">разработана творческой группой педагогов на основе требований Федерального закона № 304-ФЗ от 31.07.2020 «О внесении изменений в Федеральный закон «Об образовании в Российской Федерации» по вопросам </w:t>
      </w:r>
      <w:proofErr w:type="gramStart"/>
      <w:r w:rsidRPr="00D92372">
        <w:rPr>
          <w:rFonts w:ascii="Times New Roman" w:eastAsia="Times New Roman" w:hAnsi="Times New Roman" w:cs="Times New Roman"/>
          <w:bCs/>
          <w:color w:val="000000"/>
          <w:sz w:val="24"/>
          <w:szCs w:val="24"/>
          <w:lang w:eastAsia="ru-RU"/>
        </w:rPr>
        <w:t>воспитания обучающихся» с учетом Примерной рабочей программы воспитания для образовательных организаций, реализующих образовательные программы дошкольного образования, присмотр и уход за детьми.</w:t>
      </w:r>
      <w:proofErr w:type="gramEnd"/>
    </w:p>
    <w:p w:rsidR="00D92372" w:rsidRPr="00D92372" w:rsidRDefault="00D92372" w:rsidP="00D92372">
      <w:pPr>
        <w:tabs>
          <w:tab w:val="left" w:pos="3360"/>
        </w:tabs>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sz w:val="24"/>
          <w:szCs w:val="24"/>
          <w:lang w:eastAsia="ru-RU"/>
        </w:rPr>
        <w:t>Рабочая программа воспитания</w:t>
      </w:r>
      <w:r w:rsidRPr="00D92372">
        <w:rPr>
          <w:rFonts w:ascii="Times New Roman" w:eastAsia="Times New Roman" w:hAnsi="Times New Roman" w:cs="Times New Roman"/>
          <w:kern w:val="20"/>
          <w:sz w:val="24"/>
          <w:szCs w:val="24"/>
          <w:lang w:eastAsia="ru-RU"/>
        </w:rPr>
        <w:t xml:space="preserve"> согласована с родителями (законными представителями) воспитанников.</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В соответствии с п. 9, ст. 2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Адаптированная образовательная программа </w:t>
      </w:r>
      <w:r w:rsidRPr="00D92372">
        <w:rPr>
          <w:rFonts w:ascii="Times New Roman" w:eastAsia="Times New Roman" w:hAnsi="Times New Roman" w:cs="Times New Roman"/>
          <w:color w:val="000000"/>
          <w:sz w:val="24"/>
          <w:szCs w:val="24"/>
          <w:lang w:eastAsia="ru-RU"/>
        </w:rPr>
        <w:t>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w:t>
      </w:r>
      <w:r w:rsidRPr="00D92372">
        <w:rPr>
          <w:rFonts w:ascii="Times New Roman" w:eastAsia="Times New Roman" w:hAnsi="Times New Roman" w:cs="Times New Roman"/>
          <w:sz w:val="24"/>
          <w:szCs w:val="24"/>
          <w:lang w:eastAsia="ru-RU"/>
        </w:rPr>
        <w:t xml:space="preserve">  включает в себя комплекс основных характеристик образования: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учебный план на текущий учебный год;</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календарный учебный график на текущий учебный год;</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рабочая программа воспитания  на текущий учебный год;</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календарный план воспитательной работы  на текущий учебный год.</w:t>
      </w:r>
    </w:p>
    <w:p w:rsidR="00D92372" w:rsidRPr="00D92372" w:rsidRDefault="00D92372" w:rsidP="00D92372">
      <w:pPr>
        <w:spacing w:after="0"/>
        <w:ind w:firstLine="567"/>
        <w:contextualSpacing/>
        <w:jc w:val="both"/>
        <w:rPr>
          <w:rFonts w:ascii="Times New Roman" w:eastAsia="Times New Roman" w:hAnsi="Times New Roman" w:cs="Times New Roman"/>
          <w:bCs/>
          <w:iCs/>
          <w:color w:val="000000"/>
          <w:sz w:val="24"/>
          <w:szCs w:val="24"/>
          <w:lang w:eastAsia="ru-RU"/>
        </w:rPr>
      </w:pPr>
      <w:r w:rsidRPr="00D92372">
        <w:rPr>
          <w:rFonts w:ascii="Times New Roman" w:eastAsia="Times New Roman" w:hAnsi="Times New Roman" w:cs="Times New Roman"/>
          <w:bCs/>
          <w:iCs/>
          <w:color w:val="000000"/>
          <w:sz w:val="24"/>
          <w:szCs w:val="24"/>
          <w:lang w:eastAsia="ru-RU"/>
        </w:rPr>
        <w:t xml:space="preserve">В соответствии с п. 10, ст.2 </w:t>
      </w:r>
      <w:r w:rsidRPr="00D92372">
        <w:rPr>
          <w:rFonts w:ascii="Times New Roman" w:eastAsia="Times New Roman" w:hAnsi="Times New Roman" w:cs="Times New Roman"/>
          <w:sz w:val="24"/>
          <w:szCs w:val="24"/>
          <w:lang w:eastAsia="ru-RU"/>
        </w:rPr>
        <w:t xml:space="preserve">Федерального закона от 31 июля 2020 г. № 304-ФЗ «О внесении изменений в Федеральный закон «Об образовании в Российской Федерации» </w:t>
      </w:r>
      <w:r w:rsidRPr="00D92372">
        <w:rPr>
          <w:rFonts w:ascii="Times New Roman" w:eastAsia="Times New Roman" w:hAnsi="Times New Roman" w:cs="Times New Roman"/>
          <w:bCs/>
          <w:iCs/>
          <w:color w:val="000000"/>
          <w:sz w:val="24"/>
          <w:szCs w:val="24"/>
          <w:lang w:eastAsia="ru-RU"/>
        </w:rPr>
        <w:t xml:space="preserve">Программа воспитания </w:t>
      </w:r>
      <w:r w:rsidRPr="00D92372">
        <w:rPr>
          <w:rFonts w:ascii="Times New Roman" w:eastAsia="Times New Roman" w:hAnsi="Times New Roman" w:cs="Times New Roman"/>
          <w:color w:val="000000"/>
          <w:sz w:val="24"/>
          <w:szCs w:val="24"/>
          <w:lang w:eastAsia="ru-RU"/>
        </w:rPr>
        <w:t>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w:t>
      </w:r>
      <w:r w:rsidRPr="00D92372">
        <w:rPr>
          <w:rFonts w:ascii="Times New Roman" w:eastAsia="Times New Roman" w:hAnsi="Times New Roman" w:cs="Times New Roman"/>
          <w:bCs/>
          <w:iCs/>
          <w:color w:val="000000"/>
          <w:sz w:val="24"/>
          <w:szCs w:val="24"/>
          <w:lang w:eastAsia="ru-RU"/>
        </w:rPr>
        <w:t xml:space="preserve"> является компонентом  (приложением) к Адаптированной основной образовательной программе дошкольного обр</w:t>
      </w:r>
      <w:r w:rsidR="00F93B1B">
        <w:rPr>
          <w:rFonts w:ascii="Times New Roman" w:eastAsia="Times New Roman" w:hAnsi="Times New Roman" w:cs="Times New Roman"/>
          <w:bCs/>
          <w:iCs/>
          <w:color w:val="000000"/>
          <w:sz w:val="24"/>
          <w:szCs w:val="24"/>
          <w:lang w:eastAsia="ru-RU"/>
        </w:rPr>
        <w:t xml:space="preserve">азования детей с ТНР (далее – АОП ДО детей с ТНР). </w:t>
      </w:r>
      <w:r w:rsidRPr="00D92372">
        <w:rPr>
          <w:rFonts w:ascii="Times New Roman" w:eastAsia="Times New Roman" w:hAnsi="Times New Roman" w:cs="Times New Roman"/>
          <w:bCs/>
          <w:iCs/>
          <w:color w:val="000000"/>
          <w:sz w:val="24"/>
          <w:szCs w:val="24"/>
          <w:lang w:eastAsia="ru-RU"/>
        </w:rPr>
        <w:t xml:space="preserve">В соответствии с ФГОС ДО структура Программы воспитания включает три раздела – целевой, </w:t>
      </w:r>
      <w:proofErr w:type="gramStart"/>
      <w:r w:rsidRPr="00D92372">
        <w:rPr>
          <w:rFonts w:ascii="Times New Roman" w:eastAsia="Times New Roman" w:hAnsi="Times New Roman" w:cs="Times New Roman"/>
          <w:bCs/>
          <w:iCs/>
          <w:color w:val="000000"/>
          <w:sz w:val="24"/>
          <w:szCs w:val="24"/>
          <w:lang w:eastAsia="ru-RU"/>
        </w:rPr>
        <w:t>содержательный</w:t>
      </w:r>
      <w:proofErr w:type="gramEnd"/>
      <w:r w:rsidRPr="00D92372">
        <w:rPr>
          <w:rFonts w:ascii="Times New Roman" w:eastAsia="Times New Roman" w:hAnsi="Times New Roman" w:cs="Times New Roman"/>
          <w:bCs/>
          <w:iCs/>
          <w:color w:val="000000"/>
          <w:sz w:val="24"/>
          <w:szCs w:val="24"/>
          <w:lang w:eastAsia="ru-RU"/>
        </w:rPr>
        <w:t xml:space="preserve"> и организационный, в каждом из них предусматривается обязательная часть и часть, формируемая участниками образовательных отношений.</w:t>
      </w:r>
    </w:p>
    <w:p w:rsidR="00D92372" w:rsidRPr="00D92372" w:rsidRDefault="00D92372" w:rsidP="00D92372">
      <w:pPr>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В части, формируемой участниками образовательных отношений, представлены приоритетные на</w:t>
      </w:r>
      <w:r w:rsidR="00600C91">
        <w:rPr>
          <w:rFonts w:ascii="Times New Roman" w:eastAsia="Times New Roman" w:hAnsi="Times New Roman" w:cs="Times New Roman"/>
          <w:bCs/>
          <w:color w:val="000000"/>
          <w:sz w:val="24"/>
          <w:szCs w:val="24"/>
          <w:lang w:eastAsia="ru-RU"/>
        </w:rPr>
        <w:t xml:space="preserve">правления воспитания с учетом АОП ДО детей с ТНР </w:t>
      </w:r>
      <w:r w:rsidRPr="00D92372">
        <w:rPr>
          <w:rFonts w:ascii="Times New Roman" w:eastAsia="Times New Roman" w:hAnsi="Times New Roman" w:cs="Times New Roman"/>
          <w:color w:val="000000"/>
          <w:sz w:val="24"/>
          <w:szCs w:val="24"/>
          <w:lang w:eastAsia="ru-RU"/>
        </w:rPr>
        <w:t>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w:t>
      </w:r>
      <w:r w:rsidRPr="00D92372">
        <w:rPr>
          <w:rFonts w:ascii="Times New Roman" w:eastAsia="Times New Roman" w:hAnsi="Times New Roman" w:cs="Times New Roman"/>
          <w:bCs/>
          <w:color w:val="000000"/>
          <w:sz w:val="24"/>
          <w:szCs w:val="24"/>
          <w:lang w:eastAsia="ru-RU"/>
        </w:rPr>
        <w:t>, региональной и муниципальной специфики реализации Стратегии развития воспитания в Российской Федерации на период до 20</w:t>
      </w:r>
      <w:r w:rsidR="00817F18">
        <w:rPr>
          <w:rFonts w:ascii="Times New Roman" w:eastAsia="Times New Roman" w:hAnsi="Times New Roman" w:cs="Times New Roman"/>
          <w:bCs/>
          <w:color w:val="000000"/>
          <w:sz w:val="24"/>
          <w:szCs w:val="24"/>
          <w:lang w:eastAsia="ru-RU"/>
        </w:rPr>
        <w:t>36</w:t>
      </w:r>
      <w:r w:rsidRPr="00D92372">
        <w:rPr>
          <w:rFonts w:ascii="Times New Roman" w:eastAsia="Times New Roman" w:hAnsi="Times New Roman" w:cs="Times New Roman"/>
          <w:bCs/>
          <w:color w:val="000000"/>
          <w:sz w:val="24"/>
          <w:szCs w:val="24"/>
          <w:lang w:eastAsia="ru-RU"/>
        </w:rPr>
        <w:t xml:space="preserve"> года.  </w:t>
      </w:r>
    </w:p>
    <w:p w:rsidR="00D92372" w:rsidRPr="00D92372" w:rsidRDefault="00D92372" w:rsidP="00D92372">
      <w:pPr>
        <w:spacing w:after="0"/>
        <w:ind w:firstLine="567"/>
        <w:contextualSpacing/>
        <w:jc w:val="both"/>
        <w:rPr>
          <w:rFonts w:ascii="Times New Roman" w:eastAsia="Times New Roman" w:hAnsi="Times New Roman" w:cs="Times New Roman"/>
          <w:bCs/>
          <w:iCs/>
          <w:color w:val="000000"/>
          <w:sz w:val="24"/>
          <w:szCs w:val="24"/>
          <w:lang w:eastAsia="ru-RU"/>
        </w:rPr>
      </w:pPr>
      <w:proofErr w:type="gramStart"/>
      <w:r w:rsidRPr="00D92372">
        <w:rPr>
          <w:rFonts w:ascii="Times New Roman" w:eastAsia="Times New Roman" w:hAnsi="Times New Roman" w:cs="Times New Roman"/>
          <w:bCs/>
          <w:color w:val="000000"/>
          <w:sz w:val="24"/>
          <w:szCs w:val="24"/>
          <w:lang w:eastAsia="ru-RU"/>
        </w:rPr>
        <w:t>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физического развития.</w:t>
      </w:r>
      <w:proofErr w:type="gramEnd"/>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sz w:val="24"/>
          <w:szCs w:val="24"/>
          <w:lang w:eastAsia="ru-RU"/>
        </w:rPr>
        <w:t>Целевой раздел</w:t>
      </w:r>
      <w:r w:rsidRPr="00D92372">
        <w:rPr>
          <w:rFonts w:ascii="Times New Roman" w:eastAsia="Times New Roman" w:hAnsi="Times New Roman" w:cs="Times New Roman"/>
          <w:sz w:val="24"/>
          <w:szCs w:val="24"/>
          <w:lang w:eastAsia="ru-RU"/>
        </w:rPr>
        <w:t xml:space="preserve"> включает  в себя: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пояснительную записку: цель и задачи реализации Программы; методологические основы и принципы построения Программы воспитания.</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планируемые результаты освоения Программы воспитания: целевые ориентиры на этапе завершения дошкольного образования, с учетом возрастных возможностей и индивидуальных траекторий развития, особенности развития детей.</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sz w:val="24"/>
          <w:szCs w:val="24"/>
          <w:lang w:eastAsia="ru-RU"/>
        </w:rPr>
        <w:t>Содержательный раздел</w:t>
      </w:r>
      <w:r w:rsidRPr="00D92372">
        <w:rPr>
          <w:rFonts w:ascii="Times New Roman" w:eastAsia="Times New Roman" w:hAnsi="Times New Roman" w:cs="Times New Roman"/>
          <w:sz w:val="24"/>
          <w:szCs w:val="24"/>
          <w:lang w:eastAsia="ru-RU"/>
        </w:rPr>
        <w:t xml:space="preserve"> включает:</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1. Описание образовательной деятельности в соответствии с направлениями развития ребенка в пяти образовательных областях – «Социально-коммуникативное развитие», «Познавательное развитие», «Речевое развитие», «Художественно-эстетическое развитие», </w:t>
      </w:r>
      <w:r w:rsidRPr="00D92372">
        <w:rPr>
          <w:rFonts w:ascii="Times New Roman" w:eastAsia="Times New Roman" w:hAnsi="Times New Roman" w:cs="Times New Roman"/>
          <w:sz w:val="24"/>
          <w:szCs w:val="24"/>
          <w:lang w:eastAsia="ru-RU"/>
        </w:rPr>
        <w:lastRenderedPageBreak/>
        <w:t xml:space="preserve">«Физическое развитие», согласно ФГОС </w:t>
      </w:r>
      <w:proofErr w:type="gramStart"/>
      <w:r w:rsidRPr="00D92372">
        <w:rPr>
          <w:rFonts w:ascii="Times New Roman" w:eastAsia="Times New Roman" w:hAnsi="Times New Roman" w:cs="Times New Roman"/>
          <w:sz w:val="24"/>
          <w:szCs w:val="24"/>
          <w:lang w:eastAsia="ru-RU"/>
        </w:rPr>
        <w:t>ДО</w:t>
      </w:r>
      <w:proofErr w:type="gramEnd"/>
      <w:r w:rsidRPr="00D92372">
        <w:rPr>
          <w:rFonts w:ascii="Times New Roman" w:eastAsia="Times New Roman" w:hAnsi="Times New Roman" w:cs="Times New Roman"/>
          <w:sz w:val="24"/>
          <w:szCs w:val="24"/>
          <w:lang w:eastAsia="ru-RU"/>
        </w:rPr>
        <w:t xml:space="preserve">, </w:t>
      </w:r>
      <w:proofErr w:type="gramStart"/>
      <w:r w:rsidRPr="00D92372">
        <w:rPr>
          <w:rFonts w:ascii="Times New Roman" w:eastAsia="Times New Roman" w:hAnsi="Times New Roman" w:cs="Times New Roman"/>
          <w:sz w:val="24"/>
          <w:szCs w:val="24"/>
          <w:lang w:eastAsia="ru-RU"/>
        </w:rPr>
        <w:t>в</w:t>
      </w:r>
      <w:proofErr w:type="gramEnd"/>
      <w:r w:rsidRPr="00D92372">
        <w:rPr>
          <w:rFonts w:ascii="Times New Roman" w:eastAsia="Times New Roman" w:hAnsi="Times New Roman" w:cs="Times New Roman"/>
          <w:sz w:val="24"/>
          <w:szCs w:val="24"/>
          <w:lang w:eastAsia="ru-RU"/>
        </w:rPr>
        <w:t xml:space="preserve"> том числе, в части Программы, формируемой участниками образовательных отношений. </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 Описание вариативных форм, способов, методов и средств реализации Программы и индивидуальных особенностей воспитанников.</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3.  Описание особенностей воспитательного процесса </w:t>
      </w:r>
      <w:r w:rsidRPr="00D92372">
        <w:rPr>
          <w:rFonts w:ascii="Times New Roman" w:eastAsia="Times New Roman" w:hAnsi="Times New Roman" w:cs="Times New Roman"/>
          <w:color w:val="000000"/>
          <w:sz w:val="24"/>
          <w:szCs w:val="24"/>
          <w:lang w:eastAsia="ru-RU"/>
        </w:rPr>
        <w:t>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В разделе </w:t>
      </w:r>
      <w:proofErr w:type="gramStart"/>
      <w:r w:rsidRPr="00D92372">
        <w:rPr>
          <w:rFonts w:ascii="Times New Roman" w:eastAsia="Times New Roman" w:hAnsi="Times New Roman" w:cs="Times New Roman"/>
          <w:sz w:val="24"/>
          <w:szCs w:val="24"/>
          <w:lang w:eastAsia="ru-RU"/>
        </w:rPr>
        <w:t>представлены</w:t>
      </w:r>
      <w:proofErr w:type="gramEnd"/>
      <w:r w:rsidRPr="00D92372">
        <w:rPr>
          <w:rFonts w:ascii="Times New Roman" w:eastAsia="Times New Roman" w:hAnsi="Times New Roman" w:cs="Times New Roman"/>
          <w:sz w:val="24"/>
          <w:szCs w:val="24"/>
          <w:lang w:eastAsia="ru-RU"/>
        </w:rPr>
        <w:t>:</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особенности образовательной деятельности разных видов культурных практик;</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способы и поддержка детской инициативы;</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особенности взаимодействия педагогического коллектива с семьями воспитанников;</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sz w:val="24"/>
          <w:szCs w:val="24"/>
          <w:lang w:eastAsia="ru-RU"/>
        </w:rPr>
        <w:t>Организационный раздел Программы</w:t>
      </w:r>
      <w:r w:rsidRPr="00D92372">
        <w:rPr>
          <w:rFonts w:ascii="Times New Roman" w:eastAsia="Times New Roman" w:hAnsi="Times New Roman" w:cs="Times New Roman"/>
          <w:sz w:val="24"/>
          <w:szCs w:val="24"/>
          <w:lang w:eastAsia="ru-RU"/>
        </w:rPr>
        <w:t xml:space="preserve">  содержит:</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описание материально-технического обеспечения;</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обеспеченности методическими материалами и средствами обучения и воспитания;</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режим дня;</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особенности традиционных событий, праздников, мероприятий;</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особенности организации развивающей предметно-пространственной среды</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кадровое обеспечение;</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особые требования к условиям, обеспечивающие достижение планируемых личностных результатов в работе с детьми с ОВЗ.</w:t>
      </w:r>
    </w:p>
    <w:p w:rsidR="00D92372" w:rsidRPr="00D92372" w:rsidRDefault="00D92372" w:rsidP="00D92372">
      <w:pPr>
        <w:spacing w:after="0"/>
        <w:ind w:right="-142"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ориентирована на специфику национальных, социокультурных условий в которых осуществляется образовательная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Рабочая Программа воспитания (далее – РПВ) основана на воплощении национального воспитательного идеала, который понимается как </w:t>
      </w:r>
      <w:r w:rsidRPr="00D92372">
        <w:rPr>
          <w:rFonts w:ascii="Times New Roman" w:eastAsia="Times New Roman" w:hAnsi="Times New Roman" w:cs="Times New Roman"/>
          <w:color w:val="000000"/>
          <w:sz w:val="24"/>
          <w:szCs w:val="24"/>
          <w:lang w:eastAsia="ru-RU"/>
        </w:rPr>
        <w:t xml:space="preserve">высшая цель образования, нравственное (идеальное) представление о человеке. </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В основе процесса воспитания детей в 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 xml:space="preserve">К)ОШ №11 г. Челябинска» ДО лежат конституционные и национальные ценности российского общества. </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Целевые ориентиры рассматриваются как возрастные характеристики возможных достижений ребенка, которые коррелируются с портретом выпускника ДОО и с базовыми духовно-нравственными ценностями. Эти ценности нашли свое отражение в основных направлениях воспитательной работы 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Ценности </w:t>
      </w:r>
      <w:r w:rsidRPr="00D92372">
        <w:rPr>
          <w:rFonts w:ascii="Times New Roman" w:eastAsia="Times New Roman" w:hAnsi="Times New Roman" w:cs="Times New Roman"/>
          <w:b/>
          <w:color w:val="000000"/>
          <w:sz w:val="24"/>
          <w:szCs w:val="24"/>
          <w:lang w:eastAsia="ru-RU"/>
        </w:rPr>
        <w:t>Родины</w:t>
      </w:r>
      <w:r w:rsidRPr="00D92372">
        <w:rPr>
          <w:rFonts w:ascii="Times New Roman" w:eastAsia="Times New Roman" w:hAnsi="Times New Roman" w:cs="Times New Roman"/>
          <w:color w:val="000000"/>
          <w:sz w:val="24"/>
          <w:szCs w:val="24"/>
          <w:lang w:eastAsia="ru-RU"/>
        </w:rPr>
        <w:t xml:space="preserve"> и </w:t>
      </w:r>
      <w:r w:rsidRPr="00D92372">
        <w:rPr>
          <w:rFonts w:ascii="Times New Roman" w:eastAsia="Times New Roman" w:hAnsi="Times New Roman" w:cs="Times New Roman"/>
          <w:b/>
          <w:color w:val="000000"/>
          <w:sz w:val="24"/>
          <w:szCs w:val="24"/>
          <w:lang w:eastAsia="ru-RU"/>
        </w:rPr>
        <w:t>природы</w:t>
      </w:r>
      <w:r w:rsidRPr="00D92372">
        <w:rPr>
          <w:rFonts w:ascii="Times New Roman" w:eastAsia="Times New Roman" w:hAnsi="Times New Roman" w:cs="Times New Roman"/>
          <w:color w:val="000000"/>
          <w:sz w:val="24"/>
          <w:szCs w:val="24"/>
          <w:lang w:eastAsia="ru-RU"/>
        </w:rPr>
        <w:t xml:space="preserve"> лежат в основе патриотического направления воспитания.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Ценности </w:t>
      </w:r>
      <w:r w:rsidRPr="00D92372">
        <w:rPr>
          <w:rFonts w:ascii="Times New Roman" w:eastAsia="Times New Roman" w:hAnsi="Times New Roman" w:cs="Times New Roman"/>
          <w:b/>
          <w:color w:val="000000"/>
          <w:sz w:val="24"/>
          <w:szCs w:val="24"/>
          <w:lang w:eastAsia="ru-RU"/>
        </w:rPr>
        <w:t>человека</w:t>
      </w:r>
      <w:r w:rsidRPr="00D92372">
        <w:rPr>
          <w:rFonts w:ascii="Times New Roman" w:eastAsia="Times New Roman" w:hAnsi="Times New Roman" w:cs="Times New Roman"/>
          <w:color w:val="000000"/>
          <w:sz w:val="24"/>
          <w:szCs w:val="24"/>
          <w:lang w:eastAsia="ru-RU"/>
        </w:rPr>
        <w:t xml:space="preserve">, </w:t>
      </w:r>
      <w:r w:rsidRPr="00D92372">
        <w:rPr>
          <w:rFonts w:ascii="Times New Roman" w:eastAsia="Times New Roman" w:hAnsi="Times New Roman" w:cs="Times New Roman"/>
          <w:b/>
          <w:color w:val="000000"/>
          <w:sz w:val="24"/>
          <w:szCs w:val="24"/>
          <w:lang w:eastAsia="ru-RU"/>
        </w:rPr>
        <w:t>семьи</w:t>
      </w:r>
      <w:r w:rsidRPr="00D92372">
        <w:rPr>
          <w:rFonts w:ascii="Times New Roman" w:eastAsia="Times New Roman" w:hAnsi="Times New Roman" w:cs="Times New Roman"/>
          <w:color w:val="000000"/>
          <w:sz w:val="24"/>
          <w:szCs w:val="24"/>
          <w:lang w:eastAsia="ru-RU"/>
        </w:rPr>
        <w:t xml:space="preserve">, </w:t>
      </w:r>
      <w:r w:rsidRPr="00D92372">
        <w:rPr>
          <w:rFonts w:ascii="Times New Roman" w:eastAsia="Times New Roman" w:hAnsi="Times New Roman" w:cs="Times New Roman"/>
          <w:b/>
          <w:color w:val="000000"/>
          <w:sz w:val="24"/>
          <w:szCs w:val="24"/>
          <w:lang w:eastAsia="ru-RU"/>
        </w:rPr>
        <w:t>дружбы</w:t>
      </w:r>
      <w:r w:rsidRPr="00D92372">
        <w:rPr>
          <w:rFonts w:ascii="Times New Roman" w:eastAsia="Times New Roman" w:hAnsi="Times New Roman" w:cs="Times New Roman"/>
          <w:color w:val="000000"/>
          <w:sz w:val="24"/>
          <w:szCs w:val="24"/>
          <w:lang w:eastAsia="ru-RU"/>
        </w:rPr>
        <w:t>, сотрудничества лежат в основе социального направления воспитания.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Ценность </w:t>
      </w:r>
      <w:r w:rsidRPr="00D92372">
        <w:rPr>
          <w:rFonts w:ascii="Times New Roman" w:eastAsia="Times New Roman" w:hAnsi="Times New Roman" w:cs="Times New Roman"/>
          <w:b/>
          <w:color w:val="000000"/>
          <w:sz w:val="24"/>
          <w:szCs w:val="24"/>
          <w:lang w:eastAsia="ru-RU"/>
        </w:rPr>
        <w:t>знания</w:t>
      </w:r>
      <w:r w:rsidRPr="00D92372">
        <w:rPr>
          <w:rFonts w:ascii="Times New Roman" w:eastAsia="Times New Roman" w:hAnsi="Times New Roman" w:cs="Times New Roman"/>
          <w:color w:val="000000"/>
          <w:sz w:val="24"/>
          <w:szCs w:val="24"/>
          <w:lang w:eastAsia="ru-RU"/>
        </w:rPr>
        <w:t xml:space="preserve"> лежит в основе познавательного направления воспитания.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Ценность </w:t>
      </w:r>
      <w:r w:rsidRPr="00D92372">
        <w:rPr>
          <w:rFonts w:ascii="Times New Roman" w:eastAsia="Times New Roman" w:hAnsi="Times New Roman" w:cs="Times New Roman"/>
          <w:b/>
          <w:color w:val="000000"/>
          <w:sz w:val="24"/>
          <w:szCs w:val="24"/>
          <w:lang w:eastAsia="ru-RU"/>
        </w:rPr>
        <w:t>здоровья</w:t>
      </w:r>
      <w:r w:rsidRPr="00D92372">
        <w:rPr>
          <w:rFonts w:ascii="Times New Roman" w:eastAsia="Times New Roman" w:hAnsi="Times New Roman" w:cs="Times New Roman"/>
          <w:color w:val="000000"/>
          <w:sz w:val="24"/>
          <w:szCs w:val="24"/>
          <w:lang w:eastAsia="ru-RU"/>
        </w:rPr>
        <w:t xml:space="preserve"> лежит в основе физического и оздоровительного направления воспитания.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Ценность </w:t>
      </w:r>
      <w:r w:rsidRPr="00D92372">
        <w:rPr>
          <w:rFonts w:ascii="Times New Roman" w:eastAsia="Times New Roman" w:hAnsi="Times New Roman" w:cs="Times New Roman"/>
          <w:b/>
          <w:color w:val="000000"/>
          <w:sz w:val="24"/>
          <w:szCs w:val="24"/>
          <w:lang w:eastAsia="ru-RU"/>
        </w:rPr>
        <w:t>труда</w:t>
      </w:r>
      <w:r w:rsidRPr="00D92372">
        <w:rPr>
          <w:rFonts w:ascii="Times New Roman" w:eastAsia="Times New Roman" w:hAnsi="Times New Roman" w:cs="Times New Roman"/>
          <w:color w:val="000000"/>
          <w:sz w:val="24"/>
          <w:szCs w:val="24"/>
          <w:lang w:eastAsia="ru-RU"/>
        </w:rPr>
        <w:t xml:space="preserve"> лежит в основе трудового направления воспитания.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Ценности </w:t>
      </w:r>
      <w:r w:rsidRPr="00D92372">
        <w:rPr>
          <w:rFonts w:ascii="Times New Roman" w:eastAsia="Times New Roman" w:hAnsi="Times New Roman" w:cs="Times New Roman"/>
          <w:b/>
          <w:color w:val="000000"/>
          <w:sz w:val="24"/>
          <w:szCs w:val="24"/>
          <w:lang w:eastAsia="ru-RU"/>
        </w:rPr>
        <w:t>культуры</w:t>
      </w:r>
      <w:r w:rsidRPr="00D92372">
        <w:rPr>
          <w:rFonts w:ascii="Times New Roman" w:eastAsia="Times New Roman" w:hAnsi="Times New Roman" w:cs="Times New Roman"/>
          <w:color w:val="000000"/>
          <w:sz w:val="24"/>
          <w:szCs w:val="24"/>
          <w:lang w:eastAsia="ru-RU"/>
        </w:rPr>
        <w:t xml:space="preserve"> и </w:t>
      </w:r>
      <w:r w:rsidRPr="00D92372">
        <w:rPr>
          <w:rFonts w:ascii="Times New Roman" w:eastAsia="Times New Roman" w:hAnsi="Times New Roman" w:cs="Times New Roman"/>
          <w:b/>
          <w:color w:val="000000"/>
          <w:sz w:val="24"/>
          <w:szCs w:val="24"/>
          <w:lang w:eastAsia="ru-RU"/>
        </w:rPr>
        <w:t>красоты</w:t>
      </w:r>
      <w:r w:rsidRPr="00D92372">
        <w:rPr>
          <w:rFonts w:ascii="Times New Roman" w:eastAsia="Times New Roman" w:hAnsi="Times New Roman" w:cs="Times New Roman"/>
          <w:color w:val="000000"/>
          <w:sz w:val="24"/>
          <w:szCs w:val="24"/>
          <w:lang w:eastAsia="ru-RU"/>
        </w:rPr>
        <w:t xml:space="preserve"> лежат в основе этико-эстетического направления воспитания.</w:t>
      </w:r>
    </w:p>
    <w:p w:rsidR="00D92372" w:rsidRPr="00D92372" w:rsidRDefault="00D92372" w:rsidP="00D92372">
      <w:pPr>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Реализация Программы предполагает преемственность по отношению к достижению воспитательных целей начального общего образования, к реализации Примерной программы воспитания, одобренной федеральным учебно-методическим объединением по общему образованию (протокол от 02.06.202</w:t>
      </w:r>
      <w:r w:rsidR="00817F18">
        <w:rPr>
          <w:rFonts w:ascii="Times New Roman" w:eastAsia="Times New Roman" w:hAnsi="Times New Roman" w:cs="Times New Roman"/>
          <w:bCs/>
          <w:color w:val="000000"/>
          <w:sz w:val="24"/>
          <w:szCs w:val="24"/>
          <w:lang w:eastAsia="ru-RU"/>
        </w:rPr>
        <w:t>5</w:t>
      </w:r>
      <w:r w:rsidRPr="00D92372">
        <w:rPr>
          <w:rFonts w:ascii="Times New Roman" w:eastAsia="Times New Roman" w:hAnsi="Times New Roman" w:cs="Times New Roman"/>
          <w:bCs/>
          <w:color w:val="000000"/>
          <w:sz w:val="24"/>
          <w:szCs w:val="24"/>
          <w:lang w:eastAsia="ru-RU"/>
        </w:rPr>
        <w:t xml:space="preserve"> г. № 2/20).</w:t>
      </w:r>
    </w:p>
    <w:p w:rsidR="00D92372" w:rsidRPr="00D92372" w:rsidRDefault="00D92372" w:rsidP="00D92372">
      <w:pPr>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Реализация Программы основана на взаимодействии с разными субъектами образовательных отношений, предполагает социальное партнерство с другими организациями.</w:t>
      </w:r>
    </w:p>
    <w:p w:rsidR="00D92372" w:rsidRPr="00D92372" w:rsidRDefault="00D92372" w:rsidP="00D92372">
      <w:pPr>
        <w:keepNext/>
        <w:keepLines/>
        <w:spacing w:before="200" w:after="0"/>
        <w:ind w:firstLine="567"/>
        <w:contextualSpacing/>
        <w:jc w:val="both"/>
        <w:outlineLvl w:val="1"/>
        <w:rPr>
          <w:rFonts w:ascii="Times New Roman" w:eastAsiaTheme="majorEastAsia" w:hAnsi="Times New Roman" w:cstheme="majorBidi"/>
          <w:b/>
          <w:bCs/>
          <w:color w:val="000000"/>
          <w:sz w:val="28"/>
          <w:szCs w:val="26"/>
          <w:lang w:eastAsia="ru-RU"/>
        </w:rPr>
      </w:pPr>
      <w:bookmarkStart w:id="12" w:name="_Toc81912994"/>
      <w:bookmarkStart w:id="13" w:name="_Toc92983840"/>
      <w:r w:rsidRPr="00D92372">
        <w:rPr>
          <w:rFonts w:ascii="Times New Roman" w:eastAsiaTheme="majorEastAsia" w:hAnsi="Times New Roman" w:cstheme="majorBidi"/>
          <w:b/>
          <w:bCs/>
          <w:color w:val="000000"/>
          <w:sz w:val="28"/>
          <w:szCs w:val="26"/>
          <w:lang w:eastAsia="ru-RU"/>
        </w:rPr>
        <w:lastRenderedPageBreak/>
        <w:t>4.1.1. Цели и задачи Программы воспитания</w:t>
      </w:r>
      <w:bookmarkEnd w:id="12"/>
      <w:bookmarkEnd w:id="13"/>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Cs/>
          <w:color w:val="000000"/>
          <w:sz w:val="24"/>
          <w:szCs w:val="24"/>
          <w:lang w:eastAsia="ru-RU"/>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D92372">
        <w:rPr>
          <w:rFonts w:ascii="Times New Roman" w:eastAsia="Times New Roman" w:hAnsi="Times New Roman" w:cs="Times New Roman"/>
          <w:bCs/>
          <w:color w:val="000000"/>
          <w:sz w:val="24"/>
          <w:szCs w:val="24"/>
          <w:lang w:eastAsia="ru-RU"/>
        </w:rPr>
        <w:t>социализации</w:t>
      </w:r>
      <w:proofErr w:type="gramEnd"/>
      <w:r w:rsidRPr="00D92372">
        <w:rPr>
          <w:rFonts w:ascii="Times New Roman" w:eastAsia="Times New Roman" w:hAnsi="Times New Roman" w:cs="Times New Roman"/>
          <w:bCs/>
          <w:color w:val="000000"/>
          <w:sz w:val="24"/>
          <w:szCs w:val="24"/>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(п.2 ст.2 </w:t>
      </w:r>
      <w:r w:rsidRPr="00D92372">
        <w:rPr>
          <w:rFonts w:ascii="Times New Roman" w:eastAsia="Times New Roman" w:hAnsi="Times New Roman" w:cs="Times New Roman"/>
          <w:sz w:val="24"/>
          <w:szCs w:val="24"/>
          <w:lang w:eastAsia="ru-RU"/>
        </w:rPr>
        <w:t>Федерального закона от 31 июля 2020 г. № 304-ФЗ «О внесении изменений в Федеральный закон «Об образовании в Российской Федерации»)</w:t>
      </w:r>
      <w:r w:rsidRPr="00D92372">
        <w:rPr>
          <w:rFonts w:ascii="Times New Roman" w:eastAsia="Times New Roman" w:hAnsi="Times New Roman" w:cs="Times New Roman"/>
          <w:bCs/>
          <w:color w:val="000000"/>
          <w:sz w:val="24"/>
          <w:szCs w:val="24"/>
          <w:lang w:eastAsia="ru-RU"/>
        </w:rPr>
        <w:t xml:space="preserve">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bCs/>
          <w:color w:val="000000"/>
          <w:sz w:val="24"/>
          <w:szCs w:val="24"/>
          <w:lang w:eastAsia="ru-RU"/>
        </w:rPr>
        <w:t xml:space="preserve">Общая цель воспитания </w:t>
      </w:r>
      <w:r w:rsidRPr="00D92372">
        <w:rPr>
          <w:rFonts w:ascii="Times New Roman" w:eastAsia="Times New Roman" w:hAnsi="Times New Roman" w:cs="Times New Roman"/>
          <w:bCs/>
          <w:color w:val="000000"/>
          <w:sz w:val="24"/>
          <w:szCs w:val="24"/>
          <w:lang w:eastAsia="ru-RU"/>
        </w:rPr>
        <w:t xml:space="preserve">в </w:t>
      </w:r>
      <w:r w:rsidRPr="00D92372">
        <w:rPr>
          <w:rFonts w:ascii="Times New Roman" w:eastAsia="Times New Roman" w:hAnsi="Times New Roman" w:cs="Times New Roman"/>
          <w:color w:val="000000"/>
          <w:sz w:val="24"/>
          <w:szCs w:val="24"/>
          <w:lang w:eastAsia="ru-RU"/>
        </w:rPr>
        <w:t>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w:t>
      </w:r>
      <w:r w:rsidRPr="00D92372">
        <w:rPr>
          <w:rFonts w:ascii="Times New Roman" w:eastAsia="Times New Roman" w:hAnsi="Times New Roman" w:cs="Times New Roman"/>
          <w:bCs/>
          <w:color w:val="000000"/>
          <w:sz w:val="24"/>
          <w:szCs w:val="24"/>
          <w:lang w:eastAsia="ru-RU"/>
        </w:rPr>
        <w:t xml:space="preserve">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817F18" w:rsidRPr="00817F18" w:rsidRDefault="00D92372" w:rsidP="00D92372">
      <w:pPr>
        <w:pStyle w:val="af0"/>
        <w:numPr>
          <w:ilvl w:val="0"/>
          <w:numId w:val="30"/>
        </w:numPr>
        <w:tabs>
          <w:tab w:val="left" w:pos="1134"/>
        </w:tabs>
        <w:spacing w:after="0"/>
        <w:ind w:firstLine="567"/>
        <w:rPr>
          <w:rFonts w:ascii="Times New Roman" w:eastAsia="Times New Roman" w:hAnsi="Times New Roman"/>
          <w:sz w:val="24"/>
          <w:szCs w:val="24"/>
          <w:lang w:eastAsia="ru-RU"/>
        </w:rPr>
      </w:pPr>
      <w:r w:rsidRPr="00817F18">
        <w:rPr>
          <w:rFonts w:ascii="Times New Roman" w:eastAsia="Times New Roman" w:hAnsi="Times New Roman"/>
          <w:bCs/>
          <w:color w:val="000000"/>
          <w:sz w:val="24"/>
          <w:szCs w:val="24"/>
          <w:lang w:eastAsia="ru-RU"/>
        </w:rPr>
        <w:t xml:space="preserve">формирование ценностного </w:t>
      </w:r>
      <w:r w:rsidRPr="00817F18">
        <w:rPr>
          <w:rFonts w:ascii="Times New Roman" w:eastAsia="Times New Roman" w:hAnsi="Times New Roman"/>
          <w:b/>
          <w:bCs/>
          <w:color w:val="000000"/>
          <w:sz w:val="24"/>
          <w:szCs w:val="24"/>
          <w:lang w:eastAsia="ru-RU"/>
        </w:rPr>
        <w:t>отношения</w:t>
      </w:r>
      <w:r w:rsidRPr="00817F18">
        <w:rPr>
          <w:rFonts w:ascii="Times New Roman" w:eastAsia="Times New Roman" w:hAnsi="Times New Roman"/>
          <w:bCs/>
          <w:color w:val="000000"/>
          <w:sz w:val="24"/>
          <w:szCs w:val="24"/>
          <w:lang w:eastAsia="ru-RU"/>
        </w:rPr>
        <w:t xml:space="preserve"> к окружающему миру, другим людям, себе;</w:t>
      </w:r>
    </w:p>
    <w:p w:rsidR="00D92372" w:rsidRPr="00817F18" w:rsidRDefault="00D92372" w:rsidP="00D92372">
      <w:pPr>
        <w:pStyle w:val="af0"/>
        <w:numPr>
          <w:ilvl w:val="0"/>
          <w:numId w:val="30"/>
        </w:numPr>
        <w:tabs>
          <w:tab w:val="left" w:pos="1134"/>
        </w:tabs>
        <w:spacing w:after="0"/>
        <w:ind w:firstLine="567"/>
        <w:rPr>
          <w:rFonts w:ascii="Times New Roman" w:eastAsia="Times New Roman" w:hAnsi="Times New Roman"/>
          <w:sz w:val="24"/>
          <w:szCs w:val="24"/>
          <w:lang w:eastAsia="ru-RU"/>
        </w:rPr>
      </w:pPr>
      <w:r w:rsidRPr="00817F18">
        <w:rPr>
          <w:rFonts w:ascii="Times New Roman" w:eastAsia="Times New Roman" w:hAnsi="Times New Roman"/>
          <w:bCs/>
          <w:color w:val="000000"/>
          <w:sz w:val="24"/>
          <w:szCs w:val="24"/>
          <w:lang w:eastAsia="ru-RU"/>
        </w:rPr>
        <w:t xml:space="preserve">овладение первичными </w:t>
      </w:r>
      <w:r w:rsidRPr="00817F18">
        <w:rPr>
          <w:rFonts w:ascii="Times New Roman" w:eastAsia="Times New Roman" w:hAnsi="Times New Roman"/>
          <w:b/>
          <w:bCs/>
          <w:color w:val="000000"/>
          <w:sz w:val="24"/>
          <w:szCs w:val="24"/>
          <w:lang w:eastAsia="ru-RU"/>
        </w:rPr>
        <w:t>представлениями</w:t>
      </w:r>
      <w:r w:rsidRPr="00817F18">
        <w:rPr>
          <w:rFonts w:ascii="Times New Roman" w:eastAsia="Times New Roman" w:hAnsi="Times New Roman"/>
          <w:bCs/>
          <w:color w:val="000000"/>
          <w:sz w:val="24"/>
          <w:szCs w:val="24"/>
          <w:lang w:eastAsia="ru-RU"/>
        </w:rPr>
        <w:t xml:space="preserve"> о базовых ценностях, а также выработанных обществом нормах и правилах поведения;</w:t>
      </w:r>
    </w:p>
    <w:p w:rsidR="00D92372" w:rsidRPr="00D92372" w:rsidRDefault="00D92372" w:rsidP="00D92372">
      <w:pPr>
        <w:numPr>
          <w:ilvl w:val="0"/>
          <w:numId w:val="30"/>
        </w:numPr>
        <w:tabs>
          <w:tab w:val="left" w:pos="1134"/>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Cs/>
          <w:color w:val="000000"/>
          <w:sz w:val="24"/>
          <w:szCs w:val="24"/>
          <w:lang w:eastAsia="ru-RU"/>
        </w:rPr>
        <w:t xml:space="preserve">приобретение первичного </w:t>
      </w:r>
      <w:r w:rsidRPr="00D92372">
        <w:rPr>
          <w:rFonts w:ascii="Times New Roman" w:eastAsia="Times New Roman" w:hAnsi="Times New Roman" w:cs="Times New Roman"/>
          <w:b/>
          <w:bCs/>
          <w:color w:val="000000"/>
          <w:sz w:val="24"/>
          <w:szCs w:val="24"/>
          <w:lang w:eastAsia="ru-RU"/>
        </w:rPr>
        <w:t>опыта деятельности и поведения</w:t>
      </w:r>
      <w:r w:rsidRPr="00D92372">
        <w:rPr>
          <w:rFonts w:ascii="Times New Roman" w:eastAsia="Times New Roman" w:hAnsi="Times New Roman" w:cs="Times New Roman"/>
          <w:bCs/>
          <w:color w:val="000000"/>
          <w:sz w:val="24"/>
          <w:szCs w:val="24"/>
          <w:lang w:eastAsia="ru-RU"/>
        </w:rPr>
        <w:t xml:space="preserve"> в соответствии </w:t>
      </w:r>
      <w:r w:rsidR="00817F18">
        <w:rPr>
          <w:rFonts w:ascii="Times New Roman" w:eastAsia="Times New Roman" w:hAnsi="Times New Roman" w:cs="Times New Roman"/>
          <w:bCs/>
          <w:color w:val="000000"/>
          <w:sz w:val="24"/>
          <w:szCs w:val="24"/>
          <w:lang w:eastAsia="ru-RU"/>
        </w:rPr>
        <w:t xml:space="preserve"> </w:t>
      </w:r>
      <w:r w:rsidRPr="00D92372">
        <w:rPr>
          <w:rFonts w:ascii="Times New Roman" w:eastAsia="Times New Roman" w:hAnsi="Times New Roman" w:cs="Times New Roman"/>
          <w:bCs/>
          <w:color w:val="000000"/>
          <w:sz w:val="24"/>
          <w:szCs w:val="24"/>
          <w:lang w:eastAsia="ru-RU"/>
        </w:rPr>
        <w:t>с базовыми национальными ценностями, нормами и правилами, принятыми в обществе. Реализация Программы предполагает преемственность по отношению к достижению воспитательных целей и задач последующих уровней образования.</w:t>
      </w:r>
    </w:p>
    <w:p w:rsidR="00D92372" w:rsidRPr="00D92372" w:rsidRDefault="00D92372" w:rsidP="00817F18">
      <w:pPr>
        <w:keepNext/>
        <w:keepLines/>
        <w:spacing w:after="0"/>
        <w:contextualSpacing/>
        <w:jc w:val="both"/>
        <w:outlineLvl w:val="0"/>
        <w:rPr>
          <w:rFonts w:ascii="Times New Roman" w:eastAsiaTheme="majorEastAsia" w:hAnsi="Times New Roman" w:cstheme="majorBidi"/>
          <w:b/>
          <w:bCs/>
          <w:sz w:val="24"/>
          <w:szCs w:val="24"/>
          <w:lang w:eastAsia="ru-RU"/>
        </w:rPr>
      </w:pPr>
      <w:bookmarkStart w:id="14" w:name="_Toc92983831"/>
      <w:r w:rsidRPr="00D92372">
        <w:rPr>
          <w:rFonts w:ascii="Times New Roman" w:eastAsiaTheme="majorEastAsia" w:hAnsi="Times New Roman" w:cstheme="majorBidi"/>
          <w:b/>
          <w:bCs/>
          <w:sz w:val="24"/>
          <w:szCs w:val="24"/>
          <w:lang w:eastAsia="ru-RU"/>
        </w:rPr>
        <w:t xml:space="preserve">                                                                                                                                                                                          </w:t>
      </w:r>
    </w:p>
    <w:p w:rsidR="00D92372" w:rsidRPr="00D92372" w:rsidRDefault="00D92372" w:rsidP="00D92372">
      <w:pPr>
        <w:tabs>
          <w:tab w:val="left" w:pos="1134"/>
        </w:tabs>
        <w:suppressAutoHyphens/>
        <w:spacing w:after="0"/>
        <w:ind w:left="709" w:firstLine="567"/>
        <w:contextualSpacing/>
        <w:jc w:val="both"/>
        <w:rPr>
          <w:rFonts w:ascii="Times New Roman" w:eastAsia="Times New Roman" w:hAnsi="Times New Roman" w:cs="Times New Roman"/>
          <w:b/>
          <w:bCs/>
          <w:color w:val="000000"/>
          <w:sz w:val="24"/>
          <w:szCs w:val="24"/>
          <w:lang w:eastAsia="ru-RU"/>
        </w:rPr>
      </w:pPr>
      <w:r w:rsidRPr="00D92372">
        <w:rPr>
          <w:rFonts w:ascii="Times New Roman" w:eastAsia="Times New Roman" w:hAnsi="Times New Roman" w:cs="Times New Roman"/>
          <w:b/>
          <w:bCs/>
          <w:color w:val="000000"/>
          <w:sz w:val="24"/>
          <w:szCs w:val="24"/>
          <w:lang w:eastAsia="ru-RU"/>
        </w:rPr>
        <w:t>Преемственность целей воспитания</w:t>
      </w:r>
    </w:p>
    <w:tbl>
      <w:tblPr>
        <w:tblStyle w:val="4"/>
        <w:tblW w:w="0" w:type="auto"/>
        <w:tblInd w:w="108" w:type="dxa"/>
        <w:tblLook w:val="04A0" w:firstRow="1" w:lastRow="0" w:firstColumn="1" w:lastColumn="0" w:noHBand="0" w:noVBand="1"/>
      </w:tblPr>
      <w:tblGrid>
        <w:gridCol w:w="5002"/>
        <w:gridCol w:w="4461"/>
      </w:tblGrid>
      <w:tr w:rsidR="00D92372" w:rsidRPr="00D92372" w:rsidTr="000F28F0">
        <w:tc>
          <w:tcPr>
            <w:tcW w:w="5002" w:type="dxa"/>
          </w:tcPr>
          <w:p w:rsidR="00D92372" w:rsidRPr="00D92372" w:rsidRDefault="00D92372" w:rsidP="00D92372">
            <w:pPr>
              <w:keepNext/>
              <w:suppressLineNumbers/>
              <w:ind w:firstLine="567"/>
              <w:contextualSpacing/>
              <w:jc w:val="both"/>
              <w:rPr>
                <w:bCs/>
                <w:color w:val="000000"/>
                <w:lang w:eastAsia="zh-CN"/>
              </w:rPr>
            </w:pPr>
            <w:r w:rsidRPr="00D92372">
              <w:rPr>
                <w:bCs/>
                <w:color w:val="000000"/>
                <w:lang w:eastAsia="zh-CN"/>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w:t>
            </w:r>
          </w:p>
        </w:tc>
        <w:tc>
          <w:tcPr>
            <w:tcW w:w="4461" w:type="dxa"/>
          </w:tcPr>
          <w:p w:rsidR="00D92372" w:rsidRPr="00D92372" w:rsidRDefault="00D92372" w:rsidP="00D92372">
            <w:pPr>
              <w:keepNext/>
              <w:suppressLineNumbers/>
              <w:ind w:firstLine="567"/>
              <w:contextualSpacing/>
              <w:jc w:val="both"/>
              <w:rPr>
                <w:bCs/>
                <w:color w:val="000000"/>
                <w:lang w:eastAsia="zh-CN"/>
              </w:rPr>
            </w:pPr>
            <w:r w:rsidRPr="00D92372">
              <w:rPr>
                <w:bCs/>
                <w:color w:val="000000"/>
                <w:lang w:eastAsia="zh-CN"/>
              </w:rPr>
              <w:t>Общая цель воспитания в школе – личностное развитие воспитанников</w:t>
            </w:r>
          </w:p>
        </w:tc>
      </w:tr>
      <w:tr w:rsidR="00D92372" w:rsidRPr="00D92372" w:rsidTr="000F28F0">
        <w:tc>
          <w:tcPr>
            <w:tcW w:w="5002" w:type="dxa"/>
          </w:tcPr>
          <w:p w:rsidR="00D92372" w:rsidRPr="00D92372" w:rsidRDefault="00D92372" w:rsidP="00D92372">
            <w:pPr>
              <w:keepNext/>
              <w:suppressLineNumbers/>
              <w:ind w:firstLine="567"/>
              <w:contextualSpacing/>
              <w:jc w:val="both"/>
              <w:rPr>
                <w:bCs/>
                <w:color w:val="000000"/>
                <w:lang w:eastAsia="zh-CN"/>
              </w:rPr>
            </w:pPr>
            <w:r w:rsidRPr="00D92372">
              <w:rPr>
                <w:bCs/>
                <w:color w:val="000000"/>
                <w:lang w:eastAsia="zh-CN"/>
              </w:rPr>
              <w:t>формирование ценностного отношения к окружающему миру, другим людям, себе</w:t>
            </w:r>
          </w:p>
        </w:tc>
        <w:tc>
          <w:tcPr>
            <w:tcW w:w="4461" w:type="dxa"/>
          </w:tcPr>
          <w:p w:rsidR="00D92372" w:rsidRPr="00D92372" w:rsidRDefault="00D92372" w:rsidP="00D92372">
            <w:pPr>
              <w:keepNext/>
              <w:suppressLineNumbers/>
              <w:ind w:firstLine="567"/>
              <w:contextualSpacing/>
              <w:jc w:val="both"/>
              <w:rPr>
                <w:bCs/>
                <w:color w:val="000000"/>
                <w:lang w:eastAsia="zh-CN"/>
              </w:rPr>
            </w:pPr>
            <w:r w:rsidRPr="00D92372">
              <w:rPr>
                <w:bCs/>
                <w:color w:val="000000"/>
                <w:lang w:eastAsia="zh-CN"/>
              </w:rPr>
              <w:t>развитие позитивного отношения к общественным ценностям (социально значимых отношений)</w:t>
            </w:r>
          </w:p>
        </w:tc>
      </w:tr>
      <w:tr w:rsidR="00D92372" w:rsidRPr="00D92372" w:rsidTr="000F28F0">
        <w:tc>
          <w:tcPr>
            <w:tcW w:w="5002" w:type="dxa"/>
          </w:tcPr>
          <w:p w:rsidR="00D92372" w:rsidRPr="00D92372" w:rsidRDefault="00D92372" w:rsidP="00D92372">
            <w:pPr>
              <w:keepNext/>
              <w:suppressLineNumbers/>
              <w:ind w:firstLine="567"/>
              <w:contextualSpacing/>
              <w:jc w:val="both"/>
              <w:rPr>
                <w:bCs/>
                <w:color w:val="000000"/>
                <w:lang w:eastAsia="zh-CN"/>
              </w:rPr>
            </w:pPr>
            <w:r w:rsidRPr="00D92372">
              <w:rPr>
                <w:bCs/>
                <w:color w:val="000000"/>
                <w:lang w:eastAsia="zh-CN"/>
              </w:rPr>
              <w:t>овладение первичными представлениями о базовых ценностях, а также выработанных обществом нормах и правилах поведения</w:t>
            </w:r>
          </w:p>
        </w:tc>
        <w:tc>
          <w:tcPr>
            <w:tcW w:w="4461" w:type="dxa"/>
          </w:tcPr>
          <w:p w:rsidR="00D92372" w:rsidRPr="00D92372" w:rsidRDefault="00D92372" w:rsidP="00D92372">
            <w:pPr>
              <w:keepNext/>
              <w:suppressLineNumbers/>
              <w:ind w:firstLine="567"/>
              <w:contextualSpacing/>
              <w:jc w:val="both"/>
              <w:rPr>
                <w:bCs/>
                <w:color w:val="000000"/>
                <w:lang w:eastAsia="zh-CN"/>
              </w:rPr>
            </w:pPr>
            <w:r w:rsidRPr="00D92372">
              <w:rPr>
                <w:bCs/>
                <w:color w:val="000000"/>
                <w:lang w:eastAsia="zh-CN"/>
              </w:rPr>
              <w:t>усвоение знаний основных норм, которые общество выработало на основе ценностей (социально значимых знаний)</w:t>
            </w:r>
          </w:p>
        </w:tc>
      </w:tr>
      <w:tr w:rsidR="00D92372" w:rsidRPr="00D92372" w:rsidTr="000F28F0">
        <w:tc>
          <w:tcPr>
            <w:tcW w:w="5002" w:type="dxa"/>
          </w:tcPr>
          <w:p w:rsidR="00D92372" w:rsidRPr="00D92372" w:rsidRDefault="00D92372" w:rsidP="00D92372">
            <w:pPr>
              <w:keepNext/>
              <w:suppressLineNumbers/>
              <w:ind w:firstLine="567"/>
              <w:contextualSpacing/>
              <w:jc w:val="both"/>
              <w:rPr>
                <w:bCs/>
                <w:color w:val="000000"/>
                <w:lang w:eastAsia="zh-CN"/>
              </w:rPr>
            </w:pPr>
            <w:r w:rsidRPr="00D92372">
              <w:rPr>
                <w:bCs/>
                <w:color w:val="000000"/>
                <w:lang w:eastAsia="zh-CN"/>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tc>
        <w:tc>
          <w:tcPr>
            <w:tcW w:w="4461" w:type="dxa"/>
          </w:tcPr>
          <w:p w:rsidR="00D92372" w:rsidRPr="00D92372" w:rsidRDefault="00D92372" w:rsidP="00D92372">
            <w:pPr>
              <w:keepNext/>
              <w:suppressLineNumbers/>
              <w:ind w:firstLine="567"/>
              <w:contextualSpacing/>
              <w:jc w:val="both"/>
              <w:rPr>
                <w:bCs/>
                <w:color w:val="000000"/>
                <w:lang w:eastAsia="zh-CN"/>
              </w:rPr>
            </w:pPr>
            <w:r w:rsidRPr="00D92372">
              <w:rPr>
                <w:bCs/>
                <w:color w:val="000000"/>
                <w:lang w:eastAsia="zh-CN"/>
              </w:rPr>
              <w:t>приобретение соответствующего ценностям опыта поведения, опыта применения сформированных знаний и отношений на практике (социально значимых дел)</w:t>
            </w:r>
          </w:p>
        </w:tc>
      </w:tr>
    </w:tbl>
    <w:p w:rsidR="00D92372" w:rsidRPr="00D92372" w:rsidRDefault="00D92372" w:rsidP="00D92372">
      <w:pPr>
        <w:tabs>
          <w:tab w:val="left" w:pos="1134"/>
        </w:tabs>
        <w:suppressAutoHyphens/>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
          <w:sz w:val="24"/>
          <w:szCs w:val="24"/>
          <w:lang w:eastAsia="ru-RU"/>
        </w:rPr>
        <w:t>Задачи воспитания</w:t>
      </w:r>
      <w:r w:rsidRPr="00D92372">
        <w:rPr>
          <w:rFonts w:ascii="Times New Roman" w:eastAsia="Times New Roman" w:hAnsi="Times New Roman" w:cs="Times New Roman"/>
          <w:sz w:val="24"/>
          <w:szCs w:val="24"/>
          <w:lang w:eastAsia="ru-RU"/>
        </w:rPr>
        <w:t xml:space="preserve"> сформированы для разных возрастных периодов на основе планируемых результатов достижения цели воспитания и реализуются в единстве с обучающими и развивающими </w:t>
      </w:r>
      <w:r w:rsidRPr="00D92372">
        <w:rPr>
          <w:rFonts w:ascii="Times New Roman" w:eastAsia="Times New Roman" w:hAnsi="Times New Roman" w:cs="Times New Roman"/>
          <w:bCs/>
          <w:color w:val="000000"/>
          <w:sz w:val="24"/>
          <w:szCs w:val="24"/>
          <w:lang w:eastAsia="ru-RU"/>
        </w:rPr>
        <w:t xml:space="preserve">задачами, определенными АООП ДО детей с ТНР и АООП ДО детей с ЗПР в </w:t>
      </w:r>
      <w:r w:rsidRPr="00D92372">
        <w:rPr>
          <w:rFonts w:ascii="Times New Roman" w:eastAsia="Times New Roman" w:hAnsi="Times New Roman" w:cs="Times New Roman"/>
          <w:color w:val="000000"/>
          <w:sz w:val="24"/>
          <w:szCs w:val="24"/>
          <w:lang w:eastAsia="ru-RU"/>
        </w:rPr>
        <w:t>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w:t>
      </w:r>
      <w:r w:rsidRPr="00D92372">
        <w:rPr>
          <w:rFonts w:ascii="Times New Roman" w:eastAsia="Times New Roman" w:hAnsi="Times New Roman" w:cs="Times New Roman"/>
          <w:bCs/>
          <w:color w:val="000000"/>
          <w:sz w:val="24"/>
          <w:szCs w:val="24"/>
          <w:lang w:eastAsia="ru-RU"/>
        </w:rPr>
        <w:t xml:space="preserve"> Задачи воспитания соответствуют основным направлениям воспитательной работы.</w:t>
      </w:r>
    </w:p>
    <w:p w:rsidR="00D92372" w:rsidRPr="00D92372" w:rsidRDefault="00D92372" w:rsidP="00D92372">
      <w:pPr>
        <w:tabs>
          <w:tab w:val="left" w:pos="1134"/>
        </w:tabs>
        <w:suppressAutoHyphens/>
        <w:spacing w:after="0"/>
        <w:ind w:firstLine="567"/>
        <w:contextualSpacing/>
        <w:jc w:val="both"/>
        <w:rPr>
          <w:rFonts w:ascii="Times New Roman" w:eastAsia="Times New Roman" w:hAnsi="Times New Roman" w:cs="Times New Roman"/>
          <w:b/>
          <w:bCs/>
          <w:color w:val="000000"/>
          <w:sz w:val="24"/>
          <w:szCs w:val="24"/>
          <w:lang w:eastAsia="ru-RU"/>
        </w:rPr>
      </w:pPr>
      <w:r w:rsidRPr="00D92372">
        <w:rPr>
          <w:rFonts w:ascii="Times New Roman" w:eastAsia="Times New Roman" w:hAnsi="Times New Roman" w:cs="Times New Roman"/>
          <w:b/>
          <w:bCs/>
          <w:color w:val="000000"/>
          <w:sz w:val="24"/>
          <w:szCs w:val="24"/>
          <w:lang w:eastAsia="ru-RU"/>
        </w:rPr>
        <w:t>Задачи воспитания, на основе планируемых результатов достижения цели воспитания, в соответствии с основными направлениями воспитательной работы</w:t>
      </w:r>
    </w:p>
    <w:tbl>
      <w:tblPr>
        <w:tblStyle w:val="51"/>
        <w:tblW w:w="0" w:type="auto"/>
        <w:tblLook w:val="04A0" w:firstRow="1" w:lastRow="0" w:firstColumn="1" w:lastColumn="0" w:noHBand="0" w:noVBand="1"/>
      </w:tblPr>
      <w:tblGrid>
        <w:gridCol w:w="2376"/>
        <w:gridCol w:w="1843"/>
        <w:gridCol w:w="5919"/>
      </w:tblGrid>
      <w:tr w:rsidR="00D92372" w:rsidRPr="00D92372" w:rsidTr="000F28F0">
        <w:tc>
          <w:tcPr>
            <w:tcW w:w="2376" w:type="dxa"/>
          </w:tcPr>
          <w:p w:rsidR="00D92372" w:rsidRPr="00D92372" w:rsidRDefault="00D92372" w:rsidP="00D92372">
            <w:pPr>
              <w:ind w:firstLine="567"/>
              <w:contextualSpacing/>
              <w:jc w:val="both"/>
              <w:rPr>
                <w:b/>
              </w:rPr>
            </w:pPr>
            <w:r w:rsidRPr="00D92372">
              <w:rPr>
                <w:b/>
              </w:rPr>
              <w:t>Направление воспитания</w:t>
            </w:r>
          </w:p>
        </w:tc>
        <w:tc>
          <w:tcPr>
            <w:tcW w:w="1843" w:type="dxa"/>
          </w:tcPr>
          <w:p w:rsidR="00D92372" w:rsidRPr="00D92372" w:rsidRDefault="00D92372" w:rsidP="00D92372">
            <w:pPr>
              <w:ind w:firstLine="567"/>
              <w:contextualSpacing/>
              <w:jc w:val="both"/>
              <w:rPr>
                <w:b/>
              </w:rPr>
            </w:pPr>
            <w:r w:rsidRPr="00D92372">
              <w:rPr>
                <w:b/>
              </w:rPr>
              <w:t>Базовые ценности</w:t>
            </w:r>
          </w:p>
        </w:tc>
        <w:tc>
          <w:tcPr>
            <w:tcW w:w="5919" w:type="dxa"/>
          </w:tcPr>
          <w:p w:rsidR="00D92372" w:rsidRPr="00D92372" w:rsidRDefault="00D92372" w:rsidP="00D92372">
            <w:pPr>
              <w:ind w:firstLine="567"/>
              <w:contextualSpacing/>
              <w:jc w:val="both"/>
              <w:rPr>
                <w:b/>
              </w:rPr>
            </w:pPr>
            <w:r w:rsidRPr="00D92372">
              <w:rPr>
                <w:b/>
              </w:rPr>
              <w:t xml:space="preserve">Задачи </w:t>
            </w:r>
          </w:p>
          <w:p w:rsidR="00D92372" w:rsidRPr="00D92372" w:rsidRDefault="00D92372" w:rsidP="00D92372">
            <w:pPr>
              <w:ind w:firstLine="567"/>
              <w:contextualSpacing/>
              <w:jc w:val="both"/>
              <w:rPr>
                <w:b/>
              </w:rPr>
            </w:pPr>
            <w:r w:rsidRPr="00D92372">
              <w:rPr>
                <w:b/>
              </w:rPr>
              <w:t>воспитания</w:t>
            </w:r>
          </w:p>
        </w:tc>
      </w:tr>
      <w:tr w:rsidR="00D92372" w:rsidRPr="00D92372" w:rsidTr="000F28F0">
        <w:tc>
          <w:tcPr>
            <w:tcW w:w="2376" w:type="dxa"/>
          </w:tcPr>
          <w:p w:rsidR="00D92372" w:rsidRPr="00D92372" w:rsidRDefault="00D92372" w:rsidP="00D92372">
            <w:pPr>
              <w:ind w:firstLine="567"/>
              <w:contextualSpacing/>
              <w:jc w:val="both"/>
            </w:pPr>
            <w:r w:rsidRPr="00D92372">
              <w:t>Патриотическое</w:t>
            </w:r>
          </w:p>
        </w:tc>
        <w:tc>
          <w:tcPr>
            <w:tcW w:w="1843" w:type="dxa"/>
          </w:tcPr>
          <w:p w:rsidR="00D92372" w:rsidRPr="00D92372" w:rsidRDefault="00D92372" w:rsidP="00D92372">
            <w:pPr>
              <w:ind w:firstLine="567"/>
              <w:contextualSpacing/>
              <w:jc w:val="both"/>
            </w:pPr>
            <w:r w:rsidRPr="00D92372">
              <w:t>Родина, природа</w:t>
            </w:r>
          </w:p>
        </w:tc>
        <w:tc>
          <w:tcPr>
            <w:tcW w:w="5919" w:type="dxa"/>
          </w:tcPr>
          <w:p w:rsidR="00D92372" w:rsidRPr="00D92372" w:rsidRDefault="00D92372" w:rsidP="00D92372">
            <w:pPr>
              <w:tabs>
                <w:tab w:val="left" w:pos="1134"/>
              </w:tabs>
              <w:suppressAutoHyphens/>
              <w:ind w:firstLine="567"/>
              <w:contextualSpacing/>
              <w:jc w:val="both"/>
              <w:rPr>
                <w:bCs/>
                <w:color w:val="000000"/>
              </w:rPr>
            </w:pPr>
            <w:r w:rsidRPr="00D92372">
              <w:rPr>
                <w:bCs/>
              </w:rPr>
              <w:t xml:space="preserve">Воспитывать ценностное отношение и </w:t>
            </w:r>
            <w:r w:rsidRPr="00D92372">
              <w:t>любовь к своей малой родине, чувство привязанности к родному дому, семье, близким людям.</w:t>
            </w:r>
          </w:p>
        </w:tc>
      </w:tr>
      <w:tr w:rsidR="00D92372" w:rsidRPr="00D92372" w:rsidTr="000F28F0">
        <w:tc>
          <w:tcPr>
            <w:tcW w:w="2376" w:type="dxa"/>
          </w:tcPr>
          <w:p w:rsidR="00D92372" w:rsidRPr="00D92372" w:rsidRDefault="00D92372" w:rsidP="00D92372">
            <w:pPr>
              <w:ind w:firstLine="567"/>
              <w:contextualSpacing/>
              <w:jc w:val="both"/>
            </w:pPr>
            <w:r w:rsidRPr="00D92372">
              <w:t>Социальное</w:t>
            </w:r>
          </w:p>
        </w:tc>
        <w:tc>
          <w:tcPr>
            <w:tcW w:w="1843" w:type="dxa"/>
          </w:tcPr>
          <w:p w:rsidR="00D92372" w:rsidRPr="00D92372" w:rsidRDefault="00D92372" w:rsidP="00D92372">
            <w:pPr>
              <w:ind w:firstLine="567"/>
              <w:contextualSpacing/>
              <w:jc w:val="both"/>
            </w:pPr>
            <w:r w:rsidRPr="00D92372">
              <w:t xml:space="preserve">Человек, </w:t>
            </w:r>
            <w:r w:rsidRPr="00D92372">
              <w:lastRenderedPageBreak/>
              <w:t>семья, дружба, сотрудничество</w:t>
            </w:r>
          </w:p>
        </w:tc>
        <w:tc>
          <w:tcPr>
            <w:tcW w:w="5919" w:type="dxa"/>
          </w:tcPr>
          <w:p w:rsidR="00D92372" w:rsidRPr="00D92372" w:rsidRDefault="00D92372" w:rsidP="00D92372">
            <w:pPr>
              <w:keepNext/>
              <w:suppressLineNumbers/>
              <w:ind w:firstLine="567"/>
              <w:contextualSpacing/>
              <w:jc w:val="both"/>
              <w:rPr>
                <w:bCs/>
                <w:color w:val="000000"/>
              </w:rPr>
            </w:pPr>
            <w:r w:rsidRPr="00D92372">
              <w:rPr>
                <w:bCs/>
                <w:color w:val="000000"/>
              </w:rPr>
              <w:lastRenderedPageBreak/>
              <w:t xml:space="preserve">Воспитывать у детей дружелюбность, доброжелательность, </w:t>
            </w:r>
            <w:r w:rsidRPr="00D92372">
              <w:rPr>
                <w:bCs/>
                <w:color w:val="000000"/>
              </w:rPr>
              <w:lastRenderedPageBreak/>
              <w:t>правдивость, искренность, способность к сочувствию и заботе, к нравственному поступку.</w:t>
            </w:r>
          </w:p>
          <w:p w:rsidR="00D92372" w:rsidRPr="00D92372" w:rsidRDefault="00D92372" w:rsidP="00D92372">
            <w:pPr>
              <w:keepNext/>
              <w:suppressLineNumbers/>
              <w:ind w:firstLine="567"/>
              <w:contextualSpacing/>
              <w:jc w:val="both"/>
              <w:rPr>
                <w:bCs/>
                <w:color w:val="000000"/>
              </w:rPr>
            </w:pPr>
            <w:r w:rsidRPr="00D92372">
              <w:rPr>
                <w:bCs/>
                <w:color w:val="000000"/>
              </w:rPr>
              <w:t>Формировать умение различать основные проявления добра и зла; принимать и уважать различия между людьми, ценности семьи и общества.</w:t>
            </w:r>
          </w:p>
          <w:p w:rsidR="00D92372" w:rsidRPr="00D92372" w:rsidRDefault="00D92372" w:rsidP="00D92372">
            <w:pPr>
              <w:keepNext/>
              <w:suppressLineNumbers/>
              <w:ind w:firstLine="567"/>
              <w:contextualSpacing/>
              <w:jc w:val="both"/>
              <w:rPr>
                <w:bCs/>
                <w:color w:val="000000"/>
              </w:rPr>
            </w:pPr>
            <w:r w:rsidRPr="00D92372">
              <w:rPr>
                <w:bCs/>
                <w:color w:val="000000"/>
              </w:rPr>
              <w:t>Стимулировать к проявлению задатков чувства долга, ответственности за свои действия и поведение.</w:t>
            </w:r>
          </w:p>
          <w:p w:rsidR="00D92372" w:rsidRPr="00D92372" w:rsidRDefault="00D92372" w:rsidP="00D92372">
            <w:pPr>
              <w:keepNext/>
              <w:suppressLineNumbers/>
              <w:ind w:firstLine="567"/>
              <w:contextualSpacing/>
              <w:jc w:val="both"/>
              <w:rPr>
                <w:bCs/>
                <w:color w:val="000000"/>
              </w:rPr>
            </w:pPr>
            <w:r w:rsidRPr="00D92372">
              <w:rPr>
                <w:bCs/>
                <w:color w:val="000000"/>
              </w:rPr>
              <w:t>Способствовать освоению основ речевой культуры.</w:t>
            </w:r>
          </w:p>
        </w:tc>
      </w:tr>
      <w:tr w:rsidR="00D92372" w:rsidRPr="00D92372" w:rsidTr="000F28F0">
        <w:tc>
          <w:tcPr>
            <w:tcW w:w="2376" w:type="dxa"/>
          </w:tcPr>
          <w:p w:rsidR="00D92372" w:rsidRPr="00D92372" w:rsidRDefault="00D92372" w:rsidP="00D92372">
            <w:pPr>
              <w:ind w:firstLine="567"/>
              <w:contextualSpacing/>
              <w:jc w:val="both"/>
            </w:pPr>
            <w:r w:rsidRPr="00D92372">
              <w:lastRenderedPageBreak/>
              <w:t>Познавательное</w:t>
            </w:r>
          </w:p>
        </w:tc>
        <w:tc>
          <w:tcPr>
            <w:tcW w:w="1843" w:type="dxa"/>
          </w:tcPr>
          <w:p w:rsidR="00D92372" w:rsidRPr="00D92372" w:rsidRDefault="00D92372" w:rsidP="00D92372">
            <w:pPr>
              <w:ind w:firstLine="567"/>
              <w:contextualSpacing/>
              <w:jc w:val="both"/>
            </w:pPr>
            <w:r w:rsidRPr="00D92372">
              <w:t>Знание</w:t>
            </w:r>
          </w:p>
        </w:tc>
        <w:tc>
          <w:tcPr>
            <w:tcW w:w="5919" w:type="dxa"/>
          </w:tcPr>
          <w:p w:rsidR="00D92372" w:rsidRPr="00D92372" w:rsidRDefault="00D92372" w:rsidP="00D92372">
            <w:pPr>
              <w:tabs>
                <w:tab w:val="left" w:pos="1134"/>
              </w:tabs>
              <w:suppressAutoHyphens/>
              <w:ind w:firstLine="567"/>
              <w:contextualSpacing/>
              <w:jc w:val="both"/>
              <w:rPr>
                <w:bCs/>
                <w:color w:val="000000"/>
              </w:rPr>
            </w:pPr>
            <w:r w:rsidRPr="00D92372">
              <w:rPr>
                <w:bCs/>
                <w:color w:val="000000"/>
              </w:rPr>
              <w:t xml:space="preserve">Воспитывать у детей любознательность, наблюдательность, потребность в самовыражении, в том числе творческом. </w:t>
            </w:r>
          </w:p>
          <w:p w:rsidR="00D92372" w:rsidRPr="00D92372" w:rsidRDefault="00D92372" w:rsidP="00D92372">
            <w:pPr>
              <w:tabs>
                <w:tab w:val="left" w:pos="1134"/>
              </w:tabs>
              <w:suppressAutoHyphens/>
              <w:ind w:firstLine="567"/>
              <w:contextualSpacing/>
              <w:jc w:val="both"/>
              <w:rPr>
                <w:bCs/>
                <w:color w:val="000000"/>
              </w:rPr>
            </w:pPr>
            <w:r w:rsidRPr="00D92372">
              <w:rPr>
                <w:bCs/>
                <w:color w:val="000000"/>
              </w:rPr>
              <w:t>Стимулировать к проявлению активности, самостоятельности, инициативы в познавательной, игровой, коммуникативной и продуктивных видах деятельности и в самообслуживании.</w:t>
            </w:r>
          </w:p>
        </w:tc>
      </w:tr>
      <w:tr w:rsidR="00D92372" w:rsidRPr="00D92372" w:rsidTr="000F28F0">
        <w:tc>
          <w:tcPr>
            <w:tcW w:w="2376" w:type="dxa"/>
          </w:tcPr>
          <w:p w:rsidR="00D92372" w:rsidRPr="00D92372" w:rsidRDefault="00D92372" w:rsidP="00D92372">
            <w:pPr>
              <w:ind w:firstLine="567"/>
              <w:contextualSpacing/>
              <w:jc w:val="both"/>
            </w:pPr>
            <w:r w:rsidRPr="00D92372">
              <w:t>Физическое и оздоровительное</w:t>
            </w:r>
          </w:p>
        </w:tc>
        <w:tc>
          <w:tcPr>
            <w:tcW w:w="1843" w:type="dxa"/>
          </w:tcPr>
          <w:p w:rsidR="00D92372" w:rsidRPr="00D92372" w:rsidRDefault="00D92372" w:rsidP="00D92372">
            <w:pPr>
              <w:ind w:firstLine="567"/>
              <w:contextualSpacing/>
              <w:jc w:val="both"/>
            </w:pPr>
            <w:r w:rsidRPr="00D92372">
              <w:t xml:space="preserve">Здоровье </w:t>
            </w:r>
          </w:p>
        </w:tc>
        <w:tc>
          <w:tcPr>
            <w:tcW w:w="5919" w:type="dxa"/>
          </w:tcPr>
          <w:p w:rsidR="00D92372" w:rsidRPr="00D92372" w:rsidRDefault="00D92372" w:rsidP="00D92372">
            <w:pPr>
              <w:tabs>
                <w:tab w:val="left" w:pos="1134"/>
              </w:tabs>
              <w:suppressAutoHyphens/>
              <w:ind w:firstLine="567"/>
              <w:contextualSpacing/>
              <w:jc w:val="both"/>
              <w:rPr>
                <w:bCs/>
                <w:color w:val="000000"/>
              </w:rPr>
            </w:pPr>
            <w:r w:rsidRPr="00D92372">
              <w:rPr>
                <w:bCs/>
                <w:color w:val="000000"/>
              </w:rPr>
              <w:t>Воспитывать у детей желание применять основные навыки личной и общественной гигиены.</w:t>
            </w:r>
          </w:p>
          <w:p w:rsidR="00D92372" w:rsidRPr="00D92372" w:rsidRDefault="00D92372" w:rsidP="00D92372">
            <w:pPr>
              <w:tabs>
                <w:tab w:val="left" w:pos="1134"/>
              </w:tabs>
              <w:suppressAutoHyphens/>
              <w:ind w:firstLine="567"/>
              <w:contextualSpacing/>
              <w:jc w:val="both"/>
              <w:rPr>
                <w:bCs/>
                <w:color w:val="000000"/>
              </w:rPr>
            </w:pPr>
            <w:r w:rsidRPr="00D92372">
              <w:rPr>
                <w:bCs/>
                <w:color w:val="000000"/>
              </w:rPr>
              <w:t>Стимулировать к соблюдению правил безопасного поведения в быту</w:t>
            </w:r>
          </w:p>
        </w:tc>
      </w:tr>
      <w:tr w:rsidR="00D92372" w:rsidRPr="00D92372" w:rsidTr="000F28F0">
        <w:tc>
          <w:tcPr>
            <w:tcW w:w="2376" w:type="dxa"/>
          </w:tcPr>
          <w:p w:rsidR="00D92372" w:rsidRPr="00D92372" w:rsidRDefault="00D92372" w:rsidP="00D92372">
            <w:pPr>
              <w:ind w:firstLine="567"/>
              <w:contextualSpacing/>
              <w:jc w:val="both"/>
            </w:pPr>
            <w:r w:rsidRPr="00D92372">
              <w:t>Трудовое</w:t>
            </w:r>
          </w:p>
        </w:tc>
        <w:tc>
          <w:tcPr>
            <w:tcW w:w="1843" w:type="dxa"/>
          </w:tcPr>
          <w:p w:rsidR="00D92372" w:rsidRPr="00D92372" w:rsidRDefault="00D92372" w:rsidP="00D92372">
            <w:pPr>
              <w:ind w:firstLine="567"/>
              <w:contextualSpacing/>
              <w:jc w:val="both"/>
            </w:pPr>
            <w:r w:rsidRPr="00D92372">
              <w:t xml:space="preserve">Труд </w:t>
            </w:r>
          </w:p>
        </w:tc>
        <w:tc>
          <w:tcPr>
            <w:tcW w:w="5919" w:type="dxa"/>
          </w:tcPr>
          <w:p w:rsidR="00D92372" w:rsidRPr="00D92372" w:rsidRDefault="00D92372" w:rsidP="00D92372">
            <w:pPr>
              <w:tabs>
                <w:tab w:val="left" w:pos="1134"/>
              </w:tabs>
              <w:suppressAutoHyphens/>
              <w:ind w:firstLine="567"/>
              <w:contextualSpacing/>
              <w:jc w:val="both"/>
              <w:rPr>
                <w:bCs/>
                <w:color w:val="000000"/>
              </w:rPr>
            </w:pPr>
            <w:r w:rsidRPr="00D92372">
              <w:rPr>
                <w:bCs/>
                <w:color w:val="000000"/>
              </w:rPr>
              <w:t>Воспитывать у детей трудолюбие при выполнении поручений и в самостоятельной деятельности.</w:t>
            </w:r>
          </w:p>
          <w:p w:rsidR="00D92372" w:rsidRPr="00D92372" w:rsidRDefault="00D92372" w:rsidP="00D92372">
            <w:pPr>
              <w:tabs>
                <w:tab w:val="left" w:pos="1134"/>
              </w:tabs>
              <w:suppressAutoHyphens/>
              <w:ind w:firstLine="567"/>
              <w:contextualSpacing/>
              <w:jc w:val="both"/>
              <w:rPr>
                <w:bCs/>
                <w:color w:val="000000"/>
              </w:rPr>
            </w:pPr>
            <w:r w:rsidRPr="00D92372">
              <w:rPr>
                <w:bCs/>
                <w:color w:val="000000"/>
              </w:rPr>
              <w:t>Формировать первоначальные представления о ценности труда в семье и в обществе на основе уважения к людям труда, результатам их деятельности</w:t>
            </w:r>
          </w:p>
        </w:tc>
      </w:tr>
      <w:tr w:rsidR="00D92372" w:rsidRPr="00D92372" w:rsidTr="000F28F0">
        <w:tc>
          <w:tcPr>
            <w:tcW w:w="2376" w:type="dxa"/>
          </w:tcPr>
          <w:p w:rsidR="00D92372" w:rsidRPr="00D92372" w:rsidRDefault="00D92372" w:rsidP="00D92372">
            <w:pPr>
              <w:ind w:firstLine="567"/>
              <w:contextualSpacing/>
              <w:jc w:val="both"/>
            </w:pPr>
            <w:r w:rsidRPr="00D92372">
              <w:t>Этико-эстетическое</w:t>
            </w:r>
          </w:p>
        </w:tc>
        <w:tc>
          <w:tcPr>
            <w:tcW w:w="1843" w:type="dxa"/>
          </w:tcPr>
          <w:p w:rsidR="00D92372" w:rsidRPr="00D92372" w:rsidRDefault="00D92372" w:rsidP="00D92372">
            <w:pPr>
              <w:ind w:firstLine="567"/>
              <w:contextualSpacing/>
              <w:jc w:val="both"/>
            </w:pPr>
            <w:r w:rsidRPr="00D92372">
              <w:t>Культура и красота</w:t>
            </w:r>
          </w:p>
        </w:tc>
        <w:tc>
          <w:tcPr>
            <w:tcW w:w="5919" w:type="dxa"/>
          </w:tcPr>
          <w:p w:rsidR="00D92372" w:rsidRPr="00D92372" w:rsidRDefault="00D92372" w:rsidP="00D92372">
            <w:pPr>
              <w:keepNext/>
              <w:suppressLineNumbers/>
              <w:ind w:firstLine="567"/>
              <w:contextualSpacing/>
              <w:jc w:val="both"/>
            </w:pPr>
            <w:r w:rsidRPr="00D92372">
              <w:t>Воспитывать у детей зачатки художественно-эстетического вкуса.</w:t>
            </w:r>
          </w:p>
          <w:p w:rsidR="00D92372" w:rsidRPr="00D92372" w:rsidRDefault="00D92372" w:rsidP="00D92372">
            <w:pPr>
              <w:keepNext/>
              <w:suppressLineNumbers/>
              <w:ind w:firstLine="567"/>
              <w:contextualSpacing/>
              <w:jc w:val="both"/>
            </w:pPr>
            <w:r w:rsidRPr="00D92372">
              <w:t xml:space="preserve">Формировать способность воспринимать и чувствовать </w:t>
            </w:r>
            <w:proofErr w:type="gramStart"/>
            <w:r w:rsidRPr="00D92372">
              <w:t>прекрасное</w:t>
            </w:r>
            <w:proofErr w:type="gramEnd"/>
            <w:r w:rsidRPr="00D92372">
              <w:t xml:space="preserve"> в быту, природе, поступках, искусстве. </w:t>
            </w:r>
          </w:p>
          <w:p w:rsidR="00D92372" w:rsidRPr="00D92372" w:rsidRDefault="00D92372" w:rsidP="00D92372">
            <w:pPr>
              <w:tabs>
                <w:tab w:val="left" w:pos="1134"/>
              </w:tabs>
              <w:suppressAutoHyphens/>
              <w:ind w:firstLine="567"/>
              <w:contextualSpacing/>
              <w:jc w:val="both"/>
              <w:rPr>
                <w:bCs/>
                <w:color w:val="000000"/>
              </w:rPr>
            </w:pPr>
            <w:r w:rsidRPr="00D92372">
              <w:t xml:space="preserve">Обеспечивать практику </w:t>
            </w:r>
            <w:proofErr w:type="gramStart"/>
            <w:r w:rsidRPr="00D92372">
              <w:t>к</w:t>
            </w:r>
            <w:proofErr w:type="gramEnd"/>
            <w:r w:rsidRPr="00D92372">
              <w:t xml:space="preserve"> </w:t>
            </w:r>
            <w:proofErr w:type="gramStart"/>
            <w:r w:rsidRPr="00D92372">
              <w:t>отображения</w:t>
            </w:r>
            <w:proofErr w:type="gramEnd"/>
            <w:r w:rsidRPr="00D92372">
              <w:t xml:space="preserve"> прекрасного в продуктивных видах деятельности</w:t>
            </w:r>
          </w:p>
        </w:tc>
      </w:tr>
      <w:tr w:rsidR="00D92372" w:rsidRPr="00D92372" w:rsidTr="000F28F0">
        <w:tc>
          <w:tcPr>
            <w:tcW w:w="2376" w:type="dxa"/>
          </w:tcPr>
          <w:p w:rsidR="00D92372" w:rsidRPr="00D92372" w:rsidRDefault="00D92372" w:rsidP="00D92372">
            <w:pPr>
              <w:ind w:firstLine="567"/>
              <w:contextualSpacing/>
              <w:jc w:val="both"/>
            </w:pPr>
            <w:r w:rsidRPr="00D92372">
              <w:t>Патриотическое</w:t>
            </w:r>
          </w:p>
        </w:tc>
        <w:tc>
          <w:tcPr>
            <w:tcW w:w="1843" w:type="dxa"/>
          </w:tcPr>
          <w:p w:rsidR="00D92372" w:rsidRPr="00D92372" w:rsidRDefault="00D92372" w:rsidP="00D92372">
            <w:pPr>
              <w:ind w:firstLine="567"/>
              <w:contextualSpacing/>
              <w:jc w:val="both"/>
            </w:pPr>
            <w:r w:rsidRPr="00D92372">
              <w:t>Родина, природа</w:t>
            </w:r>
          </w:p>
        </w:tc>
        <w:tc>
          <w:tcPr>
            <w:tcW w:w="5919" w:type="dxa"/>
          </w:tcPr>
          <w:p w:rsidR="00D92372" w:rsidRPr="00D92372" w:rsidRDefault="00D92372" w:rsidP="00D92372">
            <w:pPr>
              <w:tabs>
                <w:tab w:val="left" w:pos="1134"/>
              </w:tabs>
              <w:suppressAutoHyphens/>
              <w:ind w:firstLine="567"/>
              <w:contextualSpacing/>
              <w:jc w:val="both"/>
              <w:rPr>
                <w:bCs/>
                <w:color w:val="000000"/>
              </w:rPr>
            </w:pPr>
            <w:r w:rsidRPr="00D92372">
              <w:rPr>
                <w:bCs/>
              </w:rPr>
              <w:t xml:space="preserve">Воспитывать ценностное отношение и </w:t>
            </w:r>
            <w:r w:rsidRPr="00D92372">
              <w:t>любовь к своей малой родине, чувство привязанности к родному дому, семье, близким людям. Формировать первичные представления о своей стране.</w:t>
            </w:r>
          </w:p>
        </w:tc>
      </w:tr>
    </w:tbl>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right="-709"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Часть, формируемая участниками образовательных отношений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Задачи по реализации регионального компонента</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с детьми 4-5 лет: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1.  Дать представления об уральской природе в разное время года.  Познакомить с наиболее распространенными на Урале птицами, животными, насекомыми, растениями.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 xml:space="preserve">2.  Продолжать знакомить с жанровыми особенностями уральских колыбельных песен, уточнять представления о пестушках, потешках, прибаутках, небылицах, поговорках, пословицах; развивать исполнительские умения, желание использовать их в игровой деятельности; развивать творческие способности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детей, придумывать небылицы, заклички, колыбельные песни по аналогии с готовыми текстами.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3.  Стимулировать желание передавать свои впечатления от восприятия предметов быта, произведений искусства в продуктивной деятельности, подводить к созданию выразительного образа.</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с детьми 5-7 лет:</w:t>
      </w:r>
    </w:p>
    <w:p w:rsidR="00D92372" w:rsidRPr="00D92372" w:rsidRDefault="00D92372" w:rsidP="00D92372">
      <w:pPr>
        <w:tabs>
          <w:tab w:val="left" w:pos="0"/>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1.  Актуализировать имеющиеся представления об особенностях природы Южного Урала: природно-географических зонах: лесной, горной, степной. Дать сведения о названиях некоторых  природных объектов (озер, гор, рек). Уточнить знания о растительном и животном мире уральского региона.</w:t>
      </w:r>
    </w:p>
    <w:p w:rsidR="00D92372" w:rsidRPr="00D92372" w:rsidRDefault="00D92372" w:rsidP="00D92372">
      <w:pPr>
        <w:tabs>
          <w:tab w:val="left" w:pos="0"/>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2.  Расширять познавательный интерес к истории развития родного края, видам хозяйствования, особенностям жилища, календарным обрядам, традициям и обычаям среди народов, распространенных на Урале.</w:t>
      </w:r>
    </w:p>
    <w:p w:rsidR="00D92372" w:rsidRPr="00D92372" w:rsidRDefault="00D92372" w:rsidP="00D92372">
      <w:pPr>
        <w:tabs>
          <w:tab w:val="left" w:pos="0"/>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ab/>
        <w:t>3.  Учить выделять выразительные средства произведений уральского устного народного творчества: колыбельной песни, пословицы, небылицы (образные средства языка, ритм, рифму).</w:t>
      </w:r>
    </w:p>
    <w:p w:rsidR="00D92372" w:rsidRPr="00D92372" w:rsidRDefault="00D92372" w:rsidP="00D92372">
      <w:pPr>
        <w:numPr>
          <w:ilvl w:val="0"/>
          <w:numId w:val="31"/>
        </w:numPr>
        <w:tabs>
          <w:tab w:val="left" w:pos="0"/>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совершенствовать исполнительские умения.</w:t>
      </w:r>
    </w:p>
    <w:p w:rsidR="00D92372" w:rsidRPr="00D92372" w:rsidRDefault="00D92372" w:rsidP="00D92372">
      <w:pPr>
        <w:numPr>
          <w:ilvl w:val="0"/>
          <w:numId w:val="31"/>
        </w:numPr>
        <w:tabs>
          <w:tab w:val="left" w:pos="0"/>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развивать творческие способности, чувство юмора.</w:t>
      </w:r>
    </w:p>
    <w:p w:rsidR="00D92372" w:rsidRPr="00D92372" w:rsidRDefault="00D92372" w:rsidP="00D92372">
      <w:pPr>
        <w:numPr>
          <w:ilvl w:val="0"/>
          <w:numId w:val="31"/>
        </w:numPr>
        <w:tabs>
          <w:tab w:val="left" w:pos="0"/>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воспитывать интерес к языку, желание сделать свою речь выразительной, активизировать </w:t>
      </w:r>
    </w:p>
    <w:p w:rsidR="00D92372" w:rsidRPr="00D92372" w:rsidRDefault="00D92372" w:rsidP="00D92372">
      <w:pPr>
        <w:numPr>
          <w:ilvl w:val="0"/>
          <w:numId w:val="31"/>
        </w:numPr>
        <w:tabs>
          <w:tab w:val="left" w:pos="0"/>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самостоятельное использование детьми пословиц.</w:t>
      </w:r>
    </w:p>
    <w:p w:rsidR="00D92372" w:rsidRPr="00D92372" w:rsidRDefault="00D92372" w:rsidP="00D92372">
      <w:pPr>
        <w:tabs>
          <w:tab w:val="left" w:pos="0"/>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 xml:space="preserve">4.  Приобщать детей к истокам национальной и региональной культуры: </w:t>
      </w:r>
    </w:p>
    <w:p w:rsidR="00D92372" w:rsidRPr="00D92372" w:rsidRDefault="00D92372" w:rsidP="00D92372">
      <w:pPr>
        <w:numPr>
          <w:ilvl w:val="0"/>
          <w:numId w:val="32"/>
        </w:numPr>
        <w:tabs>
          <w:tab w:val="left" w:pos="0"/>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познакомить детей с творчеством писателей, поэтов и композиторов Южного Урала;</w:t>
      </w:r>
    </w:p>
    <w:p w:rsidR="00D92372" w:rsidRPr="00D92372" w:rsidRDefault="00D92372" w:rsidP="00D92372">
      <w:pPr>
        <w:numPr>
          <w:ilvl w:val="0"/>
          <w:numId w:val="32"/>
        </w:numPr>
        <w:tabs>
          <w:tab w:val="left" w:pos="0"/>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с произведениями декоративно-прикладного искусства Урала: гравюрой, чеканкой, вышивкой, литьем, камнерезным искусством и др.</w:t>
      </w:r>
    </w:p>
    <w:p w:rsidR="00D92372" w:rsidRPr="00D92372" w:rsidRDefault="00D92372" w:rsidP="00D92372">
      <w:pPr>
        <w:numPr>
          <w:ilvl w:val="0"/>
          <w:numId w:val="32"/>
        </w:numPr>
        <w:tabs>
          <w:tab w:val="left" w:pos="0"/>
          <w:tab w:val="left" w:pos="709"/>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развивать умение понимать художественный язык народного искусства, семантику образов.</w:t>
      </w:r>
    </w:p>
    <w:p w:rsidR="00D92372" w:rsidRPr="00D92372" w:rsidRDefault="00D92372" w:rsidP="00D92372">
      <w:pPr>
        <w:tabs>
          <w:tab w:val="left" w:pos="0"/>
          <w:tab w:val="left" w:pos="9781"/>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5.  Расширять представления детей о родном городе: гербе, его достопримечательностях и памятных местах, улицах и площадях, предприятиях, архитектурных сооружениях и их назначении (театрах, музеях, дворцах спорта и </w:t>
      </w:r>
      <w:proofErr w:type="spellStart"/>
      <w:proofErr w:type="gramStart"/>
      <w:r w:rsidRPr="00D92372">
        <w:rPr>
          <w:rFonts w:ascii="Times New Roman" w:eastAsia="Times New Roman" w:hAnsi="Times New Roman" w:cs="Times New Roman"/>
          <w:sz w:val="24"/>
          <w:szCs w:val="24"/>
          <w:lang w:eastAsia="ru-RU"/>
        </w:rPr>
        <w:t>др</w:t>
      </w:r>
      <w:proofErr w:type="spellEnd"/>
      <w:proofErr w:type="gramEnd"/>
      <w:r w:rsidRPr="00D92372">
        <w:rPr>
          <w:rFonts w:ascii="Times New Roman" w:eastAsia="Times New Roman" w:hAnsi="Times New Roman" w:cs="Times New Roman"/>
          <w:sz w:val="24"/>
          <w:szCs w:val="24"/>
          <w:lang w:eastAsia="ru-RU"/>
        </w:rPr>
        <w:t>).</w:t>
      </w:r>
    </w:p>
    <w:p w:rsidR="00D92372" w:rsidRPr="00D92372" w:rsidRDefault="00D92372" w:rsidP="00D92372">
      <w:pPr>
        <w:keepNext/>
        <w:keepLines/>
        <w:spacing w:before="200" w:after="0"/>
        <w:ind w:firstLine="567"/>
        <w:contextualSpacing/>
        <w:jc w:val="both"/>
        <w:outlineLvl w:val="1"/>
        <w:rPr>
          <w:rFonts w:ascii="Times New Roman" w:eastAsiaTheme="majorEastAsia" w:hAnsi="Times New Roman" w:cstheme="majorBidi"/>
          <w:b/>
          <w:bCs/>
          <w:color w:val="000000"/>
          <w:sz w:val="28"/>
          <w:szCs w:val="26"/>
          <w:lang w:eastAsia="ru-RU"/>
        </w:rPr>
      </w:pPr>
      <w:bookmarkStart w:id="15" w:name="_Toc81912995"/>
      <w:bookmarkStart w:id="16" w:name="_Toc92983841"/>
      <w:r w:rsidRPr="00D92372">
        <w:rPr>
          <w:rFonts w:ascii="Times New Roman" w:eastAsiaTheme="majorEastAsia" w:hAnsi="Times New Roman" w:cstheme="majorBidi"/>
          <w:b/>
          <w:bCs/>
          <w:color w:val="000000"/>
          <w:sz w:val="28"/>
          <w:szCs w:val="26"/>
          <w:lang w:eastAsia="ru-RU"/>
        </w:rPr>
        <w:t>4.1.2. Принципы и подходы к формированию Программы</w:t>
      </w:r>
      <w:bookmarkEnd w:id="15"/>
      <w:bookmarkEnd w:id="16"/>
      <w:r w:rsidRPr="00D92372">
        <w:rPr>
          <w:rFonts w:ascii="Times New Roman" w:eastAsiaTheme="majorEastAsia" w:hAnsi="Times New Roman" w:cstheme="majorBidi"/>
          <w:b/>
          <w:bCs/>
          <w:color w:val="000000"/>
          <w:sz w:val="28"/>
          <w:szCs w:val="26"/>
          <w:lang w:eastAsia="ru-RU"/>
        </w:rPr>
        <w:t xml:space="preserve"> </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Основные подходы к формированию Программы</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Культурно-исторический подход определяет развитие ребенка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Личностный подход исходит из положения, что в основе развития лежит, прежде всего, эволюция поведения и интересов ребенка, изменение структуры направленности поведения. Поступательное развитие ребенка главным образом происходит за счет его личностного развития.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Деятельности подход рассматривает деятельность наравне с обучением как движущую силу психического развития ребенка.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b/>
          <w:color w:val="000000"/>
          <w:sz w:val="24"/>
          <w:szCs w:val="24"/>
          <w:lang w:eastAsia="ru-RU"/>
        </w:rPr>
        <w:t>Концепция Программы</w:t>
      </w:r>
      <w:r w:rsidRPr="00D92372">
        <w:rPr>
          <w:rFonts w:ascii="Times New Roman" w:eastAsia="Times New Roman" w:hAnsi="Times New Roman" w:cs="Times New Roman"/>
          <w:color w:val="000000"/>
          <w:sz w:val="24"/>
          <w:szCs w:val="24"/>
          <w:lang w:eastAsia="ru-RU"/>
        </w:rPr>
        <w:t xml:space="preserve">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b/>
          <w:color w:val="000000"/>
          <w:sz w:val="24"/>
          <w:szCs w:val="24"/>
          <w:lang w:eastAsia="ru-RU"/>
        </w:rPr>
        <w:t>Методологическими ориентирами</w:t>
      </w:r>
      <w:r w:rsidRPr="00D92372">
        <w:rPr>
          <w:rFonts w:ascii="Times New Roman" w:eastAsia="Times New Roman" w:hAnsi="Times New Roman" w:cs="Times New Roman"/>
          <w:color w:val="000000"/>
          <w:sz w:val="24"/>
          <w:szCs w:val="24"/>
          <w:lang w:eastAsia="ru-RU"/>
        </w:rPr>
        <w:t xml:space="preserve"> воспитания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w:t>
      </w:r>
    </w:p>
    <w:p w:rsidR="00D92372" w:rsidRPr="00D92372" w:rsidRDefault="00D92372" w:rsidP="00D92372">
      <w:pPr>
        <w:tabs>
          <w:tab w:val="left" w:pos="993"/>
        </w:tabs>
        <w:suppressAutoHyphens/>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ab/>
        <w:t xml:space="preserve">Программа руководствуется принципами дошкольного образования, определенными ФГОС </w:t>
      </w:r>
      <w:proofErr w:type="gramStart"/>
      <w:r w:rsidRPr="00D92372">
        <w:rPr>
          <w:rFonts w:ascii="Times New Roman" w:eastAsia="Times New Roman" w:hAnsi="Times New Roman" w:cs="Times New Roman"/>
          <w:color w:val="000000"/>
          <w:sz w:val="24"/>
          <w:szCs w:val="24"/>
          <w:lang w:eastAsia="ru-RU"/>
        </w:rPr>
        <w:t>ДО</w:t>
      </w:r>
      <w:proofErr w:type="gramEnd"/>
      <w:r w:rsidRPr="00D92372">
        <w:rPr>
          <w:rFonts w:ascii="Times New Roman" w:eastAsia="Times New Roman" w:hAnsi="Times New Roman" w:cs="Times New Roman"/>
          <w:color w:val="000000"/>
          <w:sz w:val="24"/>
          <w:szCs w:val="24"/>
          <w:lang w:eastAsia="ru-RU"/>
        </w:rPr>
        <w:t>. Программа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D92372" w:rsidRPr="00D92372" w:rsidRDefault="00D92372" w:rsidP="00D92372">
      <w:p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lastRenderedPageBreak/>
        <w:tab/>
        <w:t xml:space="preserve">- </w:t>
      </w:r>
      <w:r w:rsidRPr="00D92372">
        <w:rPr>
          <w:rFonts w:ascii="Times New Roman" w:eastAsia="Times New Roman" w:hAnsi="Times New Roman" w:cs="Times New Roman"/>
          <w:b/>
          <w:color w:val="000000"/>
          <w:sz w:val="24"/>
          <w:szCs w:val="24"/>
          <w:lang w:eastAsia="ru-RU"/>
        </w:rPr>
        <w:t xml:space="preserve">принцип гуманизма. </w:t>
      </w:r>
      <w:r w:rsidRPr="00D92372">
        <w:rPr>
          <w:rFonts w:ascii="Times New Roman" w:eastAsia="Times New Roman" w:hAnsi="Times New Roman" w:cs="Times New Roman"/>
          <w:color w:val="000000"/>
          <w:sz w:val="24"/>
          <w:szCs w:val="24"/>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sidRPr="00D92372">
        <w:rPr>
          <w:rFonts w:ascii="Times New Roman" w:eastAsia="Times New Roman" w:hAnsi="Times New Roman" w:cs="Times New Roman"/>
          <w:color w:val="000000"/>
          <w:sz w:val="24"/>
          <w:szCs w:val="24"/>
          <w:lang w:eastAsia="ru-RU"/>
        </w:rPr>
        <w:br/>
        <w:t>к природе и окружающей среде, рационального природопользования;</w:t>
      </w:r>
    </w:p>
    <w:p w:rsidR="00D92372" w:rsidRPr="00D92372" w:rsidRDefault="00D92372" w:rsidP="00D92372">
      <w:pPr>
        <w:numPr>
          <w:ilvl w:val="0"/>
          <w:numId w:val="33"/>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bCs/>
          <w:iCs/>
          <w:color w:val="000000"/>
          <w:spacing w:val="-2"/>
          <w:sz w:val="24"/>
          <w:szCs w:val="24"/>
          <w:lang w:eastAsia="ru-RU"/>
        </w:rPr>
        <w:t>принцип ценностного единства и совместности.</w:t>
      </w:r>
      <w:r w:rsidRPr="00D92372">
        <w:rPr>
          <w:rFonts w:ascii="Times New Roman" w:eastAsia="Times New Roman" w:hAnsi="Times New Roman" w:cs="Times New Roman"/>
          <w:color w:val="000000"/>
          <w:sz w:val="24"/>
          <w:szCs w:val="24"/>
          <w:lang w:eastAsia="ru-RU"/>
        </w:rPr>
        <w:t xml:space="preserve"> Единство ценностей и смыслов воспитания, разделяемых всеми участниками</w:t>
      </w:r>
      <w:r w:rsidRPr="00D92372">
        <w:rPr>
          <w:rFonts w:ascii="Times New Roman" w:eastAsia="Times New Roman" w:hAnsi="Times New Roman" w:cs="Times New Roman"/>
          <w:color w:val="000000"/>
          <w:spacing w:val="-2"/>
          <w:sz w:val="24"/>
          <w:szCs w:val="24"/>
          <w:lang w:eastAsia="ru-RU"/>
        </w:rPr>
        <w:t xml:space="preserve"> образовательных отношений, </w:t>
      </w:r>
      <w:r w:rsidRPr="00D92372">
        <w:rPr>
          <w:rFonts w:ascii="Times New Roman" w:eastAsia="Times New Roman" w:hAnsi="Times New Roman" w:cs="Times New Roman"/>
          <w:color w:val="000000"/>
          <w:sz w:val="24"/>
          <w:szCs w:val="24"/>
          <w:lang w:eastAsia="ru-RU"/>
        </w:rPr>
        <w:t>содействие, сотворчество и сопереживание, взаимопонимание и взаимное уважение</w:t>
      </w:r>
      <w:r w:rsidRPr="00D92372">
        <w:rPr>
          <w:rFonts w:ascii="Times New Roman" w:eastAsia="Times New Roman" w:hAnsi="Times New Roman" w:cs="Times New Roman"/>
          <w:color w:val="000000"/>
          <w:spacing w:val="-2"/>
          <w:sz w:val="24"/>
          <w:szCs w:val="24"/>
          <w:lang w:eastAsia="ru-RU"/>
        </w:rPr>
        <w:t>;</w:t>
      </w:r>
    </w:p>
    <w:p w:rsidR="00D92372" w:rsidRPr="00D92372" w:rsidRDefault="00D92372" w:rsidP="00D92372">
      <w:pPr>
        <w:numPr>
          <w:ilvl w:val="0"/>
          <w:numId w:val="33"/>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color w:val="000000"/>
          <w:sz w:val="24"/>
          <w:szCs w:val="24"/>
          <w:lang w:eastAsia="ru-RU"/>
        </w:rPr>
        <w:t xml:space="preserve">принцип общего культурного образования. </w:t>
      </w:r>
      <w:r w:rsidRPr="00D92372">
        <w:rPr>
          <w:rFonts w:ascii="Times New Roman" w:eastAsia="Times New Roman" w:hAnsi="Times New Roman" w:cs="Times New Roman"/>
          <w:color w:val="000000"/>
          <w:sz w:val="24"/>
          <w:szCs w:val="24"/>
          <w:lang w:eastAsia="ru-RU"/>
        </w:rPr>
        <w:t xml:space="preserve">Воспитание основывается на культуре </w:t>
      </w:r>
      <w:r w:rsidRPr="00D92372">
        <w:rPr>
          <w:rFonts w:ascii="Times New Roman" w:eastAsia="Times New Roman" w:hAnsi="Times New Roman" w:cs="Times New Roman"/>
          <w:color w:val="000000"/>
          <w:sz w:val="24"/>
          <w:szCs w:val="24"/>
          <w:lang w:eastAsia="ru-RU"/>
        </w:rPr>
        <w:br/>
        <w:t>и традициях России, включая культурные особенности региона;</w:t>
      </w:r>
    </w:p>
    <w:p w:rsidR="00D92372" w:rsidRPr="00D92372" w:rsidRDefault="00D92372" w:rsidP="00D92372">
      <w:pPr>
        <w:numPr>
          <w:ilvl w:val="0"/>
          <w:numId w:val="33"/>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color w:val="000000"/>
          <w:sz w:val="24"/>
          <w:szCs w:val="24"/>
          <w:lang w:eastAsia="ru-RU"/>
        </w:rPr>
        <w:t>принцип следования нравственному примеру.</w:t>
      </w:r>
      <w:r w:rsidRPr="00D92372">
        <w:rPr>
          <w:rFonts w:ascii="Times New Roman" w:eastAsia="Times New Roman" w:hAnsi="Times New Roman" w:cs="Times New Roman"/>
          <w:color w:val="000000"/>
          <w:sz w:val="24"/>
          <w:szCs w:val="24"/>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92372" w:rsidRPr="00D92372" w:rsidRDefault="00D92372" w:rsidP="00D92372">
      <w:pPr>
        <w:numPr>
          <w:ilvl w:val="0"/>
          <w:numId w:val="33"/>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bCs/>
          <w:color w:val="000000"/>
          <w:sz w:val="24"/>
          <w:szCs w:val="24"/>
          <w:lang w:eastAsia="ru-RU"/>
        </w:rPr>
        <w:t>принципы безопасной жизнедеятельности.</w:t>
      </w:r>
      <w:r w:rsidRPr="00D92372">
        <w:rPr>
          <w:rFonts w:ascii="Times New Roman" w:eastAsia="Times New Roman" w:hAnsi="Times New Roman" w:cs="Times New Roman"/>
          <w:color w:val="000000"/>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D92372" w:rsidRPr="00D92372" w:rsidRDefault="00D92372" w:rsidP="00D92372">
      <w:pPr>
        <w:numPr>
          <w:ilvl w:val="0"/>
          <w:numId w:val="33"/>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bCs/>
          <w:color w:val="000000"/>
          <w:sz w:val="24"/>
          <w:szCs w:val="24"/>
          <w:lang w:eastAsia="ru-RU"/>
        </w:rPr>
        <w:t>принцип совместной деятельности ребенка и взрослого.</w:t>
      </w:r>
      <w:r w:rsidRPr="00D92372">
        <w:rPr>
          <w:rFonts w:ascii="Times New Roman" w:eastAsia="Times New Roman" w:hAnsi="Times New Roman" w:cs="Times New Roman"/>
          <w:color w:val="000000"/>
          <w:sz w:val="24"/>
          <w:szCs w:val="24"/>
          <w:lang w:eastAsia="ru-RU"/>
        </w:rPr>
        <w:t xml:space="preserve"> Значимость совместной деятельности взрослого и ребенка на основе приобщения к культурным ценностям и их освоения;</w:t>
      </w:r>
    </w:p>
    <w:p w:rsidR="00D92372" w:rsidRPr="00D92372" w:rsidRDefault="00D92372" w:rsidP="00D92372">
      <w:pPr>
        <w:numPr>
          <w:ilvl w:val="0"/>
          <w:numId w:val="33"/>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bCs/>
          <w:color w:val="000000"/>
          <w:sz w:val="24"/>
          <w:szCs w:val="24"/>
          <w:lang w:eastAsia="ru-RU"/>
        </w:rPr>
        <w:t xml:space="preserve">принцип </w:t>
      </w:r>
      <w:proofErr w:type="spellStart"/>
      <w:r w:rsidRPr="00D92372">
        <w:rPr>
          <w:rFonts w:ascii="Times New Roman" w:eastAsia="Times New Roman" w:hAnsi="Times New Roman" w:cs="Times New Roman"/>
          <w:b/>
          <w:bCs/>
          <w:color w:val="000000"/>
          <w:sz w:val="24"/>
          <w:szCs w:val="24"/>
          <w:lang w:eastAsia="ru-RU"/>
        </w:rPr>
        <w:t>инклюзивности</w:t>
      </w:r>
      <w:proofErr w:type="spellEnd"/>
      <w:r w:rsidRPr="00D92372">
        <w:rPr>
          <w:rFonts w:ascii="Times New Roman" w:eastAsia="Times New Roman" w:hAnsi="Times New Roman" w:cs="Times New Roman"/>
          <w:b/>
          <w:bCs/>
          <w:color w:val="000000"/>
          <w:sz w:val="24"/>
          <w:szCs w:val="24"/>
          <w:lang w:eastAsia="ru-RU"/>
        </w:rPr>
        <w:t xml:space="preserve">. </w:t>
      </w:r>
      <w:r w:rsidRPr="00D92372">
        <w:rPr>
          <w:rFonts w:ascii="Times New Roman" w:eastAsia="Times New Roman" w:hAnsi="Times New Roman" w:cs="Times New Roman"/>
          <w:color w:val="000000"/>
          <w:sz w:val="24"/>
          <w:szCs w:val="24"/>
          <w:lang w:eastAsia="ru-RU"/>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Данные принципы реализуются в укладе ОО, включающем воспитывающие среды, общности, культурные практики, совместную деятельность и события.</w:t>
      </w:r>
    </w:p>
    <w:p w:rsidR="00D92372" w:rsidRPr="00D92372" w:rsidRDefault="00D92372" w:rsidP="00D92372">
      <w:pPr>
        <w:keepNext/>
        <w:keepLines/>
        <w:spacing w:before="200" w:after="0"/>
        <w:ind w:firstLine="567"/>
        <w:contextualSpacing/>
        <w:jc w:val="both"/>
        <w:outlineLvl w:val="1"/>
        <w:rPr>
          <w:rFonts w:ascii="Times New Roman" w:eastAsiaTheme="majorEastAsia" w:hAnsi="Times New Roman" w:cstheme="majorBidi"/>
          <w:b/>
          <w:color w:val="000000"/>
          <w:sz w:val="28"/>
          <w:szCs w:val="26"/>
          <w:lang w:eastAsia="ru-RU"/>
        </w:rPr>
      </w:pPr>
      <w:bookmarkStart w:id="17" w:name="_Toc81912996"/>
      <w:bookmarkStart w:id="18" w:name="_Toc92983842"/>
      <w:r w:rsidRPr="00D92372">
        <w:rPr>
          <w:rFonts w:ascii="Times New Roman" w:eastAsiaTheme="majorEastAsia" w:hAnsi="Times New Roman" w:cstheme="majorBidi"/>
          <w:b/>
          <w:color w:val="000000"/>
          <w:sz w:val="28"/>
          <w:szCs w:val="26"/>
          <w:lang w:eastAsia="ru-RU"/>
        </w:rPr>
        <w:t>4.1.3. Характеристика особенностей развития детей дошкольного возраста</w:t>
      </w:r>
      <w:bookmarkEnd w:id="17"/>
      <w:bookmarkEnd w:id="18"/>
    </w:p>
    <w:p w:rsidR="00D92372" w:rsidRPr="00D92372" w:rsidRDefault="00D92372" w:rsidP="00D92372">
      <w:pPr>
        <w:spacing w:after="0"/>
        <w:ind w:firstLine="567"/>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Соответствует п.1.1.3. АОП ДО детей с ТНР </w:t>
      </w:r>
      <w:r w:rsidRPr="00D92372">
        <w:rPr>
          <w:rFonts w:ascii="Times New Roman" w:eastAsia="Times New Roman" w:hAnsi="Times New Roman" w:cs="Times New Roman"/>
          <w:color w:val="000000"/>
          <w:sz w:val="24"/>
          <w:szCs w:val="24"/>
          <w:lang w:eastAsia="ru-RU"/>
        </w:rPr>
        <w:t>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w:t>
      </w:r>
    </w:p>
    <w:p w:rsidR="00D92372" w:rsidRPr="00D92372" w:rsidRDefault="00D92372" w:rsidP="00D92372">
      <w:pPr>
        <w:spacing w:after="0"/>
        <w:ind w:firstLine="567"/>
        <w:contextualSpacing/>
        <w:jc w:val="both"/>
        <w:rPr>
          <w:rFonts w:ascii="Times New Roman" w:eastAsia="Times New Roman" w:hAnsi="Times New Roman" w:cs="Times New Roman"/>
          <w:bCs/>
          <w:color w:val="000000"/>
          <w:sz w:val="24"/>
          <w:szCs w:val="24"/>
          <w:lang w:eastAsia="ru-RU"/>
        </w:rPr>
      </w:pPr>
    </w:p>
    <w:p w:rsidR="00D92372" w:rsidRPr="00D92372" w:rsidRDefault="00D92372" w:rsidP="00D92372">
      <w:pPr>
        <w:keepNext/>
        <w:keepLines/>
        <w:spacing w:after="0"/>
        <w:ind w:left="708" w:firstLine="567"/>
        <w:contextualSpacing/>
        <w:jc w:val="both"/>
        <w:outlineLvl w:val="0"/>
        <w:rPr>
          <w:rFonts w:ascii="Times New Roman" w:eastAsiaTheme="majorEastAsia" w:hAnsi="Times New Roman" w:cstheme="majorBidi"/>
          <w:b/>
          <w:bCs/>
          <w:sz w:val="28"/>
          <w:szCs w:val="28"/>
          <w:lang w:eastAsia="ru-RU"/>
        </w:rPr>
      </w:pPr>
      <w:bookmarkStart w:id="19" w:name="_Toc81912997"/>
      <w:bookmarkStart w:id="20" w:name="_Toc92983843"/>
      <w:r w:rsidRPr="00D92372">
        <w:rPr>
          <w:rFonts w:ascii="Times New Roman" w:eastAsiaTheme="majorEastAsia" w:hAnsi="Times New Roman" w:cstheme="majorBidi"/>
          <w:b/>
          <w:color w:val="000000"/>
          <w:sz w:val="28"/>
          <w:szCs w:val="28"/>
          <w:lang w:eastAsia="ru-RU"/>
        </w:rPr>
        <w:t>4.2. Планируемые результаты освоения Программы</w:t>
      </w:r>
      <w:bookmarkEnd w:id="19"/>
      <w:bookmarkEnd w:id="20"/>
    </w:p>
    <w:p w:rsidR="00D92372" w:rsidRPr="00D92372" w:rsidRDefault="00D92372" w:rsidP="00D92372">
      <w:pPr>
        <w:suppressAutoHyphens/>
        <w:spacing w:after="0"/>
        <w:ind w:firstLine="567"/>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color w:val="000000"/>
          <w:sz w:val="24"/>
          <w:szCs w:val="24"/>
          <w:lang w:eastAsia="zh-CN"/>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D92372">
        <w:rPr>
          <w:rFonts w:ascii="Times New Roman" w:eastAsia="Times New Roman" w:hAnsi="Times New Roman" w:cs="Times New Roman"/>
          <w:color w:val="000000"/>
          <w:sz w:val="24"/>
          <w:szCs w:val="24"/>
          <w:lang w:eastAsia="zh-CN"/>
        </w:rPr>
        <w:br/>
        <w:t>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D92372" w:rsidRPr="00D92372" w:rsidRDefault="00D92372" w:rsidP="00D92372">
      <w:pPr>
        <w:shd w:val="clear" w:color="auto" w:fill="FFFFFF"/>
        <w:suppressAutoHyphens/>
        <w:spacing w:after="0"/>
        <w:ind w:firstLine="567"/>
        <w:contextualSpacing/>
        <w:jc w:val="both"/>
        <w:rPr>
          <w:rFonts w:ascii="Times New Roman" w:eastAsia="Times New Roman" w:hAnsi="Times New Roman" w:cs="Times New Roman"/>
          <w:sz w:val="24"/>
          <w:szCs w:val="24"/>
          <w:lang w:eastAsia="zh-CN"/>
        </w:rPr>
      </w:pPr>
      <w:r w:rsidRPr="00D92372">
        <w:rPr>
          <w:rFonts w:ascii="Times New Roman" w:eastAsia="Calibri" w:hAnsi="Times New Roman" w:cs="Times New Roman"/>
          <w:color w:val="000000"/>
          <w:sz w:val="24"/>
          <w:szCs w:val="24"/>
        </w:rPr>
        <w:t xml:space="preserve">На уровне </w:t>
      </w:r>
      <w:proofErr w:type="gramStart"/>
      <w:r w:rsidRPr="00D92372">
        <w:rPr>
          <w:rFonts w:ascii="Times New Roman" w:eastAsia="Calibri" w:hAnsi="Times New Roman" w:cs="Times New Roman"/>
          <w:color w:val="000000"/>
          <w:sz w:val="24"/>
          <w:szCs w:val="24"/>
        </w:rPr>
        <w:t>ДО</w:t>
      </w:r>
      <w:proofErr w:type="gramEnd"/>
      <w:r w:rsidRPr="00D92372">
        <w:rPr>
          <w:rFonts w:ascii="Times New Roman" w:eastAsia="Calibri" w:hAnsi="Times New Roman" w:cs="Times New Roman"/>
          <w:color w:val="000000"/>
          <w:sz w:val="24"/>
          <w:szCs w:val="24"/>
        </w:rPr>
        <w:t xml:space="preserve"> не осуществляется </w:t>
      </w:r>
      <w:proofErr w:type="gramStart"/>
      <w:r w:rsidRPr="00D92372">
        <w:rPr>
          <w:rFonts w:ascii="Times New Roman" w:eastAsia="Calibri" w:hAnsi="Times New Roman" w:cs="Times New Roman"/>
          <w:color w:val="000000"/>
          <w:sz w:val="24"/>
          <w:szCs w:val="24"/>
        </w:rPr>
        <w:t>оценка</w:t>
      </w:r>
      <w:proofErr w:type="gramEnd"/>
      <w:r w:rsidRPr="00D92372">
        <w:rPr>
          <w:rFonts w:ascii="Times New Roman" w:eastAsia="Calibri" w:hAnsi="Times New Roman" w:cs="Times New Roman"/>
          <w:color w:val="000000"/>
          <w:sz w:val="24"/>
          <w:szCs w:val="24"/>
        </w:rPr>
        <w:t xml:space="preserve"> результатов воспитательной работы </w:t>
      </w:r>
      <w:r w:rsidRPr="00D92372">
        <w:rPr>
          <w:rFonts w:ascii="Times New Roman" w:eastAsia="Calibri" w:hAnsi="Times New Roman" w:cs="Times New Roman"/>
          <w:color w:val="000000"/>
          <w:sz w:val="24"/>
          <w:szCs w:val="24"/>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817F18" w:rsidRDefault="00817F18" w:rsidP="00D92372">
      <w:pPr>
        <w:spacing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lastRenderedPageBreak/>
        <w:t>Портрет ребенка дошкольного возраста (к 8-ми годам)</w:t>
      </w:r>
    </w:p>
    <w:tbl>
      <w:tblPr>
        <w:tblW w:w="0" w:type="auto"/>
        <w:tblInd w:w="-30" w:type="dxa"/>
        <w:tblLayout w:type="fixed"/>
        <w:tblLook w:val="0000" w:firstRow="0" w:lastRow="0" w:firstColumn="0" w:lastColumn="0" w:noHBand="0" w:noVBand="0"/>
      </w:tblPr>
      <w:tblGrid>
        <w:gridCol w:w="2345"/>
        <w:gridCol w:w="1769"/>
        <w:gridCol w:w="5943"/>
      </w:tblGrid>
      <w:tr w:rsidR="00D92372" w:rsidRPr="00D92372" w:rsidTr="000F28F0">
        <w:trPr>
          <w:trHeight w:val="641"/>
        </w:trPr>
        <w:tc>
          <w:tcPr>
            <w:tcW w:w="2345" w:type="dxa"/>
            <w:tcBorders>
              <w:top w:val="single" w:sz="4" w:space="0" w:color="000000"/>
              <w:left w:val="single" w:sz="4" w:space="0" w:color="000000"/>
              <w:bottom w:val="single" w:sz="4" w:space="0" w:color="000000"/>
            </w:tcBorders>
            <w:shd w:val="clear" w:color="auto" w:fill="auto"/>
            <w:vAlign w:val="center"/>
          </w:tcPr>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color w:val="000000"/>
                <w:sz w:val="20"/>
                <w:szCs w:val="20"/>
                <w:lang w:eastAsia="ru-RU"/>
              </w:rPr>
              <w:t>Направления воспитания</w:t>
            </w:r>
          </w:p>
        </w:tc>
        <w:tc>
          <w:tcPr>
            <w:tcW w:w="1769" w:type="dxa"/>
            <w:tcBorders>
              <w:top w:val="single" w:sz="4" w:space="0" w:color="000000"/>
              <w:left w:val="single" w:sz="4" w:space="0" w:color="000000"/>
              <w:bottom w:val="single" w:sz="4" w:space="0" w:color="000000"/>
            </w:tcBorders>
            <w:shd w:val="clear" w:color="auto" w:fill="auto"/>
            <w:vAlign w:val="center"/>
          </w:tcPr>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color w:val="000000"/>
                <w:sz w:val="20"/>
                <w:szCs w:val="20"/>
                <w:lang w:eastAsia="ru-RU"/>
              </w:rPr>
              <w:t>Ценности</w:t>
            </w:r>
          </w:p>
        </w:tc>
        <w:tc>
          <w:tcPr>
            <w:tcW w:w="5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2372" w:rsidRPr="00D92372" w:rsidRDefault="00D92372" w:rsidP="00D92372">
            <w:pPr>
              <w:spacing w:after="0"/>
              <w:ind w:firstLine="567"/>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color w:val="000000"/>
                <w:sz w:val="20"/>
                <w:szCs w:val="20"/>
                <w:lang w:eastAsia="ru-RU"/>
              </w:rPr>
              <w:t>Показатели</w:t>
            </w:r>
          </w:p>
        </w:tc>
      </w:tr>
      <w:tr w:rsidR="00D92372" w:rsidRPr="00D92372" w:rsidTr="000F28F0">
        <w:trPr>
          <w:trHeight w:val="692"/>
        </w:trPr>
        <w:tc>
          <w:tcPr>
            <w:tcW w:w="2345"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b/>
                <w:color w:val="000000"/>
                <w:sz w:val="20"/>
                <w:szCs w:val="20"/>
                <w:lang w:eastAsia="ru-RU"/>
              </w:rPr>
              <w:t>Патриотическое</w:t>
            </w:r>
          </w:p>
        </w:tc>
        <w:tc>
          <w:tcPr>
            <w:tcW w:w="1769"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0"/>
                <w:szCs w:val="20"/>
                <w:lang w:eastAsia="ru-RU"/>
              </w:rPr>
              <w:t>Родина, природа</w:t>
            </w: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bCs/>
                <w:color w:val="000000"/>
                <w:sz w:val="20"/>
                <w:szCs w:val="20"/>
                <w:lang w:eastAsia="ru-RU"/>
              </w:rPr>
              <w:t>Любящий</w:t>
            </w:r>
            <w:proofErr w:type="gramEnd"/>
            <w:r w:rsidRPr="00D92372">
              <w:rPr>
                <w:rFonts w:ascii="Times New Roman" w:eastAsia="Times New Roman" w:hAnsi="Times New Roman" w:cs="Times New Roman"/>
                <w:bCs/>
                <w:color w:val="000000"/>
                <w:sz w:val="20"/>
                <w:szCs w:val="20"/>
                <w:lang w:eastAsia="ru-RU"/>
              </w:rPr>
              <w:t xml:space="preserve"> свою малую родину и имеющий представление о своей стране, испытывающий чувство привязанности </w:t>
            </w:r>
            <w:r w:rsidRPr="00D92372">
              <w:rPr>
                <w:rFonts w:ascii="Times New Roman" w:eastAsia="Times New Roman" w:hAnsi="Times New Roman" w:cs="Times New Roman"/>
                <w:bCs/>
                <w:color w:val="000000"/>
                <w:sz w:val="20"/>
                <w:szCs w:val="20"/>
                <w:lang w:eastAsia="ru-RU"/>
              </w:rPr>
              <w:br/>
              <w:t xml:space="preserve">к родному дому, семье, близким людям. </w:t>
            </w:r>
          </w:p>
        </w:tc>
      </w:tr>
      <w:tr w:rsidR="00D92372" w:rsidRPr="00D92372" w:rsidTr="000F28F0">
        <w:trPr>
          <w:trHeight w:val="2194"/>
        </w:trPr>
        <w:tc>
          <w:tcPr>
            <w:tcW w:w="2345"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b/>
                <w:color w:val="000000"/>
                <w:sz w:val="20"/>
                <w:szCs w:val="20"/>
                <w:lang w:eastAsia="ru-RU"/>
              </w:rPr>
              <w:t>Социальное</w:t>
            </w:r>
          </w:p>
        </w:tc>
        <w:tc>
          <w:tcPr>
            <w:tcW w:w="1769"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0"/>
                <w:szCs w:val="20"/>
                <w:lang w:eastAsia="ru-RU"/>
              </w:rPr>
              <w:t>Человек, семья, дружба, сотрудничество</w:t>
            </w: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bCs/>
                <w:color w:val="000000"/>
                <w:sz w:val="20"/>
                <w:szCs w:val="20"/>
                <w:lang w:eastAsia="ru-RU"/>
              </w:rPr>
              <w:t>Различающий</w:t>
            </w:r>
            <w:proofErr w:type="gramEnd"/>
            <w:r w:rsidRPr="00D92372">
              <w:rPr>
                <w:rFonts w:ascii="Times New Roman" w:eastAsia="Times New Roman" w:hAnsi="Times New Roman" w:cs="Times New Roman"/>
                <w:bCs/>
                <w:color w:val="000000"/>
                <w:sz w:val="20"/>
                <w:szCs w:val="20"/>
                <w:lang w:eastAsia="ru-RU"/>
              </w:rPr>
              <w:t xml:space="preserve"> основные проявления добра и зла, </w:t>
            </w:r>
            <w:r w:rsidRPr="00D92372">
              <w:rPr>
                <w:rFonts w:ascii="Times New Roman" w:eastAsia="Times New Roman" w:hAnsi="Times New Roman" w:cs="Times New Roman"/>
                <w:bCs/>
                <w:iCs/>
                <w:color w:val="000000"/>
                <w:sz w:val="20"/>
                <w:szCs w:val="20"/>
                <w:lang w:eastAsia="ru-RU"/>
              </w:rPr>
              <w:t>принимающий и уважающий ценности семьи и общества,</w:t>
            </w:r>
            <w:r w:rsidRPr="00D92372">
              <w:rPr>
                <w:rFonts w:ascii="Times New Roman" w:eastAsia="Times New Roman" w:hAnsi="Times New Roman" w:cs="Times New Roman"/>
                <w:bCs/>
                <w:color w:val="000000"/>
                <w:kern w:val="2"/>
                <w:sz w:val="20"/>
                <w:szCs w:val="20"/>
                <w:lang w:eastAsia="ru-RU"/>
              </w:rPr>
              <w:t xml:space="preserve"> </w:t>
            </w:r>
            <w:r w:rsidRPr="00D92372">
              <w:rPr>
                <w:rFonts w:ascii="Times New Roman" w:eastAsia="Times New Roman" w:hAnsi="Times New Roman" w:cs="Times New Roman"/>
                <w:bCs/>
                <w:iCs/>
                <w:color w:val="000000"/>
                <w:sz w:val="20"/>
                <w:szCs w:val="20"/>
                <w:lang w:eastAsia="ru-RU"/>
              </w:rPr>
              <w:t>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r w:rsidRPr="00D92372">
              <w:rPr>
                <w:rFonts w:ascii="Times New Roman" w:eastAsia="Times New Roman" w:hAnsi="Times New Roman" w:cs="Times New Roman"/>
                <w:sz w:val="20"/>
                <w:szCs w:val="20"/>
                <w:lang w:eastAsia="ru-RU"/>
              </w:rPr>
              <w:t xml:space="preserve"> </w:t>
            </w:r>
            <w:proofErr w:type="gramStart"/>
            <w:r w:rsidRPr="00D92372">
              <w:rPr>
                <w:rFonts w:ascii="Times New Roman" w:eastAsia="Times New Roman" w:hAnsi="Times New Roman" w:cs="Times New Roman"/>
                <w:bCs/>
                <w:color w:val="000000"/>
                <w:sz w:val="20"/>
                <w:szCs w:val="20"/>
                <w:lang w:eastAsia="ru-RU"/>
              </w:rPr>
              <w:t>Освоивший</w:t>
            </w:r>
            <w:proofErr w:type="gramEnd"/>
            <w:r w:rsidRPr="00D92372">
              <w:rPr>
                <w:rFonts w:ascii="Times New Roman" w:eastAsia="Times New Roman" w:hAnsi="Times New Roman" w:cs="Times New Roman"/>
                <w:bCs/>
                <w:color w:val="000000"/>
                <w:sz w:val="20"/>
                <w:szCs w:val="20"/>
                <w:lang w:eastAsia="ru-RU"/>
              </w:rPr>
              <w:t xml:space="preserve"> основы речевой культуры.</w:t>
            </w:r>
          </w:p>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bCs/>
                <w:color w:val="000000"/>
                <w:sz w:val="20"/>
                <w:szCs w:val="20"/>
                <w:lang w:eastAsia="ru-RU"/>
              </w:rPr>
              <w:t xml:space="preserve">Дружелюбный и доброжелательный, умеющий слушать </w:t>
            </w:r>
            <w:r w:rsidRPr="00D92372">
              <w:rPr>
                <w:rFonts w:ascii="Times New Roman" w:eastAsia="Times New Roman" w:hAnsi="Times New Roman" w:cs="Times New Roman"/>
                <w:bCs/>
                <w:color w:val="000000"/>
                <w:sz w:val="20"/>
                <w:szCs w:val="20"/>
                <w:lang w:eastAsia="ru-RU"/>
              </w:rPr>
              <w:br/>
              <w:t xml:space="preserve">и слышать собеседника, способный взаимодействовать </w:t>
            </w:r>
            <w:r w:rsidRPr="00D92372">
              <w:rPr>
                <w:rFonts w:ascii="Times New Roman" w:eastAsia="Times New Roman" w:hAnsi="Times New Roman" w:cs="Times New Roman"/>
                <w:bCs/>
                <w:color w:val="000000"/>
                <w:sz w:val="20"/>
                <w:szCs w:val="20"/>
                <w:lang w:eastAsia="ru-RU"/>
              </w:rPr>
              <w:br/>
            </w:r>
            <w:proofErr w:type="gramStart"/>
            <w:r w:rsidRPr="00D92372">
              <w:rPr>
                <w:rFonts w:ascii="Times New Roman" w:eastAsia="Times New Roman" w:hAnsi="Times New Roman" w:cs="Times New Roman"/>
                <w:bCs/>
                <w:color w:val="000000"/>
                <w:sz w:val="20"/>
                <w:szCs w:val="20"/>
                <w:lang w:eastAsia="ru-RU"/>
              </w:rPr>
              <w:t>со</w:t>
            </w:r>
            <w:proofErr w:type="gramEnd"/>
            <w:r w:rsidRPr="00D92372">
              <w:rPr>
                <w:rFonts w:ascii="Times New Roman" w:eastAsia="Times New Roman" w:hAnsi="Times New Roman" w:cs="Times New Roman"/>
                <w:bCs/>
                <w:color w:val="000000"/>
                <w:sz w:val="20"/>
                <w:szCs w:val="20"/>
                <w:lang w:eastAsia="ru-RU"/>
              </w:rPr>
              <w:t xml:space="preserve"> взрослыми и сверстниками на основе общих интересов и дел.</w:t>
            </w:r>
          </w:p>
        </w:tc>
      </w:tr>
      <w:tr w:rsidR="00D92372" w:rsidRPr="00D92372" w:rsidTr="000F28F0">
        <w:trPr>
          <w:trHeight w:val="1413"/>
        </w:trPr>
        <w:tc>
          <w:tcPr>
            <w:tcW w:w="2345"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b/>
                <w:color w:val="000000"/>
                <w:sz w:val="20"/>
                <w:szCs w:val="20"/>
                <w:lang w:eastAsia="ru-RU"/>
              </w:rPr>
              <w:t>Познавательное</w:t>
            </w:r>
          </w:p>
        </w:tc>
        <w:tc>
          <w:tcPr>
            <w:tcW w:w="1769"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0"/>
                <w:szCs w:val="20"/>
                <w:lang w:eastAsia="ru-RU"/>
              </w:rPr>
              <w:t>Знания</w:t>
            </w: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bCs/>
                <w:color w:val="000000"/>
                <w:sz w:val="20"/>
                <w:szCs w:val="20"/>
                <w:lang w:eastAsia="ru-RU"/>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w:t>
            </w:r>
            <w:r w:rsidRPr="00D92372">
              <w:rPr>
                <w:rFonts w:ascii="Times New Roman" w:eastAsia="Times New Roman" w:hAnsi="Times New Roman" w:cs="Times New Roman"/>
                <w:bCs/>
                <w:color w:val="000000"/>
                <w:sz w:val="20"/>
                <w:szCs w:val="20"/>
                <w:lang w:eastAsia="ru-RU"/>
              </w:rPr>
              <w:br/>
              <w:t>и в самообслуживании, обладающий первичной картиной мира на основе традиционных ценностей российского общества.</w:t>
            </w:r>
            <w:proofErr w:type="gramEnd"/>
          </w:p>
        </w:tc>
      </w:tr>
      <w:tr w:rsidR="00D92372" w:rsidRPr="00D92372" w:rsidTr="000F28F0">
        <w:trPr>
          <w:trHeight w:val="754"/>
        </w:trPr>
        <w:tc>
          <w:tcPr>
            <w:tcW w:w="2345"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b/>
                <w:color w:val="000000"/>
                <w:sz w:val="20"/>
                <w:szCs w:val="20"/>
                <w:lang w:eastAsia="ru-RU"/>
              </w:rPr>
              <w:t>Физическое и оздоровительное</w:t>
            </w:r>
          </w:p>
        </w:tc>
        <w:tc>
          <w:tcPr>
            <w:tcW w:w="1769"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0"/>
                <w:szCs w:val="20"/>
                <w:lang w:eastAsia="ru-RU"/>
              </w:rPr>
              <w:t>Здоровье</w:t>
            </w: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bCs/>
                <w:color w:val="000000"/>
                <w:sz w:val="20"/>
                <w:szCs w:val="20"/>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D92372" w:rsidRPr="00D92372" w:rsidTr="000F28F0">
        <w:trPr>
          <w:trHeight w:val="980"/>
        </w:trPr>
        <w:tc>
          <w:tcPr>
            <w:tcW w:w="2345"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b/>
                <w:color w:val="000000"/>
                <w:sz w:val="20"/>
                <w:szCs w:val="20"/>
                <w:lang w:eastAsia="ru-RU"/>
              </w:rPr>
              <w:t>Трудовое</w:t>
            </w:r>
          </w:p>
        </w:tc>
        <w:tc>
          <w:tcPr>
            <w:tcW w:w="1769"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0"/>
                <w:szCs w:val="20"/>
                <w:lang w:eastAsia="ru-RU"/>
              </w:rPr>
              <w:t xml:space="preserve">Труд </w:t>
            </w: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bCs/>
                <w:color w:val="000000"/>
                <w:sz w:val="20"/>
                <w:szCs w:val="20"/>
                <w:lang w:eastAsia="ru-RU"/>
              </w:rPr>
              <w:t>Понимающий</w:t>
            </w:r>
            <w:proofErr w:type="gramEnd"/>
            <w:r w:rsidRPr="00D92372">
              <w:rPr>
                <w:rFonts w:ascii="Times New Roman" w:eastAsia="Times New Roman" w:hAnsi="Times New Roman" w:cs="Times New Roman"/>
                <w:bCs/>
                <w:color w:val="000000"/>
                <w:sz w:val="20"/>
                <w:szCs w:val="20"/>
                <w:lang w:eastAsia="ru-RU"/>
              </w:rPr>
              <w:t xml:space="preserve"> ценность труда в семье и в обществе </w:t>
            </w:r>
            <w:r w:rsidRPr="00D92372">
              <w:rPr>
                <w:rFonts w:ascii="Times New Roman" w:eastAsia="Times New Roman" w:hAnsi="Times New Roman" w:cs="Times New Roman"/>
                <w:bCs/>
                <w:color w:val="000000"/>
                <w:sz w:val="20"/>
                <w:szCs w:val="20"/>
                <w:lang w:eastAsia="ru-RU"/>
              </w:rPr>
              <w:br/>
              <w:t xml:space="preserve">на основе уважения к людям труда, результатам </w:t>
            </w:r>
            <w:r w:rsidRPr="00D92372">
              <w:rPr>
                <w:rFonts w:ascii="Times New Roman" w:eastAsia="Times New Roman" w:hAnsi="Times New Roman" w:cs="Times New Roman"/>
                <w:bCs/>
                <w:color w:val="000000"/>
                <w:sz w:val="20"/>
                <w:szCs w:val="20"/>
                <w:lang w:eastAsia="ru-RU"/>
              </w:rPr>
              <w:br/>
              <w:t xml:space="preserve">их деятельности, проявляющий трудолюбие </w:t>
            </w:r>
            <w:r w:rsidRPr="00D92372">
              <w:rPr>
                <w:rFonts w:ascii="Times New Roman" w:eastAsia="Times New Roman" w:hAnsi="Times New Roman" w:cs="Times New Roman"/>
                <w:bCs/>
                <w:color w:val="000000"/>
                <w:sz w:val="20"/>
                <w:szCs w:val="20"/>
                <w:lang w:eastAsia="ru-RU"/>
              </w:rPr>
              <w:br/>
              <w:t>при выполнении поручений и в самостоятельной деятельности.</w:t>
            </w:r>
          </w:p>
        </w:tc>
      </w:tr>
      <w:tr w:rsidR="00D92372" w:rsidRPr="00D92372" w:rsidTr="000F28F0">
        <w:trPr>
          <w:trHeight w:val="992"/>
        </w:trPr>
        <w:tc>
          <w:tcPr>
            <w:tcW w:w="2345"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b/>
                <w:color w:val="000000"/>
                <w:sz w:val="20"/>
                <w:szCs w:val="20"/>
                <w:lang w:eastAsia="ru-RU"/>
              </w:rPr>
              <w:t>Этико-эстетическое</w:t>
            </w:r>
          </w:p>
        </w:tc>
        <w:tc>
          <w:tcPr>
            <w:tcW w:w="1769"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0"/>
                <w:szCs w:val="20"/>
                <w:lang w:eastAsia="ru-RU"/>
              </w:rPr>
              <w:t>Культура и красота</w:t>
            </w: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pacing w:after="0"/>
              <w:ind w:firstLine="567"/>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bCs/>
                <w:color w:val="000000"/>
                <w:sz w:val="20"/>
                <w:szCs w:val="20"/>
                <w:lang w:eastAsia="ru-RU"/>
              </w:rPr>
              <w:t>Способный</w:t>
            </w:r>
            <w:proofErr w:type="gramEnd"/>
            <w:r w:rsidRPr="00D92372">
              <w:rPr>
                <w:rFonts w:ascii="Times New Roman" w:eastAsia="Times New Roman" w:hAnsi="Times New Roman" w:cs="Times New Roman"/>
                <w:bCs/>
                <w:color w:val="000000"/>
                <w:sz w:val="20"/>
                <w:szCs w:val="20"/>
                <w:lang w:eastAsia="ru-RU"/>
              </w:rPr>
              <w:t xml:space="preserve"> воспринимать и чувствовать прекрасное </w:t>
            </w:r>
            <w:r w:rsidRPr="00D92372">
              <w:rPr>
                <w:rFonts w:ascii="Times New Roman" w:eastAsia="Times New Roman" w:hAnsi="Times New Roman" w:cs="Times New Roman"/>
                <w:bCs/>
                <w:color w:val="000000"/>
                <w:sz w:val="20"/>
                <w:szCs w:val="20"/>
                <w:lang w:eastAsia="ru-RU"/>
              </w:rPr>
              <w:br/>
              <w:t xml:space="preserve">в быту, природе, поступках, искусстве, стремящийся </w:t>
            </w:r>
            <w:r w:rsidRPr="00D92372">
              <w:rPr>
                <w:rFonts w:ascii="Times New Roman" w:eastAsia="Times New Roman" w:hAnsi="Times New Roman" w:cs="Times New Roman"/>
                <w:bCs/>
                <w:color w:val="000000"/>
                <w:sz w:val="20"/>
                <w:szCs w:val="20"/>
                <w:lang w:eastAsia="ru-RU"/>
              </w:rPr>
              <w:br/>
              <w:t>к отображению прекрасного в продуктивных видах деятельности, обладающий зачатками художественно-эстетического вкуса.</w:t>
            </w:r>
          </w:p>
        </w:tc>
      </w:tr>
    </w:tbl>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Часть, формируемая участниками образовательных отношений</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Целевые ориентиры в рамках освоения парциальной программы  «Наш дом  - Южный Урал» Е. С. </w:t>
      </w:r>
      <w:proofErr w:type="spellStart"/>
      <w:r w:rsidRPr="00D92372">
        <w:rPr>
          <w:rFonts w:ascii="Times New Roman" w:eastAsia="Times New Roman" w:hAnsi="Times New Roman" w:cs="Times New Roman"/>
          <w:color w:val="000000"/>
          <w:sz w:val="24"/>
          <w:szCs w:val="24"/>
          <w:lang w:eastAsia="ru-RU"/>
        </w:rPr>
        <w:t>Бабуновой</w:t>
      </w:r>
      <w:proofErr w:type="spellEnd"/>
      <w:r w:rsidRPr="00D92372">
        <w:rPr>
          <w:rFonts w:ascii="Times New Roman" w:eastAsia="Times New Roman" w:hAnsi="Times New Roman" w:cs="Times New Roman"/>
          <w:color w:val="000000"/>
          <w:sz w:val="24"/>
          <w:szCs w:val="24"/>
          <w:lang w:eastAsia="ru-RU"/>
        </w:rPr>
        <w:t>.</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Комплексные целевые ориентиры как возрастные достижения детей при реализации всех образовательных областей:</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b/>
          <w:color w:val="000000"/>
          <w:sz w:val="24"/>
          <w:szCs w:val="24"/>
          <w:lang w:eastAsia="ru-RU"/>
        </w:rPr>
      </w:pPr>
      <w:r w:rsidRPr="00D92372">
        <w:rPr>
          <w:rFonts w:ascii="Times New Roman" w:eastAsia="Times New Roman" w:hAnsi="Times New Roman" w:cs="Times New Roman"/>
          <w:b/>
          <w:color w:val="000000"/>
          <w:sz w:val="24"/>
          <w:szCs w:val="24"/>
          <w:lang w:eastAsia="ru-RU"/>
        </w:rPr>
        <w:t>4-5 лет:</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ребенок способен опираться на личный опыт при знакомстве с историей и культурой народов Южного Урала;</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 ребенок проявляет эмоции </w:t>
      </w:r>
      <w:proofErr w:type="spellStart"/>
      <w:r w:rsidRPr="00D92372">
        <w:rPr>
          <w:rFonts w:ascii="Times New Roman" w:eastAsia="Times New Roman" w:hAnsi="Times New Roman" w:cs="Times New Roman"/>
          <w:color w:val="000000"/>
          <w:sz w:val="24"/>
          <w:szCs w:val="24"/>
          <w:lang w:eastAsia="ru-RU"/>
        </w:rPr>
        <w:t>эмпатии</w:t>
      </w:r>
      <w:proofErr w:type="spellEnd"/>
      <w:r w:rsidRPr="00D92372">
        <w:rPr>
          <w:rFonts w:ascii="Times New Roman" w:eastAsia="Times New Roman" w:hAnsi="Times New Roman" w:cs="Times New Roman"/>
          <w:color w:val="000000"/>
          <w:sz w:val="24"/>
          <w:szCs w:val="24"/>
          <w:lang w:eastAsia="ru-RU"/>
        </w:rPr>
        <w:t xml:space="preserve"> (сочувствия, сопереживания, </w:t>
      </w:r>
      <w:proofErr w:type="spellStart"/>
      <w:r w:rsidRPr="00D92372">
        <w:rPr>
          <w:rFonts w:ascii="Times New Roman" w:eastAsia="Times New Roman" w:hAnsi="Times New Roman" w:cs="Times New Roman"/>
          <w:color w:val="000000"/>
          <w:sz w:val="24"/>
          <w:szCs w:val="24"/>
          <w:lang w:eastAsia="ru-RU"/>
        </w:rPr>
        <w:t>сорадости</w:t>
      </w:r>
      <w:proofErr w:type="spellEnd"/>
      <w:r w:rsidRPr="00D92372">
        <w:rPr>
          <w:rFonts w:ascii="Times New Roman" w:eastAsia="Times New Roman" w:hAnsi="Times New Roman" w:cs="Times New Roman"/>
          <w:color w:val="000000"/>
          <w:sz w:val="24"/>
          <w:szCs w:val="24"/>
          <w:lang w:eastAsia="ru-RU"/>
        </w:rPr>
        <w:t>) при ознакомлении с народной культурой (традициями, семейными взаимоотношениями, праздниками, бытом и т.д.) и искусством народов Южного Урала;</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ребенок проявляет инициативу и самостоятельность в разных видах деятельности;</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стремится к толерантности, уважению к носителям других культур;</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ребенок способен к принятию собственных решений, опираясь на знания об истории, культуре, видах народного искусства.</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lastRenderedPageBreak/>
        <w:t>Имеет представления об уральской природе в разное время года. Познакомить с наиболее распространенными на Урале птицами, животными, насекомыми, растениями.</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Знакомится с жанровыми особенностями уральских колыбельных песен, уточнять представления о пестушках, потешках, прибаутках, небылицах, поговорках, пословицах; развивать исполнительские умения, желание использовать их в игровой деятельности; развивать творческие способности детей, придумывать небылицы, заклички, колыбельные песни по аналогии с готовыми текстами.</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Желает передавать свои впечатления от восприятия предметов быта, произведений искусства в продуктивной деятельности, подводить к созданию выразительного образа.</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b/>
          <w:color w:val="000000"/>
          <w:sz w:val="24"/>
          <w:szCs w:val="24"/>
          <w:lang w:eastAsia="ru-RU"/>
        </w:rPr>
      </w:pPr>
      <w:r w:rsidRPr="00D92372">
        <w:rPr>
          <w:rFonts w:ascii="Times New Roman" w:eastAsia="Times New Roman" w:hAnsi="Times New Roman" w:cs="Times New Roman"/>
          <w:b/>
          <w:color w:val="000000"/>
          <w:sz w:val="24"/>
          <w:szCs w:val="24"/>
          <w:lang w:eastAsia="ru-RU"/>
        </w:rPr>
        <w:t>5-7 лет:</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Имеет представления об особенностях природы Южного Урала: природно-географических зонах: лесной, горной, степной. Знает сведения о названиях некоторых природных объектов (озер, гор, рек). Расширяет знания о растительном и животном мире уральского региона.</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Проявляет познавательный интерес к истории развития родного края, видам хозяйствования, особенностям  жилища, календарным обрядам, традициям и обычаям среди народов, распространенных на Урале.</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Выделяет выразительные средства произведений уральского устного народного творчества: колыбельной песни, пословицы, небылицы (образные средства языка, ритм, рифму):</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–имеет исполнительские умения.</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–проявляет творческие способности, чувство юмора.</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–интересуется языком, проявляет желание сделать свою речь выразительной, активизировать самостоятельное использование детьми пословиц.</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Знаком с истоками национальной и региональной культуры: </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–с творчеством писателей, поэтов и композиторов  Южного Урала;</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–с произведениями декоративно-прикладного искусства Урала: гравюрой, чеканкой, вышивкой, литьем, камнерезным искусством и др.</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–понимает художественный язык народного искусства, семантику образов.</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Имеет  представления детей о родном городе: гербе, его достопримечательностях и памятных местах, улицах и площадях, предприятиях, архитектурных сооружениях и их назначении (театрах, музеях, дворцах спорта и др.).</w:t>
      </w:r>
    </w:p>
    <w:p w:rsidR="00D92372" w:rsidRPr="00D92372" w:rsidRDefault="00D92372" w:rsidP="00D92372">
      <w:pPr>
        <w:spacing w:after="0"/>
        <w:ind w:firstLine="567"/>
        <w:contextualSpacing/>
        <w:jc w:val="both"/>
        <w:outlineLvl w:val="0"/>
        <w:rPr>
          <w:rFonts w:ascii="Times New Roman" w:eastAsia="Times New Roman" w:hAnsi="Times New Roman" w:cs="Times New Roman"/>
          <w:b/>
          <w:sz w:val="24"/>
          <w:szCs w:val="24"/>
          <w:lang w:eastAsia="ru-RU"/>
        </w:rPr>
      </w:pPr>
    </w:p>
    <w:p w:rsidR="00D92372" w:rsidRPr="00D92372" w:rsidRDefault="00D92372" w:rsidP="00817F18">
      <w:pPr>
        <w:keepNext/>
        <w:keepLines/>
        <w:spacing w:after="0"/>
        <w:ind w:left="708" w:firstLine="567"/>
        <w:contextualSpacing/>
        <w:jc w:val="center"/>
        <w:outlineLvl w:val="0"/>
        <w:rPr>
          <w:rFonts w:ascii="Times New Roman" w:eastAsiaTheme="majorEastAsia" w:hAnsi="Times New Roman" w:cstheme="majorBidi"/>
          <w:b/>
          <w:bCs/>
          <w:sz w:val="28"/>
          <w:szCs w:val="28"/>
          <w:lang w:eastAsia="ru-RU"/>
        </w:rPr>
      </w:pPr>
      <w:bookmarkStart w:id="21" w:name="_Toc81912998"/>
      <w:bookmarkStart w:id="22" w:name="_Toc92983844"/>
      <w:r w:rsidRPr="00D92372">
        <w:rPr>
          <w:rFonts w:ascii="Times New Roman" w:eastAsiaTheme="majorEastAsia" w:hAnsi="Times New Roman" w:cstheme="majorBidi"/>
          <w:b/>
          <w:bCs/>
          <w:sz w:val="28"/>
          <w:szCs w:val="28"/>
          <w:lang w:val="en-US" w:eastAsia="ru-RU"/>
        </w:rPr>
        <w:t>II</w:t>
      </w:r>
      <w:r w:rsidRPr="00D92372">
        <w:rPr>
          <w:rFonts w:ascii="Times New Roman" w:eastAsiaTheme="majorEastAsia" w:hAnsi="Times New Roman" w:cstheme="majorBidi"/>
          <w:b/>
          <w:bCs/>
          <w:sz w:val="28"/>
          <w:szCs w:val="28"/>
          <w:lang w:eastAsia="ru-RU"/>
        </w:rPr>
        <w:t>. СОДЕРЖАТЕЛЬНЫЙ РАЗДЕЛ</w:t>
      </w:r>
      <w:bookmarkEnd w:id="21"/>
      <w:bookmarkEnd w:id="22"/>
    </w:p>
    <w:p w:rsidR="00D92372" w:rsidRPr="00D92372" w:rsidRDefault="00D92372" w:rsidP="00817F18">
      <w:pPr>
        <w:keepNext/>
        <w:keepLines/>
        <w:spacing w:after="0"/>
        <w:ind w:left="708" w:firstLine="567"/>
        <w:contextualSpacing/>
        <w:outlineLvl w:val="0"/>
        <w:rPr>
          <w:rFonts w:ascii="Times New Roman" w:eastAsiaTheme="majorEastAsia" w:hAnsi="Times New Roman" w:cstheme="majorBidi"/>
          <w:b/>
          <w:bCs/>
          <w:sz w:val="28"/>
          <w:szCs w:val="28"/>
          <w:lang w:eastAsia="ru-RU"/>
        </w:rPr>
      </w:pPr>
      <w:r w:rsidRPr="00D92372">
        <w:rPr>
          <w:rFonts w:ascii="Times New Roman" w:eastAsiaTheme="majorEastAsia" w:hAnsi="Times New Roman" w:cstheme="majorBidi"/>
          <w:b/>
          <w:bCs/>
          <w:sz w:val="28"/>
          <w:szCs w:val="28"/>
          <w:lang w:eastAsia="ru-RU"/>
        </w:rPr>
        <w:t>4.2. Описание воспитат</w:t>
      </w:r>
      <w:r w:rsidR="00817F18">
        <w:rPr>
          <w:rFonts w:ascii="Times New Roman" w:eastAsiaTheme="majorEastAsia" w:hAnsi="Times New Roman" w:cstheme="majorBidi"/>
          <w:b/>
          <w:bCs/>
          <w:sz w:val="28"/>
          <w:szCs w:val="28"/>
          <w:lang w:eastAsia="ru-RU"/>
        </w:rPr>
        <w:t xml:space="preserve">ельной работы в соответствии с </w:t>
      </w:r>
      <w:r w:rsidRPr="00D92372">
        <w:rPr>
          <w:rFonts w:ascii="Times New Roman" w:eastAsiaTheme="majorEastAsia" w:hAnsi="Times New Roman" w:cstheme="majorBidi"/>
          <w:b/>
          <w:bCs/>
          <w:sz w:val="28"/>
          <w:szCs w:val="28"/>
          <w:lang w:eastAsia="ru-RU"/>
        </w:rPr>
        <w:t>направлениями воспитания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Содержание РПВ реализуется в ходе освоения детьми дошкольного возраста всех образовательных областей, обозначенных во ФГОС ДО, одной из задач которого является </w:t>
      </w:r>
      <w:r w:rsidRPr="00D92372">
        <w:rPr>
          <w:rFonts w:ascii="Times New Roman" w:eastAsia="Times New Roman" w:hAnsi="Times New Roman" w:cs="Times New Roman"/>
          <w:b/>
          <w:color w:val="000000"/>
          <w:sz w:val="24"/>
          <w:szCs w:val="24"/>
          <w:lang w:eastAsia="ru-RU"/>
        </w:rPr>
        <w:t>объединение воспитания и обучения в целостный образовательный процесс</w:t>
      </w:r>
      <w:r w:rsidRPr="00D92372">
        <w:rPr>
          <w:rFonts w:ascii="Times New Roman" w:eastAsia="Times New Roman" w:hAnsi="Times New Roman" w:cs="Times New Roman"/>
          <w:color w:val="000000"/>
          <w:sz w:val="24"/>
          <w:szCs w:val="24"/>
          <w:lang w:eastAsia="ru-RU"/>
        </w:rPr>
        <w:t xml:space="preserve"> на основе духовно-нравственных и социокультурных ценностей, принятых в обществе правил и норм поведения в интересах человека, семьи, общества:</w:t>
      </w:r>
    </w:p>
    <w:p w:rsidR="00D92372" w:rsidRPr="00D92372" w:rsidRDefault="00D92372" w:rsidP="00D92372">
      <w:pPr>
        <w:numPr>
          <w:ilvl w:val="0"/>
          <w:numId w:val="37"/>
        </w:numPr>
        <w:tabs>
          <w:tab w:val="right" w:pos="426"/>
          <w:tab w:val="right" w:pos="993"/>
        </w:tabs>
        <w:suppressAutoHyphens/>
        <w:spacing w:after="0"/>
        <w:ind w:firstLine="567"/>
        <w:contextualSpacing/>
        <w:jc w:val="both"/>
        <w:rPr>
          <w:rFonts w:ascii="Times New Roman" w:eastAsia="Times New Roman" w:hAnsi="Times New Roman" w:cs="Times New Roman"/>
          <w:sz w:val="20"/>
          <w:szCs w:val="20"/>
          <w:lang w:eastAsia="zh-CN"/>
        </w:rPr>
      </w:pPr>
      <w:r w:rsidRPr="00D92372">
        <w:rPr>
          <w:rFonts w:ascii="Times New Roman" w:eastAsia="Times New Roman" w:hAnsi="Times New Roman" w:cs="Times New Roman"/>
          <w:color w:val="000000"/>
          <w:sz w:val="24"/>
          <w:szCs w:val="24"/>
          <w:lang w:eastAsia="zh-CN"/>
        </w:rPr>
        <w:t>социально-коммуникативное развитие;</w:t>
      </w:r>
    </w:p>
    <w:p w:rsidR="00D92372" w:rsidRPr="00D92372" w:rsidRDefault="00D92372" w:rsidP="00D92372">
      <w:pPr>
        <w:numPr>
          <w:ilvl w:val="0"/>
          <w:numId w:val="37"/>
        </w:numPr>
        <w:tabs>
          <w:tab w:val="right" w:pos="426"/>
          <w:tab w:val="right" w:pos="993"/>
        </w:tabs>
        <w:suppressAutoHyphens/>
        <w:spacing w:after="0"/>
        <w:ind w:firstLine="567"/>
        <w:contextualSpacing/>
        <w:jc w:val="both"/>
        <w:rPr>
          <w:rFonts w:ascii="Times New Roman" w:eastAsia="Times New Roman" w:hAnsi="Times New Roman" w:cs="Times New Roman"/>
          <w:sz w:val="20"/>
          <w:szCs w:val="20"/>
          <w:lang w:eastAsia="zh-CN"/>
        </w:rPr>
      </w:pPr>
      <w:r w:rsidRPr="00D92372">
        <w:rPr>
          <w:rFonts w:ascii="Times New Roman" w:eastAsia="Times New Roman" w:hAnsi="Times New Roman" w:cs="Times New Roman"/>
          <w:color w:val="000000"/>
          <w:sz w:val="24"/>
          <w:szCs w:val="24"/>
          <w:lang w:eastAsia="zh-CN"/>
        </w:rPr>
        <w:t>познавательное развитие;</w:t>
      </w:r>
    </w:p>
    <w:p w:rsidR="00D92372" w:rsidRPr="00D92372" w:rsidRDefault="00D92372" w:rsidP="00D92372">
      <w:pPr>
        <w:numPr>
          <w:ilvl w:val="0"/>
          <w:numId w:val="37"/>
        </w:numPr>
        <w:tabs>
          <w:tab w:val="right" w:pos="426"/>
          <w:tab w:val="right" w:pos="993"/>
        </w:tabs>
        <w:suppressAutoHyphens/>
        <w:spacing w:after="0"/>
        <w:ind w:firstLine="567"/>
        <w:contextualSpacing/>
        <w:jc w:val="both"/>
        <w:rPr>
          <w:rFonts w:ascii="Times New Roman" w:eastAsia="Times New Roman" w:hAnsi="Times New Roman" w:cs="Times New Roman"/>
          <w:sz w:val="20"/>
          <w:szCs w:val="20"/>
          <w:lang w:eastAsia="zh-CN"/>
        </w:rPr>
      </w:pPr>
      <w:r w:rsidRPr="00D92372">
        <w:rPr>
          <w:rFonts w:ascii="Times New Roman" w:eastAsia="Times New Roman" w:hAnsi="Times New Roman" w:cs="Times New Roman"/>
          <w:color w:val="000000"/>
          <w:sz w:val="24"/>
          <w:szCs w:val="24"/>
          <w:lang w:eastAsia="zh-CN"/>
        </w:rPr>
        <w:t>речевое развитие;</w:t>
      </w:r>
    </w:p>
    <w:p w:rsidR="00D92372" w:rsidRPr="00D92372" w:rsidRDefault="00D92372" w:rsidP="00D92372">
      <w:pPr>
        <w:numPr>
          <w:ilvl w:val="0"/>
          <w:numId w:val="37"/>
        </w:numPr>
        <w:tabs>
          <w:tab w:val="right" w:pos="426"/>
          <w:tab w:val="right" w:pos="993"/>
        </w:tabs>
        <w:suppressAutoHyphens/>
        <w:spacing w:after="0"/>
        <w:ind w:firstLine="567"/>
        <w:contextualSpacing/>
        <w:jc w:val="both"/>
        <w:rPr>
          <w:rFonts w:ascii="Times New Roman" w:eastAsia="Times New Roman" w:hAnsi="Times New Roman" w:cs="Times New Roman"/>
          <w:sz w:val="20"/>
          <w:szCs w:val="20"/>
          <w:lang w:eastAsia="zh-CN"/>
        </w:rPr>
      </w:pPr>
      <w:r w:rsidRPr="00D92372">
        <w:rPr>
          <w:rFonts w:ascii="Times New Roman" w:eastAsia="Times New Roman" w:hAnsi="Times New Roman" w:cs="Times New Roman"/>
          <w:color w:val="000000"/>
          <w:sz w:val="24"/>
          <w:szCs w:val="24"/>
          <w:lang w:eastAsia="zh-CN"/>
        </w:rPr>
        <w:t>художественно-эстетическое развитие;</w:t>
      </w:r>
    </w:p>
    <w:p w:rsidR="00D92372" w:rsidRPr="00D92372" w:rsidRDefault="00D92372" w:rsidP="00D92372">
      <w:pPr>
        <w:numPr>
          <w:ilvl w:val="0"/>
          <w:numId w:val="37"/>
        </w:numPr>
        <w:tabs>
          <w:tab w:val="right" w:pos="426"/>
          <w:tab w:val="right" w:pos="993"/>
        </w:tabs>
        <w:suppressAutoHyphens/>
        <w:spacing w:after="0"/>
        <w:ind w:firstLine="567"/>
        <w:contextualSpacing/>
        <w:jc w:val="both"/>
        <w:rPr>
          <w:rFonts w:ascii="Times New Roman" w:eastAsia="Times New Roman" w:hAnsi="Times New Roman" w:cs="Times New Roman"/>
          <w:sz w:val="20"/>
          <w:szCs w:val="20"/>
          <w:lang w:eastAsia="zh-CN"/>
        </w:rPr>
      </w:pPr>
      <w:r w:rsidRPr="00D92372">
        <w:rPr>
          <w:rFonts w:ascii="Times New Roman" w:eastAsia="Times New Roman" w:hAnsi="Times New Roman" w:cs="Times New Roman"/>
          <w:color w:val="000000"/>
          <w:sz w:val="24"/>
          <w:szCs w:val="24"/>
          <w:lang w:eastAsia="zh-CN"/>
        </w:rPr>
        <w:t>физическое развитие.</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lastRenderedPageBreak/>
        <w:t>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компонент.</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sectPr w:rsidR="00D92372" w:rsidRPr="00D92372" w:rsidSect="000F28F0">
          <w:footerReference w:type="default" r:id="rId10"/>
          <w:pgSz w:w="11906" w:h="16838"/>
          <w:pgMar w:top="851" w:right="850" w:bottom="426" w:left="1134" w:header="708" w:footer="0" w:gutter="0"/>
          <w:cols w:space="708"/>
          <w:titlePg/>
          <w:docGrid w:linePitch="360"/>
        </w:sectPr>
      </w:pP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lastRenderedPageBreak/>
        <w:t>Интеграция содержания воспитательных направлений и образовательных областей</w:t>
      </w:r>
    </w:p>
    <w:tbl>
      <w:tblPr>
        <w:tblStyle w:val="6"/>
        <w:tblW w:w="0" w:type="auto"/>
        <w:tblLayout w:type="fixed"/>
        <w:tblLook w:val="04A0" w:firstRow="1" w:lastRow="0" w:firstColumn="1" w:lastColumn="0" w:noHBand="0" w:noVBand="1"/>
      </w:tblPr>
      <w:tblGrid>
        <w:gridCol w:w="1668"/>
        <w:gridCol w:w="1701"/>
        <w:gridCol w:w="4819"/>
        <w:gridCol w:w="2693"/>
        <w:gridCol w:w="4734"/>
      </w:tblGrid>
      <w:tr w:rsidR="00D92372" w:rsidRPr="00D92372" w:rsidTr="000F28F0">
        <w:trPr>
          <w:trHeight w:val="669"/>
        </w:trPr>
        <w:tc>
          <w:tcPr>
            <w:tcW w:w="1668" w:type="dxa"/>
          </w:tcPr>
          <w:p w:rsidR="00D92372" w:rsidRPr="00D92372" w:rsidRDefault="00D92372" w:rsidP="00817F18">
            <w:pPr>
              <w:contextualSpacing/>
              <w:jc w:val="both"/>
              <w:rPr>
                <w:b/>
              </w:rPr>
            </w:pPr>
            <w:r w:rsidRPr="00D92372">
              <w:rPr>
                <w:b/>
                <w:color w:val="000000"/>
              </w:rPr>
              <w:t xml:space="preserve">Направления воспитания </w:t>
            </w:r>
          </w:p>
        </w:tc>
        <w:tc>
          <w:tcPr>
            <w:tcW w:w="1701" w:type="dxa"/>
          </w:tcPr>
          <w:p w:rsidR="00D92372" w:rsidRPr="00D92372" w:rsidRDefault="00D92372" w:rsidP="00817F18">
            <w:pPr>
              <w:contextualSpacing/>
              <w:jc w:val="both"/>
              <w:rPr>
                <w:b/>
              </w:rPr>
            </w:pPr>
            <w:r w:rsidRPr="00D92372">
              <w:rPr>
                <w:b/>
              </w:rPr>
              <w:t>Ценности</w:t>
            </w:r>
          </w:p>
        </w:tc>
        <w:tc>
          <w:tcPr>
            <w:tcW w:w="4819" w:type="dxa"/>
          </w:tcPr>
          <w:p w:rsidR="00D92372" w:rsidRPr="00D92372" w:rsidRDefault="00D92372" w:rsidP="00817F18">
            <w:pPr>
              <w:contextualSpacing/>
              <w:jc w:val="both"/>
              <w:rPr>
                <w:b/>
              </w:rPr>
            </w:pPr>
            <w:r w:rsidRPr="00D92372">
              <w:rPr>
                <w:b/>
              </w:rPr>
              <w:t>Задачи направлений воспитания</w:t>
            </w:r>
          </w:p>
        </w:tc>
        <w:tc>
          <w:tcPr>
            <w:tcW w:w="2693" w:type="dxa"/>
          </w:tcPr>
          <w:p w:rsidR="00D92372" w:rsidRPr="00D92372" w:rsidRDefault="00D92372" w:rsidP="00817F18">
            <w:pPr>
              <w:contextualSpacing/>
              <w:jc w:val="both"/>
              <w:rPr>
                <w:b/>
              </w:rPr>
            </w:pPr>
            <w:r w:rsidRPr="00D92372">
              <w:rPr>
                <w:b/>
              </w:rPr>
              <w:t xml:space="preserve">Образовательные области определены во ФГОС </w:t>
            </w:r>
            <w:proofErr w:type="gramStart"/>
            <w:r w:rsidRPr="00D92372">
              <w:rPr>
                <w:b/>
              </w:rPr>
              <w:t>ДО</w:t>
            </w:r>
            <w:proofErr w:type="gramEnd"/>
          </w:p>
        </w:tc>
        <w:tc>
          <w:tcPr>
            <w:tcW w:w="4734" w:type="dxa"/>
          </w:tcPr>
          <w:p w:rsidR="00D92372" w:rsidRPr="00D92372" w:rsidRDefault="00D92372" w:rsidP="00817F18">
            <w:pPr>
              <w:contextualSpacing/>
              <w:jc w:val="both"/>
              <w:rPr>
                <w:b/>
              </w:rPr>
            </w:pPr>
            <w:r w:rsidRPr="00D92372">
              <w:rPr>
                <w:b/>
              </w:rPr>
              <w:t xml:space="preserve">Задачи образовательных областей в соответствии с ФГОС </w:t>
            </w:r>
            <w:proofErr w:type="gramStart"/>
            <w:r w:rsidRPr="00D92372">
              <w:rPr>
                <w:b/>
              </w:rPr>
              <w:t>ДО</w:t>
            </w:r>
            <w:proofErr w:type="gramEnd"/>
          </w:p>
        </w:tc>
      </w:tr>
      <w:tr w:rsidR="00D92372" w:rsidRPr="00D92372" w:rsidTr="000F28F0">
        <w:trPr>
          <w:trHeight w:val="4533"/>
        </w:trPr>
        <w:tc>
          <w:tcPr>
            <w:tcW w:w="1668" w:type="dxa"/>
          </w:tcPr>
          <w:p w:rsidR="00D92372" w:rsidRPr="00D92372" w:rsidRDefault="00D92372" w:rsidP="00817F18">
            <w:pPr>
              <w:contextualSpacing/>
              <w:jc w:val="both"/>
            </w:pPr>
            <w:r w:rsidRPr="00D92372">
              <w:t>Патриотическое</w:t>
            </w:r>
          </w:p>
        </w:tc>
        <w:tc>
          <w:tcPr>
            <w:tcW w:w="1701" w:type="dxa"/>
          </w:tcPr>
          <w:p w:rsidR="00D92372" w:rsidRPr="00D92372" w:rsidRDefault="00D92372" w:rsidP="00817F18">
            <w:pPr>
              <w:contextualSpacing/>
              <w:jc w:val="both"/>
            </w:pPr>
            <w:r w:rsidRPr="00D92372">
              <w:t>Родина, природа</w:t>
            </w:r>
          </w:p>
        </w:tc>
        <w:tc>
          <w:tcPr>
            <w:tcW w:w="4819" w:type="dxa"/>
          </w:tcPr>
          <w:p w:rsidR="00D92372" w:rsidRPr="00D92372" w:rsidRDefault="00D92372" w:rsidP="00D92372">
            <w:pPr>
              <w:ind w:firstLine="567"/>
              <w:contextualSpacing/>
              <w:jc w:val="both"/>
            </w:pPr>
            <w:r w:rsidRPr="00D92372">
              <w:t>- формирование любви к родному краю, родной природе, родному языку, культурному наследию своего народа;</w:t>
            </w:r>
          </w:p>
          <w:p w:rsidR="00D92372" w:rsidRPr="00D92372" w:rsidRDefault="00D92372" w:rsidP="00D92372">
            <w:pPr>
              <w:ind w:firstLine="567"/>
              <w:contextualSpacing/>
              <w:jc w:val="both"/>
            </w:pPr>
            <w:r w:rsidRPr="00D92372">
              <w:t>- воспитание любви, уважения к своим национальным особенностям и чувства собственного достоинства как представителя своего народа;</w:t>
            </w:r>
          </w:p>
          <w:p w:rsidR="00D92372" w:rsidRPr="00D92372" w:rsidRDefault="00D92372" w:rsidP="00D92372">
            <w:pPr>
              <w:ind w:firstLine="567"/>
              <w:contextualSpacing/>
              <w:jc w:val="both"/>
            </w:pPr>
            <w:r w:rsidRPr="00D92372">
              <w:t>-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D92372" w:rsidRPr="00D92372" w:rsidRDefault="00D92372" w:rsidP="00D92372">
            <w:pPr>
              <w:ind w:firstLine="567"/>
              <w:contextualSpacing/>
              <w:jc w:val="both"/>
            </w:pPr>
            <w:r w:rsidRPr="00D92372">
              <w:t>- воспитание любви к родной природе, природе своего края, России, понимания единства природы и людей и бережного ответственного отношения к природе.</w:t>
            </w:r>
          </w:p>
        </w:tc>
        <w:tc>
          <w:tcPr>
            <w:tcW w:w="2693" w:type="dxa"/>
            <w:vMerge w:val="restart"/>
          </w:tcPr>
          <w:p w:rsidR="00D92372" w:rsidRPr="00D92372" w:rsidRDefault="00D92372" w:rsidP="00817F18">
            <w:pPr>
              <w:contextualSpacing/>
              <w:jc w:val="both"/>
            </w:pPr>
            <w:r w:rsidRPr="00D92372">
              <w:t>социально-коммуникативное</w:t>
            </w:r>
          </w:p>
          <w:p w:rsidR="00D92372" w:rsidRPr="00D92372" w:rsidRDefault="00D92372" w:rsidP="00D92372">
            <w:pPr>
              <w:ind w:firstLine="567"/>
              <w:contextualSpacing/>
              <w:jc w:val="both"/>
            </w:pPr>
            <w:r w:rsidRPr="00D92372">
              <w:t xml:space="preserve"> развитие</w:t>
            </w:r>
          </w:p>
        </w:tc>
        <w:tc>
          <w:tcPr>
            <w:tcW w:w="4734" w:type="dxa"/>
            <w:vMerge w:val="restart"/>
          </w:tcPr>
          <w:p w:rsidR="00D92372" w:rsidRPr="00D92372" w:rsidRDefault="00D92372" w:rsidP="00D92372">
            <w:pPr>
              <w:ind w:firstLine="567"/>
              <w:contextualSpacing/>
              <w:jc w:val="both"/>
            </w:pPr>
            <w:r w:rsidRPr="00D92372">
              <w:t>- усвоение норм и ценностей, принятых в обществе, включая моральные и нравственные ценности;</w:t>
            </w:r>
          </w:p>
          <w:p w:rsidR="00D92372" w:rsidRPr="00D92372" w:rsidRDefault="00D92372" w:rsidP="00D92372">
            <w:pPr>
              <w:ind w:firstLine="567"/>
              <w:contextualSpacing/>
              <w:jc w:val="both"/>
            </w:pPr>
            <w:r w:rsidRPr="00D92372">
              <w:t>- развитие общения и взаимодействия ребенка с взрослыми и сверстниками;</w:t>
            </w:r>
          </w:p>
          <w:p w:rsidR="00D92372" w:rsidRPr="00D92372" w:rsidRDefault="00D92372" w:rsidP="00D92372">
            <w:pPr>
              <w:ind w:firstLine="567"/>
              <w:contextualSpacing/>
              <w:jc w:val="both"/>
            </w:pPr>
            <w:r w:rsidRPr="00D92372">
              <w:t>- становление самостоятельности, целенаправленности и саморегуляции собственных действий;</w:t>
            </w:r>
          </w:p>
          <w:p w:rsidR="00D92372" w:rsidRPr="00D92372" w:rsidRDefault="00D92372" w:rsidP="00D92372">
            <w:pPr>
              <w:ind w:firstLine="567"/>
              <w:contextualSpacing/>
              <w:jc w:val="both"/>
            </w:pPr>
            <w:r w:rsidRPr="00D92372">
              <w:t>- развитие социального и эмоционального интеллекта, эмоциональной отзывчивости, сопереживания;</w:t>
            </w:r>
          </w:p>
          <w:p w:rsidR="00D92372" w:rsidRPr="00D92372" w:rsidRDefault="00D92372" w:rsidP="00D92372">
            <w:pPr>
              <w:ind w:firstLine="567"/>
              <w:contextualSpacing/>
              <w:jc w:val="both"/>
            </w:pPr>
            <w:r w:rsidRPr="00D92372">
              <w:t>- формирование готовности к совместной деятельности со сверстниками;</w:t>
            </w:r>
          </w:p>
          <w:p w:rsidR="00D92372" w:rsidRPr="00D92372" w:rsidRDefault="00D92372" w:rsidP="00D92372">
            <w:pPr>
              <w:ind w:firstLine="567"/>
              <w:contextualSpacing/>
              <w:jc w:val="both"/>
            </w:pPr>
            <w:r w:rsidRPr="00D92372">
              <w:t>- формирование уважительного отношения и чувства принадлежности к своей семье и к сообществу детей и взрослых в организации;</w:t>
            </w:r>
          </w:p>
          <w:p w:rsidR="00D92372" w:rsidRPr="00D92372" w:rsidRDefault="00D92372" w:rsidP="00D92372">
            <w:pPr>
              <w:ind w:firstLine="567"/>
              <w:contextualSpacing/>
              <w:jc w:val="both"/>
            </w:pPr>
            <w:r w:rsidRPr="00D92372">
              <w:t>- формирование позитивных установок к различным видам труда и творчества;</w:t>
            </w:r>
          </w:p>
          <w:p w:rsidR="00D92372" w:rsidRPr="00D92372" w:rsidRDefault="00D92372" w:rsidP="00D92372">
            <w:pPr>
              <w:ind w:firstLine="567"/>
              <w:contextualSpacing/>
              <w:jc w:val="both"/>
            </w:pPr>
            <w:r w:rsidRPr="00D92372">
              <w:t>- формирование основ безопасного поведения в быту, социуме, природе</w:t>
            </w:r>
          </w:p>
        </w:tc>
      </w:tr>
      <w:tr w:rsidR="00D92372" w:rsidRPr="00D92372" w:rsidTr="000F28F0">
        <w:trPr>
          <w:trHeight w:val="118"/>
        </w:trPr>
        <w:tc>
          <w:tcPr>
            <w:tcW w:w="1668" w:type="dxa"/>
          </w:tcPr>
          <w:p w:rsidR="00D92372" w:rsidRPr="00D92372" w:rsidRDefault="00D92372" w:rsidP="00817F18">
            <w:pPr>
              <w:contextualSpacing/>
              <w:jc w:val="both"/>
            </w:pPr>
            <w:r w:rsidRPr="00D92372">
              <w:t>Социальное</w:t>
            </w:r>
          </w:p>
        </w:tc>
        <w:tc>
          <w:tcPr>
            <w:tcW w:w="1701" w:type="dxa"/>
          </w:tcPr>
          <w:p w:rsidR="00D92372" w:rsidRPr="00D92372" w:rsidRDefault="00D92372" w:rsidP="00817F18">
            <w:pPr>
              <w:contextualSpacing/>
              <w:jc w:val="both"/>
            </w:pPr>
            <w:r w:rsidRPr="00D92372">
              <w:rPr>
                <w:color w:val="000000"/>
              </w:rPr>
              <w:t>Человек, семья, дружба, сотрудничество</w:t>
            </w:r>
          </w:p>
        </w:tc>
        <w:tc>
          <w:tcPr>
            <w:tcW w:w="4819" w:type="dxa"/>
          </w:tcPr>
          <w:p w:rsidR="00D92372" w:rsidRPr="00D92372" w:rsidRDefault="00D92372" w:rsidP="00D92372">
            <w:pPr>
              <w:ind w:firstLine="567"/>
              <w:contextualSpacing/>
              <w:jc w:val="both"/>
            </w:pPr>
            <w:r w:rsidRPr="00D92372">
              <w:t>- формирование у ребенка представлений о добре и зле, позитивного образа семьи,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D92372" w:rsidRPr="00D92372" w:rsidRDefault="00D92372" w:rsidP="00D92372">
            <w:pPr>
              <w:ind w:firstLine="567"/>
              <w:contextualSpacing/>
              <w:jc w:val="both"/>
            </w:pPr>
            <w:proofErr w:type="gramStart"/>
            <w:r w:rsidRPr="00D92372">
              <w:t xml:space="preserve">- формирование навыков, необходимых для полноценного существования в обществе: </w:t>
            </w:r>
            <w:proofErr w:type="spellStart"/>
            <w:r w:rsidRPr="00D92372">
              <w:t>эмпатии</w:t>
            </w:r>
            <w:proofErr w:type="spellEnd"/>
            <w:r w:rsidRPr="00D92372">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D92372" w:rsidRPr="00D92372" w:rsidRDefault="00D92372" w:rsidP="00D92372">
            <w:pPr>
              <w:ind w:firstLine="567"/>
              <w:contextualSpacing/>
              <w:jc w:val="both"/>
            </w:pPr>
            <w:r w:rsidRPr="00D92372">
              <w:t>- развитие способности поставить себя на место другого как проявление личностной зрелости и преодоление детского эгоизма.</w:t>
            </w:r>
          </w:p>
        </w:tc>
        <w:tc>
          <w:tcPr>
            <w:tcW w:w="2693" w:type="dxa"/>
            <w:vMerge/>
          </w:tcPr>
          <w:p w:rsidR="00D92372" w:rsidRPr="00D92372" w:rsidRDefault="00D92372" w:rsidP="00D92372">
            <w:pPr>
              <w:ind w:firstLine="567"/>
              <w:contextualSpacing/>
              <w:jc w:val="both"/>
            </w:pPr>
          </w:p>
        </w:tc>
        <w:tc>
          <w:tcPr>
            <w:tcW w:w="4734" w:type="dxa"/>
            <w:vMerge/>
          </w:tcPr>
          <w:p w:rsidR="00D92372" w:rsidRPr="00D92372" w:rsidRDefault="00D92372" w:rsidP="00D92372">
            <w:pPr>
              <w:ind w:firstLine="567"/>
              <w:contextualSpacing/>
              <w:jc w:val="both"/>
            </w:pPr>
          </w:p>
        </w:tc>
      </w:tr>
      <w:tr w:rsidR="00D92372" w:rsidRPr="00D92372" w:rsidTr="000F28F0">
        <w:trPr>
          <w:trHeight w:val="118"/>
        </w:trPr>
        <w:tc>
          <w:tcPr>
            <w:tcW w:w="1668" w:type="dxa"/>
          </w:tcPr>
          <w:p w:rsidR="00D92372" w:rsidRPr="00D92372" w:rsidRDefault="00D92372" w:rsidP="00817F18">
            <w:pPr>
              <w:contextualSpacing/>
              <w:jc w:val="both"/>
            </w:pPr>
            <w:r w:rsidRPr="00D92372">
              <w:t>Трудовое</w:t>
            </w:r>
          </w:p>
        </w:tc>
        <w:tc>
          <w:tcPr>
            <w:tcW w:w="1701" w:type="dxa"/>
          </w:tcPr>
          <w:p w:rsidR="00D92372" w:rsidRPr="00D92372" w:rsidRDefault="00D92372" w:rsidP="00817F18">
            <w:pPr>
              <w:contextualSpacing/>
              <w:jc w:val="both"/>
            </w:pPr>
            <w:r w:rsidRPr="00D92372">
              <w:rPr>
                <w:color w:val="000000"/>
              </w:rPr>
              <w:t>Труд</w:t>
            </w:r>
          </w:p>
        </w:tc>
        <w:tc>
          <w:tcPr>
            <w:tcW w:w="4819" w:type="dxa"/>
          </w:tcPr>
          <w:p w:rsidR="00D92372" w:rsidRPr="00D92372" w:rsidRDefault="00D92372" w:rsidP="00D92372">
            <w:pPr>
              <w:ind w:firstLine="567"/>
              <w:contextualSpacing/>
              <w:jc w:val="both"/>
            </w:pPr>
            <w:r w:rsidRPr="00D92372">
              <w:t>-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D92372" w:rsidRPr="00D92372" w:rsidRDefault="00D92372" w:rsidP="00D92372">
            <w:pPr>
              <w:ind w:firstLine="567"/>
              <w:contextualSpacing/>
              <w:jc w:val="both"/>
            </w:pPr>
            <w:r w:rsidRPr="00D92372">
              <w:t xml:space="preserve">- формирование навыков, необходимых для </w:t>
            </w:r>
            <w:r w:rsidRPr="00D92372">
              <w:lastRenderedPageBreak/>
              <w:t>трудовой деятельности детей, воспитание навыков организации своей работы, формирование элементарных навыков планирования;</w:t>
            </w:r>
          </w:p>
          <w:p w:rsidR="00D92372" w:rsidRPr="00D92372" w:rsidRDefault="00D92372" w:rsidP="00D92372">
            <w:pPr>
              <w:ind w:firstLine="567"/>
              <w:contextualSpacing/>
              <w:jc w:val="both"/>
            </w:pPr>
            <w:r w:rsidRPr="00D92372">
              <w:t xml:space="preserve">- формирование трудового усилия (привычки к доступному </w:t>
            </w:r>
            <w:proofErr w:type="gramStart"/>
            <w:r w:rsidRPr="00D92372">
              <w:t>до-школьнику</w:t>
            </w:r>
            <w:proofErr w:type="gramEnd"/>
            <w:r w:rsidRPr="00D92372">
              <w:t xml:space="preserve"> напряжению физических, умственных и нравственных сил для решения трудовой задачи).</w:t>
            </w:r>
          </w:p>
        </w:tc>
        <w:tc>
          <w:tcPr>
            <w:tcW w:w="2693" w:type="dxa"/>
            <w:vMerge/>
          </w:tcPr>
          <w:p w:rsidR="00D92372" w:rsidRPr="00D92372" w:rsidRDefault="00D92372" w:rsidP="00D92372">
            <w:pPr>
              <w:ind w:firstLine="567"/>
              <w:contextualSpacing/>
              <w:jc w:val="both"/>
            </w:pPr>
          </w:p>
        </w:tc>
        <w:tc>
          <w:tcPr>
            <w:tcW w:w="4734" w:type="dxa"/>
            <w:vMerge/>
          </w:tcPr>
          <w:p w:rsidR="00D92372" w:rsidRPr="00D92372" w:rsidRDefault="00D92372" w:rsidP="00D92372">
            <w:pPr>
              <w:ind w:firstLine="567"/>
              <w:contextualSpacing/>
              <w:jc w:val="both"/>
            </w:pPr>
          </w:p>
        </w:tc>
      </w:tr>
      <w:tr w:rsidR="00D92372" w:rsidRPr="00D92372" w:rsidTr="000F28F0">
        <w:trPr>
          <w:trHeight w:val="118"/>
        </w:trPr>
        <w:tc>
          <w:tcPr>
            <w:tcW w:w="1668" w:type="dxa"/>
          </w:tcPr>
          <w:p w:rsidR="00D92372" w:rsidRPr="00D92372" w:rsidRDefault="00D92372" w:rsidP="00817F18">
            <w:pPr>
              <w:contextualSpacing/>
              <w:jc w:val="both"/>
            </w:pPr>
            <w:r w:rsidRPr="00D92372">
              <w:lastRenderedPageBreak/>
              <w:t>Познавательное</w:t>
            </w:r>
          </w:p>
        </w:tc>
        <w:tc>
          <w:tcPr>
            <w:tcW w:w="1701" w:type="dxa"/>
          </w:tcPr>
          <w:p w:rsidR="00D92372" w:rsidRPr="00D92372" w:rsidRDefault="00D92372" w:rsidP="00817F18">
            <w:pPr>
              <w:contextualSpacing/>
              <w:jc w:val="both"/>
            </w:pPr>
            <w:r w:rsidRPr="00D92372">
              <w:rPr>
                <w:color w:val="000000"/>
              </w:rPr>
              <w:t>Знания</w:t>
            </w:r>
          </w:p>
        </w:tc>
        <w:tc>
          <w:tcPr>
            <w:tcW w:w="4819" w:type="dxa"/>
          </w:tcPr>
          <w:p w:rsidR="00D92372" w:rsidRPr="00D92372" w:rsidRDefault="00D92372" w:rsidP="00D92372">
            <w:pPr>
              <w:ind w:firstLine="567"/>
              <w:contextualSpacing/>
              <w:jc w:val="both"/>
            </w:pPr>
            <w:r w:rsidRPr="00D92372">
              <w:t>- развитие любознательности, формирование опыта познавательной инициативы;</w:t>
            </w:r>
          </w:p>
          <w:p w:rsidR="00D92372" w:rsidRPr="00D92372" w:rsidRDefault="00D92372" w:rsidP="00D92372">
            <w:pPr>
              <w:ind w:firstLine="567"/>
              <w:contextualSpacing/>
              <w:jc w:val="both"/>
            </w:pPr>
            <w:r w:rsidRPr="00D92372">
              <w:t>- формирование ценностного отношения к взрослому как источнику знаний;</w:t>
            </w:r>
          </w:p>
          <w:p w:rsidR="00D92372" w:rsidRPr="00D92372" w:rsidRDefault="00D92372" w:rsidP="00D92372">
            <w:pPr>
              <w:ind w:firstLine="567"/>
              <w:contextualSpacing/>
              <w:jc w:val="both"/>
            </w:pPr>
            <w:r w:rsidRPr="00D92372">
              <w:t xml:space="preserve">- приобщение ребенка к культурным способам познания (книги, </w:t>
            </w:r>
            <w:proofErr w:type="gramStart"/>
            <w:r w:rsidRPr="00D92372">
              <w:t>интернет-источники</w:t>
            </w:r>
            <w:proofErr w:type="gramEnd"/>
            <w:r w:rsidRPr="00D92372">
              <w:t>, дискуссии и др.).</w:t>
            </w:r>
          </w:p>
        </w:tc>
        <w:tc>
          <w:tcPr>
            <w:tcW w:w="2693" w:type="dxa"/>
          </w:tcPr>
          <w:p w:rsidR="00D92372" w:rsidRPr="00D92372" w:rsidRDefault="00817F18" w:rsidP="00817F18">
            <w:pPr>
              <w:contextualSpacing/>
              <w:jc w:val="both"/>
            </w:pPr>
            <w:r>
              <w:t xml:space="preserve">Познавательное </w:t>
            </w:r>
            <w:r w:rsidR="00D92372" w:rsidRPr="00D92372">
              <w:t>развитие</w:t>
            </w:r>
          </w:p>
        </w:tc>
        <w:tc>
          <w:tcPr>
            <w:tcW w:w="4734" w:type="dxa"/>
          </w:tcPr>
          <w:p w:rsidR="00D92372" w:rsidRPr="00D92372" w:rsidRDefault="00D92372" w:rsidP="00D92372">
            <w:pPr>
              <w:ind w:firstLine="567"/>
              <w:contextualSpacing/>
              <w:jc w:val="both"/>
            </w:pPr>
            <w:r w:rsidRPr="00D92372">
              <w:t>- развитие интересов детей, любознательности и познавательной мотивации;</w:t>
            </w:r>
          </w:p>
          <w:p w:rsidR="00D92372" w:rsidRPr="00D92372" w:rsidRDefault="00D92372" w:rsidP="00D92372">
            <w:pPr>
              <w:ind w:firstLine="567"/>
              <w:contextualSpacing/>
              <w:jc w:val="both"/>
            </w:pPr>
            <w:r w:rsidRPr="00D92372">
              <w:t>- формирование познавательных действий, становление сознания;</w:t>
            </w:r>
          </w:p>
          <w:p w:rsidR="00D92372" w:rsidRPr="00D92372" w:rsidRDefault="00D92372" w:rsidP="00D92372">
            <w:pPr>
              <w:ind w:firstLine="567"/>
              <w:contextualSpacing/>
              <w:jc w:val="both"/>
            </w:pPr>
            <w:r w:rsidRPr="00D92372">
              <w:t>- развитие воображения и творческой активности;</w:t>
            </w:r>
          </w:p>
          <w:p w:rsidR="00D92372" w:rsidRPr="00D92372" w:rsidRDefault="00D92372" w:rsidP="00D92372">
            <w:pPr>
              <w:ind w:firstLine="567"/>
              <w:contextualSpacing/>
              <w:jc w:val="both"/>
            </w:pPr>
            <w:proofErr w:type="gramStart"/>
            <w:r w:rsidRPr="00D92372">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w:t>
            </w:r>
            <w:proofErr w:type="gramEnd"/>
          </w:p>
          <w:p w:rsidR="00D92372" w:rsidRPr="00D92372" w:rsidRDefault="00D92372" w:rsidP="00D92372">
            <w:pPr>
              <w:ind w:firstLine="567"/>
              <w:contextualSpacing/>
              <w:jc w:val="both"/>
            </w:pPr>
            <w:r w:rsidRPr="00D92372">
              <w:t>- формирование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D92372" w:rsidRPr="00D92372" w:rsidTr="000F28F0">
        <w:trPr>
          <w:trHeight w:val="118"/>
        </w:trPr>
        <w:tc>
          <w:tcPr>
            <w:tcW w:w="1668" w:type="dxa"/>
          </w:tcPr>
          <w:p w:rsidR="00D92372" w:rsidRPr="00D92372" w:rsidRDefault="00D92372" w:rsidP="00817F18">
            <w:pPr>
              <w:contextualSpacing/>
              <w:jc w:val="both"/>
            </w:pPr>
            <w:r w:rsidRPr="00D92372">
              <w:t>Физическое и оздоровительное</w:t>
            </w:r>
          </w:p>
        </w:tc>
        <w:tc>
          <w:tcPr>
            <w:tcW w:w="1701" w:type="dxa"/>
          </w:tcPr>
          <w:p w:rsidR="00D92372" w:rsidRPr="00D92372" w:rsidRDefault="00D92372" w:rsidP="00817F18">
            <w:pPr>
              <w:contextualSpacing/>
              <w:jc w:val="both"/>
            </w:pPr>
            <w:r w:rsidRPr="00D92372">
              <w:t>Здоровье</w:t>
            </w:r>
          </w:p>
        </w:tc>
        <w:tc>
          <w:tcPr>
            <w:tcW w:w="4819" w:type="dxa"/>
          </w:tcPr>
          <w:p w:rsidR="00D92372" w:rsidRPr="00D92372" w:rsidRDefault="00D92372" w:rsidP="00D92372">
            <w:pPr>
              <w:ind w:firstLine="567"/>
              <w:contextualSpacing/>
              <w:jc w:val="both"/>
            </w:pPr>
            <w:r w:rsidRPr="00D92372">
              <w:t xml:space="preserve">- обеспечение построения педагогического процесса физического воспитания детей (совместной и самостоятельной деятельности) на основе </w:t>
            </w:r>
            <w:proofErr w:type="spellStart"/>
            <w:r w:rsidRPr="00D92372">
              <w:t>здоровьеформирующих</w:t>
            </w:r>
            <w:proofErr w:type="spellEnd"/>
            <w:r w:rsidRPr="00D92372">
              <w:t xml:space="preserve"> и </w:t>
            </w:r>
            <w:proofErr w:type="spellStart"/>
            <w:r w:rsidRPr="00D92372">
              <w:t>здоровьесберегающих</w:t>
            </w:r>
            <w:proofErr w:type="spellEnd"/>
            <w:r w:rsidRPr="00D92372">
              <w:t xml:space="preserve"> технологий, и обеспечение условий для гармоничного физического и эстетического развития ребенка;</w:t>
            </w:r>
          </w:p>
          <w:p w:rsidR="00D92372" w:rsidRPr="00D92372" w:rsidRDefault="00D92372" w:rsidP="00D92372">
            <w:pPr>
              <w:ind w:firstLine="567"/>
              <w:contextualSpacing/>
              <w:jc w:val="both"/>
            </w:pPr>
            <w:r w:rsidRPr="00D92372">
              <w:t xml:space="preserve">- закаливание, повышение сопротивляемости к воздействию условий внешней среды; </w:t>
            </w:r>
          </w:p>
          <w:p w:rsidR="00D92372" w:rsidRPr="00D92372" w:rsidRDefault="00D92372" w:rsidP="00D92372">
            <w:pPr>
              <w:ind w:firstLine="567"/>
              <w:contextualSpacing/>
              <w:jc w:val="both"/>
            </w:pPr>
            <w:r w:rsidRPr="00D92372">
              <w:t>- укрепление опорно-двигательного аппарата; развитие двигательных способностей, обучение двигательным навыкам и умениям;</w:t>
            </w:r>
          </w:p>
          <w:p w:rsidR="00D92372" w:rsidRPr="00D92372" w:rsidRDefault="00D92372" w:rsidP="00D92372">
            <w:pPr>
              <w:ind w:firstLine="567"/>
              <w:contextualSpacing/>
              <w:jc w:val="both"/>
            </w:pPr>
            <w:r w:rsidRPr="00D92372">
              <w:t xml:space="preserve">- формирование элементарных представлений в области физической культуры, здоровья и </w:t>
            </w:r>
            <w:proofErr w:type="gramStart"/>
            <w:r w:rsidRPr="00D92372">
              <w:t>без-опасного</w:t>
            </w:r>
            <w:proofErr w:type="gramEnd"/>
            <w:r w:rsidRPr="00D92372">
              <w:t xml:space="preserve"> образа жизни;</w:t>
            </w:r>
          </w:p>
          <w:p w:rsidR="00D92372" w:rsidRPr="00D92372" w:rsidRDefault="00D92372" w:rsidP="00D92372">
            <w:pPr>
              <w:ind w:firstLine="567"/>
              <w:contextualSpacing/>
              <w:jc w:val="both"/>
            </w:pPr>
            <w:r w:rsidRPr="00D92372">
              <w:t>- организация сна, здорового питания, выстраивание правильного режима дня;</w:t>
            </w:r>
          </w:p>
          <w:p w:rsidR="00D92372" w:rsidRPr="00D92372" w:rsidRDefault="00D92372" w:rsidP="00D92372">
            <w:pPr>
              <w:ind w:firstLine="567"/>
              <w:contextualSpacing/>
              <w:jc w:val="both"/>
            </w:pPr>
            <w:r w:rsidRPr="00D92372">
              <w:t>- воспитание экологической культуры, обучение безопасности жизнедеятельности;</w:t>
            </w:r>
          </w:p>
          <w:p w:rsidR="00D92372" w:rsidRPr="00D92372" w:rsidRDefault="00D92372" w:rsidP="00D92372">
            <w:pPr>
              <w:ind w:firstLine="567"/>
              <w:contextualSpacing/>
              <w:jc w:val="both"/>
            </w:pPr>
            <w:r w:rsidRPr="00D92372">
              <w:t>- формирование культурно-гигиенических навыков.</w:t>
            </w:r>
          </w:p>
        </w:tc>
        <w:tc>
          <w:tcPr>
            <w:tcW w:w="2693" w:type="dxa"/>
          </w:tcPr>
          <w:p w:rsidR="00D92372" w:rsidRPr="00D92372" w:rsidRDefault="00817F18" w:rsidP="00817F18">
            <w:pPr>
              <w:contextualSpacing/>
              <w:jc w:val="both"/>
            </w:pPr>
            <w:r>
              <w:t xml:space="preserve">Физическое </w:t>
            </w:r>
            <w:r w:rsidR="00D92372" w:rsidRPr="00D92372">
              <w:t>развитие</w:t>
            </w:r>
          </w:p>
        </w:tc>
        <w:tc>
          <w:tcPr>
            <w:tcW w:w="4734" w:type="dxa"/>
          </w:tcPr>
          <w:p w:rsidR="00D92372" w:rsidRPr="00D92372" w:rsidRDefault="00D92372" w:rsidP="00D92372">
            <w:pPr>
              <w:ind w:firstLine="567"/>
              <w:contextualSpacing/>
              <w:jc w:val="both"/>
            </w:pPr>
            <w:r w:rsidRPr="00D92372">
              <w:t>-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D92372" w:rsidRPr="00D92372" w:rsidRDefault="00D92372" w:rsidP="00D92372">
            <w:pPr>
              <w:ind w:firstLine="567"/>
              <w:contextualSpacing/>
              <w:jc w:val="both"/>
            </w:pPr>
            <w:r w:rsidRPr="00D92372">
              <w:t xml:space="preserve">- формирование начальных представлений о </w:t>
            </w:r>
            <w:proofErr w:type="gramStart"/>
            <w:r w:rsidRPr="00D92372">
              <w:t>не-которых</w:t>
            </w:r>
            <w:proofErr w:type="gramEnd"/>
            <w:r w:rsidRPr="00D92372">
              <w:t xml:space="preserve"> видах спорта, овладение подвижными играми с правилами;</w:t>
            </w:r>
          </w:p>
          <w:p w:rsidR="00D92372" w:rsidRPr="00D92372" w:rsidRDefault="00D92372" w:rsidP="00D92372">
            <w:pPr>
              <w:ind w:firstLine="567"/>
              <w:contextualSpacing/>
              <w:jc w:val="both"/>
            </w:pPr>
            <w:r w:rsidRPr="00D92372">
              <w:t>- становление целенаправленности и саморегуляции в двигательной сфере;</w:t>
            </w:r>
          </w:p>
          <w:p w:rsidR="00D92372" w:rsidRPr="00D92372" w:rsidRDefault="00D92372" w:rsidP="00D92372">
            <w:pPr>
              <w:ind w:firstLine="567"/>
              <w:contextualSpacing/>
              <w:jc w:val="both"/>
            </w:pPr>
            <w:r w:rsidRPr="00D92372">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w:t>
            </w:r>
            <w:r w:rsidRPr="00D92372">
              <w:lastRenderedPageBreak/>
              <w:t>привычек и др.).</w:t>
            </w:r>
          </w:p>
          <w:p w:rsidR="00D92372" w:rsidRPr="00D92372" w:rsidRDefault="00D92372" w:rsidP="00D92372">
            <w:pPr>
              <w:ind w:firstLine="567"/>
              <w:contextualSpacing/>
              <w:jc w:val="both"/>
            </w:pPr>
          </w:p>
        </w:tc>
      </w:tr>
      <w:tr w:rsidR="00D92372" w:rsidRPr="00D92372" w:rsidTr="000F28F0">
        <w:trPr>
          <w:trHeight w:val="118"/>
        </w:trPr>
        <w:tc>
          <w:tcPr>
            <w:tcW w:w="1668" w:type="dxa"/>
            <w:vMerge w:val="restart"/>
          </w:tcPr>
          <w:p w:rsidR="00D92372" w:rsidRPr="00D92372" w:rsidRDefault="00D92372" w:rsidP="00817F18">
            <w:pPr>
              <w:contextualSpacing/>
              <w:jc w:val="both"/>
            </w:pPr>
            <w:r w:rsidRPr="00D92372">
              <w:lastRenderedPageBreak/>
              <w:t>Этико-эстетическое</w:t>
            </w:r>
          </w:p>
        </w:tc>
        <w:tc>
          <w:tcPr>
            <w:tcW w:w="1701" w:type="dxa"/>
            <w:vMerge w:val="restart"/>
          </w:tcPr>
          <w:p w:rsidR="00D92372" w:rsidRPr="00D92372" w:rsidRDefault="00D92372" w:rsidP="00817F18">
            <w:pPr>
              <w:contextualSpacing/>
              <w:jc w:val="both"/>
            </w:pPr>
            <w:r w:rsidRPr="00D92372">
              <w:rPr>
                <w:color w:val="000000"/>
              </w:rPr>
              <w:t>Культура и красота</w:t>
            </w:r>
          </w:p>
        </w:tc>
        <w:tc>
          <w:tcPr>
            <w:tcW w:w="4819" w:type="dxa"/>
            <w:vMerge w:val="restart"/>
          </w:tcPr>
          <w:p w:rsidR="00D92372" w:rsidRPr="00D92372" w:rsidRDefault="00D92372" w:rsidP="00D92372">
            <w:pPr>
              <w:ind w:firstLine="567"/>
              <w:contextualSpacing/>
              <w:jc w:val="both"/>
            </w:pPr>
            <w:r w:rsidRPr="00D92372">
              <w:t>- формирование культуры общения, поведения, этических представлений;</w:t>
            </w:r>
          </w:p>
          <w:p w:rsidR="00D92372" w:rsidRPr="00D92372" w:rsidRDefault="00D92372" w:rsidP="00D92372">
            <w:pPr>
              <w:ind w:firstLine="567"/>
              <w:contextualSpacing/>
              <w:jc w:val="both"/>
            </w:pPr>
            <w:r w:rsidRPr="00D92372">
              <w:t>- воспитание представлений о значении опрятности и красоты внешней, ее влиянии на внутренний мир человека;</w:t>
            </w:r>
          </w:p>
          <w:p w:rsidR="00D92372" w:rsidRPr="00D92372" w:rsidRDefault="00D92372" w:rsidP="00D92372">
            <w:pPr>
              <w:ind w:firstLine="567"/>
              <w:contextualSpacing/>
              <w:jc w:val="both"/>
            </w:pPr>
            <w:r w:rsidRPr="00D92372">
              <w:t>- развитие предпосылок ценностно-смыслового восприятия и понимания произведений искусства, явлений жизни, отношений между людьми;</w:t>
            </w:r>
          </w:p>
          <w:p w:rsidR="00D92372" w:rsidRPr="00D92372" w:rsidRDefault="00D92372" w:rsidP="00D92372">
            <w:pPr>
              <w:ind w:firstLine="567"/>
              <w:contextualSpacing/>
              <w:jc w:val="both"/>
            </w:pPr>
            <w:r w:rsidRPr="00D92372">
              <w:t xml:space="preserve">- воспитание любви к </w:t>
            </w:r>
            <w:proofErr w:type="gramStart"/>
            <w:r w:rsidRPr="00D92372">
              <w:t>прекрасному</w:t>
            </w:r>
            <w:proofErr w:type="gramEnd"/>
            <w:r w:rsidRPr="00D92372">
              <w:t>, уважения к традициям и культуре родной страны и других народов;</w:t>
            </w:r>
          </w:p>
          <w:p w:rsidR="00D92372" w:rsidRPr="00D92372" w:rsidRDefault="00D92372" w:rsidP="00D92372">
            <w:pPr>
              <w:ind w:firstLine="567"/>
              <w:contextualSpacing/>
              <w:jc w:val="both"/>
            </w:pPr>
            <w:r w:rsidRPr="00D92372">
              <w:t>- развитие творческого отношения к миру, природе, быту и к окружающей ребенка действительности;</w:t>
            </w:r>
          </w:p>
          <w:p w:rsidR="00D92372" w:rsidRPr="00D92372" w:rsidRDefault="00D92372" w:rsidP="00D92372">
            <w:pPr>
              <w:ind w:firstLine="567"/>
              <w:contextualSpacing/>
              <w:jc w:val="both"/>
            </w:pPr>
            <w:r w:rsidRPr="00D92372">
              <w:t>- формирование у детей эстетического вкуса, стремления окружать себя прекрасным, создавать его.</w:t>
            </w:r>
          </w:p>
        </w:tc>
        <w:tc>
          <w:tcPr>
            <w:tcW w:w="2693" w:type="dxa"/>
          </w:tcPr>
          <w:p w:rsidR="00D92372" w:rsidRPr="00D92372" w:rsidRDefault="00D92372" w:rsidP="00817F18">
            <w:pPr>
              <w:contextualSpacing/>
              <w:jc w:val="both"/>
            </w:pPr>
            <w:r w:rsidRPr="00D92372">
              <w:t>Художественно – эстетическое развитие</w:t>
            </w:r>
          </w:p>
        </w:tc>
        <w:tc>
          <w:tcPr>
            <w:tcW w:w="4734" w:type="dxa"/>
          </w:tcPr>
          <w:p w:rsidR="00D92372" w:rsidRPr="00D92372" w:rsidRDefault="00D92372" w:rsidP="00D92372">
            <w:pPr>
              <w:ind w:firstLine="567"/>
              <w:contextualSpacing/>
              <w:jc w:val="both"/>
            </w:pPr>
            <w:r w:rsidRPr="00D92372">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D92372" w:rsidRPr="00D92372" w:rsidRDefault="00D92372" w:rsidP="00D92372">
            <w:pPr>
              <w:ind w:firstLine="567"/>
              <w:contextualSpacing/>
              <w:jc w:val="both"/>
            </w:pPr>
            <w:r w:rsidRPr="00D92372">
              <w:t>- становление эстетического отношения к окружающему миру;</w:t>
            </w:r>
          </w:p>
          <w:p w:rsidR="00D92372" w:rsidRPr="00D92372" w:rsidRDefault="00D92372" w:rsidP="00D92372">
            <w:pPr>
              <w:ind w:firstLine="567"/>
              <w:contextualSpacing/>
              <w:jc w:val="both"/>
            </w:pPr>
            <w:r w:rsidRPr="00D92372">
              <w:t>- формирование элементарных представлений о видах искусства;</w:t>
            </w:r>
          </w:p>
          <w:p w:rsidR="00D92372" w:rsidRPr="00D92372" w:rsidRDefault="00D92372" w:rsidP="00D92372">
            <w:pPr>
              <w:ind w:firstLine="567"/>
              <w:contextualSpacing/>
              <w:jc w:val="both"/>
            </w:pPr>
            <w:r w:rsidRPr="00D92372">
              <w:t>- восприятие музыки, художественной литературы, фольклора;</w:t>
            </w:r>
          </w:p>
          <w:p w:rsidR="00D92372" w:rsidRPr="00D92372" w:rsidRDefault="00D92372" w:rsidP="00D92372">
            <w:pPr>
              <w:ind w:firstLine="567"/>
              <w:contextualSpacing/>
              <w:jc w:val="both"/>
            </w:pPr>
            <w:r w:rsidRPr="00D92372">
              <w:t>- стимулирование сопереживания персонажам художественных произведений;</w:t>
            </w:r>
          </w:p>
          <w:p w:rsidR="00D92372" w:rsidRPr="00D92372" w:rsidRDefault="00D92372" w:rsidP="00D92372">
            <w:pPr>
              <w:ind w:firstLine="567"/>
              <w:contextualSpacing/>
              <w:jc w:val="both"/>
            </w:pPr>
            <w:r w:rsidRPr="00D92372">
              <w:t>- реализация самостоятельной творческой деятельности детей (изобразительной, конструктивно-модельной, музыкальной и др.)</w:t>
            </w:r>
          </w:p>
        </w:tc>
      </w:tr>
      <w:tr w:rsidR="00D92372" w:rsidRPr="00D92372" w:rsidTr="000F28F0">
        <w:trPr>
          <w:trHeight w:val="118"/>
        </w:trPr>
        <w:tc>
          <w:tcPr>
            <w:tcW w:w="1668" w:type="dxa"/>
            <w:vMerge/>
          </w:tcPr>
          <w:p w:rsidR="00D92372" w:rsidRPr="00D92372" w:rsidRDefault="00D92372" w:rsidP="00D92372">
            <w:pPr>
              <w:ind w:firstLine="567"/>
              <w:contextualSpacing/>
              <w:jc w:val="both"/>
            </w:pPr>
          </w:p>
        </w:tc>
        <w:tc>
          <w:tcPr>
            <w:tcW w:w="1701" w:type="dxa"/>
            <w:vMerge/>
          </w:tcPr>
          <w:p w:rsidR="00D92372" w:rsidRPr="00D92372" w:rsidRDefault="00D92372" w:rsidP="00D92372">
            <w:pPr>
              <w:ind w:firstLine="567"/>
              <w:contextualSpacing/>
              <w:jc w:val="both"/>
            </w:pPr>
          </w:p>
        </w:tc>
        <w:tc>
          <w:tcPr>
            <w:tcW w:w="4819" w:type="dxa"/>
            <w:vMerge/>
          </w:tcPr>
          <w:p w:rsidR="00D92372" w:rsidRPr="00D92372" w:rsidRDefault="00D92372" w:rsidP="00D92372">
            <w:pPr>
              <w:ind w:firstLine="567"/>
              <w:contextualSpacing/>
              <w:jc w:val="both"/>
            </w:pPr>
          </w:p>
        </w:tc>
        <w:tc>
          <w:tcPr>
            <w:tcW w:w="2693" w:type="dxa"/>
          </w:tcPr>
          <w:p w:rsidR="00D92372" w:rsidRPr="00D92372" w:rsidRDefault="00817F18" w:rsidP="00817F18">
            <w:pPr>
              <w:contextualSpacing/>
              <w:jc w:val="both"/>
            </w:pPr>
            <w:r>
              <w:t xml:space="preserve">Речевое </w:t>
            </w:r>
            <w:r w:rsidR="00D92372" w:rsidRPr="00D92372">
              <w:t>развитие</w:t>
            </w:r>
          </w:p>
        </w:tc>
        <w:tc>
          <w:tcPr>
            <w:tcW w:w="4734" w:type="dxa"/>
          </w:tcPr>
          <w:p w:rsidR="00D92372" w:rsidRPr="00D92372" w:rsidRDefault="00D92372" w:rsidP="00D92372">
            <w:pPr>
              <w:ind w:firstLine="567"/>
              <w:contextualSpacing/>
              <w:jc w:val="both"/>
            </w:pPr>
            <w:r w:rsidRPr="00D92372">
              <w:t>- владение речью как средством общения и культуры;</w:t>
            </w:r>
          </w:p>
          <w:p w:rsidR="00D92372" w:rsidRPr="00D92372" w:rsidRDefault="00D92372" w:rsidP="00D92372">
            <w:pPr>
              <w:ind w:firstLine="567"/>
              <w:contextualSpacing/>
              <w:jc w:val="both"/>
            </w:pPr>
            <w:r w:rsidRPr="00D92372">
              <w:t>- обогащение активного словаря;</w:t>
            </w:r>
          </w:p>
          <w:p w:rsidR="00D92372" w:rsidRPr="00D92372" w:rsidRDefault="00D92372" w:rsidP="00D92372">
            <w:pPr>
              <w:ind w:firstLine="567"/>
              <w:contextualSpacing/>
              <w:jc w:val="both"/>
            </w:pPr>
            <w:r w:rsidRPr="00D92372">
              <w:t>- развитие связной, грамматически правильной диалогической и монологической речи;</w:t>
            </w:r>
          </w:p>
          <w:p w:rsidR="00D92372" w:rsidRPr="00D92372" w:rsidRDefault="00D92372" w:rsidP="00D92372">
            <w:pPr>
              <w:ind w:firstLine="567"/>
              <w:contextualSpacing/>
              <w:jc w:val="both"/>
            </w:pPr>
            <w:r w:rsidRPr="00D92372">
              <w:t>- развитие речевого творчества;</w:t>
            </w:r>
          </w:p>
          <w:p w:rsidR="00D92372" w:rsidRPr="00D92372" w:rsidRDefault="00D92372" w:rsidP="00D92372">
            <w:pPr>
              <w:ind w:firstLine="567"/>
              <w:contextualSpacing/>
              <w:jc w:val="both"/>
            </w:pPr>
            <w:r w:rsidRPr="00D92372">
              <w:t>- развитие звуковой и интонационной культуры речи, фонематического слуха;</w:t>
            </w:r>
          </w:p>
          <w:p w:rsidR="00D92372" w:rsidRPr="00D92372" w:rsidRDefault="00D92372" w:rsidP="00D92372">
            <w:pPr>
              <w:ind w:firstLine="567"/>
              <w:contextualSpacing/>
              <w:jc w:val="both"/>
            </w:pPr>
            <w:r w:rsidRPr="00D92372">
              <w:t>- знакомство с книжной культурой, детской литературой, понимание на слух текстов различных жанров детской литературы;</w:t>
            </w:r>
          </w:p>
          <w:p w:rsidR="00D92372" w:rsidRPr="00D92372" w:rsidRDefault="00D92372" w:rsidP="00D92372">
            <w:pPr>
              <w:ind w:firstLine="567"/>
              <w:contextualSpacing/>
              <w:jc w:val="both"/>
            </w:pPr>
            <w:r w:rsidRPr="00D92372">
              <w:t>- формирование звуковой аналитико-синтетической активности как предпосылки обучения грамоте</w:t>
            </w:r>
          </w:p>
        </w:tc>
      </w:tr>
    </w:tbl>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sectPr w:rsidR="00D92372" w:rsidRPr="00D92372" w:rsidSect="000F28F0">
          <w:pgSz w:w="16838" w:h="11906" w:orient="landscape"/>
          <w:pgMar w:top="426" w:right="851" w:bottom="284" w:left="426" w:header="708" w:footer="0" w:gutter="0"/>
          <w:cols w:space="708"/>
          <w:titlePg/>
          <w:docGrid w:linePitch="360"/>
        </w:sectPr>
      </w:pPr>
    </w:p>
    <w:p w:rsidR="00D92372" w:rsidRPr="00D92372" w:rsidRDefault="00D92372" w:rsidP="00D92372">
      <w:pPr>
        <w:keepNext/>
        <w:keepLines/>
        <w:spacing w:before="200" w:after="0"/>
        <w:ind w:firstLine="567"/>
        <w:contextualSpacing/>
        <w:jc w:val="both"/>
        <w:outlineLvl w:val="1"/>
        <w:rPr>
          <w:rFonts w:ascii="Times New Roman" w:eastAsiaTheme="majorEastAsia" w:hAnsi="Times New Roman" w:cstheme="majorBidi"/>
          <w:b/>
          <w:bCs/>
          <w:sz w:val="28"/>
          <w:szCs w:val="26"/>
          <w:lang w:eastAsia="ru-RU"/>
        </w:rPr>
      </w:pPr>
      <w:bookmarkStart w:id="23" w:name="_Toc81913000"/>
      <w:bookmarkStart w:id="24" w:name="_Toc92983846"/>
      <w:r w:rsidRPr="00D92372">
        <w:rPr>
          <w:rFonts w:ascii="Times New Roman" w:eastAsiaTheme="majorEastAsia" w:hAnsi="Times New Roman" w:cstheme="majorBidi"/>
          <w:b/>
          <w:bCs/>
          <w:sz w:val="28"/>
          <w:szCs w:val="26"/>
          <w:lang w:eastAsia="ru-RU"/>
        </w:rPr>
        <w:lastRenderedPageBreak/>
        <w:t>4.2.1.1. Образовательная область «Социально – коммуникативное развитие»</w:t>
      </w:r>
      <w:bookmarkEnd w:id="23"/>
      <w:bookmarkEnd w:id="24"/>
      <w:r w:rsidRPr="00D92372">
        <w:rPr>
          <w:rFonts w:ascii="Times New Roman" w:eastAsiaTheme="majorEastAsia" w:hAnsi="Times New Roman" w:cstheme="majorBidi"/>
          <w:b/>
          <w:bCs/>
          <w:sz w:val="28"/>
          <w:szCs w:val="26"/>
          <w:lang w:eastAsia="ru-RU"/>
        </w:rPr>
        <w:tab/>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D92372">
        <w:rPr>
          <w:rFonts w:ascii="Times New Roman" w:eastAsia="Times New Roman" w:hAnsi="Times New Roman" w:cs="Times New Roman"/>
          <w:sz w:val="24"/>
          <w:szCs w:val="24"/>
          <w:lang w:eastAsia="ru-RU"/>
        </w:rPr>
        <w:t>со</w:t>
      </w:r>
      <w:proofErr w:type="gramEnd"/>
      <w:r w:rsidRPr="00D92372">
        <w:rPr>
          <w:rFonts w:ascii="Times New Roman" w:eastAsia="Times New Roman" w:hAnsi="Times New Roman" w:cs="Times New Roman"/>
          <w:sz w:val="24"/>
          <w:szCs w:val="24"/>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92372" w:rsidRPr="00D92372" w:rsidRDefault="00D92372" w:rsidP="00D92372">
      <w:pPr>
        <w:keepNext/>
        <w:keepLines/>
        <w:spacing w:before="200" w:after="0"/>
        <w:ind w:firstLine="567"/>
        <w:contextualSpacing/>
        <w:jc w:val="both"/>
        <w:outlineLvl w:val="2"/>
        <w:rPr>
          <w:rFonts w:ascii="Times New Roman" w:eastAsiaTheme="majorEastAsia" w:hAnsi="Times New Roman" w:cs="Times New Roman"/>
          <w:b/>
          <w:bCs/>
          <w:sz w:val="24"/>
          <w:szCs w:val="24"/>
          <w:lang w:eastAsia="ru-RU"/>
        </w:rPr>
      </w:pPr>
      <w:bookmarkStart w:id="25" w:name="_Toc81913001"/>
      <w:bookmarkStart w:id="26" w:name="_Toc92983847"/>
      <w:r w:rsidRPr="00D92372">
        <w:rPr>
          <w:rFonts w:ascii="Times New Roman" w:eastAsiaTheme="majorEastAsia" w:hAnsi="Times New Roman" w:cs="Times New Roman"/>
          <w:b/>
          <w:bCs/>
          <w:sz w:val="24"/>
          <w:szCs w:val="24"/>
          <w:lang w:eastAsia="ru-RU"/>
        </w:rPr>
        <w:t>4.2.1.1.1. Патриотическое направление воспитания</w:t>
      </w:r>
      <w:bookmarkEnd w:id="25"/>
      <w:bookmarkEnd w:id="26"/>
      <w:r w:rsidRPr="00D92372">
        <w:rPr>
          <w:rFonts w:ascii="Times New Roman" w:eastAsiaTheme="majorEastAsia" w:hAnsi="Times New Roman" w:cs="Times New Roman"/>
          <w:b/>
          <w:bCs/>
          <w:sz w:val="24"/>
          <w:szCs w:val="24"/>
          <w:lang w:eastAsia="ru-RU"/>
        </w:rPr>
        <w:t xml:space="preserve"> </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Ценности «Родины» и «природа» лежат в основе патриотического направления воспитания.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color w:val="000000"/>
          <w:sz w:val="24"/>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 </w:t>
      </w:r>
      <w:proofErr w:type="spellStart"/>
      <w:r w:rsidRPr="00D92372">
        <w:rPr>
          <w:rFonts w:ascii="Times New Roman" w:eastAsia="Times New Roman" w:hAnsi="Times New Roman" w:cs="Times New Roman"/>
          <w:color w:val="000000"/>
          <w:sz w:val="24"/>
          <w:szCs w:val="24"/>
          <w:lang w:eastAsia="ru-RU"/>
        </w:rPr>
        <w:t>когнитивно</w:t>
      </w:r>
      <w:proofErr w:type="spellEnd"/>
      <w:r w:rsidRPr="00D92372">
        <w:rPr>
          <w:rFonts w:ascii="Times New Roman" w:eastAsia="Times New Roman" w:hAnsi="Times New Roman" w:cs="Times New Roman"/>
          <w:color w:val="000000"/>
          <w:sz w:val="24"/>
          <w:szCs w:val="24"/>
          <w:lang w:eastAsia="ru-RU"/>
        </w:rPr>
        <w:t xml:space="preserve">-смысловой, </w:t>
      </w:r>
      <w:proofErr w:type="gramStart"/>
      <w:r w:rsidRPr="00D92372">
        <w:rPr>
          <w:rFonts w:ascii="Times New Roman" w:eastAsia="Times New Roman" w:hAnsi="Times New Roman" w:cs="Times New Roman"/>
          <w:color w:val="000000"/>
          <w:sz w:val="24"/>
          <w:szCs w:val="24"/>
          <w:lang w:eastAsia="ru-RU"/>
        </w:rPr>
        <w:t>связанный</w:t>
      </w:r>
      <w:proofErr w:type="gramEnd"/>
      <w:r w:rsidRPr="00D92372">
        <w:rPr>
          <w:rFonts w:ascii="Times New Roman" w:eastAsia="Times New Roman" w:hAnsi="Times New Roman" w:cs="Times New Roman"/>
          <w:color w:val="000000"/>
          <w:sz w:val="24"/>
          <w:szCs w:val="24"/>
          <w:lang w:eastAsia="ru-RU"/>
        </w:rPr>
        <w:t xml:space="preserve"> со знаниями об истории России, своего края, духовных и культурных традиций и достижений многонационального народа России;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 </w:t>
      </w:r>
      <w:proofErr w:type="gramStart"/>
      <w:r w:rsidRPr="00D92372">
        <w:rPr>
          <w:rFonts w:ascii="Times New Roman" w:eastAsia="Times New Roman" w:hAnsi="Times New Roman" w:cs="Times New Roman"/>
          <w:color w:val="000000"/>
          <w:sz w:val="24"/>
          <w:szCs w:val="24"/>
          <w:lang w:eastAsia="ru-RU"/>
        </w:rPr>
        <w:t>эмоционально-ценностный</w:t>
      </w:r>
      <w:proofErr w:type="gramEnd"/>
      <w:r w:rsidRPr="00D92372">
        <w:rPr>
          <w:rFonts w:ascii="Times New Roman" w:eastAsia="Times New Roman" w:hAnsi="Times New Roman" w:cs="Times New Roman"/>
          <w:color w:val="000000"/>
          <w:sz w:val="24"/>
          <w:szCs w:val="24"/>
          <w:lang w:eastAsia="ru-RU"/>
        </w:rPr>
        <w:t>, характеризующийся любовью к Родине – России, уважением к своему народу, народу России в целом;</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 </w:t>
      </w:r>
      <w:proofErr w:type="spellStart"/>
      <w:r w:rsidRPr="00D92372">
        <w:rPr>
          <w:rFonts w:ascii="Times New Roman" w:eastAsia="Times New Roman" w:hAnsi="Times New Roman" w:cs="Times New Roman"/>
          <w:color w:val="000000"/>
          <w:sz w:val="24"/>
          <w:szCs w:val="24"/>
          <w:lang w:eastAsia="ru-RU"/>
        </w:rPr>
        <w:t>регуляторно</w:t>
      </w:r>
      <w:proofErr w:type="spellEnd"/>
      <w:r w:rsidRPr="00D92372">
        <w:rPr>
          <w:rFonts w:ascii="Times New Roman" w:eastAsia="Times New Roman" w:hAnsi="Times New Roman" w:cs="Times New Roman"/>
          <w:color w:val="000000"/>
          <w:sz w:val="24"/>
          <w:szCs w:val="24"/>
          <w:lang w:eastAsia="ru-RU"/>
        </w:rPr>
        <w:t xml:space="preserve">-волевой, </w:t>
      </w:r>
      <w:proofErr w:type="gramStart"/>
      <w:r w:rsidRPr="00D92372">
        <w:rPr>
          <w:rFonts w:ascii="Times New Roman" w:eastAsia="Times New Roman" w:hAnsi="Times New Roman" w:cs="Times New Roman"/>
          <w:color w:val="000000"/>
          <w:sz w:val="24"/>
          <w:szCs w:val="24"/>
          <w:lang w:eastAsia="ru-RU"/>
        </w:rPr>
        <w:t>обеспечивающий</w:t>
      </w:r>
      <w:proofErr w:type="gramEnd"/>
      <w:r w:rsidRPr="00D92372">
        <w:rPr>
          <w:rFonts w:ascii="Times New Roman" w:eastAsia="Times New Roman" w:hAnsi="Times New Roman" w:cs="Times New Roman"/>
          <w:color w:val="000000"/>
          <w:sz w:val="24"/>
          <w:szCs w:val="24"/>
          <w:lang w:eastAsia="ru-RU"/>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color w:val="000000"/>
          <w:sz w:val="24"/>
          <w:szCs w:val="24"/>
          <w:lang w:eastAsia="ru-RU"/>
        </w:rPr>
        <w:t>Задачи патриотического воспитания: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формирование любви к родному краю, родной природе, родному языку, культурному наследию своего народа;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воспитание любви, уважения к своим национальным особенностям и чувства собственного достоинства как представителя своего народа;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Решение воспитательских задач в целостном педагогическом процессе</w:t>
      </w:r>
    </w:p>
    <w:tbl>
      <w:tblPr>
        <w:tblStyle w:val="6"/>
        <w:tblW w:w="0" w:type="auto"/>
        <w:tblLook w:val="04A0" w:firstRow="1" w:lastRow="0" w:firstColumn="1" w:lastColumn="0" w:noHBand="0" w:noVBand="1"/>
      </w:tblPr>
      <w:tblGrid>
        <w:gridCol w:w="5014"/>
        <w:gridCol w:w="4983"/>
      </w:tblGrid>
      <w:tr w:rsidR="00D92372" w:rsidRPr="00D92372" w:rsidTr="000F28F0">
        <w:tc>
          <w:tcPr>
            <w:tcW w:w="5014" w:type="dxa"/>
            <w:vAlign w:val="center"/>
          </w:tcPr>
          <w:p w:rsidR="00D92372" w:rsidRPr="00D92372" w:rsidRDefault="00D92372" w:rsidP="00D92372">
            <w:pPr>
              <w:keepNext/>
              <w:suppressLineNumbers/>
              <w:ind w:firstLine="567"/>
              <w:contextualSpacing/>
              <w:jc w:val="both"/>
            </w:pPr>
            <w:r w:rsidRPr="00D92372">
              <w:t>Программа воспитания. Основные направления деятельности педагогов</w:t>
            </w:r>
          </w:p>
        </w:tc>
        <w:tc>
          <w:tcPr>
            <w:tcW w:w="4983" w:type="dxa"/>
            <w:vAlign w:val="center"/>
          </w:tcPr>
          <w:p w:rsidR="00D92372" w:rsidRPr="00D92372" w:rsidRDefault="00D92372" w:rsidP="00D92372">
            <w:pPr>
              <w:keepNext/>
              <w:suppressLineNumbers/>
              <w:ind w:firstLine="567"/>
              <w:contextualSpacing/>
              <w:jc w:val="both"/>
            </w:pPr>
            <w:r w:rsidRPr="00D92372">
              <w:t>АООП ДО детей с ОВЗ (ТНР, ЗПР)</w:t>
            </w:r>
          </w:p>
          <w:p w:rsidR="00D92372" w:rsidRPr="00D92372" w:rsidRDefault="00D92372" w:rsidP="00D92372">
            <w:pPr>
              <w:keepNext/>
              <w:suppressLineNumbers/>
              <w:ind w:firstLine="567"/>
              <w:contextualSpacing/>
              <w:jc w:val="both"/>
            </w:pPr>
            <w:r w:rsidRPr="00D92372">
              <w:t xml:space="preserve"> Приоритетная образовательная область – </w:t>
            </w:r>
          </w:p>
          <w:p w:rsidR="00D92372" w:rsidRPr="00D92372" w:rsidRDefault="00D92372" w:rsidP="00D92372">
            <w:pPr>
              <w:keepNext/>
              <w:suppressLineNumbers/>
              <w:ind w:firstLine="567"/>
              <w:contextualSpacing/>
              <w:jc w:val="both"/>
            </w:pPr>
            <w:r w:rsidRPr="00D92372">
              <w:t>«Социально-коммуникативное развитие»</w:t>
            </w:r>
          </w:p>
        </w:tc>
      </w:tr>
      <w:tr w:rsidR="00D92372" w:rsidRPr="00D92372" w:rsidTr="000F28F0">
        <w:tc>
          <w:tcPr>
            <w:tcW w:w="5014" w:type="dxa"/>
          </w:tcPr>
          <w:p w:rsidR="00D92372" w:rsidRPr="00D92372" w:rsidRDefault="00D92372" w:rsidP="00D92372">
            <w:pPr>
              <w:ind w:firstLine="567"/>
              <w:contextualSpacing/>
              <w:jc w:val="both"/>
            </w:pPr>
            <w:r w:rsidRPr="00D92372">
              <w:t>-   ознакомление детей с историей, героями, культурой, традициями России и своего народа;</w:t>
            </w:r>
          </w:p>
          <w:p w:rsidR="00D92372" w:rsidRPr="00D92372" w:rsidRDefault="00D92372" w:rsidP="00D92372">
            <w:pPr>
              <w:ind w:firstLine="567"/>
              <w:contextualSpacing/>
              <w:jc w:val="both"/>
            </w:pPr>
            <w:r w:rsidRPr="00D92372">
              <w:t xml:space="preserve">- организация коллективных творческих проектов, направленных на приобщение детей к </w:t>
            </w:r>
            <w:r w:rsidRPr="00D92372">
              <w:lastRenderedPageBreak/>
              <w:t>российским общенациональным традициям;</w:t>
            </w:r>
          </w:p>
          <w:p w:rsidR="00D92372" w:rsidRPr="00D92372" w:rsidRDefault="00D92372" w:rsidP="00D92372">
            <w:pPr>
              <w:ind w:firstLine="567"/>
              <w:contextualSpacing/>
              <w:jc w:val="both"/>
            </w:pPr>
            <w:r w:rsidRPr="00D92372">
              <w:t>-  формирование правильного и безопасного поведения в природе, осознанного отношения к растениям, животным, к последствиям хозяйственной деятельности человека</w:t>
            </w:r>
          </w:p>
        </w:tc>
        <w:tc>
          <w:tcPr>
            <w:tcW w:w="4983" w:type="dxa"/>
          </w:tcPr>
          <w:p w:rsidR="00D92372" w:rsidRPr="00D92372" w:rsidRDefault="00D92372" w:rsidP="00D92372">
            <w:pPr>
              <w:ind w:firstLine="567"/>
              <w:contextualSpacing/>
              <w:jc w:val="both"/>
            </w:pPr>
            <w:r w:rsidRPr="00D92372">
              <w:lastRenderedPageBreak/>
              <w:t>- формирование основ безопасности в быту, социуме, природе;</w:t>
            </w:r>
          </w:p>
          <w:p w:rsidR="00D92372" w:rsidRPr="00D92372" w:rsidRDefault="00D92372" w:rsidP="00D92372">
            <w:pPr>
              <w:ind w:firstLine="567"/>
              <w:contextualSpacing/>
              <w:jc w:val="both"/>
            </w:pPr>
            <w:r w:rsidRPr="00D92372">
              <w:t>- формирование предпосылок экологического сознания;</w:t>
            </w:r>
          </w:p>
          <w:p w:rsidR="00D92372" w:rsidRPr="00D92372" w:rsidRDefault="00D92372" w:rsidP="00D92372">
            <w:pPr>
              <w:ind w:firstLine="567"/>
              <w:contextualSpacing/>
              <w:jc w:val="both"/>
            </w:pPr>
            <w:r w:rsidRPr="00D92372">
              <w:lastRenderedPageBreak/>
              <w:t>- формирование</w:t>
            </w:r>
            <w:r w:rsidR="00817F18">
              <w:t xml:space="preserve"> гендерных и гражданских чувств.</w:t>
            </w:r>
          </w:p>
        </w:tc>
      </w:tr>
    </w:tbl>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Часть, формируемая участниками образовательных отношений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Содержание регионального компонента направлено на достижение целей формирования у детей интереса и ценностного отношения к родному краю </w:t>
      </w:r>
      <w:proofErr w:type="gramStart"/>
      <w:r w:rsidRPr="00D92372">
        <w:rPr>
          <w:rFonts w:ascii="Times New Roman" w:eastAsia="Times New Roman" w:hAnsi="Times New Roman" w:cs="Times New Roman"/>
          <w:sz w:val="24"/>
          <w:szCs w:val="24"/>
          <w:lang w:eastAsia="ru-RU"/>
        </w:rPr>
        <w:t>через</w:t>
      </w:r>
      <w:proofErr w:type="gramEnd"/>
      <w:r w:rsidRPr="00D92372">
        <w:rPr>
          <w:rFonts w:ascii="Times New Roman" w:eastAsia="Times New Roman" w:hAnsi="Times New Roman" w:cs="Times New Roman"/>
          <w:sz w:val="24"/>
          <w:szCs w:val="24"/>
          <w:lang w:eastAsia="ru-RU"/>
        </w:rPr>
        <w:t>:</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формирование любви к своему городу, краю, чувства гордости за него;</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формирование общих представлений об окружающей природной среде (природных ресурсах, воде, атмосфере, почвах, растительном и животном мире Уральского региона);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-формирование общих представлений о своеобразии природы Уральского региона;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воспитание позитивного эмоционально-ценностного и бережного отношения  к природе Уральского региона.</w:t>
      </w:r>
      <w:bookmarkStart w:id="27" w:name="_Toc81575476"/>
    </w:p>
    <w:p w:rsidR="00D92372" w:rsidRPr="00D92372" w:rsidRDefault="00D92372" w:rsidP="00D92372">
      <w:pPr>
        <w:keepNext/>
        <w:keepLines/>
        <w:spacing w:before="200" w:after="0"/>
        <w:ind w:firstLine="567"/>
        <w:contextualSpacing/>
        <w:jc w:val="both"/>
        <w:outlineLvl w:val="2"/>
        <w:rPr>
          <w:rFonts w:ascii="Times New Roman" w:eastAsiaTheme="majorEastAsia" w:hAnsi="Times New Roman" w:cs="Times New Roman"/>
          <w:b/>
          <w:bCs/>
          <w:sz w:val="24"/>
          <w:szCs w:val="24"/>
          <w:lang w:eastAsia="ru-RU"/>
        </w:rPr>
      </w:pPr>
      <w:bookmarkStart w:id="28" w:name="_Toc81913002"/>
      <w:bookmarkStart w:id="29" w:name="_Toc92983848"/>
      <w:r w:rsidRPr="00D92372">
        <w:rPr>
          <w:rFonts w:ascii="Times New Roman" w:eastAsiaTheme="majorEastAsia" w:hAnsi="Times New Roman" w:cs="Times New Roman"/>
          <w:b/>
          <w:bCs/>
          <w:sz w:val="24"/>
          <w:szCs w:val="24"/>
          <w:lang w:eastAsia="ru-RU"/>
        </w:rPr>
        <w:t xml:space="preserve">4.2.1.1.2. </w:t>
      </w:r>
      <w:proofErr w:type="gramStart"/>
      <w:r w:rsidRPr="00D92372">
        <w:rPr>
          <w:rFonts w:ascii="Times New Roman" w:eastAsiaTheme="majorEastAsia" w:hAnsi="Times New Roman" w:cs="Times New Roman"/>
          <w:b/>
          <w:bCs/>
          <w:sz w:val="24"/>
          <w:szCs w:val="24"/>
          <w:lang w:eastAsia="ru-RU"/>
        </w:rPr>
        <w:t>Социальное</w:t>
      </w:r>
      <w:proofErr w:type="gramEnd"/>
      <w:r w:rsidRPr="00D92372">
        <w:rPr>
          <w:rFonts w:ascii="Times New Roman" w:eastAsiaTheme="majorEastAsia" w:hAnsi="Times New Roman" w:cs="Times New Roman"/>
          <w:b/>
          <w:bCs/>
          <w:sz w:val="24"/>
          <w:szCs w:val="24"/>
          <w:lang w:eastAsia="ru-RU"/>
        </w:rPr>
        <w:t xml:space="preserve"> направления воспитания</w:t>
      </w:r>
      <w:bookmarkEnd w:id="27"/>
      <w:bookmarkEnd w:id="28"/>
      <w:bookmarkEnd w:id="29"/>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Ценности семья, дружба, человек и сотрудничество лежат в основе социального направления воспитания.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bookmarkStart w:id="30" w:name="_Toc81575477"/>
      <w:r w:rsidRPr="00D92372">
        <w:rPr>
          <w:rFonts w:ascii="Times New Roman" w:eastAsia="Times New Roman" w:hAnsi="Times New Roman" w:cs="Times New Roman"/>
          <w:sz w:val="24"/>
          <w:szCs w:val="24"/>
          <w:lang w:eastAsia="ru-RU"/>
        </w:rPr>
        <w:t>В дошкольном детстве ребенок открывает Личность другого человека и его значение</w:t>
      </w:r>
      <w:bookmarkEnd w:id="30"/>
      <w:r w:rsidRPr="00D92372">
        <w:rPr>
          <w:rFonts w:ascii="Times New Roman" w:eastAsia="Times New Roman" w:hAnsi="Times New Roman" w:cs="Times New Roman"/>
          <w:sz w:val="24"/>
          <w:szCs w:val="24"/>
          <w:lang w:eastAsia="ru-RU"/>
        </w:rPr>
        <w:t xml:space="preserve">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bookmarkStart w:id="31" w:name="_Toc81575478"/>
      <w:r w:rsidRPr="00D92372">
        <w:rPr>
          <w:rFonts w:ascii="Times New Roman" w:eastAsia="Times New Roman" w:hAnsi="Times New Roman" w:cs="Times New Roman"/>
          <w:sz w:val="24"/>
          <w:szCs w:val="24"/>
          <w:lang w:eastAsia="ru-RU"/>
        </w:rP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w:t>
      </w:r>
      <w:r w:rsidRPr="00D92372">
        <w:rPr>
          <w:rFonts w:ascii="Times New Roman" w:eastAsia="Times New Roman" w:hAnsi="Times New Roman" w:cs="Times New Roman"/>
          <w:sz w:val="24"/>
          <w:szCs w:val="24"/>
          <w:lang w:eastAsia="ru-RU"/>
        </w:rPr>
        <w:tab/>
        <w:t>Важным аспектом является формирование у дошкольника представления о мире профессий взрослых, появление</w:t>
      </w:r>
      <w:bookmarkEnd w:id="31"/>
      <w:r w:rsidRPr="00D92372">
        <w:rPr>
          <w:rFonts w:ascii="Times New Roman" w:eastAsia="Times New Roman" w:hAnsi="Times New Roman" w:cs="Times New Roman"/>
          <w:sz w:val="24"/>
          <w:szCs w:val="24"/>
          <w:lang w:eastAsia="ru-RU"/>
        </w:rPr>
        <w:t xml:space="preserve">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bookmarkStart w:id="32" w:name="_Toc81575479"/>
      <w:r w:rsidRPr="00D92372">
        <w:rPr>
          <w:rFonts w:ascii="Times New Roman" w:eastAsia="Times New Roman" w:hAnsi="Times New Roman" w:cs="Times New Roman"/>
          <w:sz w:val="24"/>
          <w:szCs w:val="24"/>
          <w:lang w:eastAsia="ru-RU"/>
        </w:rPr>
        <w:t>к моменту подготовки к школе положительной установки к обучению в школе как важному шагу взросления.</w:t>
      </w:r>
      <w:bookmarkEnd w:id="32"/>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bookmarkStart w:id="33" w:name="_Toc81575480"/>
      <w:r w:rsidRPr="00D92372">
        <w:rPr>
          <w:rFonts w:ascii="Times New Roman" w:eastAsia="Times New Roman" w:hAnsi="Times New Roman" w:cs="Times New Roman"/>
          <w:sz w:val="24"/>
          <w:szCs w:val="24"/>
          <w:lang w:eastAsia="ru-RU"/>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bookmarkEnd w:id="33"/>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bookmarkStart w:id="34" w:name="_Toc81575481"/>
      <w:r w:rsidRPr="00D92372">
        <w:rPr>
          <w:rFonts w:ascii="Times New Roman" w:eastAsia="Times New Roman" w:hAnsi="Times New Roman" w:cs="Times New Roman"/>
          <w:b/>
          <w:sz w:val="24"/>
          <w:szCs w:val="24"/>
          <w:lang w:eastAsia="ru-RU"/>
        </w:rPr>
        <w:t>Задачи социального направления воспитания</w:t>
      </w:r>
      <w:bookmarkEnd w:id="34"/>
      <w:r w:rsidRPr="00D92372">
        <w:rPr>
          <w:rFonts w:ascii="Times New Roman" w:eastAsia="Times New Roman" w:hAnsi="Times New Roman" w:cs="Times New Roman"/>
          <w:b/>
          <w:sz w:val="24"/>
          <w:szCs w:val="24"/>
          <w:lang w:eastAsia="ru-RU"/>
        </w:rPr>
        <w:t>:</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bookmarkStart w:id="35" w:name="_Toc81575482"/>
      <w:r w:rsidRPr="00D92372">
        <w:rPr>
          <w:rFonts w:ascii="Times New Roman" w:eastAsia="Times New Roman" w:hAnsi="Times New Roman" w:cs="Times New Roman"/>
          <w:sz w:val="24"/>
          <w:szCs w:val="24"/>
          <w:lang w:eastAsia="ru-RU"/>
        </w:rPr>
        <w:t>1)</w:t>
      </w:r>
      <w:r w:rsidRPr="00D92372">
        <w:rPr>
          <w:rFonts w:ascii="Times New Roman" w:eastAsia="Times New Roman" w:hAnsi="Times New Roman" w:cs="Times New Roman"/>
          <w:sz w:val="24"/>
          <w:szCs w:val="24"/>
          <w:lang w:eastAsia="ru-RU"/>
        </w:rPr>
        <w:tab/>
        <w:t>Формирование у ребенка представлений о добре и зле, позитивного образа семьи</w:t>
      </w:r>
      <w:bookmarkEnd w:id="35"/>
      <w:r w:rsidRPr="00D92372">
        <w:rPr>
          <w:rFonts w:ascii="Times New Roman" w:eastAsia="Times New Roman" w:hAnsi="Times New Roman" w:cs="Times New Roman"/>
          <w:sz w:val="24"/>
          <w:szCs w:val="24"/>
          <w:lang w:eastAsia="ru-RU"/>
        </w:rPr>
        <w:t xml:space="preserve">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bookmarkStart w:id="36" w:name="_Toc81575483"/>
      <w:r w:rsidRPr="00D92372">
        <w:rPr>
          <w:rFonts w:ascii="Times New Roman" w:eastAsia="Times New Roman" w:hAnsi="Times New Roman" w:cs="Times New Roman"/>
          <w:sz w:val="24"/>
          <w:szCs w:val="24"/>
          <w:lang w:eastAsia="ru-RU"/>
        </w:rPr>
        <w:t>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bookmarkEnd w:id="36"/>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bookmarkStart w:id="37" w:name="_Toc81575484"/>
      <w:r w:rsidRPr="00D92372">
        <w:rPr>
          <w:rFonts w:ascii="Times New Roman" w:eastAsia="Times New Roman" w:hAnsi="Times New Roman" w:cs="Times New Roman"/>
          <w:sz w:val="24"/>
          <w:szCs w:val="24"/>
          <w:lang w:eastAsia="ru-RU"/>
        </w:rPr>
        <w:t>2)</w:t>
      </w:r>
      <w:r w:rsidRPr="00D92372">
        <w:rPr>
          <w:rFonts w:ascii="Times New Roman" w:eastAsia="Times New Roman" w:hAnsi="Times New Roman" w:cs="Times New Roman"/>
          <w:sz w:val="24"/>
          <w:szCs w:val="24"/>
          <w:lang w:eastAsia="ru-RU"/>
        </w:rPr>
        <w:tab/>
        <w:t xml:space="preserve">Формирование навыков, необходимых для полноценного существования в обществе: </w:t>
      </w:r>
      <w:proofErr w:type="spellStart"/>
      <w:r w:rsidRPr="00D92372">
        <w:rPr>
          <w:rFonts w:ascii="Times New Roman" w:eastAsia="Times New Roman" w:hAnsi="Times New Roman" w:cs="Times New Roman"/>
          <w:sz w:val="24"/>
          <w:szCs w:val="24"/>
          <w:lang w:eastAsia="ru-RU"/>
        </w:rPr>
        <w:t>эмпатии</w:t>
      </w:r>
      <w:proofErr w:type="spellEnd"/>
      <w:r w:rsidRPr="00D92372">
        <w:rPr>
          <w:rFonts w:ascii="Times New Roman" w:eastAsia="Times New Roman" w:hAnsi="Times New Roman" w:cs="Times New Roman"/>
          <w:sz w:val="24"/>
          <w:szCs w:val="24"/>
          <w:lang w:eastAsia="ru-RU"/>
        </w:rPr>
        <w:t xml:space="preserve"> (сопереживания), коммуникабельности, заботы, ответственности, сотрудничества, умения договариваться, умения соблюдать правила.</w:t>
      </w:r>
      <w:bookmarkEnd w:id="37"/>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bookmarkStart w:id="38" w:name="_Toc81575485"/>
      <w:r w:rsidRPr="00D92372">
        <w:rPr>
          <w:rFonts w:ascii="Times New Roman" w:eastAsia="Times New Roman" w:hAnsi="Times New Roman" w:cs="Times New Roman"/>
          <w:sz w:val="24"/>
          <w:szCs w:val="24"/>
          <w:lang w:eastAsia="ru-RU"/>
        </w:rPr>
        <w:t>3)</w:t>
      </w:r>
      <w:r w:rsidRPr="00D92372">
        <w:rPr>
          <w:rFonts w:ascii="Times New Roman" w:eastAsia="Times New Roman" w:hAnsi="Times New Roman" w:cs="Times New Roman"/>
          <w:sz w:val="24"/>
          <w:szCs w:val="24"/>
          <w:lang w:eastAsia="ru-RU"/>
        </w:rPr>
        <w:tab/>
        <w:t>Развитие способности поставить себя на место другого как проявление личностной зрелости и преодоление детского эгоизма.</w:t>
      </w:r>
      <w:bookmarkEnd w:id="38"/>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Решение воспитательских задач в целостном педагогическом процессе</w:t>
      </w:r>
    </w:p>
    <w:tbl>
      <w:tblPr>
        <w:tblStyle w:val="6"/>
        <w:tblW w:w="0" w:type="auto"/>
        <w:tblLook w:val="04A0" w:firstRow="1" w:lastRow="0" w:firstColumn="1" w:lastColumn="0" w:noHBand="0" w:noVBand="1"/>
      </w:tblPr>
      <w:tblGrid>
        <w:gridCol w:w="5014"/>
        <w:gridCol w:w="4983"/>
      </w:tblGrid>
      <w:tr w:rsidR="00D92372" w:rsidRPr="00D92372" w:rsidTr="000F28F0">
        <w:tc>
          <w:tcPr>
            <w:tcW w:w="5014" w:type="dxa"/>
            <w:vAlign w:val="center"/>
          </w:tcPr>
          <w:p w:rsidR="00D92372" w:rsidRPr="00D92372" w:rsidRDefault="00D92372" w:rsidP="00817F18">
            <w:pPr>
              <w:keepNext/>
              <w:suppressLineNumbers/>
              <w:contextualSpacing/>
              <w:jc w:val="both"/>
            </w:pPr>
            <w:r w:rsidRPr="00D92372">
              <w:t>Программа воспитания. Основные направления деятельности педагогов</w:t>
            </w:r>
          </w:p>
        </w:tc>
        <w:tc>
          <w:tcPr>
            <w:tcW w:w="4983" w:type="dxa"/>
            <w:vAlign w:val="center"/>
          </w:tcPr>
          <w:p w:rsidR="00D92372" w:rsidRPr="00D92372" w:rsidRDefault="00817F18" w:rsidP="00817F18">
            <w:pPr>
              <w:keepNext/>
              <w:suppressLineNumbers/>
              <w:contextualSpacing/>
              <w:jc w:val="both"/>
            </w:pPr>
            <w:r>
              <w:t>А</w:t>
            </w:r>
            <w:r w:rsidR="00D92372" w:rsidRPr="00D92372">
              <w:t>ОП ДО детей с ОВЗ (ТНР)</w:t>
            </w:r>
          </w:p>
          <w:p w:rsidR="00D92372" w:rsidRPr="00D92372" w:rsidRDefault="00D92372" w:rsidP="00817F18">
            <w:pPr>
              <w:keepNext/>
              <w:suppressLineNumbers/>
              <w:contextualSpacing/>
              <w:jc w:val="both"/>
            </w:pPr>
            <w:r w:rsidRPr="00D92372">
              <w:t xml:space="preserve">Приоритетная образовательная область – </w:t>
            </w:r>
          </w:p>
          <w:p w:rsidR="00D92372" w:rsidRPr="00D92372" w:rsidRDefault="00D92372" w:rsidP="00817F18">
            <w:pPr>
              <w:keepNext/>
              <w:suppressLineNumbers/>
              <w:contextualSpacing/>
              <w:jc w:val="both"/>
            </w:pPr>
            <w:r w:rsidRPr="00D92372">
              <w:t>«Социально-коммуникативное развитие»</w:t>
            </w:r>
          </w:p>
        </w:tc>
      </w:tr>
      <w:tr w:rsidR="00D92372" w:rsidRPr="00D92372" w:rsidTr="000F28F0">
        <w:tc>
          <w:tcPr>
            <w:tcW w:w="5014" w:type="dxa"/>
          </w:tcPr>
          <w:p w:rsidR="00D92372" w:rsidRPr="00D92372" w:rsidRDefault="00D92372" w:rsidP="00817F18">
            <w:pPr>
              <w:contextualSpacing/>
              <w:jc w:val="both"/>
            </w:pPr>
            <w:r w:rsidRPr="00D92372">
              <w:t>-</w:t>
            </w:r>
            <w:r w:rsidRPr="00D92372">
              <w:tab/>
              <w:t xml:space="preserve">организация сюжетно-ролевых игр (в семью, в команду и т.п.), игр с правилами, традиционных </w:t>
            </w:r>
            <w:r w:rsidRPr="00D92372">
              <w:lastRenderedPageBreak/>
              <w:t>народных игр и пр.;</w:t>
            </w:r>
          </w:p>
          <w:p w:rsidR="00D92372" w:rsidRPr="00D92372" w:rsidRDefault="00D92372" w:rsidP="00D92372">
            <w:pPr>
              <w:ind w:firstLine="567"/>
              <w:contextualSpacing/>
              <w:jc w:val="both"/>
            </w:pPr>
            <w:r w:rsidRPr="00D92372">
              <w:t>-</w:t>
            </w:r>
            <w:r w:rsidRPr="00D92372">
              <w:tab/>
              <w:t>воспитание у детей навыков поведения в обществе;</w:t>
            </w:r>
          </w:p>
          <w:p w:rsidR="00D92372" w:rsidRPr="00D92372" w:rsidRDefault="00D92372" w:rsidP="00D92372">
            <w:pPr>
              <w:ind w:firstLine="567"/>
              <w:contextualSpacing/>
              <w:jc w:val="both"/>
            </w:pPr>
            <w:r w:rsidRPr="00D92372">
              <w:t>-</w:t>
            </w:r>
            <w:r w:rsidRPr="00D92372">
              <w:tab/>
              <w:t>обучение детей сотрудничеству через организацию групповых форм в продуктивных видах деятельности;</w:t>
            </w:r>
          </w:p>
          <w:p w:rsidR="00D92372" w:rsidRPr="00D92372" w:rsidRDefault="00D92372" w:rsidP="00D92372">
            <w:pPr>
              <w:ind w:firstLine="567"/>
              <w:contextualSpacing/>
              <w:jc w:val="both"/>
            </w:pPr>
            <w:r w:rsidRPr="00D92372">
              <w:t>-</w:t>
            </w:r>
            <w:r w:rsidRPr="00D92372">
              <w:tab/>
              <w:t>обучение детей анализу поступков и чувств – своих и других людей;</w:t>
            </w:r>
          </w:p>
          <w:p w:rsidR="00D92372" w:rsidRPr="00D92372" w:rsidRDefault="00D92372" w:rsidP="00D92372">
            <w:pPr>
              <w:ind w:firstLine="567"/>
              <w:contextualSpacing/>
              <w:jc w:val="both"/>
            </w:pPr>
            <w:r w:rsidRPr="00D92372">
              <w:t>-</w:t>
            </w:r>
            <w:r w:rsidRPr="00D92372">
              <w:tab/>
              <w:t>организация коллективных проектов заботы и помощи;</w:t>
            </w:r>
          </w:p>
          <w:p w:rsidR="00D92372" w:rsidRPr="00D92372" w:rsidRDefault="00D92372" w:rsidP="00D92372">
            <w:pPr>
              <w:ind w:firstLine="567"/>
              <w:contextualSpacing/>
              <w:jc w:val="both"/>
              <w:rPr>
                <w:sz w:val="24"/>
                <w:szCs w:val="24"/>
              </w:rPr>
            </w:pPr>
            <w:r w:rsidRPr="00D92372">
              <w:t>-</w:t>
            </w:r>
            <w:r w:rsidRPr="00D92372">
              <w:tab/>
              <w:t>создание доброжелательного психологического климата в группе</w:t>
            </w:r>
          </w:p>
        </w:tc>
        <w:tc>
          <w:tcPr>
            <w:tcW w:w="4983" w:type="dxa"/>
          </w:tcPr>
          <w:p w:rsidR="00D92372" w:rsidRPr="00D92372" w:rsidRDefault="00D92372" w:rsidP="00D92372">
            <w:pPr>
              <w:ind w:firstLine="567"/>
              <w:contextualSpacing/>
              <w:jc w:val="both"/>
            </w:pPr>
            <w:r w:rsidRPr="00D92372">
              <w:lastRenderedPageBreak/>
              <w:t xml:space="preserve">- совершенствовать умение самостоятельно организовывать подвижные игры и  игры с элементами </w:t>
            </w:r>
            <w:r w:rsidRPr="00D92372">
              <w:lastRenderedPageBreak/>
              <w:t>соревнования, устанавливать правила и следовать им, справедливо  оценивать результаты;</w:t>
            </w:r>
          </w:p>
          <w:p w:rsidR="00D92372" w:rsidRPr="00D92372" w:rsidRDefault="00D92372" w:rsidP="00D92372">
            <w:pPr>
              <w:ind w:firstLine="567"/>
              <w:contextualSpacing/>
              <w:jc w:val="both"/>
            </w:pPr>
            <w:r w:rsidRPr="00D92372">
              <w:t>- развивать навыки ориентировки в пространстве, координацию движений, подвижность, ловкость;</w:t>
            </w:r>
          </w:p>
          <w:p w:rsidR="00D92372" w:rsidRPr="00D92372" w:rsidRDefault="00D92372" w:rsidP="00D92372">
            <w:pPr>
              <w:ind w:firstLine="567"/>
              <w:contextualSpacing/>
              <w:jc w:val="both"/>
            </w:pPr>
            <w:r w:rsidRPr="00D92372">
              <w:t xml:space="preserve">- совершенствовать навыки игры в настольно-печатные игры, проявлять самостоятельность в организации игр, </w:t>
            </w:r>
          </w:p>
          <w:p w:rsidR="00D92372" w:rsidRPr="00D92372" w:rsidRDefault="00D92372" w:rsidP="00D92372">
            <w:pPr>
              <w:ind w:firstLine="567"/>
              <w:contextualSpacing/>
              <w:jc w:val="both"/>
            </w:pPr>
            <w:r w:rsidRPr="00D92372">
              <w:t>- развивать концентрацию внимания, наблюдательность, память, интеллектуальное мышление;</w:t>
            </w:r>
          </w:p>
          <w:p w:rsidR="00D92372" w:rsidRPr="00D92372" w:rsidRDefault="00D92372" w:rsidP="00D92372">
            <w:pPr>
              <w:ind w:firstLine="567"/>
              <w:contextualSpacing/>
              <w:jc w:val="both"/>
            </w:pPr>
            <w:r w:rsidRPr="00D92372">
              <w:t>- Развивать духовный потенциал, мотивацию успешности, умение перевоплощаться, импровизировать в играх-драматизациях и театрализованных представлениях</w:t>
            </w:r>
          </w:p>
          <w:p w:rsidR="00D92372" w:rsidRPr="00D92372" w:rsidRDefault="00D92372" w:rsidP="00D92372">
            <w:pPr>
              <w:ind w:firstLine="567"/>
              <w:contextualSpacing/>
              <w:jc w:val="both"/>
            </w:pPr>
          </w:p>
        </w:tc>
      </w:tr>
    </w:tbl>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p>
    <w:p w:rsidR="00D92372" w:rsidRPr="00D92372" w:rsidRDefault="00D92372" w:rsidP="00D92372">
      <w:pPr>
        <w:keepNext/>
        <w:keepLines/>
        <w:spacing w:before="200" w:after="0"/>
        <w:ind w:firstLine="567"/>
        <w:contextualSpacing/>
        <w:jc w:val="both"/>
        <w:outlineLvl w:val="2"/>
        <w:rPr>
          <w:rFonts w:ascii="Times New Roman" w:eastAsiaTheme="majorEastAsia" w:hAnsi="Times New Roman" w:cs="Times New Roman"/>
          <w:b/>
          <w:bCs/>
          <w:color w:val="000000"/>
          <w:sz w:val="24"/>
          <w:szCs w:val="24"/>
          <w:lang w:eastAsia="ru-RU"/>
        </w:rPr>
      </w:pPr>
      <w:bookmarkStart w:id="39" w:name="_Toc81913003"/>
      <w:bookmarkStart w:id="40" w:name="_Toc92983849"/>
      <w:r w:rsidRPr="00D92372">
        <w:rPr>
          <w:rFonts w:ascii="Times New Roman" w:eastAsiaTheme="majorEastAsia" w:hAnsi="Times New Roman" w:cs="Times New Roman"/>
          <w:b/>
          <w:bCs/>
          <w:color w:val="000000"/>
          <w:sz w:val="24"/>
          <w:szCs w:val="24"/>
          <w:lang w:eastAsia="ru-RU"/>
        </w:rPr>
        <w:t>4.2.1.1.3. Трудовое направление воспитания</w:t>
      </w:r>
      <w:bookmarkEnd w:id="39"/>
      <w:bookmarkEnd w:id="40"/>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color w:val="000000"/>
          <w:sz w:val="24"/>
          <w:szCs w:val="24"/>
          <w:lang w:eastAsia="ru-RU"/>
        </w:rPr>
        <w:t xml:space="preserve">Ценность – </w:t>
      </w:r>
      <w:r w:rsidRPr="00D92372">
        <w:rPr>
          <w:rFonts w:ascii="Times New Roman" w:eastAsia="Times New Roman" w:hAnsi="Times New Roman" w:cs="Times New Roman"/>
          <w:b/>
          <w:bCs/>
          <w:color w:val="000000"/>
          <w:sz w:val="24"/>
          <w:szCs w:val="24"/>
          <w:lang w:eastAsia="ru-RU"/>
        </w:rPr>
        <w:t xml:space="preserve">труд. </w:t>
      </w:r>
      <w:r w:rsidRPr="00D92372">
        <w:rPr>
          <w:rFonts w:ascii="Times New Roman" w:eastAsia="Times New Roman" w:hAnsi="Times New Roman" w:cs="Times New Roman"/>
          <w:color w:val="000000"/>
          <w:sz w:val="24"/>
          <w:szCs w:val="24"/>
          <w:lang w:eastAsia="ru-RU"/>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D92372">
        <w:rPr>
          <w:rFonts w:ascii="Times New Roman" w:eastAsia="Times New Roman" w:hAnsi="Times New Roman" w:cs="Times New Roman"/>
          <w:color w:val="000000"/>
          <w:sz w:val="24"/>
          <w:szCs w:val="24"/>
          <w:lang w:eastAsia="ru-RU"/>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D92372">
        <w:rPr>
          <w:rFonts w:ascii="Times New Roman" w:eastAsia="Times New Roman" w:hAnsi="Times New Roman" w:cs="Times New Roman"/>
          <w:color w:val="000000"/>
          <w:sz w:val="24"/>
          <w:szCs w:val="24"/>
          <w:lang w:eastAsia="ru-RU"/>
        </w:rPr>
        <w:br/>
        <w:t>их к осознанию его нравственной стороны.</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b/>
          <w:color w:val="000000"/>
          <w:sz w:val="24"/>
          <w:szCs w:val="24"/>
          <w:lang w:eastAsia="ru-RU"/>
        </w:rPr>
        <w:t>Основная цель трудового воспитания</w:t>
      </w:r>
      <w:r w:rsidRPr="00D92372">
        <w:rPr>
          <w:rFonts w:ascii="Times New Roman" w:eastAsia="Times New Roman" w:hAnsi="Times New Roman" w:cs="Times New Roman"/>
          <w:color w:val="000000"/>
          <w:sz w:val="24"/>
          <w:szCs w:val="24"/>
          <w:lang w:eastAsia="ru-RU"/>
        </w:rPr>
        <w:t xml:space="preserve"> дошкольника заключается в формировании ценностного отношения детей к труду, трудолюбия, а также в приобщении ребенка к труду.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color w:val="000000"/>
          <w:sz w:val="24"/>
          <w:szCs w:val="24"/>
          <w:lang w:eastAsia="ru-RU"/>
        </w:rPr>
        <w:t>Задачи трудового воспитания</w:t>
      </w:r>
      <w:r w:rsidRPr="00D92372">
        <w:rPr>
          <w:rFonts w:ascii="Times New Roman" w:eastAsia="Times New Roman" w:hAnsi="Times New Roman" w:cs="Times New Roman"/>
          <w:color w:val="000000"/>
          <w:sz w:val="24"/>
          <w:szCs w:val="24"/>
          <w:lang w:eastAsia="ru-RU"/>
        </w:rPr>
        <w:t>:</w:t>
      </w:r>
    </w:p>
    <w:p w:rsidR="00D92372" w:rsidRPr="00D92372" w:rsidRDefault="00D92372" w:rsidP="00D92372">
      <w:pPr>
        <w:numPr>
          <w:ilvl w:val="0"/>
          <w:numId w:val="39"/>
        </w:numPr>
        <w:tabs>
          <w:tab w:val="left" w:pos="1134"/>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D92372" w:rsidRPr="00D92372" w:rsidRDefault="00D92372" w:rsidP="00D92372">
      <w:pPr>
        <w:numPr>
          <w:ilvl w:val="0"/>
          <w:numId w:val="39"/>
        </w:numPr>
        <w:tabs>
          <w:tab w:val="left" w:pos="1134"/>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D92372" w:rsidRPr="00D92372" w:rsidRDefault="00D92372" w:rsidP="00D92372">
      <w:pPr>
        <w:numPr>
          <w:ilvl w:val="0"/>
          <w:numId w:val="39"/>
        </w:numPr>
        <w:tabs>
          <w:tab w:val="left" w:pos="1134"/>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D92372" w:rsidRPr="004F36E7" w:rsidRDefault="00D92372" w:rsidP="00D92372">
      <w:pPr>
        <w:suppressAutoHyphens/>
        <w:ind w:left="720" w:firstLine="567"/>
        <w:contextualSpacing/>
        <w:jc w:val="both"/>
        <w:textAlignment w:val="baseline"/>
        <w:rPr>
          <w:rFonts w:ascii="Times New Roman" w:eastAsia="Calibri" w:hAnsi="Times New Roman" w:cs="Times New Roman"/>
          <w:b/>
          <w:color w:val="00000A"/>
          <w:sz w:val="24"/>
          <w:szCs w:val="24"/>
        </w:rPr>
      </w:pPr>
      <w:r w:rsidRPr="004F36E7">
        <w:rPr>
          <w:rFonts w:ascii="Times New Roman" w:eastAsia="Calibri" w:hAnsi="Times New Roman" w:cs="Times New Roman"/>
          <w:b/>
          <w:color w:val="00000A"/>
          <w:sz w:val="24"/>
          <w:szCs w:val="24"/>
        </w:rPr>
        <w:t>Решение воспитательских задач в целостном педагогическом процессе</w:t>
      </w:r>
    </w:p>
    <w:tbl>
      <w:tblPr>
        <w:tblStyle w:val="6"/>
        <w:tblW w:w="0" w:type="auto"/>
        <w:tblLook w:val="04A0" w:firstRow="1" w:lastRow="0" w:firstColumn="1" w:lastColumn="0" w:noHBand="0" w:noVBand="1"/>
      </w:tblPr>
      <w:tblGrid>
        <w:gridCol w:w="5014"/>
        <w:gridCol w:w="4983"/>
      </w:tblGrid>
      <w:tr w:rsidR="00D92372" w:rsidRPr="00D92372" w:rsidTr="000F28F0">
        <w:tc>
          <w:tcPr>
            <w:tcW w:w="5014" w:type="dxa"/>
            <w:vAlign w:val="center"/>
          </w:tcPr>
          <w:p w:rsidR="00D92372" w:rsidRPr="00D92372" w:rsidRDefault="00D92372" w:rsidP="004F36E7">
            <w:pPr>
              <w:keepNext/>
              <w:suppressLineNumbers/>
              <w:contextualSpacing/>
              <w:jc w:val="both"/>
            </w:pPr>
            <w:r w:rsidRPr="00D92372">
              <w:t>Программа воспитания. Основные направления деятельности педагогов</w:t>
            </w:r>
          </w:p>
        </w:tc>
        <w:tc>
          <w:tcPr>
            <w:tcW w:w="4983" w:type="dxa"/>
            <w:vAlign w:val="center"/>
          </w:tcPr>
          <w:p w:rsidR="00D92372" w:rsidRPr="00D92372" w:rsidRDefault="004F36E7" w:rsidP="00817F18">
            <w:pPr>
              <w:keepNext/>
              <w:suppressLineNumbers/>
              <w:contextualSpacing/>
              <w:jc w:val="both"/>
            </w:pPr>
            <w:r>
              <w:t>А</w:t>
            </w:r>
            <w:r w:rsidR="00D92372" w:rsidRPr="00D92372">
              <w:t>ОП ДО детей с ОВЗ (ТНР)</w:t>
            </w:r>
          </w:p>
          <w:p w:rsidR="00D92372" w:rsidRPr="00D92372" w:rsidRDefault="00D92372" w:rsidP="00D92372">
            <w:pPr>
              <w:keepNext/>
              <w:suppressLineNumbers/>
              <w:ind w:firstLine="567"/>
              <w:contextualSpacing/>
              <w:jc w:val="both"/>
            </w:pPr>
            <w:r w:rsidRPr="00D92372">
              <w:t xml:space="preserve">Приоритетная образовательная область – </w:t>
            </w:r>
          </w:p>
          <w:p w:rsidR="00D92372" w:rsidRPr="00D92372" w:rsidRDefault="00D92372" w:rsidP="00D92372">
            <w:pPr>
              <w:keepNext/>
              <w:suppressLineNumbers/>
              <w:ind w:firstLine="567"/>
              <w:contextualSpacing/>
              <w:jc w:val="both"/>
            </w:pPr>
            <w:r w:rsidRPr="00D92372">
              <w:t>«социально-коммуникативное развитие»</w:t>
            </w:r>
          </w:p>
        </w:tc>
      </w:tr>
      <w:tr w:rsidR="00D92372" w:rsidRPr="00D92372" w:rsidTr="000F28F0">
        <w:tc>
          <w:tcPr>
            <w:tcW w:w="5014" w:type="dxa"/>
          </w:tcPr>
          <w:p w:rsidR="00D92372" w:rsidRPr="00D92372" w:rsidRDefault="00D92372" w:rsidP="00D92372">
            <w:pPr>
              <w:ind w:firstLine="567"/>
              <w:contextualSpacing/>
              <w:jc w:val="both"/>
            </w:pPr>
            <w:r w:rsidRPr="00D92372">
              <w:t>- показ необходимости постоянного труда в повседневной жизни, использование его возможности для нравственного воспитания дошкольников;</w:t>
            </w:r>
          </w:p>
          <w:p w:rsidR="00D92372" w:rsidRPr="00D92372" w:rsidRDefault="00D92372" w:rsidP="00D92372">
            <w:pPr>
              <w:ind w:firstLine="567"/>
              <w:contextualSpacing/>
              <w:jc w:val="both"/>
            </w:pPr>
            <w:r w:rsidRPr="00D92372">
              <w:t>-</w:t>
            </w:r>
            <w:r w:rsidRPr="00D92372">
              <w:tab/>
              <w:t xml:space="preserve"> воспитание у ребенка бережливости (беречь игрушки, одежду, труд и старания родителей, воспитателя, сверстников), так как данная черта непременно сопряжена </w:t>
            </w:r>
          </w:p>
          <w:p w:rsidR="00D92372" w:rsidRPr="00D92372" w:rsidRDefault="00D92372" w:rsidP="00D92372">
            <w:pPr>
              <w:ind w:firstLine="567"/>
              <w:contextualSpacing/>
              <w:jc w:val="both"/>
            </w:pPr>
            <w:r w:rsidRPr="00D92372">
              <w:t>с трудолюбием;</w:t>
            </w:r>
          </w:p>
          <w:p w:rsidR="00D92372" w:rsidRPr="00D92372" w:rsidRDefault="00D92372" w:rsidP="00D92372">
            <w:pPr>
              <w:ind w:firstLine="567"/>
              <w:contextualSpacing/>
              <w:jc w:val="both"/>
            </w:pPr>
            <w:r w:rsidRPr="00D92372">
              <w:t>-</w:t>
            </w:r>
            <w:r w:rsidRPr="00D92372">
              <w:tab/>
              <w:t xml:space="preserve"> предоставление детям самостоятельности в выполнении работы, чтобы они почувствовали ответственность за свои действия;</w:t>
            </w:r>
          </w:p>
          <w:p w:rsidR="00D92372" w:rsidRPr="00D92372" w:rsidRDefault="00D92372" w:rsidP="00D92372">
            <w:pPr>
              <w:ind w:firstLine="567"/>
              <w:contextualSpacing/>
              <w:jc w:val="both"/>
            </w:pPr>
            <w:r w:rsidRPr="00D92372">
              <w:t>-</w:t>
            </w:r>
            <w:r w:rsidRPr="00D92372">
              <w:tab/>
              <w:t xml:space="preserve"> создание соответствующего настроения, формирование стремления к полезной деятельности через собственный пример трудолюбия и занятости;</w:t>
            </w:r>
          </w:p>
          <w:p w:rsidR="00D92372" w:rsidRPr="00D92372" w:rsidRDefault="00D92372" w:rsidP="00D92372">
            <w:pPr>
              <w:ind w:firstLine="567"/>
              <w:contextualSpacing/>
              <w:jc w:val="both"/>
            </w:pPr>
            <w:r w:rsidRPr="00D92372">
              <w:t>-</w:t>
            </w:r>
            <w:r w:rsidRPr="00D92372">
              <w:tab/>
              <w:t xml:space="preserve"> формирование представлений о связи процесса развития трудолюбия с формированием общественных мотивов труда, желанием приносить пользу людям</w:t>
            </w:r>
          </w:p>
        </w:tc>
        <w:tc>
          <w:tcPr>
            <w:tcW w:w="4983" w:type="dxa"/>
          </w:tcPr>
          <w:p w:rsidR="00D92372" w:rsidRPr="00D92372" w:rsidRDefault="00D92372" w:rsidP="00D92372">
            <w:pPr>
              <w:ind w:firstLine="567"/>
              <w:contextualSpacing/>
              <w:jc w:val="both"/>
            </w:pPr>
            <w:r w:rsidRPr="00D92372">
              <w:t>- 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w:t>
            </w:r>
          </w:p>
          <w:p w:rsidR="00D92372" w:rsidRPr="00D92372" w:rsidRDefault="00D92372" w:rsidP="00D92372">
            <w:pPr>
              <w:ind w:firstLine="567"/>
              <w:contextualSpacing/>
              <w:jc w:val="both"/>
            </w:pPr>
            <w:r w:rsidRPr="00D92372">
              <w:t>- формировать умение работать в коллективе.</w:t>
            </w:r>
          </w:p>
          <w:p w:rsidR="00D92372" w:rsidRPr="00D92372" w:rsidRDefault="00D92372" w:rsidP="00D92372">
            <w:pPr>
              <w:ind w:firstLine="567"/>
              <w:contextualSpacing/>
              <w:jc w:val="both"/>
            </w:pPr>
            <w:r w:rsidRPr="00D92372">
              <w:t xml:space="preserve">- расширять представления о труде взрослых, профессиях, трудовых действиях. </w:t>
            </w:r>
          </w:p>
          <w:p w:rsidR="00D92372" w:rsidRPr="00D92372" w:rsidRDefault="00D92372" w:rsidP="00D92372">
            <w:pPr>
              <w:ind w:firstLine="567"/>
              <w:contextualSpacing/>
              <w:jc w:val="both"/>
            </w:pPr>
            <w:r w:rsidRPr="00D92372">
              <w:t>- воспитывать бережное отношение к результатам чужого труда, отрицательное.</w:t>
            </w:r>
          </w:p>
        </w:tc>
      </w:tr>
    </w:tbl>
    <w:p w:rsidR="00D92372" w:rsidRPr="00D92372" w:rsidRDefault="00D92372" w:rsidP="00D92372">
      <w:pPr>
        <w:keepNext/>
        <w:keepLines/>
        <w:spacing w:before="200" w:after="0"/>
        <w:ind w:firstLine="567"/>
        <w:contextualSpacing/>
        <w:jc w:val="both"/>
        <w:outlineLvl w:val="1"/>
        <w:rPr>
          <w:rFonts w:ascii="Times New Roman" w:eastAsiaTheme="majorEastAsia" w:hAnsi="Times New Roman" w:cstheme="majorBidi"/>
          <w:b/>
          <w:bCs/>
          <w:sz w:val="28"/>
          <w:szCs w:val="26"/>
          <w:lang w:eastAsia="ru-RU"/>
        </w:rPr>
      </w:pPr>
      <w:bookmarkStart w:id="41" w:name="_Toc81913004"/>
      <w:bookmarkStart w:id="42" w:name="_Toc92983850"/>
      <w:r w:rsidRPr="00D92372">
        <w:rPr>
          <w:rFonts w:ascii="Times New Roman" w:eastAsiaTheme="majorEastAsia" w:hAnsi="Times New Roman" w:cstheme="majorBidi"/>
          <w:b/>
          <w:bCs/>
          <w:sz w:val="28"/>
          <w:szCs w:val="26"/>
          <w:lang w:eastAsia="ru-RU"/>
        </w:rPr>
        <w:lastRenderedPageBreak/>
        <w:t>4.2.1.2. Образовательная область «Познавательное развитие»</w:t>
      </w:r>
      <w:bookmarkEnd w:id="41"/>
      <w:bookmarkEnd w:id="42"/>
    </w:p>
    <w:p w:rsidR="00D92372" w:rsidRPr="00D92372" w:rsidRDefault="00D92372" w:rsidP="00D92372">
      <w:pPr>
        <w:keepNext/>
        <w:keepLines/>
        <w:spacing w:before="200" w:after="0"/>
        <w:ind w:firstLine="567"/>
        <w:contextualSpacing/>
        <w:jc w:val="both"/>
        <w:outlineLvl w:val="2"/>
        <w:rPr>
          <w:rFonts w:ascii="Times New Roman" w:eastAsiaTheme="majorEastAsia" w:hAnsi="Times New Roman" w:cs="Times New Roman"/>
          <w:b/>
          <w:bCs/>
          <w:sz w:val="24"/>
          <w:szCs w:val="24"/>
          <w:lang w:eastAsia="ru-RU"/>
        </w:rPr>
      </w:pPr>
      <w:bookmarkStart w:id="43" w:name="_Toc81913005"/>
      <w:bookmarkStart w:id="44" w:name="_Toc92983851"/>
      <w:r w:rsidRPr="00D92372">
        <w:rPr>
          <w:rFonts w:ascii="Times New Roman" w:eastAsiaTheme="majorEastAsia" w:hAnsi="Times New Roman" w:cs="Times New Roman"/>
          <w:b/>
          <w:bCs/>
          <w:sz w:val="24"/>
          <w:szCs w:val="24"/>
          <w:lang w:eastAsia="ru-RU"/>
        </w:rPr>
        <w:t>4.2.1.2.1. Познавательное направление воспитания</w:t>
      </w:r>
      <w:bookmarkEnd w:id="43"/>
      <w:bookmarkEnd w:id="44"/>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Предполагает развитие интересов детей, любознательности и познавательной мотивации;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формирование познавательных действий, становление сознания;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развитие воображения и творческой активности;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D92372" w:rsidRPr="00D92372" w:rsidRDefault="00D92372" w:rsidP="00D92372">
      <w:pPr>
        <w:suppressAutoHyphens/>
        <w:spacing w:after="0"/>
        <w:ind w:firstLine="567"/>
        <w:contextualSpacing/>
        <w:jc w:val="both"/>
        <w:rPr>
          <w:rFonts w:ascii="Times New Roman" w:eastAsia="Times New Roman" w:hAnsi="Times New Roman" w:cs="Times New Roman"/>
          <w:b/>
          <w:sz w:val="24"/>
          <w:szCs w:val="24"/>
          <w:lang w:eastAsia="zh-CN"/>
        </w:rPr>
      </w:pPr>
      <w:r w:rsidRPr="00D92372">
        <w:rPr>
          <w:rFonts w:ascii="Times New Roman" w:eastAsia="Times New Roman" w:hAnsi="Times New Roman" w:cs="Times New Roman"/>
          <w:b/>
          <w:color w:val="000000"/>
          <w:sz w:val="24"/>
          <w:szCs w:val="24"/>
          <w:lang w:eastAsia="zh-CN"/>
        </w:rPr>
        <w:t>Ценность – </w:t>
      </w:r>
      <w:r w:rsidRPr="00D92372">
        <w:rPr>
          <w:rFonts w:ascii="Times New Roman" w:eastAsia="Times New Roman" w:hAnsi="Times New Roman" w:cs="Times New Roman"/>
          <w:b/>
          <w:bCs/>
          <w:color w:val="000000"/>
          <w:sz w:val="24"/>
          <w:szCs w:val="24"/>
          <w:lang w:eastAsia="zh-CN"/>
        </w:rPr>
        <w:t>знания</w:t>
      </w:r>
      <w:r w:rsidRPr="00D92372">
        <w:rPr>
          <w:rFonts w:ascii="Times New Roman" w:eastAsia="Times New Roman" w:hAnsi="Times New Roman" w:cs="Times New Roman"/>
          <w:b/>
          <w:color w:val="000000"/>
          <w:sz w:val="24"/>
          <w:szCs w:val="24"/>
          <w:lang w:eastAsia="zh-CN"/>
        </w:rPr>
        <w:t>. Цель познавательного направления воспитания – формирование ценности познания.</w:t>
      </w:r>
    </w:p>
    <w:p w:rsidR="00D92372" w:rsidRPr="00D92372" w:rsidRDefault="00D92372" w:rsidP="00D92372">
      <w:pPr>
        <w:suppressAutoHyphens/>
        <w:spacing w:after="0"/>
        <w:ind w:firstLine="567"/>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color w:val="000000"/>
          <w:sz w:val="24"/>
          <w:szCs w:val="24"/>
          <w:lang w:eastAsia="zh-CN"/>
        </w:rPr>
        <w:t xml:space="preserve">Значимым для воспитания ребенка является формирование целостной картины мира, </w:t>
      </w:r>
      <w:r w:rsidRPr="00D92372">
        <w:rPr>
          <w:rFonts w:ascii="Times New Roman" w:eastAsia="Times New Roman" w:hAnsi="Times New Roman" w:cs="Times New Roman"/>
          <w:color w:val="000000"/>
          <w:sz w:val="24"/>
          <w:szCs w:val="24"/>
          <w:lang w:eastAsia="zh-CN"/>
        </w:rPr>
        <w:br/>
        <w:t>в которой интегрировано ценностное, эмоционально окрашенное отношение к миру, людям, природе, деятельности человека.</w:t>
      </w:r>
    </w:p>
    <w:p w:rsidR="00D92372" w:rsidRPr="00D92372" w:rsidRDefault="00D92372" w:rsidP="00D92372">
      <w:pPr>
        <w:suppressAutoHyphens/>
        <w:spacing w:after="0"/>
        <w:ind w:firstLine="567"/>
        <w:contextualSpacing/>
        <w:jc w:val="both"/>
        <w:rPr>
          <w:rFonts w:ascii="Times New Roman" w:eastAsia="Times New Roman" w:hAnsi="Times New Roman" w:cs="Times New Roman"/>
          <w:b/>
          <w:sz w:val="24"/>
          <w:szCs w:val="24"/>
          <w:lang w:eastAsia="zh-CN"/>
        </w:rPr>
      </w:pPr>
      <w:r w:rsidRPr="00D92372">
        <w:rPr>
          <w:rFonts w:ascii="Times New Roman" w:eastAsia="Times New Roman" w:hAnsi="Times New Roman" w:cs="Times New Roman"/>
          <w:b/>
          <w:color w:val="000000"/>
          <w:sz w:val="24"/>
          <w:szCs w:val="24"/>
          <w:lang w:eastAsia="zh-CN"/>
        </w:rPr>
        <w:t>Задачи познавательного направления воспитания:</w:t>
      </w:r>
    </w:p>
    <w:p w:rsidR="00D92372" w:rsidRPr="00D92372" w:rsidRDefault="00D92372" w:rsidP="00D92372">
      <w:pPr>
        <w:numPr>
          <w:ilvl w:val="0"/>
          <w:numId w:val="38"/>
        </w:numPr>
        <w:tabs>
          <w:tab w:val="left" w:pos="993"/>
        </w:tabs>
        <w:suppressAutoHyphens/>
        <w:spacing w:after="0"/>
        <w:ind w:firstLine="567"/>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color w:val="000000"/>
          <w:sz w:val="24"/>
          <w:szCs w:val="24"/>
          <w:lang w:eastAsia="zh-CN"/>
        </w:rPr>
        <w:t>развитие любознательности, формирование опыта познавательной инициативы;</w:t>
      </w:r>
    </w:p>
    <w:p w:rsidR="00D92372" w:rsidRPr="00D92372" w:rsidRDefault="00D92372" w:rsidP="00D92372">
      <w:pPr>
        <w:numPr>
          <w:ilvl w:val="0"/>
          <w:numId w:val="38"/>
        </w:numPr>
        <w:tabs>
          <w:tab w:val="left" w:pos="993"/>
        </w:tabs>
        <w:suppressAutoHyphens/>
        <w:spacing w:after="0"/>
        <w:ind w:firstLine="567"/>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color w:val="000000"/>
          <w:sz w:val="24"/>
          <w:szCs w:val="24"/>
          <w:lang w:eastAsia="zh-CN"/>
        </w:rPr>
        <w:t>формирование ценностного отношения к взрослому как источнику знаний;</w:t>
      </w:r>
    </w:p>
    <w:p w:rsidR="00D92372" w:rsidRPr="00D92372" w:rsidRDefault="00D92372" w:rsidP="00D92372">
      <w:pPr>
        <w:numPr>
          <w:ilvl w:val="0"/>
          <w:numId w:val="38"/>
        </w:numPr>
        <w:tabs>
          <w:tab w:val="left" w:pos="993"/>
        </w:tabs>
        <w:suppressAutoHyphens/>
        <w:spacing w:after="0"/>
        <w:ind w:firstLine="567"/>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color w:val="000000"/>
          <w:sz w:val="24"/>
          <w:szCs w:val="24"/>
          <w:lang w:eastAsia="zh-CN"/>
        </w:rPr>
        <w:t xml:space="preserve">приобщение ребенка к культурным способам познания (книги, </w:t>
      </w:r>
      <w:proofErr w:type="gramStart"/>
      <w:r w:rsidRPr="00D92372">
        <w:rPr>
          <w:rFonts w:ascii="Times New Roman" w:eastAsia="Times New Roman" w:hAnsi="Times New Roman" w:cs="Times New Roman"/>
          <w:color w:val="000000"/>
          <w:sz w:val="24"/>
          <w:szCs w:val="24"/>
          <w:lang w:eastAsia="zh-CN"/>
        </w:rPr>
        <w:t>интернет-источники</w:t>
      </w:r>
      <w:proofErr w:type="gramEnd"/>
      <w:r w:rsidRPr="00D92372">
        <w:rPr>
          <w:rFonts w:ascii="Times New Roman" w:eastAsia="Times New Roman" w:hAnsi="Times New Roman" w:cs="Times New Roman"/>
          <w:color w:val="000000"/>
          <w:sz w:val="24"/>
          <w:szCs w:val="24"/>
          <w:lang w:eastAsia="zh-CN"/>
        </w:rPr>
        <w:t>, дискуссии и др.).</w:t>
      </w:r>
    </w:p>
    <w:p w:rsidR="00D92372" w:rsidRPr="004F36E7" w:rsidRDefault="00D92372" w:rsidP="00D92372">
      <w:pPr>
        <w:suppressAutoHyphens/>
        <w:ind w:left="1429" w:firstLine="567"/>
        <w:contextualSpacing/>
        <w:jc w:val="both"/>
        <w:textAlignment w:val="baseline"/>
        <w:rPr>
          <w:rFonts w:ascii="Times New Roman" w:eastAsia="Calibri" w:hAnsi="Times New Roman" w:cs="Times New Roman"/>
          <w:b/>
          <w:color w:val="00000A"/>
          <w:sz w:val="24"/>
          <w:szCs w:val="24"/>
        </w:rPr>
      </w:pPr>
      <w:r w:rsidRPr="004F36E7">
        <w:rPr>
          <w:rFonts w:ascii="Times New Roman" w:eastAsia="Calibri" w:hAnsi="Times New Roman" w:cs="Times New Roman"/>
          <w:b/>
          <w:color w:val="00000A"/>
          <w:sz w:val="24"/>
          <w:szCs w:val="24"/>
        </w:rPr>
        <w:t>Решение воспитательских задач в целостном педагогическом процессе</w:t>
      </w:r>
    </w:p>
    <w:tbl>
      <w:tblPr>
        <w:tblStyle w:val="6"/>
        <w:tblW w:w="0" w:type="auto"/>
        <w:tblLook w:val="04A0" w:firstRow="1" w:lastRow="0" w:firstColumn="1" w:lastColumn="0" w:noHBand="0" w:noVBand="1"/>
      </w:tblPr>
      <w:tblGrid>
        <w:gridCol w:w="5014"/>
        <w:gridCol w:w="4983"/>
      </w:tblGrid>
      <w:tr w:rsidR="00D92372" w:rsidRPr="00D92372" w:rsidTr="000F28F0">
        <w:tc>
          <w:tcPr>
            <w:tcW w:w="5014" w:type="dxa"/>
            <w:vAlign w:val="center"/>
          </w:tcPr>
          <w:p w:rsidR="00D92372" w:rsidRPr="00D92372" w:rsidRDefault="00D92372" w:rsidP="004F36E7">
            <w:pPr>
              <w:keepNext/>
              <w:suppressLineNumbers/>
              <w:contextualSpacing/>
              <w:jc w:val="both"/>
            </w:pPr>
            <w:r w:rsidRPr="00D92372">
              <w:t>Программа воспитания. Основные направления деятельности педагогов</w:t>
            </w:r>
          </w:p>
        </w:tc>
        <w:tc>
          <w:tcPr>
            <w:tcW w:w="4983" w:type="dxa"/>
            <w:vAlign w:val="center"/>
          </w:tcPr>
          <w:p w:rsidR="00D92372" w:rsidRPr="00D92372" w:rsidRDefault="004F36E7" w:rsidP="004F36E7">
            <w:pPr>
              <w:keepNext/>
              <w:suppressLineNumbers/>
              <w:contextualSpacing/>
              <w:jc w:val="both"/>
            </w:pPr>
            <w:r>
              <w:t>АОП ДО детей с ОВЗ (ТНР</w:t>
            </w:r>
            <w:r w:rsidR="00D92372" w:rsidRPr="00D92372">
              <w:t>)</w:t>
            </w:r>
          </w:p>
          <w:p w:rsidR="00D92372" w:rsidRPr="00D92372" w:rsidRDefault="00D92372" w:rsidP="004F36E7">
            <w:pPr>
              <w:keepNext/>
              <w:suppressLineNumbers/>
              <w:contextualSpacing/>
              <w:jc w:val="both"/>
            </w:pPr>
            <w:r w:rsidRPr="00D92372">
              <w:t xml:space="preserve">Приоритетная образовательная область – </w:t>
            </w:r>
          </w:p>
          <w:p w:rsidR="00D92372" w:rsidRPr="00D92372" w:rsidRDefault="00D92372" w:rsidP="004F36E7">
            <w:pPr>
              <w:keepNext/>
              <w:suppressLineNumbers/>
              <w:contextualSpacing/>
              <w:jc w:val="both"/>
            </w:pPr>
            <w:r w:rsidRPr="00D92372">
              <w:t>«Познавательное развитие»</w:t>
            </w:r>
          </w:p>
        </w:tc>
      </w:tr>
      <w:tr w:rsidR="00D92372" w:rsidRPr="00D92372" w:rsidTr="000F28F0">
        <w:tc>
          <w:tcPr>
            <w:tcW w:w="5014" w:type="dxa"/>
          </w:tcPr>
          <w:p w:rsidR="00D92372" w:rsidRPr="00D92372" w:rsidRDefault="00D92372" w:rsidP="00D92372">
            <w:pPr>
              <w:ind w:firstLine="567"/>
              <w:contextualSpacing/>
              <w:jc w:val="both"/>
            </w:pPr>
            <w:r w:rsidRPr="00D92372">
              <w:t>- организация совместной деятельности педагога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D92372" w:rsidRPr="00D92372" w:rsidRDefault="00D92372" w:rsidP="00D92372">
            <w:pPr>
              <w:ind w:firstLine="567"/>
              <w:contextualSpacing/>
              <w:jc w:val="both"/>
            </w:pPr>
            <w:r w:rsidRPr="00D92372">
              <w:t xml:space="preserve">- 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D92372">
              <w:t>со</w:t>
            </w:r>
            <w:proofErr w:type="gramEnd"/>
            <w:r w:rsidRPr="00D92372">
              <w:t xml:space="preserve"> взрослыми;</w:t>
            </w:r>
          </w:p>
          <w:p w:rsidR="00D92372" w:rsidRPr="00D92372" w:rsidRDefault="00D92372" w:rsidP="00D92372">
            <w:pPr>
              <w:ind w:firstLine="567"/>
              <w:contextualSpacing/>
              <w:jc w:val="both"/>
            </w:pPr>
            <w:r w:rsidRPr="00D92372">
              <w:t xml:space="preserve">- организация насыщенной и структурированной </w:t>
            </w:r>
            <w:proofErr w:type="gramStart"/>
            <w:r w:rsidRPr="00D92372">
              <w:t>образователь-ной</w:t>
            </w:r>
            <w:proofErr w:type="gramEnd"/>
            <w:r w:rsidRPr="00D92372">
              <w:t xml:space="preserve">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tc>
        <w:tc>
          <w:tcPr>
            <w:tcW w:w="4983" w:type="dxa"/>
          </w:tcPr>
          <w:p w:rsidR="00D92372" w:rsidRPr="00D92372" w:rsidRDefault="00D92372" w:rsidP="00D92372">
            <w:pPr>
              <w:ind w:firstLine="567"/>
              <w:contextualSpacing/>
              <w:jc w:val="both"/>
            </w:pPr>
            <w:r w:rsidRPr="00D92372">
              <w:t>- формирование целостной картины мира, расширение кругозора;</w:t>
            </w:r>
          </w:p>
          <w:p w:rsidR="00D92372" w:rsidRPr="00D92372" w:rsidRDefault="00D92372" w:rsidP="00D92372">
            <w:pPr>
              <w:ind w:firstLine="567"/>
              <w:contextualSpacing/>
              <w:jc w:val="both"/>
            </w:pPr>
            <w:r w:rsidRPr="00D92372">
              <w:t>- развитие познавательно-исследовательской деятельности;</w:t>
            </w:r>
          </w:p>
          <w:p w:rsidR="00D92372" w:rsidRPr="00D92372" w:rsidRDefault="00D92372" w:rsidP="00D92372">
            <w:pPr>
              <w:ind w:firstLine="567"/>
              <w:contextualSpacing/>
              <w:jc w:val="both"/>
            </w:pPr>
            <w:r w:rsidRPr="00D92372">
              <w:t>- формирование элементарных математических представлений;</w:t>
            </w:r>
          </w:p>
          <w:p w:rsidR="00D92372" w:rsidRPr="00D92372" w:rsidRDefault="00D92372" w:rsidP="00D92372">
            <w:pPr>
              <w:ind w:firstLine="567"/>
              <w:contextualSpacing/>
              <w:jc w:val="both"/>
            </w:pPr>
            <w:r w:rsidRPr="00D92372">
              <w:t xml:space="preserve">-  </w:t>
            </w:r>
            <w:proofErr w:type="spellStart"/>
            <w:r w:rsidRPr="00D92372">
              <w:t>сонсорное</w:t>
            </w:r>
            <w:proofErr w:type="spellEnd"/>
            <w:r w:rsidRPr="00D92372">
              <w:t xml:space="preserve"> развитие;</w:t>
            </w:r>
          </w:p>
          <w:p w:rsidR="00D92372" w:rsidRPr="00D92372" w:rsidRDefault="00D92372" w:rsidP="00D92372">
            <w:pPr>
              <w:ind w:firstLine="567"/>
              <w:contextualSpacing/>
              <w:jc w:val="both"/>
            </w:pPr>
            <w:r w:rsidRPr="00D92372">
              <w:t xml:space="preserve"> - развитие психических функций.</w:t>
            </w:r>
          </w:p>
        </w:tc>
      </w:tr>
    </w:tbl>
    <w:p w:rsidR="00D92372" w:rsidRPr="00D92372" w:rsidRDefault="00D92372" w:rsidP="00D92372">
      <w:pPr>
        <w:tabs>
          <w:tab w:val="left" w:pos="993"/>
        </w:tabs>
        <w:suppressAutoHyphens/>
        <w:spacing w:after="0"/>
        <w:ind w:left="709" w:firstLine="567"/>
        <w:contextualSpacing/>
        <w:jc w:val="both"/>
        <w:rPr>
          <w:rFonts w:ascii="Times New Roman" w:eastAsia="Times New Roman" w:hAnsi="Times New Roman" w:cs="Times New Roman"/>
          <w:sz w:val="24"/>
          <w:szCs w:val="24"/>
          <w:lang w:eastAsia="zh-CN"/>
        </w:rPr>
      </w:pPr>
    </w:p>
    <w:p w:rsidR="00D92372" w:rsidRPr="00D92372" w:rsidRDefault="00D92372" w:rsidP="00D92372">
      <w:pPr>
        <w:keepNext/>
        <w:keepLines/>
        <w:spacing w:before="200" w:after="0"/>
        <w:ind w:firstLine="567"/>
        <w:contextualSpacing/>
        <w:jc w:val="both"/>
        <w:outlineLvl w:val="1"/>
        <w:rPr>
          <w:rFonts w:ascii="Times New Roman" w:eastAsiaTheme="majorEastAsia" w:hAnsi="Times New Roman" w:cstheme="majorBidi"/>
          <w:b/>
          <w:bCs/>
          <w:sz w:val="28"/>
          <w:szCs w:val="26"/>
          <w:lang w:eastAsia="zh-CN"/>
        </w:rPr>
      </w:pPr>
      <w:bookmarkStart w:id="45" w:name="_Toc81913006"/>
      <w:bookmarkStart w:id="46" w:name="_Toc92983852"/>
      <w:r w:rsidRPr="00D92372">
        <w:rPr>
          <w:rFonts w:ascii="Times New Roman" w:eastAsiaTheme="majorEastAsia" w:hAnsi="Times New Roman" w:cstheme="majorBidi"/>
          <w:b/>
          <w:bCs/>
          <w:sz w:val="28"/>
          <w:szCs w:val="26"/>
          <w:lang w:eastAsia="zh-CN"/>
        </w:rPr>
        <w:t>4.2.1.3. Образовательная область «Физическое развитие»</w:t>
      </w:r>
      <w:bookmarkEnd w:id="45"/>
      <w:bookmarkEnd w:id="46"/>
    </w:p>
    <w:p w:rsidR="00D92372" w:rsidRPr="00D92372" w:rsidRDefault="00D92372" w:rsidP="00D92372">
      <w:pPr>
        <w:keepNext/>
        <w:keepLines/>
        <w:spacing w:before="200" w:after="0"/>
        <w:ind w:firstLine="567"/>
        <w:contextualSpacing/>
        <w:jc w:val="both"/>
        <w:outlineLvl w:val="2"/>
        <w:rPr>
          <w:rFonts w:ascii="Times New Roman" w:eastAsiaTheme="majorEastAsia" w:hAnsi="Times New Roman" w:cs="Times New Roman"/>
          <w:b/>
          <w:bCs/>
          <w:sz w:val="24"/>
          <w:szCs w:val="24"/>
          <w:lang w:eastAsia="zh-CN"/>
        </w:rPr>
      </w:pPr>
      <w:bookmarkStart w:id="47" w:name="_Toc81913007"/>
      <w:bookmarkStart w:id="48" w:name="_Toc92983853"/>
      <w:r w:rsidRPr="00D92372">
        <w:rPr>
          <w:rFonts w:ascii="Times New Roman" w:eastAsiaTheme="majorEastAsia" w:hAnsi="Times New Roman" w:cs="Times New Roman"/>
          <w:b/>
          <w:bCs/>
          <w:sz w:val="24"/>
          <w:szCs w:val="24"/>
          <w:lang w:eastAsia="zh-CN"/>
        </w:rPr>
        <w:t>4.2.1.3.1. Физическое и оздоровительное направление воспитания</w:t>
      </w:r>
      <w:bookmarkEnd w:id="47"/>
      <w:bookmarkEnd w:id="48"/>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Включает приобретение опыта в следующих видах деятельности детей: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 xml:space="preserve">-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color w:val="000000"/>
          <w:sz w:val="24"/>
          <w:szCs w:val="24"/>
          <w:lang w:eastAsia="ru-RU"/>
        </w:rPr>
        <w:t>Ценность – </w:t>
      </w:r>
      <w:r w:rsidRPr="00D92372">
        <w:rPr>
          <w:rFonts w:ascii="Times New Roman" w:eastAsia="Times New Roman" w:hAnsi="Times New Roman" w:cs="Times New Roman"/>
          <w:b/>
          <w:bCs/>
          <w:color w:val="000000"/>
          <w:sz w:val="24"/>
          <w:szCs w:val="24"/>
          <w:lang w:eastAsia="ru-RU"/>
        </w:rPr>
        <w:t>здоровье. </w:t>
      </w:r>
      <w:r w:rsidRPr="00D92372">
        <w:rPr>
          <w:rFonts w:ascii="Times New Roman" w:eastAsia="Times New Roman" w:hAnsi="Times New Roman" w:cs="Times New Roman"/>
          <w:b/>
          <w:color w:val="000000"/>
          <w:sz w:val="24"/>
          <w:szCs w:val="24"/>
          <w:lang w:eastAsia="ru-RU"/>
        </w:rPr>
        <w:t>Цель данного направления</w:t>
      </w:r>
      <w:r w:rsidRPr="00D92372">
        <w:rPr>
          <w:rFonts w:ascii="Times New Roman" w:eastAsia="Times New Roman" w:hAnsi="Times New Roman" w:cs="Times New Roman"/>
          <w:color w:val="000000"/>
          <w:sz w:val="24"/>
          <w:szCs w:val="24"/>
          <w:lang w:eastAsia="ru-RU"/>
        </w:rPr>
        <w:t xml:space="preserve">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color w:val="000000"/>
          <w:sz w:val="24"/>
          <w:szCs w:val="24"/>
          <w:lang w:eastAsia="ru-RU"/>
        </w:rPr>
        <w:t>Задачи по формированию здорового образа жизни: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 закаливание, повышение сопротивляемости к воздействию условий внешней среды;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укрепление опорно-двигательного аппарата; развитие двигательных способностей, обучение двигательным навыкам и умениям;</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формирование элементарных представлений в области физической культуры, здоровья и безопасного образа жизни;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организация сна, здорового питания, выстраивание правильного режима дня;</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воспитание экологической культуры, обучение безопасности жизнедеятельности.</w:t>
      </w:r>
    </w:p>
    <w:p w:rsidR="00D92372" w:rsidRPr="00D92372" w:rsidRDefault="00D92372" w:rsidP="00D92372">
      <w:pPr>
        <w:keepNext/>
        <w:suppressLineNumber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Формирование у дошкольников </w:t>
      </w:r>
      <w:r w:rsidRPr="00D92372">
        <w:rPr>
          <w:rFonts w:ascii="Times New Roman" w:eastAsia="Times New Roman" w:hAnsi="Times New Roman" w:cs="Times New Roman"/>
          <w:b/>
          <w:bCs/>
          <w:i/>
          <w:color w:val="000000"/>
          <w:sz w:val="24"/>
          <w:szCs w:val="24"/>
          <w:lang w:eastAsia="ru-RU"/>
        </w:rPr>
        <w:t>культурно-гигиенических навыков</w:t>
      </w:r>
      <w:r w:rsidRPr="00D92372">
        <w:rPr>
          <w:rFonts w:ascii="Times New Roman" w:eastAsia="Times New Roman" w:hAnsi="Times New Roman" w:cs="Times New Roman"/>
          <w:b/>
          <w:bCs/>
          <w:color w:val="000000"/>
          <w:sz w:val="24"/>
          <w:szCs w:val="24"/>
          <w:lang w:eastAsia="ru-RU"/>
        </w:rPr>
        <w:t xml:space="preserve"> </w:t>
      </w:r>
      <w:r w:rsidRPr="00D92372">
        <w:rPr>
          <w:rFonts w:ascii="Times New Roman" w:eastAsia="Times New Roman" w:hAnsi="Times New Roman" w:cs="Times New Roman"/>
          <w:color w:val="000000"/>
          <w:sz w:val="24"/>
          <w:szCs w:val="24"/>
          <w:lang w:eastAsia="ru-RU"/>
        </w:rPr>
        <w:t xml:space="preserve">является важной частью воспитания культуры </w:t>
      </w:r>
      <w:r w:rsidRPr="00D92372">
        <w:rPr>
          <w:rFonts w:ascii="Times New Roman" w:eastAsia="Times New Roman" w:hAnsi="Times New Roman" w:cs="Times New Roman"/>
          <w:bCs/>
          <w:color w:val="000000"/>
          <w:sz w:val="24"/>
          <w:szCs w:val="24"/>
          <w:lang w:eastAsia="ru-RU"/>
        </w:rPr>
        <w:t>здоровья</w:t>
      </w:r>
      <w:r w:rsidRPr="00D92372">
        <w:rPr>
          <w:rFonts w:ascii="Times New Roman" w:eastAsia="Times New Roman" w:hAnsi="Times New Roman" w:cs="Times New Roman"/>
          <w:color w:val="000000"/>
          <w:sz w:val="24"/>
          <w:szCs w:val="24"/>
          <w:lang w:eastAsia="ru-RU"/>
        </w:rPr>
        <w:t xml:space="preserve">. Педагоги формируют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формируются на протяжении всего пребывания ребенка </w:t>
      </w:r>
      <w:proofErr w:type="gramStart"/>
      <w:r w:rsidRPr="00D92372">
        <w:rPr>
          <w:rFonts w:ascii="Times New Roman" w:eastAsia="Times New Roman" w:hAnsi="Times New Roman" w:cs="Times New Roman"/>
          <w:color w:val="000000"/>
          <w:sz w:val="24"/>
          <w:szCs w:val="24"/>
          <w:lang w:eastAsia="ru-RU"/>
        </w:rPr>
        <w:t>в</w:t>
      </w:r>
      <w:proofErr w:type="gramEnd"/>
      <w:r w:rsidRPr="00D92372">
        <w:rPr>
          <w:rFonts w:ascii="Times New Roman" w:eastAsia="Times New Roman" w:hAnsi="Times New Roman" w:cs="Times New Roman"/>
          <w:color w:val="000000"/>
          <w:sz w:val="24"/>
          <w:szCs w:val="24"/>
          <w:lang w:eastAsia="ru-RU"/>
        </w:rPr>
        <w:t xml:space="preserve"> ДО.</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Работа по формированию у ребенка культурно-гигиенических навыков ведется в тесном контакте с семьей.</w:t>
      </w:r>
    </w:p>
    <w:p w:rsidR="00D92372" w:rsidRPr="004F36E7" w:rsidRDefault="00D92372" w:rsidP="00D92372">
      <w:pPr>
        <w:suppressAutoHyphens/>
        <w:ind w:left="1429" w:firstLine="567"/>
        <w:contextualSpacing/>
        <w:jc w:val="both"/>
        <w:textAlignment w:val="baseline"/>
        <w:rPr>
          <w:rFonts w:ascii="Times New Roman" w:eastAsia="Calibri" w:hAnsi="Times New Roman" w:cs="Times New Roman"/>
          <w:b/>
          <w:color w:val="00000A"/>
          <w:sz w:val="24"/>
          <w:szCs w:val="24"/>
        </w:rPr>
      </w:pPr>
      <w:r w:rsidRPr="004F36E7">
        <w:rPr>
          <w:rFonts w:ascii="Times New Roman" w:eastAsia="Calibri" w:hAnsi="Times New Roman" w:cs="Times New Roman"/>
          <w:b/>
          <w:color w:val="00000A"/>
          <w:sz w:val="24"/>
          <w:szCs w:val="24"/>
        </w:rPr>
        <w:t>Решение воспитательских задач в целостном педагогическом процессе</w:t>
      </w:r>
    </w:p>
    <w:tbl>
      <w:tblPr>
        <w:tblStyle w:val="6"/>
        <w:tblW w:w="0" w:type="auto"/>
        <w:tblLook w:val="04A0" w:firstRow="1" w:lastRow="0" w:firstColumn="1" w:lastColumn="0" w:noHBand="0" w:noVBand="1"/>
      </w:tblPr>
      <w:tblGrid>
        <w:gridCol w:w="5014"/>
        <w:gridCol w:w="4983"/>
      </w:tblGrid>
      <w:tr w:rsidR="00D92372" w:rsidRPr="004F36E7" w:rsidTr="000F28F0">
        <w:tc>
          <w:tcPr>
            <w:tcW w:w="5014" w:type="dxa"/>
            <w:vAlign w:val="center"/>
          </w:tcPr>
          <w:p w:rsidR="00D92372" w:rsidRPr="004F36E7" w:rsidRDefault="00D92372" w:rsidP="00D92372">
            <w:pPr>
              <w:keepNext/>
              <w:suppressLineNumbers/>
              <w:ind w:firstLine="567"/>
              <w:contextualSpacing/>
              <w:jc w:val="both"/>
            </w:pPr>
            <w:r w:rsidRPr="004F36E7">
              <w:t>Программа воспитания. Основные направления деятельности педагогов</w:t>
            </w:r>
          </w:p>
        </w:tc>
        <w:tc>
          <w:tcPr>
            <w:tcW w:w="4983" w:type="dxa"/>
            <w:vAlign w:val="center"/>
          </w:tcPr>
          <w:p w:rsidR="00D92372" w:rsidRPr="004F36E7" w:rsidRDefault="004F36E7" w:rsidP="004F36E7">
            <w:pPr>
              <w:keepNext/>
              <w:suppressLineNumbers/>
              <w:contextualSpacing/>
              <w:jc w:val="both"/>
            </w:pPr>
            <w:r>
              <w:t>А</w:t>
            </w:r>
            <w:r w:rsidR="00D92372" w:rsidRPr="004F36E7">
              <w:t>ОП ДО детей с ОВЗ (ТНР)</w:t>
            </w:r>
          </w:p>
          <w:p w:rsidR="00D92372" w:rsidRPr="004F36E7" w:rsidRDefault="00D92372" w:rsidP="004F36E7">
            <w:pPr>
              <w:keepNext/>
              <w:suppressLineNumbers/>
              <w:contextualSpacing/>
              <w:jc w:val="both"/>
            </w:pPr>
            <w:r w:rsidRPr="004F36E7">
              <w:t>Приорите</w:t>
            </w:r>
            <w:r w:rsidR="004F36E7">
              <w:t xml:space="preserve">тная образовательная область – </w:t>
            </w:r>
            <w:r w:rsidRPr="004F36E7">
              <w:t>«Физическое развитие»</w:t>
            </w:r>
          </w:p>
        </w:tc>
      </w:tr>
      <w:tr w:rsidR="00D92372" w:rsidRPr="00D92372" w:rsidTr="000F28F0">
        <w:tc>
          <w:tcPr>
            <w:tcW w:w="5014" w:type="dxa"/>
          </w:tcPr>
          <w:p w:rsidR="00D92372" w:rsidRPr="00D92372" w:rsidRDefault="00D92372" w:rsidP="00D92372">
            <w:pPr>
              <w:ind w:firstLine="567"/>
              <w:contextualSpacing/>
              <w:jc w:val="both"/>
            </w:pPr>
            <w:r w:rsidRPr="00D92372">
              <w:t>Основные направления деятельности педагогов по формированию навыков здорового образа жизни:</w:t>
            </w:r>
          </w:p>
          <w:p w:rsidR="00D92372" w:rsidRPr="00D92372" w:rsidRDefault="00D92372" w:rsidP="00D92372">
            <w:pPr>
              <w:ind w:firstLine="567"/>
              <w:contextualSpacing/>
              <w:jc w:val="both"/>
            </w:pPr>
            <w:r w:rsidRPr="00D92372">
              <w:t>- организация подвижных, спортивных игр, в том числе традиционных народных игр, дворовых игр на территории детского сада;</w:t>
            </w:r>
          </w:p>
          <w:p w:rsidR="00D92372" w:rsidRPr="00D92372" w:rsidRDefault="00D92372" w:rsidP="00D92372">
            <w:pPr>
              <w:ind w:firstLine="567"/>
              <w:contextualSpacing/>
              <w:jc w:val="both"/>
            </w:pPr>
            <w:r w:rsidRPr="00D92372">
              <w:t>- создание детско-взрослых проектов по здоровому образу жизни;</w:t>
            </w:r>
          </w:p>
          <w:p w:rsidR="00D92372" w:rsidRPr="00D92372" w:rsidRDefault="00D92372" w:rsidP="00D92372">
            <w:pPr>
              <w:ind w:firstLine="567"/>
              <w:contextualSpacing/>
              <w:jc w:val="both"/>
            </w:pPr>
            <w:r w:rsidRPr="00D92372">
              <w:t>- введение оздоровительных традиций в ДОО</w:t>
            </w:r>
          </w:p>
        </w:tc>
        <w:tc>
          <w:tcPr>
            <w:tcW w:w="4983" w:type="dxa"/>
          </w:tcPr>
          <w:p w:rsidR="00D92372" w:rsidRPr="00D92372" w:rsidRDefault="00D92372" w:rsidP="00D92372">
            <w:pPr>
              <w:ind w:firstLine="567"/>
              <w:contextualSpacing/>
              <w:jc w:val="both"/>
            </w:pPr>
            <w:r w:rsidRPr="00D92372">
              <w:t>- совершенствовать жизненно необходимые виды двигательных действий (ходьбу, бег, лазание, прыжки, ползание и лазание, бросание, ловлю и метание) с учетом этапности развития нервной системы, психики и моторики;</w:t>
            </w:r>
          </w:p>
          <w:p w:rsidR="00D92372" w:rsidRPr="00D92372" w:rsidRDefault="00D92372" w:rsidP="00D92372">
            <w:pPr>
              <w:ind w:firstLine="567"/>
              <w:contextualSpacing/>
              <w:jc w:val="both"/>
            </w:pPr>
            <w:r w:rsidRPr="00D92372">
              <w:t>- 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w:t>
            </w:r>
          </w:p>
          <w:p w:rsidR="00D92372" w:rsidRPr="00D92372" w:rsidRDefault="00D92372" w:rsidP="00D92372">
            <w:pPr>
              <w:ind w:firstLine="567"/>
              <w:contextualSpacing/>
              <w:jc w:val="both"/>
            </w:pPr>
            <w:r w:rsidRPr="00D92372">
              <w:t>- способствовать формированию широкого круга игровых действий;</w:t>
            </w:r>
          </w:p>
          <w:p w:rsidR="00D92372" w:rsidRPr="00D92372" w:rsidRDefault="00D92372" w:rsidP="00D92372">
            <w:pPr>
              <w:ind w:firstLine="567"/>
              <w:contextualSpacing/>
              <w:jc w:val="both"/>
            </w:pPr>
            <w:r w:rsidRPr="00D92372">
              <w:t>- создание условий для охраны и укрепления здоровья детей, в том числе эмоционального благополучия;</w:t>
            </w:r>
          </w:p>
          <w:p w:rsidR="00D92372" w:rsidRPr="00D92372" w:rsidRDefault="00D92372" w:rsidP="00D92372">
            <w:pPr>
              <w:ind w:firstLine="567"/>
              <w:contextualSpacing/>
              <w:jc w:val="both"/>
            </w:pPr>
            <w:r w:rsidRPr="00D92372">
              <w:lastRenderedPageBreak/>
              <w:t>- формирование начальных представлений детей о здоровом образе жизни и правилах безопасного поведения;</w:t>
            </w:r>
          </w:p>
          <w:p w:rsidR="00D92372" w:rsidRPr="00D92372" w:rsidRDefault="00D92372" w:rsidP="00D92372">
            <w:pPr>
              <w:ind w:firstLine="567"/>
              <w:contextualSpacing/>
              <w:jc w:val="both"/>
            </w:pPr>
            <w:r w:rsidRPr="00D92372">
              <w:t>- приобщение к физической культуре и пр.</w:t>
            </w:r>
          </w:p>
        </w:tc>
      </w:tr>
      <w:tr w:rsidR="00D92372" w:rsidRPr="00D92372" w:rsidTr="000F28F0">
        <w:tc>
          <w:tcPr>
            <w:tcW w:w="5014" w:type="dxa"/>
          </w:tcPr>
          <w:p w:rsidR="00D92372" w:rsidRPr="00D92372" w:rsidRDefault="00D92372" w:rsidP="00D92372">
            <w:pPr>
              <w:ind w:firstLine="567"/>
              <w:contextualSpacing/>
              <w:jc w:val="both"/>
            </w:pPr>
            <w:r w:rsidRPr="00D92372">
              <w:lastRenderedPageBreak/>
              <w:t>Основные направления деятельности педагогов по формированию культурно-гигиенических навыков:</w:t>
            </w:r>
          </w:p>
          <w:p w:rsidR="00D92372" w:rsidRPr="00D92372" w:rsidRDefault="00D92372" w:rsidP="00D92372">
            <w:pPr>
              <w:ind w:firstLine="567"/>
              <w:contextualSpacing/>
              <w:jc w:val="both"/>
            </w:pPr>
            <w:r w:rsidRPr="00D92372">
              <w:t>- формирование навыков поведения во время приема пищи;</w:t>
            </w:r>
          </w:p>
          <w:p w:rsidR="00D92372" w:rsidRPr="00D92372" w:rsidRDefault="00D92372" w:rsidP="00D92372">
            <w:pPr>
              <w:ind w:firstLine="567"/>
              <w:contextualSpacing/>
              <w:jc w:val="both"/>
            </w:pPr>
            <w:r w:rsidRPr="00D92372">
              <w:t>- формирование представлений о ценности здоровья, красоте и чистоте тела;</w:t>
            </w:r>
          </w:p>
          <w:p w:rsidR="00D92372" w:rsidRPr="00D92372" w:rsidRDefault="00D92372" w:rsidP="00D92372">
            <w:pPr>
              <w:ind w:firstLine="567"/>
              <w:contextualSpacing/>
              <w:jc w:val="both"/>
            </w:pPr>
            <w:r w:rsidRPr="00D92372">
              <w:t>- формирование привычки следить за своим внешним видом;</w:t>
            </w:r>
          </w:p>
          <w:p w:rsidR="00D92372" w:rsidRPr="00D92372" w:rsidRDefault="00D92372" w:rsidP="00D92372">
            <w:pPr>
              <w:ind w:firstLine="567"/>
              <w:contextualSpacing/>
              <w:jc w:val="both"/>
            </w:pPr>
            <w:r w:rsidRPr="00D92372">
              <w:t>- включение информации о гигиене в повседневную жизнь ребенка, в игру.</w:t>
            </w:r>
          </w:p>
        </w:tc>
        <w:tc>
          <w:tcPr>
            <w:tcW w:w="4983" w:type="dxa"/>
          </w:tcPr>
          <w:p w:rsidR="00D92372" w:rsidRPr="00D92372" w:rsidRDefault="00D92372" w:rsidP="00D92372">
            <w:pPr>
              <w:ind w:firstLine="567"/>
              <w:contextualSpacing/>
              <w:jc w:val="both"/>
            </w:pPr>
            <w:r w:rsidRPr="00D92372">
              <w:t>- формирование культурно-гигиенических навыков и пр.</w:t>
            </w:r>
          </w:p>
        </w:tc>
      </w:tr>
    </w:tbl>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keepNext/>
        <w:keepLines/>
        <w:spacing w:before="200" w:after="0"/>
        <w:ind w:firstLine="567"/>
        <w:contextualSpacing/>
        <w:jc w:val="both"/>
        <w:outlineLvl w:val="1"/>
        <w:rPr>
          <w:rFonts w:ascii="Times New Roman" w:eastAsiaTheme="majorEastAsia" w:hAnsi="Times New Roman" w:cstheme="majorBidi"/>
          <w:b/>
          <w:bCs/>
          <w:color w:val="000000"/>
          <w:sz w:val="28"/>
          <w:szCs w:val="26"/>
          <w:lang w:eastAsia="ru-RU"/>
        </w:rPr>
      </w:pPr>
      <w:bookmarkStart w:id="49" w:name="_Toc81913008"/>
      <w:bookmarkStart w:id="50" w:name="_Toc92983854"/>
      <w:r w:rsidRPr="00D92372">
        <w:rPr>
          <w:rFonts w:ascii="Times New Roman" w:eastAsiaTheme="majorEastAsia" w:hAnsi="Times New Roman" w:cstheme="majorBidi"/>
          <w:b/>
          <w:bCs/>
          <w:color w:val="000000"/>
          <w:sz w:val="28"/>
          <w:szCs w:val="26"/>
          <w:lang w:eastAsia="ru-RU"/>
        </w:rPr>
        <w:t>4.2.1.4. Образовательная область «Речевое развитие»</w:t>
      </w:r>
      <w:bookmarkEnd w:id="49"/>
      <w:bookmarkEnd w:id="50"/>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Включает владение речью как средством общения и культуры, а так же:</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обогащение активного словаря; развитие связной, грамматически правильной диалогической и монологической речи; развитие речевого творчества;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формирование звуковой аналитико-синтетической активности как предпосылки обучения грамоте.</w:t>
      </w:r>
    </w:p>
    <w:p w:rsidR="00D92372" w:rsidRPr="00D92372" w:rsidRDefault="00D92372" w:rsidP="00D92372">
      <w:pPr>
        <w:keepNext/>
        <w:keepLines/>
        <w:spacing w:before="200" w:after="0"/>
        <w:ind w:firstLine="567"/>
        <w:contextualSpacing/>
        <w:jc w:val="both"/>
        <w:outlineLvl w:val="1"/>
        <w:rPr>
          <w:rFonts w:ascii="Times New Roman" w:eastAsiaTheme="majorEastAsia" w:hAnsi="Times New Roman" w:cstheme="majorBidi"/>
          <w:b/>
          <w:bCs/>
          <w:color w:val="000000"/>
          <w:sz w:val="28"/>
          <w:szCs w:val="26"/>
          <w:lang w:eastAsia="ru-RU"/>
        </w:rPr>
      </w:pPr>
      <w:bookmarkStart w:id="51" w:name="_Toc81913009"/>
      <w:bookmarkStart w:id="52" w:name="_Toc92983855"/>
      <w:r w:rsidRPr="00D92372">
        <w:rPr>
          <w:rFonts w:ascii="Times New Roman" w:eastAsiaTheme="majorEastAsia" w:hAnsi="Times New Roman" w:cstheme="majorBidi"/>
          <w:b/>
          <w:bCs/>
          <w:color w:val="000000"/>
          <w:sz w:val="28"/>
          <w:szCs w:val="26"/>
          <w:lang w:eastAsia="ru-RU"/>
        </w:rPr>
        <w:t>4.2.1.5. Образовательная область «Художественно – эстетическое развитие»</w:t>
      </w:r>
      <w:bookmarkEnd w:id="51"/>
      <w:bookmarkEnd w:id="52"/>
    </w:p>
    <w:p w:rsidR="00D92372" w:rsidRPr="00D92372" w:rsidRDefault="00D92372" w:rsidP="00D92372">
      <w:pPr>
        <w:keepNext/>
        <w:keepLines/>
        <w:spacing w:before="200" w:after="0"/>
        <w:ind w:firstLine="567"/>
        <w:contextualSpacing/>
        <w:jc w:val="both"/>
        <w:outlineLvl w:val="2"/>
        <w:rPr>
          <w:rFonts w:ascii="Times New Roman" w:eastAsiaTheme="majorEastAsia" w:hAnsi="Times New Roman" w:cs="Times New Roman"/>
          <w:b/>
          <w:bCs/>
          <w:sz w:val="24"/>
          <w:szCs w:val="24"/>
          <w:lang w:eastAsia="ru-RU"/>
        </w:rPr>
      </w:pPr>
      <w:bookmarkStart w:id="53" w:name="_Toc81913010"/>
      <w:bookmarkStart w:id="54" w:name="_Toc92983856"/>
      <w:r w:rsidRPr="00D92372">
        <w:rPr>
          <w:rFonts w:ascii="Times New Roman" w:eastAsiaTheme="majorEastAsia" w:hAnsi="Times New Roman" w:cs="Times New Roman"/>
          <w:b/>
          <w:bCs/>
          <w:sz w:val="24"/>
          <w:szCs w:val="24"/>
          <w:lang w:eastAsia="ru-RU"/>
        </w:rPr>
        <w:t xml:space="preserve">2.1.5.1. </w:t>
      </w:r>
      <w:r w:rsidRPr="00D92372">
        <w:rPr>
          <w:rFonts w:ascii="Times New Roman" w:eastAsiaTheme="majorEastAsia" w:hAnsi="Times New Roman" w:cs="Times New Roman"/>
          <w:b/>
          <w:sz w:val="24"/>
          <w:szCs w:val="24"/>
          <w:lang w:eastAsia="ru-RU"/>
        </w:rPr>
        <w:t>Этико-эстетическое направление воспитания</w:t>
      </w:r>
      <w:bookmarkEnd w:id="53"/>
      <w:bookmarkEnd w:id="54"/>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color w:val="000000"/>
          <w:sz w:val="24"/>
          <w:szCs w:val="24"/>
          <w:lang w:eastAsia="ru-RU"/>
        </w:rPr>
        <w:t>Ценности – </w:t>
      </w:r>
      <w:r w:rsidRPr="00D92372">
        <w:rPr>
          <w:rFonts w:ascii="Times New Roman" w:eastAsia="Times New Roman" w:hAnsi="Times New Roman" w:cs="Times New Roman"/>
          <w:b/>
          <w:bCs/>
          <w:color w:val="000000"/>
          <w:sz w:val="24"/>
          <w:szCs w:val="24"/>
          <w:lang w:eastAsia="ru-RU"/>
        </w:rPr>
        <w:t>культура и</w:t>
      </w:r>
      <w:r w:rsidRPr="00D92372">
        <w:rPr>
          <w:rFonts w:ascii="Times New Roman" w:eastAsia="Times New Roman" w:hAnsi="Times New Roman" w:cs="Times New Roman"/>
          <w:b/>
          <w:color w:val="000000"/>
          <w:sz w:val="24"/>
          <w:szCs w:val="24"/>
          <w:lang w:eastAsia="ru-RU"/>
        </w:rPr>
        <w:t xml:space="preserve"> </w:t>
      </w:r>
      <w:r w:rsidRPr="00D92372">
        <w:rPr>
          <w:rFonts w:ascii="Times New Roman" w:eastAsia="Times New Roman" w:hAnsi="Times New Roman" w:cs="Times New Roman"/>
          <w:b/>
          <w:bCs/>
          <w:color w:val="000000"/>
          <w:sz w:val="24"/>
          <w:szCs w:val="24"/>
          <w:lang w:eastAsia="ru-RU"/>
        </w:rPr>
        <w:t>красота</w:t>
      </w:r>
      <w:r w:rsidRPr="00D92372">
        <w:rPr>
          <w:rFonts w:ascii="Times New Roman" w:eastAsia="Times New Roman" w:hAnsi="Times New Roman" w:cs="Times New Roman"/>
          <w:b/>
          <w:color w:val="000000"/>
          <w:sz w:val="24"/>
          <w:szCs w:val="24"/>
          <w:lang w:eastAsia="ru-RU"/>
        </w:rPr>
        <w:t xml:space="preserve">. </w:t>
      </w:r>
      <w:r w:rsidRPr="00D92372">
        <w:rPr>
          <w:rFonts w:ascii="Times New Roman" w:eastAsia="Times New Roman" w:hAnsi="Times New Roman" w:cs="Times New Roman"/>
          <w:b/>
          <w:bCs/>
          <w:color w:val="000000"/>
          <w:sz w:val="24"/>
          <w:szCs w:val="24"/>
          <w:lang w:eastAsia="ru-RU"/>
        </w:rPr>
        <w:t>Культура поведения</w:t>
      </w:r>
      <w:r w:rsidRPr="00D92372">
        <w:rPr>
          <w:rFonts w:ascii="Times New Roman" w:eastAsia="Times New Roman" w:hAnsi="Times New Roman" w:cs="Times New Roman"/>
          <w:color w:val="000000"/>
          <w:sz w:val="24"/>
          <w:szCs w:val="24"/>
          <w:lang w:eastAsia="ru-RU"/>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D92372">
        <w:rPr>
          <w:rFonts w:ascii="Times New Roman" w:eastAsia="Times New Roman" w:hAnsi="Times New Roman" w:cs="Times New Roman"/>
          <w:color w:val="000000"/>
          <w:sz w:val="24"/>
          <w:szCs w:val="24"/>
          <w:lang w:eastAsia="ru-RU"/>
        </w:rPr>
        <w:br/>
        <w:t>с накоплением нравственных представлений.</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color w:val="000000"/>
          <w:sz w:val="24"/>
          <w:szCs w:val="24"/>
          <w:lang w:eastAsia="ru-RU"/>
        </w:rPr>
        <w:t>Задачи этико-эстетического воспитания:</w:t>
      </w:r>
    </w:p>
    <w:p w:rsidR="00D92372" w:rsidRPr="00D92372" w:rsidRDefault="00D92372" w:rsidP="00D92372">
      <w:pPr>
        <w:numPr>
          <w:ilvl w:val="0"/>
          <w:numId w:val="40"/>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формирование культуры общения, поведения, этических представлений;</w:t>
      </w:r>
    </w:p>
    <w:p w:rsidR="00D92372" w:rsidRPr="00D92372" w:rsidRDefault="00D92372" w:rsidP="00D92372">
      <w:pPr>
        <w:numPr>
          <w:ilvl w:val="0"/>
          <w:numId w:val="40"/>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воспитание представлений о значении опрятности и красоты внешней, ее влиянии </w:t>
      </w:r>
      <w:r w:rsidRPr="00D92372">
        <w:rPr>
          <w:rFonts w:ascii="Times New Roman" w:eastAsia="Times New Roman" w:hAnsi="Times New Roman" w:cs="Times New Roman"/>
          <w:color w:val="000000"/>
          <w:sz w:val="24"/>
          <w:szCs w:val="24"/>
          <w:lang w:eastAsia="ru-RU"/>
        </w:rPr>
        <w:br/>
        <w:t>на внутренний мир человека;</w:t>
      </w:r>
    </w:p>
    <w:p w:rsidR="00D92372" w:rsidRPr="00D92372" w:rsidRDefault="00D92372" w:rsidP="00D92372">
      <w:pPr>
        <w:numPr>
          <w:ilvl w:val="0"/>
          <w:numId w:val="40"/>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развитие предпосылок ценностно-смыслового восприятия и понимания произведений искусства, явлений жизни, отношений между людьми;</w:t>
      </w:r>
    </w:p>
    <w:p w:rsidR="00D92372" w:rsidRPr="00D92372" w:rsidRDefault="00D92372" w:rsidP="00D92372">
      <w:pPr>
        <w:numPr>
          <w:ilvl w:val="0"/>
          <w:numId w:val="40"/>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воспитание любви к </w:t>
      </w:r>
      <w:proofErr w:type="gramStart"/>
      <w:r w:rsidRPr="00D92372">
        <w:rPr>
          <w:rFonts w:ascii="Times New Roman" w:eastAsia="Times New Roman" w:hAnsi="Times New Roman" w:cs="Times New Roman"/>
          <w:color w:val="000000"/>
          <w:sz w:val="24"/>
          <w:szCs w:val="24"/>
          <w:lang w:eastAsia="ru-RU"/>
        </w:rPr>
        <w:t>прекрасному</w:t>
      </w:r>
      <w:proofErr w:type="gramEnd"/>
      <w:r w:rsidRPr="00D92372">
        <w:rPr>
          <w:rFonts w:ascii="Times New Roman" w:eastAsia="Times New Roman" w:hAnsi="Times New Roman" w:cs="Times New Roman"/>
          <w:color w:val="000000"/>
          <w:sz w:val="24"/>
          <w:szCs w:val="24"/>
          <w:lang w:eastAsia="ru-RU"/>
        </w:rPr>
        <w:t xml:space="preserve">, уважения к традициям и культуре родной страны </w:t>
      </w:r>
      <w:r w:rsidRPr="00D92372">
        <w:rPr>
          <w:rFonts w:ascii="Times New Roman" w:eastAsia="Times New Roman" w:hAnsi="Times New Roman" w:cs="Times New Roman"/>
          <w:color w:val="000000"/>
          <w:sz w:val="24"/>
          <w:szCs w:val="24"/>
          <w:lang w:eastAsia="ru-RU"/>
        </w:rPr>
        <w:br/>
        <w:t>и других народов;</w:t>
      </w:r>
    </w:p>
    <w:p w:rsidR="00D92372" w:rsidRPr="00D92372" w:rsidRDefault="00D92372" w:rsidP="00D92372">
      <w:pPr>
        <w:numPr>
          <w:ilvl w:val="0"/>
          <w:numId w:val="40"/>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развитие творческого отношения к миру, природе, быту и к окружающей ребенка действительности;</w:t>
      </w:r>
    </w:p>
    <w:p w:rsidR="00D92372" w:rsidRPr="00D92372" w:rsidRDefault="00D92372" w:rsidP="00D92372">
      <w:pPr>
        <w:numPr>
          <w:ilvl w:val="0"/>
          <w:numId w:val="40"/>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lastRenderedPageBreak/>
        <w:t>формирование у детей эстетического вкуса, стремления окружать себя прекрасным, создавать его.</w:t>
      </w:r>
    </w:p>
    <w:p w:rsidR="00D92372" w:rsidRPr="00D92372" w:rsidRDefault="00D92372" w:rsidP="00D92372">
      <w:pPr>
        <w:tabs>
          <w:tab w:val="left" w:pos="993"/>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color w:val="000000"/>
          <w:sz w:val="24"/>
          <w:szCs w:val="24"/>
          <w:shd w:val="clear" w:color="auto" w:fill="FFFFFF"/>
          <w:lang w:eastAsia="ru-RU"/>
        </w:rPr>
        <w:t xml:space="preserve">Цель </w:t>
      </w:r>
      <w:r w:rsidRPr="00D92372">
        <w:rPr>
          <w:rFonts w:ascii="Times New Roman" w:eastAsia="Times New Roman" w:hAnsi="Times New Roman" w:cs="Times New Roman"/>
          <w:b/>
          <w:bCs/>
          <w:color w:val="000000"/>
          <w:sz w:val="24"/>
          <w:szCs w:val="24"/>
          <w:shd w:val="clear" w:color="auto" w:fill="FFFFFF"/>
          <w:lang w:eastAsia="ru-RU"/>
        </w:rPr>
        <w:t>эстетического</w:t>
      </w:r>
      <w:r w:rsidRPr="00D92372">
        <w:rPr>
          <w:rFonts w:ascii="Times New Roman" w:eastAsia="Times New Roman" w:hAnsi="Times New Roman" w:cs="Times New Roman"/>
          <w:b/>
          <w:color w:val="000000"/>
          <w:sz w:val="24"/>
          <w:szCs w:val="24"/>
          <w:shd w:val="clear" w:color="auto" w:fill="FFFFFF"/>
          <w:lang w:eastAsia="ru-RU"/>
        </w:rPr>
        <w:t xml:space="preserve"> воспитания</w:t>
      </w:r>
      <w:r w:rsidRPr="00D92372">
        <w:rPr>
          <w:rFonts w:ascii="Times New Roman" w:eastAsia="Times New Roman" w:hAnsi="Times New Roman" w:cs="Times New Roman"/>
          <w:color w:val="000000"/>
          <w:sz w:val="24"/>
          <w:szCs w:val="24"/>
          <w:shd w:val="clear" w:color="auto" w:fill="FFFFFF"/>
          <w:lang w:eastAsia="ru-RU"/>
        </w:rPr>
        <w:t xml:space="preserve"> – становление у ребенка ценностного отношения </w:t>
      </w:r>
      <w:r w:rsidRPr="00D92372">
        <w:rPr>
          <w:rFonts w:ascii="Times New Roman" w:eastAsia="Times New Roman" w:hAnsi="Times New Roman" w:cs="Times New Roman"/>
          <w:color w:val="000000"/>
          <w:sz w:val="24"/>
          <w:szCs w:val="24"/>
          <w:shd w:val="clear" w:color="auto" w:fill="FFFFFF"/>
          <w:lang w:eastAsia="ru-RU"/>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D92372" w:rsidRPr="004F36E7" w:rsidRDefault="00D92372" w:rsidP="00D92372">
      <w:pPr>
        <w:suppressAutoHyphens/>
        <w:ind w:left="1429" w:firstLine="567"/>
        <w:contextualSpacing/>
        <w:jc w:val="both"/>
        <w:textAlignment w:val="baseline"/>
        <w:rPr>
          <w:rFonts w:ascii="Times New Roman" w:eastAsia="Calibri" w:hAnsi="Times New Roman" w:cs="Times New Roman"/>
          <w:b/>
          <w:color w:val="00000A"/>
          <w:sz w:val="24"/>
          <w:szCs w:val="24"/>
        </w:rPr>
      </w:pPr>
      <w:r w:rsidRPr="004F36E7">
        <w:rPr>
          <w:rFonts w:ascii="Times New Roman" w:eastAsia="Calibri" w:hAnsi="Times New Roman" w:cs="Times New Roman"/>
          <w:b/>
          <w:color w:val="00000A"/>
          <w:sz w:val="24"/>
          <w:szCs w:val="24"/>
        </w:rPr>
        <w:t>Решение воспитательских задач в целостном педагогическом процессе</w:t>
      </w:r>
    </w:p>
    <w:tbl>
      <w:tblPr>
        <w:tblStyle w:val="6"/>
        <w:tblW w:w="0" w:type="auto"/>
        <w:tblLook w:val="04A0" w:firstRow="1" w:lastRow="0" w:firstColumn="1" w:lastColumn="0" w:noHBand="0" w:noVBand="1"/>
      </w:tblPr>
      <w:tblGrid>
        <w:gridCol w:w="5014"/>
        <w:gridCol w:w="4983"/>
      </w:tblGrid>
      <w:tr w:rsidR="00D92372" w:rsidRPr="004F36E7" w:rsidTr="000F28F0">
        <w:tc>
          <w:tcPr>
            <w:tcW w:w="5014" w:type="dxa"/>
            <w:vAlign w:val="center"/>
          </w:tcPr>
          <w:p w:rsidR="00D92372" w:rsidRPr="004F36E7" w:rsidRDefault="00D92372" w:rsidP="004F36E7">
            <w:pPr>
              <w:keepNext/>
              <w:suppressLineNumbers/>
              <w:contextualSpacing/>
              <w:jc w:val="both"/>
            </w:pPr>
            <w:r w:rsidRPr="004F36E7">
              <w:t>Программа воспитания. Основные направления деятельности педагогов</w:t>
            </w:r>
          </w:p>
        </w:tc>
        <w:tc>
          <w:tcPr>
            <w:tcW w:w="4983" w:type="dxa"/>
            <w:vAlign w:val="center"/>
          </w:tcPr>
          <w:p w:rsidR="00D92372" w:rsidRPr="004F36E7" w:rsidRDefault="004F36E7" w:rsidP="004F36E7">
            <w:pPr>
              <w:keepNext/>
              <w:suppressLineNumbers/>
              <w:contextualSpacing/>
              <w:jc w:val="both"/>
            </w:pPr>
            <w:r>
              <w:t>А</w:t>
            </w:r>
            <w:r w:rsidR="00D92372" w:rsidRPr="004F36E7">
              <w:t>ОП ДО детей с ОВЗ (ТНР)</w:t>
            </w:r>
          </w:p>
          <w:p w:rsidR="00D92372" w:rsidRPr="004F36E7" w:rsidRDefault="00D92372" w:rsidP="004F36E7">
            <w:pPr>
              <w:keepNext/>
              <w:suppressLineNumbers/>
              <w:contextualSpacing/>
              <w:jc w:val="both"/>
            </w:pPr>
            <w:r w:rsidRPr="004F36E7">
              <w:t xml:space="preserve"> Приоритетная образовательная область – </w:t>
            </w:r>
          </w:p>
          <w:p w:rsidR="00D92372" w:rsidRPr="004F36E7" w:rsidRDefault="00D92372" w:rsidP="004F36E7">
            <w:pPr>
              <w:keepNext/>
              <w:suppressLineNumbers/>
              <w:contextualSpacing/>
              <w:jc w:val="both"/>
            </w:pPr>
            <w:r w:rsidRPr="004F36E7">
              <w:t xml:space="preserve">«Художественно – эстетическое развитие», </w:t>
            </w:r>
          </w:p>
          <w:p w:rsidR="00D92372" w:rsidRPr="004F36E7" w:rsidRDefault="00D92372" w:rsidP="004F36E7">
            <w:pPr>
              <w:keepNext/>
              <w:suppressLineNumbers/>
              <w:contextualSpacing/>
              <w:jc w:val="both"/>
            </w:pPr>
            <w:r w:rsidRPr="004F36E7">
              <w:t>«Речевое развитие»</w:t>
            </w:r>
          </w:p>
        </w:tc>
      </w:tr>
      <w:tr w:rsidR="00D92372" w:rsidRPr="00D92372" w:rsidTr="000F28F0">
        <w:tc>
          <w:tcPr>
            <w:tcW w:w="5014" w:type="dxa"/>
          </w:tcPr>
          <w:p w:rsidR="00D92372" w:rsidRPr="00D92372" w:rsidRDefault="00D92372" w:rsidP="00D92372">
            <w:pPr>
              <w:ind w:firstLine="567"/>
              <w:contextualSpacing/>
              <w:jc w:val="both"/>
            </w:pPr>
            <w:r w:rsidRPr="00D92372">
              <w:t>Основные направления деятельности педагогов по формированию культуры поведения:</w:t>
            </w:r>
          </w:p>
          <w:p w:rsidR="00D92372" w:rsidRPr="00D92372" w:rsidRDefault="00D92372" w:rsidP="00D92372">
            <w:pPr>
              <w:ind w:firstLine="567"/>
              <w:contextualSpacing/>
              <w:jc w:val="both"/>
            </w:pPr>
            <w:r w:rsidRPr="00D92372">
              <w:t>- обучение уважительному отношению к окружающим людям, умению считаться с их делами, интересами, удобствами;</w:t>
            </w:r>
          </w:p>
          <w:p w:rsidR="00D92372" w:rsidRPr="00D92372" w:rsidRDefault="00D92372" w:rsidP="00D92372">
            <w:pPr>
              <w:ind w:firstLine="567"/>
              <w:contextualSpacing/>
              <w:jc w:val="both"/>
            </w:pPr>
            <w:r w:rsidRPr="00D92372">
              <w:t>- воспитание культуры общения ребенка, выражающейся в общительности, этикете вежливости, предупредительности, сдержанности, умении вести себя в общественных местах;</w:t>
            </w:r>
          </w:p>
          <w:p w:rsidR="00D92372" w:rsidRPr="00D92372" w:rsidRDefault="00D92372" w:rsidP="00D92372">
            <w:pPr>
              <w:ind w:firstLine="567"/>
              <w:contextualSpacing/>
              <w:jc w:val="both"/>
            </w:pPr>
            <w:r w:rsidRPr="00D92372">
              <w:t>- воспитание культуры речи: называть взрослых на «вы» и по имени и отчеству; не перебивать говорящих и выслушивать других; говорить четко, разборчиво, владеть голосом;</w:t>
            </w:r>
          </w:p>
        </w:tc>
        <w:tc>
          <w:tcPr>
            <w:tcW w:w="4983" w:type="dxa"/>
          </w:tcPr>
          <w:p w:rsidR="00D92372" w:rsidRPr="00D92372" w:rsidRDefault="00D92372" w:rsidP="00D92372">
            <w:pPr>
              <w:ind w:firstLine="567"/>
              <w:contextualSpacing/>
              <w:jc w:val="both"/>
            </w:pPr>
            <w:r w:rsidRPr="00D92372">
              <w:t xml:space="preserve">- воспитание звуковой культуры речи; </w:t>
            </w:r>
          </w:p>
          <w:p w:rsidR="00D92372" w:rsidRPr="00D92372" w:rsidRDefault="00D92372" w:rsidP="00D92372">
            <w:pPr>
              <w:ind w:firstLine="567"/>
              <w:contextualSpacing/>
              <w:jc w:val="both"/>
            </w:pPr>
            <w:r w:rsidRPr="00D92372">
              <w:t>- организация словарной работы;</w:t>
            </w:r>
          </w:p>
          <w:p w:rsidR="00D92372" w:rsidRPr="00D92372" w:rsidRDefault="00D92372" w:rsidP="00D92372">
            <w:pPr>
              <w:ind w:firstLine="567"/>
              <w:contextualSpacing/>
              <w:jc w:val="both"/>
            </w:pPr>
            <w:r w:rsidRPr="00D92372">
              <w:t>- формирование грамматического строя речи;</w:t>
            </w:r>
          </w:p>
          <w:p w:rsidR="00D92372" w:rsidRPr="00D92372" w:rsidRDefault="00D92372" w:rsidP="00D92372">
            <w:pPr>
              <w:ind w:firstLine="567"/>
              <w:contextualSpacing/>
              <w:jc w:val="both"/>
            </w:pPr>
            <w:r w:rsidRPr="00D92372">
              <w:t>- развитие связной речи, образной речи;</w:t>
            </w:r>
          </w:p>
          <w:p w:rsidR="00D92372" w:rsidRPr="00D92372" w:rsidRDefault="00D92372" w:rsidP="00D92372">
            <w:pPr>
              <w:ind w:firstLine="567"/>
              <w:contextualSpacing/>
              <w:jc w:val="both"/>
            </w:pPr>
            <w:r w:rsidRPr="00D92372">
              <w:t>- подготовка к обучению грамоте и пр.</w:t>
            </w:r>
          </w:p>
        </w:tc>
      </w:tr>
      <w:tr w:rsidR="00D92372" w:rsidRPr="00D92372" w:rsidTr="000F28F0">
        <w:trPr>
          <w:trHeight w:val="3190"/>
        </w:trPr>
        <w:tc>
          <w:tcPr>
            <w:tcW w:w="5014" w:type="dxa"/>
          </w:tcPr>
          <w:p w:rsidR="00D92372" w:rsidRPr="00D92372" w:rsidRDefault="00D92372" w:rsidP="00D92372">
            <w:pPr>
              <w:ind w:firstLine="567"/>
              <w:contextualSpacing/>
              <w:jc w:val="both"/>
            </w:pPr>
            <w:r w:rsidRPr="00D92372">
              <w:t>Основные направления деятельности педагогов по эстетическому воспитанию:</w:t>
            </w:r>
          </w:p>
          <w:p w:rsidR="00D92372" w:rsidRPr="00D92372" w:rsidRDefault="00D92372" w:rsidP="00D92372">
            <w:pPr>
              <w:ind w:firstLine="567"/>
              <w:contextualSpacing/>
              <w:jc w:val="both"/>
            </w:pPr>
            <w:r w:rsidRPr="00D92372">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D92372" w:rsidRPr="00D92372" w:rsidRDefault="00D92372" w:rsidP="00D92372">
            <w:pPr>
              <w:ind w:firstLine="567"/>
              <w:contextualSpacing/>
              <w:jc w:val="both"/>
            </w:pPr>
            <w:r w:rsidRPr="00D92372">
              <w:t>- уважительное отношение к результатам творчества детей, широкое включение их произведений в жизнь ДОО;</w:t>
            </w:r>
          </w:p>
          <w:p w:rsidR="00D92372" w:rsidRPr="00D92372" w:rsidRDefault="00D92372" w:rsidP="00D92372">
            <w:pPr>
              <w:ind w:firstLine="567"/>
              <w:contextualSpacing/>
              <w:jc w:val="both"/>
            </w:pPr>
            <w:r w:rsidRPr="00D92372">
              <w:t>- организация выставок, концертов, создание эстетической развивающей среды и др.;</w:t>
            </w:r>
          </w:p>
          <w:p w:rsidR="00D92372" w:rsidRPr="00D92372" w:rsidRDefault="00D92372" w:rsidP="00D92372">
            <w:pPr>
              <w:ind w:firstLine="567"/>
              <w:contextualSpacing/>
              <w:jc w:val="both"/>
            </w:pPr>
            <w:r w:rsidRPr="00D92372">
              <w:t>- формирование чувства прекрасного на основе восприятия художественного слова на русском и родном языке;</w:t>
            </w:r>
          </w:p>
        </w:tc>
        <w:tc>
          <w:tcPr>
            <w:tcW w:w="4983" w:type="dxa"/>
          </w:tcPr>
          <w:p w:rsidR="00D92372" w:rsidRPr="00D92372" w:rsidRDefault="00D92372" w:rsidP="00D92372">
            <w:pPr>
              <w:ind w:firstLine="567"/>
              <w:contextualSpacing/>
              <w:jc w:val="both"/>
            </w:pPr>
            <w:r w:rsidRPr="00D92372">
              <w:t>- ознакомление с художественной литературой и фольклором;</w:t>
            </w:r>
          </w:p>
          <w:p w:rsidR="00D92372" w:rsidRPr="00D92372" w:rsidRDefault="00D92372" w:rsidP="00D92372">
            <w:pPr>
              <w:ind w:firstLine="567"/>
              <w:contextualSpacing/>
              <w:jc w:val="both"/>
            </w:pPr>
            <w:r w:rsidRPr="00D92372">
              <w:t>- организация изобразительной деятельности и художественного труда;</w:t>
            </w:r>
          </w:p>
          <w:p w:rsidR="00D92372" w:rsidRPr="00D92372" w:rsidRDefault="00D92372" w:rsidP="00D92372">
            <w:pPr>
              <w:ind w:firstLine="567"/>
              <w:contextualSpacing/>
              <w:jc w:val="both"/>
            </w:pPr>
            <w:r w:rsidRPr="00D92372">
              <w:t>- восприятие искусства;</w:t>
            </w:r>
          </w:p>
          <w:p w:rsidR="00D92372" w:rsidRPr="00D92372" w:rsidRDefault="00D92372" w:rsidP="00D92372">
            <w:pPr>
              <w:ind w:firstLine="567"/>
              <w:contextualSpacing/>
              <w:jc w:val="both"/>
            </w:pPr>
            <w:r w:rsidRPr="00D92372">
              <w:t>- музыкальное воспитание (пение, музыкально-</w:t>
            </w:r>
            <w:proofErr w:type="gramStart"/>
            <w:r w:rsidRPr="00D92372">
              <w:t>ритмические движения</w:t>
            </w:r>
            <w:proofErr w:type="gramEnd"/>
            <w:r w:rsidRPr="00D92372">
              <w:t xml:space="preserve"> и игровое творчество) и пр.</w:t>
            </w:r>
          </w:p>
          <w:p w:rsidR="00D92372" w:rsidRPr="00D92372" w:rsidRDefault="00D92372" w:rsidP="00D92372">
            <w:pPr>
              <w:ind w:firstLine="567"/>
              <w:contextualSpacing/>
              <w:jc w:val="both"/>
            </w:pPr>
          </w:p>
          <w:p w:rsidR="00D92372" w:rsidRPr="00D92372" w:rsidRDefault="00D92372" w:rsidP="00D92372">
            <w:pPr>
              <w:ind w:firstLine="567"/>
              <w:contextualSpacing/>
              <w:jc w:val="both"/>
            </w:pPr>
          </w:p>
          <w:p w:rsidR="00D92372" w:rsidRPr="00D92372" w:rsidRDefault="00D92372" w:rsidP="00D92372">
            <w:pPr>
              <w:ind w:firstLine="567"/>
              <w:contextualSpacing/>
              <w:jc w:val="both"/>
            </w:pPr>
          </w:p>
          <w:p w:rsidR="00D92372" w:rsidRPr="00D92372" w:rsidRDefault="00D92372" w:rsidP="00D92372">
            <w:pPr>
              <w:ind w:firstLine="567"/>
              <w:contextualSpacing/>
              <w:jc w:val="both"/>
            </w:pPr>
          </w:p>
          <w:p w:rsidR="00D92372" w:rsidRPr="00D92372" w:rsidRDefault="00D92372" w:rsidP="00D92372">
            <w:pPr>
              <w:ind w:firstLine="567"/>
              <w:contextualSpacing/>
              <w:jc w:val="both"/>
            </w:pPr>
          </w:p>
          <w:p w:rsidR="00D92372" w:rsidRPr="00D92372" w:rsidRDefault="00D92372" w:rsidP="00D92372">
            <w:pPr>
              <w:ind w:firstLine="567"/>
              <w:contextualSpacing/>
              <w:jc w:val="both"/>
            </w:pPr>
          </w:p>
          <w:p w:rsidR="00D92372" w:rsidRPr="00D92372" w:rsidRDefault="00D92372" w:rsidP="00D92372">
            <w:pPr>
              <w:ind w:firstLine="567"/>
              <w:contextualSpacing/>
              <w:jc w:val="both"/>
            </w:pPr>
          </w:p>
          <w:p w:rsidR="00D92372" w:rsidRPr="00D92372" w:rsidRDefault="00D92372" w:rsidP="00D92372">
            <w:pPr>
              <w:tabs>
                <w:tab w:val="left" w:pos="3589"/>
              </w:tabs>
              <w:ind w:firstLine="567"/>
              <w:contextualSpacing/>
              <w:jc w:val="both"/>
            </w:pPr>
          </w:p>
        </w:tc>
      </w:tr>
    </w:tbl>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zh-CN"/>
        </w:rPr>
        <w:sectPr w:rsidR="00D92372" w:rsidRPr="00D92372" w:rsidSect="000F28F0">
          <w:pgSz w:w="11906" w:h="16838"/>
          <w:pgMar w:top="851" w:right="991" w:bottom="426" w:left="1134" w:header="708" w:footer="0" w:gutter="0"/>
          <w:cols w:space="708"/>
          <w:titlePg/>
          <w:docGrid w:linePitch="360"/>
        </w:sect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zh-CN"/>
        </w:rPr>
      </w:pPr>
    </w:p>
    <w:p w:rsidR="00D92372" w:rsidRPr="00D92372" w:rsidRDefault="00D92372" w:rsidP="00D92372">
      <w:pPr>
        <w:keepNext/>
        <w:keepLines/>
        <w:spacing w:after="0"/>
        <w:ind w:left="708" w:firstLine="567"/>
        <w:contextualSpacing/>
        <w:jc w:val="both"/>
        <w:outlineLvl w:val="0"/>
        <w:rPr>
          <w:rFonts w:ascii="Times New Roman" w:eastAsiaTheme="majorEastAsia" w:hAnsi="Times New Roman" w:cstheme="majorBidi"/>
          <w:b/>
          <w:bCs/>
          <w:sz w:val="28"/>
          <w:szCs w:val="28"/>
          <w:lang w:eastAsia="zh-CN"/>
        </w:rPr>
      </w:pPr>
      <w:bookmarkStart w:id="55" w:name="_Toc81913011"/>
      <w:bookmarkStart w:id="56" w:name="_Toc92983857"/>
      <w:r w:rsidRPr="00D92372">
        <w:rPr>
          <w:rFonts w:ascii="Times New Roman" w:eastAsiaTheme="majorEastAsia" w:hAnsi="Times New Roman" w:cstheme="majorBidi"/>
          <w:b/>
          <w:bCs/>
          <w:sz w:val="28"/>
          <w:szCs w:val="28"/>
          <w:lang w:eastAsia="zh-CN"/>
        </w:rPr>
        <w:t>4.2.2. Описание вариативных форм, способов, методов и средств реализации Программы с учетом возрастных и индивидуальных особенностей воспитанников</w:t>
      </w:r>
      <w:bookmarkEnd w:id="55"/>
      <w:bookmarkEnd w:id="56"/>
    </w:p>
    <w:p w:rsidR="00D92372" w:rsidRPr="00D92372" w:rsidRDefault="00D92372" w:rsidP="00D92372">
      <w:pPr>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События, формы и методы работы по реализации каждой ценности в пространстве воспитания могут быть интегративными. </w:t>
      </w:r>
      <w:proofErr w:type="gramStart"/>
      <w:r w:rsidRPr="00D92372">
        <w:rPr>
          <w:rFonts w:ascii="Times New Roman" w:eastAsia="Times New Roman" w:hAnsi="Times New Roman" w:cs="Times New Roman"/>
          <w:color w:val="000000"/>
          <w:sz w:val="24"/>
          <w:szCs w:val="24"/>
          <w:lang w:eastAsia="ru-RU"/>
        </w:rPr>
        <w:t>Одно и тоже</w:t>
      </w:r>
      <w:proofErr w:type="gramEnd"/>
      <w:r w:rsidRPr="00D92372">
        <w:rPr>
          <w:rFonts w:ascii="Times New Roman" w:eastAsia="Times New Roman" w:hAnsi="Times New Roman" w:cs="Times New Roman"/>
          <w:color w:val="000000"/>
          <w:sz w:val="24"/>
          <w:szCs w:val="24"/>
          <w:lang w:eastAsia="ru-RU"/>
        </w:rPr>
        <w:t xml:space="preserve"> событие может быть посвящено нескольким ценностям одновременно. </w:t>
      </w:r>
    </w:p>
    <w:p w:rsidR="00D92372" w:rsidRPr="00D92372" w:rsidRDefault="00D92372" w:rsidP="00D92372">
      <w:pPr>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b/>
          <w:sz w:val="24"/>
          <w:szCs w:val="24"/>
          <w:lang w:eastAsia="ru-RU"/>
        </w:rPr>
        <w:t xml:space="preserve">Формы и методы воспитательной работы </w:t>
      </w:r>
      <w:r w:rsidRPr="00D92372">
        <w:rPr>
          <w:rFonts w:ascii="Times New Roman" w:eastAsia="Times New Roman" w:hAnsi="Times New Roman" w:cs="Times New Roman"/>
          <w:b/>
          <w:bCs/>
          <w:color w:val="000000"/>
          <w:kern w:val="20"/>
          <w:sz w:val="24"/>
          <w:szCs w:val="24"/>
          <w:lang w:eastAsia="ru-RU"/>
        </w:rPr>
        <w:t>«Социально-коммуникативное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7"/>
        <w:gridCol w:w="4806"/>
        <w:gridCol w:w="4146"/>
        <w:gridCol w:w="3468"/>
      </w:tblGrid>
      <w:tr w:rsidR="00D92372" w:rsidRPr="00D92372" w:rsidTr="000F28F0">
        <w:tc>
          <w:tcPr>
            <w:tcW w:w="2587" w:type="pct"/>
            <w:gridSpan w:val="2"/>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Совместная образовательная деятельность педагогов и детей</w:t>
            </w:r>
          </w:p>
        </w:tc>
        <w:tc>
          <w:tcPr>
            <w:tcW w:w="1314"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Самостоятельная деятельность детей</w:t>
            </w:r>
          </w:p>
        </w:tc>
        <w:tc>
          <w:tcPr>
            <w:tcW w:w="1099"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 в семье</w:t>
            </w:r>
          </w:p>
        </w:tc>
      </w:tr>
      <w:tr w:rsidR="00D92372" w:rsidRPr="00D92372" w:rsidTr="000F28F0">
        <w:tc>
          <w:tcPr>
            <w:tcW w:w="1064"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w:t>
            </w:r>
          </w:p>
        </w:tc>
        <w:tc>
          <w:tcPr>
            <w:tcW w:w="1523"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r>
      <w:tr w:rsidR="00D92372" w:rsidRPr="00D92372" w:rsidTr="000F28F0">
        <w:tc>
          <w:tcPr>
            <w:tcW w:w="1064"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Занятия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Экскурсии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художественной литературы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Просмотр видеофильмов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Проблемные ситуации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Поисково-творческие задания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Объяснение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 иллюстраций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Тренинги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Викторины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КВН</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Моделирование</w:t>
            </w:r>
          </w:p>
        </w:tc>
        <w:tc>
          <w:tcPr>
            <w:tcW w:w="1523"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Индивидуальная работа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Напоминание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Личный пример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Похвала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Тренинги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 – подвижные, дидактические, творческие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 иллюстраций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Трудовая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Театрализованные постановки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Праздники и развлечения</w:t>
            </w:r>
          </w:p>
        </w:tc>
        <w:tc>
          <w:tcPr>
            <w:tcW w:w="1314"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 со сверстниками – сюжетно-ролевые, дидактические, театрализованные, подвижные, хороводные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Самообслуживание Дежурство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Совместное со сверстниками рассматривание иллюстраций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Совместная со сверстниками продуктивная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Экспериментирование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099"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Экскурсии, путешествия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Личный пример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r w:rsidR="00D92372" w:rsidRPr="00D92372" w:rsidTr="000F28F0">
        <w:tc>
          <w:tcPr>
            <w:tcW w:w="2587" w:type="pct"/>
            <w:gridSpan w:val="2"/>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Создание ситуаций, вызывающих желание трудиться и побуждающих детей </w:t>
            </w:r>
            <w:proofErr w:type="gramStart"/>
            <w:r w:rsidRPr="00D92372">
              <w:rPr>
                <w:rFonts w:ascii="Times New Roman" w:eastAsia="Times New Roman" w:hAnsi="Times New Roman" w:cs="Times New Roman"/>
                <w:kern w:val="20"/>
                <w:sz w:val="20"/>
                <w:szCs w:val="20"/>
                <w:lang w:eastAsia="ru-RU"/>
              </w:rPr>
              <w:t>к</w:t>
            </w:r>
            <w:proofErr w:type="gramEnd"/>
            <w:r w:rsidRPr="00D92372">
              <w:rPr>
                <w:rFonts w:ascii="Times New Roman" w:eastAsia="Times New Roman" w:hAnsi="Times New Roman" w:cs="Times New Roman"/>
                <w:kern w:val="20"/>
                <w:sz w:val="20"/>
                <w:szCs w:val="20"/>
                <w:lang w:eastAsia="ru-RU"/>
              </w:rPr>
              <w:t>:</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 проявлению трудовых навыков,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оказанию помощи сверстнику и взрослому,</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проявлению заботливого отношения к природе.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Трудовые поручения.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Самостоятельное планирование трудовой деятельности.</w:t>
            </w:r>
          </w:p>
        </w:tc>
        <w:tc>
          <w:tcPr>
            <w:tcW w:w="1314"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w:t>
            </w:r>
          </w:p>
        </w:tc>
        <w:tc>
          <w:tcPr>
            <w:tcW w:w="1099"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w:t>
            </w:r>
          </w:p>
        </w:tc>
      </w:tr>
      <w:tr w:rsidR="00D92372" w:rsidRPr="00D92372" w:rsidTr="000F28F0">
        <w:tc>
          <w:tcPr>
            <w:tcW w:w="1064"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Напоминание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523"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Самообслуживание Обучение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Напоминание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Разыгрывание игровых ситуаций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Упражнение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314"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Игры – сюжетно-ролевые, дидактические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Совместный труд детей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Дежурство</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 иллюстраций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Продуктивная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099"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Беседы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Личный пример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Напоминание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Совместный труд детей и взрослых</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Рассказ</w:t>
            </w:r>
          </w:p>
        </w:tc>
      </w:tr>
    </w:tbl>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color w:val="000000"/>
          <w:kern w:val="20"/>
          <w:sz w:val="24"/>
          <w:szCs w:val="24"/>
          <w:lang w:eastAsia="ru-RU"/>
        </w:rPr>
      </w:pPr>
      <w:r w:rsidRPr="00D92372">
        <w:rPr>
          <w:rFonts w:ascii="Times New Roman" w:eastAsia="Times New Roman" w:hAnsi="Times New Roman" w:cs="Times New Roman"/>
          <w:b/>
          <w:sz w:val="24"/>
          <w:szCs w:val="24"/>
          <w:lang w:eastAsia="ru-RU"/>
        </w:rPr>
        <w:t xml:space="preserve">Формы и методы воспитательной работы </w:t>
      </w:r>
      <w:r w:rsidRPr="00D92372">
        <w:rPr>
          <w:rFonts w:ascii="Times New Roman" w:eastAsia="Times New Roman" w:hAnsi="Times New Roman" w:cs="Times New Roman"/>
          <w:b/>
          <w:color w:val="000000"/>
          <w:kern w:val="20"/>
          <w:sz w:val="24"/>
          <w:szCs w:val="24"/>
          <w:lang w:eastAsia="ru-RU"/>
        </w:rPr>
        <w:t>«Познавательное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6"/>
        <w:gridCol w:w="3916"/>
        <w:gridCol w:w="3922"/>
        <w:gridCol w:w="3913"/>
      </w:tblGrid>
      <w:tr w:rsidR="00D92372" w:rsidRPr="00D92372" w:rsidTr="000F28F0">
        <w:tc>
          <w:tcPr>
            <w:tcW w:w="2516" w:type="pct"/>
            <w:gridSpan w:val="2"/>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Совместная образовательная деятельность педагогов и детей</w:t>
            </w:r>
          </w:p>
        </w:tc>
        <w:tc>
          <w:tcPr>
            <w:tcW w:w="1243"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Самостоятельная деятельность детей</w:t>
            </w:r>
          </w:p>
        </w:tc>
        <w:tc>
          <w:tcPr>
            <w:tcW w:w="1241"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 в семье</w:t>
            </w:r>
          </w:p>
        </w:tc>
      </w:tr>
      <w:tr w:rsidR="00D92372" w:rsidRPr="00D92372" w:rsidTr="000F28F0">
        <w:tc>
          <w:tcPr>
            <w:tcW w:w="1276"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w:t>
            </w:r>
          </w:p>
        </w:tc>
        <w:tc>
          <w:tcPr>
            <w:tcW w:w="1241"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r>
      <w:tr w:rsidR="00D92372" w:rsidRPr="00D92372" w:rsidTr="000F28F0">
        <w:trPr>
          <w:trHeight w:val="893"/>
        </w:trPr>
        <w:tc>
          <w:tcPr>
            <w:tcW w:w="1276"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Экскурсии, наблюдение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Занятия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Опыты, экспериментирование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Обучение в условиях специально оборудованной полифункциональной интерактивной среды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занятия с использованием полифункционального игрового оборудования, сенсорной комнаты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 – дидактические, подвижные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Проектная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Продуктивная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Проблемно-поисковые ситуации </w:t>
            </w:r>
          </w:p>
        </w:tc>
        <w:tc>
          <w:tcPr>
            <w:tcW w:w="1241"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Напоминание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Обследование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Развивающие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Игра-экспериментирование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Проблемные ситуации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 чертежей и схем</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Моделирование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Коллекционирование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Проекты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Интеллектуальные игры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Тематическая прогулка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Конкурсы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КВН</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Трудовая деятельность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Тематические выставки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Мини-музеи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243"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 – развивающие, подвижные, со строительным материалом</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Игры-экспериментирования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Игры с использованием </w:t>
            </w:r>
            <w:proofErr w:type="spellStart"/>
            <w:r w:rsidRPr="00D92372">
              <w:rPr>
                <w:rFonts w:ascii="Times New Roman" w:eastAsia="Times New Roman" w:hAnsi="Times New Roman" w:cs="Times New Roman"/>
                <w:kern w:val="20"/>
                <w:sz w:val="20"/>
                <w:szCs w:val="20"/>
                <w:lang w:eastAsia="ru-RU"/>
              </w:rPr>
              <w:t>автодидактических</w:t>
            </w:r>
            <w:proofErr w:type="spellEnd"/>
            <w:r w:rsidRPr="00D92372">
              <w:rPr>
                <w:rFonts w:ascii="Times New Roman" w:eastAsia="Times New Roman" w:hAnsi="Times New Roman" w:cs="Times New Roman"/>
                <w:kern w:val="20"/>
                <w:sz w:val="20"/>
                <w:szCs w:val="20"/>
                <w:lang w:eastAsia="ru-RU"/>
              </w:rPr>
              <w:t xml:space="preserve"> материалов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Моделирование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Наблюдение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Интегрированная детская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включение ребенком полученного сенсорного опыта в его практическую деятельность </w:t>
            </w:r>
            <w:proofErr w:type="gramStart"/>
            <w:r w:rsidRPr="00D92372">
              <w:rPr>
                <w:rFonts w:ascii="Times New Roman" w:eastAsia="Times New Roman" w:hAnsi="Times New Roman" w:cs="Times New Roman"/>
                <w:kern w:val="20"/>
                <w:sz w:val="20"/>
                <w:szCs w:val="20"/>
                <w:lang w:eastAsia="ru-RU"/>
              </w:rPr>
              <w:t>-п</w:t>
            </w:r>
            <w:proofErr w:type="gramEnd"/>
            <w:r w:rsidRPr="00D92372">
              <w:rPr>
                <w:rFonts w:ascii="Times New Roman" w:eastAsia="Times New Roman" w:hAnsi="Times New Roman" w:cs="Times New Roman"/>
                <w:kern w:val="20"/>
                <w:sz w:val="20"/>
                <w:szCs w:val="20"/>
                <w:lang w:eastAsia="ru-RU"/>
              </w:rPr>
              <w:t>редметную, продуктивную, игровую</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Опыты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Труд в уголке природы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Продуктивная деятельность</w:t>
            </w:r>
          </w:p>
        </w:tc>
        <w:tc>
          <w:tcPr>
            <w:tcW w:w="1241"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Коллекционирование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Просмотр видеофильмов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Прогулки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Домашнее экспериментирование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Уход за животными и растениями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Совместное конструктивное творчество</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Коллекционирование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Интеллектуальные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bl>
    <w:p w:rsidR="00D92372" w:rsidRPr="00D92372" w:rsidRDefault="00D92372" w:rsidP="00D92372">
      <w:pPr>
        <w:spacing w:before="120" w:after="0"/>
        <w:ind w:firstLine="567"/>
        <w:contextualSpacing/>
        <w:jc w:val="both"/>
        <w:rPr>
          <w:rFonts w:ascii="Times New Roman" w:eastAsia="Times New Roman" w:hAnsi="Times New Roman" w:cs="Times New Roman"/>
          <w:b/>
          <w:color w:val="000000"/>
          <w:kern w:val="20"/>
          <w:sz w:val="24"/>
          <w:szCs w:val="24"/>
          <w:lang w:eastAsia="ru-RU"/>
        </w:rPr>
      </w:pPr>
      <w:r w:rsidRPr="00D92372">
        <w:rPr>
          <w:rFonts w:ascii="Times New Roman" w:eastAsia="Times New Roman" w:hAnsi="Times New Roman" w:cs="Times New Roman"/>
          <w:b/>
          <w:sz w:val="24"/>
          <w:szCs w:val="24"/>
          <w:lang w:eastAsia="ru-RU"/>
        </w:rPr>
        <w:t xml:space="preserve">Формы и методы воспитательной работы </w:t>
      </w:r>
      <w:r w:rsidRPr="00D92372">
        <w:rPr>
          <w:rFonts w:ascii="Times New Roman" w:eastAsia="Times New Roman" w:hAnsi="Times New Roman" w:cs="Times New Roman"/>
          <w:b/>
          <w:color w:val="000000"/>
          <w:kern w:val="20"/>
          <w:sz w:val="24"/>
          <w:szCs w:val="24"/>
          <w:lang w:eastAsia="ru-RU"/>
        </w:rPr>
        <w:t>«Речевое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3717"/>
        <w:gridCol w:w="3932"/>
        <w:gridCol w:w="3790"/>
        <w:gridCol w:w="57"/>
      </w:tblGrid>
      <w:tr w:rsidR="00D92372" w:rsidRPr="00D92372" w:rsidTr="000F28F0">
        <w:tc>
          <w:tcPr>
            <w:tcW w:w="2535" w:type="pct"/>
            <w:gridSpan w:val="2"/>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left="142"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Совместная образовательная деятельность педагогов и детей</w:t>
            </w:r>
          </w:p>
        </w:tc>
        <w:tc>
          <w:tcPr>
            <w:tcW w:w="1246"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left="142"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Самостоятельная деятельность детей</w:t>
            </w:r>
          </w:p>
        </w:tc>
        <w:tc>
          <w:tcPr>
            <w:tcW w:w="1219" w:type="pct"/>
            <w:gridSpan w:val="2"/>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left="142"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 в семье</w:t>
            </w:r>
          </w:p>
        </w:tc>
      </w:tr>
      <w:tr w:rsidR="00D92372" w:rsidRPr="00D92372" w:rsidTr="000F28F0">
        <w:tc>
          <w:tcPr>
            <w:tcW w:w="1357"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непосредственно образовательная деятельность</w:t>
            </w:r>
          </w:p>
        </w:tc>
        <w:tc>
          <w:tcPr>
            <w:tcW w:w="1178"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r>
      <w:tr w:rsidR="00D92372" w:rsidRPr="00D92372" w:rsidTr="000F28F0">
        <w:tc>
          <w:tcPr>
            <w:tcW w:w="1357"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Занятия</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 с предметами и сюжетными игрушками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Обучающие игры с использованием </w:t>
            </w:r>
            <w:r w:rsidRPr="00D92372">
              <w:rPr>
                <w:rFonts w:ascii="Times New Roman" w:eastAsia="Times New Roman" w:hAnsi="Times New Roman" w:cs="Times New Roman"/>
                <w:kern w:val="20"/>
                <w:sz w:val="20"/>
                <w:szCs w:val="20"/>
                <w:lang w:eastAsia="ru-RU"/>
              </w:rPr>
              <w:lastRenderedPageBreak/>
              <w:t>предметов и игрушек</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Коммуникативные игры с включением малых фольклорных форм (</w:t>
            </w:r>
            <w:proofErr w:type="spellStart"/>
            <w:r w:rsidRPr="00D92372">
              <w:rPr>
                <w:rFonts w:ascii="Times New Roman" w:eastAsia="Times New Roman" w:hAnsi="Times New Roman" w:cs="Times New Roman"/>
                <w:kern w:val="20"/>
                <w:sz w:val="20"/>
                <w:szCs w:val="20"/>
                <w:lang w:eastAsia="ru-RU"/>
              </w:rPr>
              <w:t>потешки</w:t>
            </w:r>
            <w:proofErr w:type="spellEnd"/>
            <w:r w:rsidRPr="00D92372">
              <w:rPr>
                <w:rFonts w:ascii="Times New Roman" w:eastAsia="Times New Roman" w:hAnsi="Times New Roman" w:cs="Times New Roman"/>
                <w:kern w:val="20"/>
                <w:sz w:val="20"/>
                <w:szCs w:val="20"/>
                <w:lang w:eastAsia="ru-RU"/>
              </w:rPr>
              <w:t xml:space="preserve">, прибаутки, </w:t>
            </w:r>
            <w:proofErr w:type="spellStart"/>
            <w:r w:rsidRPr="00D92372">
              <w:rPr>
                <w:rFonts w:ascii="Times New Roman" w:eastAsia="Times New Roman" w:hAnsi="Times New Roman" w:cs="Times New Roman"/>
                <w:kern w:val="20"/>
                <w:sz w:val="20"/>
                <w:szCs w:val="20"/>
                <w:lang w:eastAsia="ru-RU"/>
              </w:rPr>
              <w:t>пестушки</w:t>
            </w:r>
            <w:proofErr w:type="spellEnd"/>
            <w:r w:rsidRPr="00D92372">
              <w:rPr>
                <w:rFonts w:ascii="Times New Roman" w:eastAsia="Times New Roman" w:hAnsi="Times New Roman" w:cs="Times New Roman"/>
                <w:kern w:val="20"/>
                <w:sz w:val="20"/>
                <w:szCs w:val="20"/>
                <w:lang w:eastAsia="ru-RU"/>
              </w:rPr>
              <w:t>, колыбельные)</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рассматривание иллюстраций</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Сценарии активизирующего общения</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proofErr w:type="spellStart"/>
            <w:r w:rsidRPr="00D92372">
              <w:rPr>
                <w:rFonts w:ascii="Times New Roman" w:eastAsia="Times New Roman" w:hAnsi="Times New Roman" w:cs="Times New Roman"/>
                <w:kern w:val="20"/>
                <w:sz w:val="20"/>
                <w:szCs w:val="20"/>
                <w:lang w:eastAsia="ru-RU"/>
              </w:rPr>
              <w:t>Имитативные</w:t>
            </w:r>
            <w:proofErr w:type="spellEnd"/>
            <w:r w:rsidRPr="00D92372">
              <w:rPr>
                <w:rFonts w:ascii="Times New Roman" w:eastAsia="Times New Roman" w:hAnsi="Times New Roman" w:cs="Times New Roman"/>
                <w:kern w:val="20"/>
                <w:sz w:val="20"/>
                <w:szCs w:val="20"/>
                <w:lang w:eastAsia="ru-RU"/>
              </w:rPr>
              <w:t xml:space="preserve"> упражнения, пластические этюды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Коммуникативные тренинги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Совместная продуктивная деятельность</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Экскурсии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Проектная деятельность</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Настольно-печатные игры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Продуктивная деятельность</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Разучивание стихотворений</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Речевые задания и упражнения</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Моделирование и обыгрывание проблемных ситуаций</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Работа </w:t>
            </w:r>
            <w:proofErr w:type="gramStart"/>
            <w:r w:rsidRPr="00D92372">
              <w:rPr>
                <w:rFonts w:ascii="Times New Roman" w:eastAsia="Times New Roman" w:hAnsi="Times New Roman" w:cs="Times New Roman"/>
                <w:kern w:val="20"/>
                <w:sz w:val="20"/>
                <w:szCs w:val="20"/>
                <w:lang w:eastAsia="ru-RU"/>
              </w:rPr>
              <w:t>по</w:t>
            </w:r>
            <w:proofErr w:type="gramEnd"/>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-обучению пересказу с опорой на вопросы воспитателя</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-обучению составлению описательного рассказа об игрушке с опорой на речевые схемы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-обучению пересказу по серии сюжетных картинок</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-обучению пересказу по картине</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-обучению пересказу литературного произведения</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(коллективное рассказывание)</w:t>
            </w:r>
          </w:p>
        </w:tc>
        <w:tc>
          <w:tcPr>
            <w:tcW w:w="1178"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Речевое стимулирование (повторение, объяснение, обсуждение, побуждение, напоминание, уточнение)</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Беседы с опорой на зрительное </w:t>
            </w:r>
            <w:r w:rsidRPr="00D92372">
              <w:rPr>
                <w:rFonts w:ascii="Times New Roman" w:eastAsia="Times New Roman" w:hAnsi="Times New Roman" w:cs="Times New Roman"/>
                <w:kern w:val="20"/>
                <w:sz w:val="20"/>
                <w:szCs w:val="20"/>
                <w:lang w:eastAsia="ru-RU"/>
              </w:rPr>
              <w:lastRenderedPageBreak/>
              <w:t>восприятие и без опоры на него</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Хороводные игры, пальчиковые игры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Пример использования образцов коммуникативных кодов взрослого</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Тематические досуги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Фактическая беседа, эвристическая беседа</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Мимические, логоритмические, артикуляционные гимнастики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Речевые дидактические игры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Наблюдения</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Слушание, воспроизведение, имитирование</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Тренинги (действия по речевому образцу взрослого)</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Разучивание скороговорок, чистоговорок</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Индивидуальная работа</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Освоение формул речевого этикета</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 за объектами живой природы, предметным миром</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Праздники и развлечения</w:t>
            </w:r>
          </w:p>
        </w:tc>
        <w:tc>
          <w:tcPr>
            <w:tcW w:w="1246"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Коллективный монолог</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Игра-драматизация с использованием разных видов театров (театр на банках, ложках и т.п.)</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Игры в парах и совместные игры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(коллективный монолог)</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Самостоятельная художественно-речевая деятельность детей</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Сюжетно-ролевые игры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w:t>
            </w:r>
            <w:proofErr w:type="gramStart"/>
            <w:r w:rsidRPr="00D92372">
              <w:rPr>
                <w:rFonts w:ascii="Times New Roman" w:eastAsia="Times New Roman" w:hAnsi="Times New Roman" w:cs="Times New Roman"/>
                <w:kern w:val="20"/>
                <w:sz w:val="20"/>
                <w:szCs w:val="20"/>
                <w:lang w:eastAsia="ru-RU"/>
              </w:rPr>
              <w:t>а–</w:t>
            </w:r>
            <w:proofErr w:type="gramEnd"/>
            <w:r w:rsidRPr="00D92372">
              <w:rPr>
                <w:rFonts w:ascii="Times New Roman" w:eastAsia="Times New Roman" w:hAnsi="Times New Roman" w:cs="Times New Roman"/>
                <w:kern w:val="20"/>
                <w:sz w:val="20"/>
                <w:szCs w:val="20"/>
                <w:lang w:eastAsia="ru-RU"/>
              </w:rPr>
              <w:t xml:space="preserve"> импровизация по мотивам сказок</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Театрализованные игры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Игры-драматизации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Настольно-печатные игры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Совместная</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продуктивная и игровая деятельность детей</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Словотворчество</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p>
        </w:tc>
        <w:tc>
          <w:tcPr>
            <w:tcW w:w="1219" w:type="pct"/>
            <w:gridSpan w:val="2"/>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 xml:space="preserve">Речевые игры </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Пример коммуникативных кодов </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Чтение, рассматривание </w:t>
            </w:r>
            <w:r w:rsidRPr="00D92372">
              <w:rPr>
                <w:rFonts w:ascii="Times New Roman" w:eastAsia="Times New Roman" w:hAnsi="Times New Roman" w:cs="Times New Roman"/>
                <w:kern w:val="20"/>
                <w:sz w:val="20"/>
                <w:szCs w:val="20"/>
                <w:lang w:eastAsia="ru-RU"/>
              </w:rPr>
              <w:lastRenderedPageBreak/>
              <w:t>иллюстраций</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Игры-драматизации. Совместные семейные проекты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Разучивание скороговорок, чистоговорок</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p>
        </w:tc>
      </w:tr>
      <w:tr w:rsidR="00D92372" w:rsidRPr="00D92372" w:rsidTr="000F28F0">
        <w:trPr>
          <w:gridAfter w:val="1"/>
          <w:wAfter w:w="18" w:type="pct"/>
        </w:trPr>
        <w:tc>
          <w:tcPr>
            <w:tcW w:w="1357" w:type="pct"/>
            <w:tcBorders>
              <w:top w:val="single" w:sz="4" w:space="0" w:color="000000"/>
              <w:left w:val="single" w:sz="4" w:space="0" w:color="000000"/>
              <w:bottom w:val="single" w:sz="4" w:space="0" w:color="000000"/>
              <w:right w:val="single" w:sz="4" w:space="0" w:color="000000"/>
            </w:tcBorders>
            <w:hideMark/>
          </w:tcPr>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Рассказывание по иллюстрациям</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Творческие задания</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Заучивание</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художественной и познавательной литературы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Рассказ</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Пересказ</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Экскурсии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Объяснения</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Творческие задания</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Литературные викторины</w:t>
            </w:r>
          </w:p>
        </w:tc>
        <w:tc>
          <w:tcPr>
            <w:tcW w:w="1178" w:type="pct"/>
            <w:tcBorders>
              <w:top w:val="single" w:sz="4" w:space="0" w:color="000000"/>
              <w:left w:val="single" w:sz="4" w:space="0" w:color="000000"/>
              <w:bottom w:val="single" w:sz="4" w:space="0" w:color="000000"/>
              <w:right w:val="single" w:sz="4" w:space="0" w:color="000000"/>
            </w:tcBorders>
          </w:tcPr>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Беседа</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Рассказ</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настольно-печатные игры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Досуги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Игры-драматизации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Выставка в книжном уголке</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Литературные праздники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Викторины, КВН</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Презентации проектов</w:t>
            </w:r>
          </w:p>
        </w:tc>
        <w:tc>
          <w:tcPr>
            <w:tcW w:w="1246" w:type="pct"/>
            <w:tcBorders>
              <w:top w:val="single" w:sz="4" w:space="0" w:color="000000"/>
              <w:left w:val="single" w:sz="4" w:space="0" w:color="000000"/>
              <w:bottom w:val="single" w:sz="4" w:space="0" w:color="000000"/>
              <w:right w:val="single" w:sz="4" w:space="0" w:color="000000"/>
            </w:tcBorders>
            <w:hideMark/>
          </w:tcPr>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Игровая деятельность</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Рассматривание иллюстраций </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Театрализованная деятельность</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Игры-драматизации, игры-инсценировки</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Словотворчество </w:t>
            </w:r>
          </w:p>
        </w:tc>
        <w:tc>
          <w:tcPr>
            <w:tcW w:w="1201" w:type="pct"/>
            <w:tcBorders>
              <w:top w:val="single" w:sz="4" w:space="0" w:color="000000"/>
              <w:left w:val="single" w:sz="4" w:space="0" w:color="000000"/>
              <w:bottom w:val="single" w:sz="4" w:space="0" w:color="000000"/>
              <w:right w:val="single" w:sz="4" w:space="0" w:color="000000"/>
            </w:tcBorders>
          </w:tcPr>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Посещение театра, музея, выставок</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Рассказы</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Прослушивание аудиозаписей</w:t>
            </w:r>
          </w:p>
          <w:p w:rsidR="00D92372" w:rsidRPr="00D92372" w:rsidRDefault="00D92372" w:rsidP="00D92372">
            <w:pPr>
              <w:spacing w:after="0"/>
              <w:ind w:left="142" w:firstLine="567"/>
              <w:contextualSpacing/>
              <w:jc w:val="both"/>
              <w:rPr>
                <w:rFonts w:ascii="Times New Roman" w:eastAsia="Times New Roman" w:hAnsi="Times New Roman" w:cs="Times New Roman"/>
                <w:kern w:val="20"/>
                <w:sz w:val="20"/>
                <w:szCs w:val="20"/>
                <w:lang w:eastAsia="ru-RU"/>
              </w:rPr>
            </w:pPr>
          </w:p>
        </w:tc>
      </w:tr>
    </w:tbl>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 xml:space="preserve">Формы и методы воспитательной работы  </w:t>
      </w:r>
      <w:r w:rsidRPr="00D92372">
        <w:rPr>
          <w:rFonts w:ascii="Times New Roman" w:eastAsia="Times New Roman" w:hAnsi="Times New Roman" w:cs="Times New Roman"/>
          <w:b/>
          <w:bCs/>
          <w:kern w:val="20"/>
          <w:sz w:val="24"/>
          <w:szCs w:val="24"/>
          <w:lang w:eastAsia="ru-RU"/>
        </w:rPr>
        <w:t>«Художественно-эстетическое развитие»</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11"/>
        <w:gridCol w:w="3834"/>
        <w:gridCol w:w="4188"/>
        <w:gridCol w:w="3465"/>
      </w:tblGrid>
      <w:tr w:rsidR="00D92372" w:rsidRPr="00D92372" w:rsidTr="000F28F0">
        <w:tc>
          <w:tcPr>
            <w:tcW w:w="2515" w:type="pct"/>
            <w:gridSpan w:val="2"/>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Совместная образовательная деятельность педагогов и детей</w:t>
            </w:r>
          </w:p>
        </w:tc>
        <w:tc>
          <w:tcPr>
            <w:tcW w:w="1360"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Самостоятельная деятельность детей</w:t>
            </w:r>
          </w:p>
        </w:tc>
        <w:tc>
          <w:tcPr>
            <w:tcW w:w="1126"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 в семье</w:t>
            </w:r>
          </w:p>
        </w:tc>
      </w:tr>
      <w:tr w:rsidR="00D92372" w:rsidRPr="00D92372" w:rsidTr="000F28F0">
        <w:tc>
          <w:tcPr>
            <w:tcW w:w="1270"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w:t>
            </w:r>
          </w:p>
        </w:tc>
        <w:tc>
          <w:tcPr>
            <w:tcW w:w="1245"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r>
      <w:tr w:rsidR="00D92372" w:rsidRPr="00D92372" w:rsidTr="000F28F0">
        <w:trPr>
          <w:trHeight w:val="558"/>
        </w:trPr>
        <w:tc>
          <w:tcPr>
            <w:tcW w:w="1270"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Занятие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Обыгрывание незавершённого рисунка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Коллективная работа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Создание условий для выбора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Опытно-экспериментальная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Творческие задания</w:t>
            </w:r>
          </w:p>
        </w:tc>
        <w:tc>
          <w:tcPr>
            <w:tcW w:w="1245"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Беседа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Рассматривание интерьера Проблемные ситуации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Обсуждение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Проектная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Дизайн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Занимательные показы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Индивидуальная работа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Тематические праздники и развлечения</w:t>
            </w:r>
          </w:p>
        </w:tc>
        <w:tc>
          <w:tcPr>
            <w:tcW w:w="1360"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Сюжетно-ролевые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Наблюдение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Сбор материала для оформления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Экспериментирование с материалами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Рассматривание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предметов искусства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1126"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Наблюдение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Рассказы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Экскурсии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Детско-родительская проектная деятельность</w:t>
            </w:r>
          </w:p>
        </w:tc>
      </w:tr>
      <w:tr w:rsidR="00D92372" w:rsidRPr="00D92372" w:rsidTr="000F28F0">
        <w:trPr>
          <w:trHeight w:val="381"/>
        </w:trPr>
        <w:tc>
          <w:tcPr>
            <w:tcW w:w="1270"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Слушание (музыкальные сказки, инструментальная музыка)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Беседы с детьми о музыке Музыкально-дидактическая игра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Театрализованная деятельность</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Рассматривание иллюстраций в </w:t>
            </w:r>
            <w:r w:rsidRPr="00D92372">
              <w:rPr>
                <w:rFonts w:ascii="Times New Roman" w:eastAsia="Times New Roman" w:hAnsi="Times New Roman" w:cs="Times New Roman"/>
                <w:kern w:val="20"/>
                <w:sz w:val="20"/>
                <w:szCs w:val="20"/>
                <w:lang w:eastAsia="ru-RU"/>
              </w:rPr>
              <w:lastRenderedPageBreak/>
              <w:t>детских книгах, репродукций, предметов окружающей действительности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Рассматривание портретов композиторов</w:t>
            </w:r>
          </w:p>
          <w:p w:rsidR="00D92372" w:rsidRPr="00D92372" w:rsidRDefault="00D92372" w:rsidP="00D92372">
            <w:pPr>
              <w:spacing w:after="0"/>
              <w:ind w:firstLine="567"/>
              <w:contextualSpacing/>
              <w:jc w:val="both"/>
              <w:rPr>
                <w:rFonts w:ascii="Times New Roman" w:eastAsia="Calibri" w:hAnsi="Times New Roman" w:cs="Times New Roman"/>
                <w:kern w:val="20"/>
                <w:sz w:val="20"/>
                <w:szCs w:val="20"/>
                <w:lang w:eastAsia="ru-RU"/>
              </w:rPr>
            </w:pPr>
          </w:p>
        </w:tc>
        <w:tc>
          <w:tcPr>
            <w:tcW w:w="1245"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Calibri"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Использование музыки: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-на утренней гимнастике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во время умывания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в сюжетно-ролевых играх</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в компьютерных играх</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перед дневным сном</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 при пробуждении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Музыкально-дидактическая игра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Индивидуальная работа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Праздники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Развлечения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Просмотр мультфильмов, фрагментов детских музыкальных фильмов</w:t>
            </w:r>
          </w:p>
          <w:p w:rsidR="00D92372" w:rsidRPr="00D92372" w:rsidRDefault="00D92372" w:rsidP="00D92372">
            <w:pPr>
              <w:spacing w:after="0"/>
              <w:ind w:firstLine="567"/>
              <w:contextualSpacing/>
              <w:jc w:val="both"/>
              <w:rPr>
                <w:rFonts w:ascii="Times New Roman" w:eastAsia="Calibri" w:hAnsi="Times New Roman" w:cs="Times New Roman"/>
                <w:kern w:val="20"/>
                <w:sz w:val="20"/>
                <w:szCs w:val="20"/>
                <w:lang w:eastAsia="ru-RU"/>
              </w:rPr>
            </w:pPr>
          </w:p>
        </w:tc>
        <w:tc>
          <w:tcPr>
            <w:tcW w:w="1360"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Игры в «праздники», «концерт», «оркестр», «музыкальные занятия», «телевизор»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Сюжетно-ролевые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Импровизация мелодий на собственные слова, придумывание песенок</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Придумывание простейших танцевальных движений.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Инсценирование содержания песен, хороводов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Составление композиций танца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Импровизация на инструментах</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Музыкально-дидактические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Игры-драматизации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Аккомпанемент в пении, танце и др.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Детский ансамбль, оркестр</w:t>
            </w:r>
          </w:p>
        </w:tc>
        <w:tc>
          <w:tcPr>
            <w:tcW w:w="1126"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Посещения музеев, выставок, детских музыкальных театров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Прослушивание аудиозаписей.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Просмотр иллюстраций, репродукций картин, портретов композиторов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Просмотр видеофильмов</w:t>
            </w:r>
          </w:p>
          <w:p w:rsidR="00D92372" w:rsidRPr="00D92372" w:rsidRDefault="00D92372" w:rsidP="00D92372">
            <w:pPr>
              <w:spacing w:after="0"/>
              <w:ind w:firstLine="567"/>
              <w:contextualSpacing/>
              <w:jc w:val="both"/>
              <w:rPr>
                <w:rFonts w:ascii="Times New Roman" w:eastAsia="Calibri"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Обучение игре на музыкальных инструментах</w:t>
            </w:r>
          </w:p>
        </w:tc>
      </w:tr>
    </w:tbl>
    <w:p w:rsidR="00D92372" w:rsidRPr="00D92372" w:rsidRDefault="00D92372" w:rsidP="00D92372">
      <w:pPr>
        <w:spacing w:before="120" w:after="0"/>
        <w:ind w:firstLine="567"/>
        <w:contextualSpacing/>
        <w:jc w:val="both"/>
        <w:rPr>
          <w:rFonts w:ascii="Times New Roman" w:eastAsia="Times New Roman" w:hAnsi="Times New Roman" w:cs="Times New Roman"/>
          <w:b/>
          <w:sz w:val="24"/>
          <w:szCs w:val="24"/>
          <w:lang w:eastAsia="ru-RU"/>
        </w:rPr>
      </w:pPr>
    </w:p>
    <w:p w:rsidR="00D92372" w:rsidRPr="00D92372" w:rsidRDefault="00D92372" w:rsidP="00D92372">
      <w:pPr>
        <w:spacing w:before="120" w:after="0"/>
        <w:ind w:firstLine="567"/>
        <w:contextualSpacing/>
        <w:jc w:val="both"/>
        <w:rPr>
          <w:rFonts w:ascii="Times New Roman" w:eastAsia="Times New Roman" w:hAnsi="Times New Roman" w:cs="Times New Roman"/>
          <w:b/>
          <w:color w:val="000000"/>
          <w:kern w:val="20"/>
          <w:sz w:val="24"/>
          <w:szCs w:val="24"/>
          <w:lang w:eastAsia="ru-RU"/>
        </w:rPr>
      </w:pPr>
      <w:r w:rsidRPr="00D92372">
        <w:rPr>
          <w:rFonts w:ascii="Times New Roman" w:eastAsia="Times New Roman" w:hAnsi="Times New Roman" w:cs="Times New Roman"/>
          <w:b/>
          <w:sz w:val="24"/>
          <w:szCs w:val="24"/>
          <w:lang w:eastAsia="ru-RU"/>
        </w:rPr>
        <w:t xml:space="preserve">Формы и методы воспитательной работы </w:t>
      </w:r>
      <w:r w:rsidRPr="00D92372">
        <w:rPr>
          <w:rFonts w:ascii="Times New Roman" w:eastAsia="Times New Roman" w:hAnsi="Times New Roman" w:cs="Times New Roman"/>
          <w:b/>
          <w:color w:val="000000"/>
          <w:kern w:val="20"/>
          <w:sz w:val="24"/>
          <w:szCs w:val="24"/>
          <w:lang w:eastAsia="ru-RU"/>
        </w:rPr>
        <w:t>«Физическое развитие»</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7"/>
        <w:gridCol w:w="6686"/>
        <w:gridCol w:w="1916"/>
        <w:gridCol w:w="2661"/>
      </w:tblGrid>
      <w:tr w:rsidR="00D92372" w:rsidRPr="00D92372" w:rsidTr="000F28F0">
        <w:tc>
          <w:tcPr>
            <w:tcW w:w="3533" w:type="pct"/>
            <w:gridSpan w:val="2"/>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bCs/>
                <w:kern w:val="20"/>
                <w:sz w:val="20"/>
                <w:szCs w:val="20"/>
                <w:lang w:eastAsia="ru-RU"/>
              </w:rPr>
            </w:pPr>
            <w:r w:rsidRPr="00D92372">
              <w:rPr>
                <w:rFonts w:ascii="Times New Roman" w:eastAsia="Times New Roman" w:hAnsi="Times New Roman" w:cs="Times New Roman"/>
                <w:b/>
                <w:bCs/>
                <w:kern w:val="20"/>
                <w:sz w:val="20"/>
                <w:szCs w:val="20"/>
                <w:lang w:eastAsia="ru-RU"/>
              </w:rPr>
              <w:t>Совместная образовательная деятельность педагогов и детей</w:t>
            </w:r>
          </w:p>
        </w:tc>
        <w:tc>
          <w:tcPr>
            <w:tcW w:w="614"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4F36E7">
            <w:pPr>
              <w:spacing w:after="0"/>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Самостоятельная деятельность детей</w:t>
            </w:r>
          </w:p>
        </w:tc>
        <w:tc>
          <w:tcPr>
            <w:tcW w:w="853" w:type="pct"/>
            <w:vMerge w:val="restart"/>
            <w:tcBorders>
              <w:top w:val="single" w:sz="4" w:space="0" w:color="auto"/>
              <w:left w:val="single" w:sz="4" w:space="0" w:color="auto"/>
              <w:bottom w:val="single" w:sz="4" w:space="0" w:color="auto"/>
              <w:right w:val="single" w:sz="4" w:space="0" w:color="auto"/>
            </w:tcBorders>
            <w:hideMark/>
          </w:tcPr>
          <w:p w:rsidR="00D92372" w:rsidRPr="00D92372" w:rsidRDefault="00D92372" w:rsidP="004F36E7">
            <w:pPr>
              <w:spacing w:after="0"/>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kern w:val="20"/>
                <w:sz w:val="20"/>
                <w:szCs w:val="20"/>
                <w:lang w:eastAsia="ru-RU"/>
              </w:rPr>
              <w:t>Образовательная деятельность в семье</w:t>
            </w:r>
          </w:p>
        </w:tc>
      </w:tr>
      <w:tr w:rsidR="00D92372" w:rsidRPr="00D92372" w:rsidTr="000F28F0">
        <w:tc>
          <w:tcPr>
            <w:tcW w:w="1390" w:type="pct"/>
            <w:tcBorders>
              <w:top w:val="single" w:sz="4" w:space="0" w:color="auto"/>
              <w:left w:val="single" w:sz="4" w:space="0" w:color="auto"/>
              <w:bottom w:val="single" w:sz="4" w:space="0" w:color="auto"/>
              <w:right w:val="single" w:sz="4" w:space="0" w:color="auto"/>
            </w:tcBorders>
            <w:hideMark/>
          </w:tcPr>
          <w:p w:rsidR="00D92372" w:rsidRPr="00D92372" w:rsidRDefault="00D92372" w:rsidP="004F36E7">
            <w:pPr>
              <w:spacing w:after="0"/>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bCs/>
                <w:color w:val="000000"/>
                <w:kern w:val="20"/>
                <w:sz w:val="20"/>
                <w:szCs w:val="20"/>
                <w:lang w:eastAsia="ru-RU"/>
              </w:rPr>
              <w:t>образовательная деятельность</w:t>
            </w:r>
          </w:p>
        </w:tc>
        <w:tc>
          <w:tcPr>
            <w:tcW w:w="2143" w:type="pct"/>
            <w:tcBorders>
              <w:top w:val="single" w:sz="4" w:space="0" w:color="auto"/>
              <w:left w:val="single" w:sz="4" w:space="0" w:color="auto"/>
              <w:bottom w:val="single" w:sz="4" w:space="0" w:color="auto"/>
              <w:right w:val="single" w:sz="4" w:space="0" w:color="auto"/>
            </w:tcBorders>
            <w:hideMark/>
          </w:tcPr>
          <w:p w:rsidR="00D92372" w:rsidRPr="00D92372" w:rsidRDefault="00D92372" w:rsidP="004F36E7">
            <w:pPr>
              <w:spacing w:after="0"/>
              <w:contextualSpacing/>
              <w:jc w:val="both"/>
              <w:rPr>
                <w:rFonts w:ascii="Times New Roman" w:eastAsia="Times New Roman" w:hAnsi="Times New Roman" w:cs="Times New Roman"/>
                <w:b/>
                <w:kern w:val="20"/>
                <w:sz w:val="20"/>
                <w:szCs w:val="20"/>
                <w:lang w:eastAsia="ru-RU"/>
              </w:rPr>
            </w:pPr>
            <w:r w:rsidRPr="00D92372">
              <w:rPr>
                <w:rFonts w:ascii="Times New Roman" w:eastAsia="Times New Roman" w:hAnsi="Times New Roman" w:cs="Times New Roman"/>
                <w:b/>
                <w:bCs/>
                <w:color w:val="000000"/>
                <w:kern w:val="20"/>
                <w:sz w:val="20"/>
                <w:szCs w:val="20"/>
                <w:lang w:eastAsia="ru-RU"/>
              </w:rPr>
              <w:t>образовательная деятельность в режимных моментах</w:t>
            </w: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92372" w:rsidRPr="00D92372" w:rsidRDefault="00D92372" w:rsidP="00D92372">
            <w:pPr>
              <w:spacing w:after="0"/>
              <w:ind w:firstLine="567"/>
              <w:contextualSpacing/>
              <w:jc w:val="both"/>
              <w:rPr>
                <w:rFonts w:ascii="Times New Roman" w:eastAsia="Times New Roman" w:hAnsi="Times New Roman" w:cs="Times New Roman"/>
                <w:b/>
                <w:kern w:val="20"/>
                <w:sz w:val="20"/>
                <w:szCs w:val="20"/>
                <w:lang w:eastAsia="ru-RU"/>
              </w:rPr>
            </w:pPr>
          </w:p>
        </w:tc>
      </w:tr>
      <w:tr w:rsidR="00D92372" w:rsidRPr="00D92372" w:rsidTr="000F28F0">
        <w:trPr>
          <w:trHeight w:val="350"/>
        </w:trPr>
        <w:tc>
          <w:tcPr>
            <w:tcW w:w="1390"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Физкультурные занятия: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сюжетно-игровые,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тематические,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-классические,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-тренирующие,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на тренажерах,</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на улице,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-походы.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Общеразвивающие 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 предметами,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без предметов,</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-сюжетные,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-имитационные.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Игры с элементами спорта.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Спортивные 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2143"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Индивидуальная работа с детьми.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ситуации.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Утренняя гимнастика: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-классическая,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-игровая,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-полоса препятствий,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-музыкально-ритмическая,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-аэробика,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имитационные движения.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Физкультминутки. Динамические паузы. Подвижные игры. Игровые упражнения. Игровые ситуации.</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Проблемные ситуации. Имитационные движения.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Спортивные праздники и развлечения. Гимнастика после дневного сна:</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-оздоровительная,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-коррекционная,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-полоса препятствий.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Упражнения: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 корригирующие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-классические,</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коррекционные.</w:t>
            </w:r>
          </w:p>
        </w:tc>
        <w:tc>
          <w:tcPr>
            <w:tcW w:w="614" w:type="pct"/>
            <w:tcBorders>
              <w:top w:val="single" w:sz="4" w:space="0" w:color="auto"/>
              <w:left w:val="single" w:sz="4" w:space="0" w:color="auto"/>
              <w:bottom w:val="single" w:sz="4" w:space="0" w:color="auto"/>
              <w:right w:val="single" w:sz="4" w:space="0" w:color="auto"/>
            </w:tcBorders>
          </w:tcPr>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Подвижные игры.</w:t>
            </w:r>
          </w:p>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Игровые упражнения.</w:t>
            </w:r>
          </w:p>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Имитационные движения.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853" w:type="pct"/>
            <w:tcBorders>
              <w:top w:val="single" w:sz="4" w:space="0" w:color="auto"/>
              <w:left w:val="single" w:sz="4" w:space="0" w:color="auto"/>
              <w:bottom w:val="single" w:sz="4" w:space="0" w:color="auto"/>
              <w:right w:val="single" w:sz="4" w:space="0" w:color="auto"/>
            </w:tcBorders>
          </w:tcPr>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Беседа</w:t>
            </w:r>
          </w:p>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Совместные игры.</w:t>
            </w:r>
          </w:p>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Походы.</w:t>
            </w:r>
          </w:p>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Занятия в спортивных секциях.</w:t>
            </w:r>
          </w:p>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 xml:space="preserve">Посещение бассейна.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r w:rsidR="00D92372" w:rsidRPr="00D92372" w:rsidTr="000F28F0">
        <w:trPr>
          <w:trHeight w:val="362"/>
        </w:trPr>
        <w:tc>
          <w:tcPr>
            <w:tcW w:w="1390" w:type="pct"/>
            <w:tcBorders>
              <w:top w:val="single" w:sz="4" w:space="0" w:color="auto"/>
              <w:left w:val="single" w:sz="4" w:space="0" w:color="auto"/>
              <w:bottom w:val="single" w:sz="4" w:space="0" w:color="auto"/>
              <w:right w:val="single" w:sz="4" w:space="0" w:color="auto"/>
            </w:tcBorders>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Занятия-развлечения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Занятия</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2143" w:type="pct"/>
            <w:tcBorders>
              <w:top w:val="single" w:sz="4" w:space="0" w:color="auto"/>
              <w:left w:val="single" w:sz="4" w:space="0" w:color="auto"/>
              <w:bottom w:val="single" w:sz="4" w:space="0" w:color="auto"/>
              <w:right w:val="single" w:sz="4" w:space="0" w:color="auto"/>
            </w:tcBorders>
            <w:hideMark/>
          </w:tcPr>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 xml:space="preserve">Объяснение </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Показ</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Дидактические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художественных произведений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Личный пример</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Иллюстративный материал</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Досуг</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Театрализованные игры</w:t>
            </w:r>
          </w:p>
        </w:tc>
        <w:tc>
          <w:tcPr>
            <w:tcW w:w="614" w:type="pct"/>
            <w:tcBorders>
              <w:top w:val="single" w:sz="4" w:space="0" w:color="auto"/>
              <w:left w:val="single" w:sz="4" w:space="0" w:color="auto"/>
              <w:bottom w:val="single" w:sz="4" w:space="0" w:color="auto"/>
              <w:right w:val="single" w:sz="4" w:space="0" w:color="auto"/>
            </w:tcBorders>
          </w:tcPr>
          <w:p w:rsidR="00D92372" w:rsidRPr="00D92372" w:rsidRDefault="004F36E7" w:rsidP="004F36E7">
            <w:pPr>
              <w:spacing w:after="0"/>
              <w:contextualSpacing/>
              <w:jc w:val="both"/>
              <w:rPr>
                <w:rFonts w:ascii="Times New Roman" w:eastAsia="Times New Roman" w:hAnsi="Times New Roman" w:cs="Times New Roman"/>
                <w:kern w:val="20"/>
                <w:sz w:val="20"/>
                <w:szCs w:val="20"/>
                <w:lang w:eastAsia="ru-RU"/>
              </w:rPr>
            </w:pPr>
            <w:r>
              <w:rPr>
                <w:rFonts w:ascii="Times New Roman" w:eastAsia="Times New Roman" w:hAnsi="Times New Roman" w:cs="Times New Roman"/>
                <w:kern w:val="20"/>
                <w:sz w:val="20"/>
                <w:szCs w:val="20"/>
                <w:lang w:eastAsia="ru-RU"/>
              </w:rPr>
              <w:lastRenderedPageBreak/>
              <w:t xml:space="preserve">Сюжетно-ролевые </w:t>
            </w:r>
            <w:r>
              <w:rPr>
                <w:rFonts w:ascii="Times New Roman" w:eastAsia="Times New Roman" w:hAnsi="Times New Roman" w:cs="Times New Roman"/>
                <w:kern w:val="20"/>
                <w:sz w:val="20"/>
                <w:szCs w:val="20"/>
                <w:lang w:eastAsia="ru-RU"/>
              </w:rPr>
              <w:lastRenderedPageBreak/>
              <w:t>и</w:t>
            </w:r>
            <w:r w:rsidR="00D92372" w:rsidRPr="00D92372">
              <w:rPr>
                <w:rFonts w:ascii="Times New Roman" w:eastAsia="Times New Roman" w:hAnsi="Times New Roman" w:cs="Times New Roman"/>
                <w:kern w:val="20"/>
                <w:sz w:val="20"/>
                <w:szCs w:val="20"/>
                <w:lang w:eastAsia="ru-RU"/>
              </w:rPr>
              <w:t>гры</w:t>
            </w:r>
          </w:p>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Подвижные игры</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c>
          <w:tcPr>
            <w:tcW w:w="853" w:type="pct"/>
            <w:tcBorders>
              <w:top w:val="single" w:sz="4" w:space="0" w:color="auto"/>
              <w:left w:val="single" w:sz="4" w:space="0" w:color="auto"/>
              <w:bottom w:val="single" w:sz="4" w:space="0" w:color="auto"/>
              <w:right w:val="single" w:sz="4" w:space="0" w:color="auto"/>
            </w:tcBorders>
          </w:tcPr>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Беседа</w:t>
            </w:r>
          </w:p>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lastRenderedPageBreak/>
              <w:t>Совместные игры</w:t>
            </w:r>
          </w:p>
          <w:p w:rsidR="00D92372" w:rsidRPr="00D92372" w:rsidRDefault="00D92372" w:rsidP="004F36E7">
            <w:pPr>
              <w:spacing w:after="0"/>
              <w:contextualSpacing/>
              <w:jc w:val="both"/>
              <w:rPr>
                <w:rFonts w:ascii="Times New Roman" w:eastAsia="Times New Roman" w:hAnsi="Times New Roman" w:cs="Times New Roman"/>
                <w:kern w:val="20"/>
                <w:sz w:val="20"/>
                <w:szCs w:val="20"/>
                <w:lang w:eastAsia="ru-RU"/>
              </w:rPr>
            </w:pPr>
            <w:r w:rsidRPr="00D92372">
              <w:rPr>
                <w:rFonts w:ascii="Times New Roman" w:eastAsia="Times New Roman" w:hAnsi="Times New Roman" w:cs="Times New Roman"/>
                <w:kern w:val="20"/>
                <w:sz w:val="20"/>
                <w:szCs w:val="20"/>
                <w:lang w:eastAsia="ru-RU"/>
              </w:rPr>
              <w:t>Чтение художественных произведений</w:t>
            </w:r>
          </w:p>
          <w:p w:rsidR="00D92372" w:rsidRPr="00D92372" w:rsidRDefault="00D92372" w:rsidP="00D92372">
            <w:pPr>
              <w:spacing w:after="0"/>
              <w:ind w:firstLine="567"/>
              <w:contextualSpacing/>
              <w:jc w:val="both"/>
              <w:rPr>
                <w:rFonts w:ascii="Times New Roman" w:eastAsia="Times New Roman" w:hAnsi="Times New Roman" w:cs="Times New Roman"/>
                <w:kern w:val="20"/>
                <w:sz w:val="20"/>
                <w:szCs w:val="20"/>
                <w:lang w:eastAsia="ru-RU"/>
              </w:rPr>
            </w:pPr>
          </w:p>
        </w:tc>
      </w:tr>
    </w:tbl>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zh-CN"/>
        </w:rPr>
        <w:sectPr w:rsidR="00D92372" w:rsidRPr="00D92372" w:rsidSect="000F28F0">
          <w:pgSz w:w="16838" w:h="11906" w:orient="landscape"/>
          <w:pgMar w:top="567" w:right="851" w:bottom="991" w:left="426" w:header="708" w:footer="0" w:gutter="0"/>
          <w:cols w:space="708"/>
          <w:titlePg/>
          <w:docGrid w:linePitch="360"/>
        </w:sectPr>
      </w:pPr>
    </w:p>
    <w:p w:rsidR="00D92372" w:rsidRPr="00D92372" w:rsidRDefault="00D92372" w:rsidP="00D92372">
      <w:pPr>
        <w:keepNext/>
        <w:keepLines/>
        <w:spacing w:after="0"/>
        <w:ind w:left="708" w:firstLine="567"/>
        <w:contextualSpacing/>
        <w:jc w:val="both"/>
        <w:outlineLvl w:val="0"/>
        <w:rPr>
          <w:rFonts w:ascii="Times New Roman" w:eastAsiaTheme="majorEastAsia" w:hAnsi="Times New Roman" w:cstheme="majorBidi"/>
          <w:b/>
          <w:bCs/>
          <w:sz w:val="28"/>
          <w:szCs w:val="28"/>
          <w:lang w:eastAsia="zh-CN"/>
        </w:rPr>
      </w:pPr>
      <w:bookmarkStart w:id="57" w:name="_Toc81913012"/>
      <w:bookmarkStart w:id="58" w:name="_Toc92983858"/>
      <w:r w:rsidRPr="00D92372">
        <w:rPr>
          <w:rFonts w:ascii="Times New Roman" w:eastAsiaTheme="majorEastAsia" w:hAnsi="Times New Roman" w:cstheme="majorBidi"/>
          <w:b/>
          <w:bCs/>
          <w:sz w:val="28"/>
          <w:szCs w:val="28"/>
          <w:lang w:eastAsia="zh-CN"/>
        </w:rPr>
        <w:lastRenderedPageBreak/>
        <w:t>4.2.3. Особенности реализации воспитательного процесса МБОУ «</w:t>
      </w:r>
      <w:proofErr w:type="gramStart"/>
      <w:r w:rsidRPr="00D92372">
        <w:rPr>
          <w:rFonts w:ascii="Times New Roman" w:eastAsiaTheme="majorEastAsia" w:hAnsi="Times New Roman" w:cstheme="majorBidi"/>
          <w:b/>
          <w:bCs/>
          <w:sz w:val="28"/>
          <w:szCs w:val="28"/>
          <w:lang w:eastAsia="zh-CN"/>
        </w:rPr>
        <w:t>С(</w:t>
      </w:r>
      <w:proofErr w:type="gramEnd"/>
      <w:r w:rsidRPr="00D92372">
        <w:rPr>
          <w:rFonts w:ascii="Times New Roman" w:eastAsiaTheme="majorEastAsia" w:hAnsi="Times New Roman" w:cstheme="majorBidi"/>
          <w:b/>
          <w:bCs/>
          <w:sz w:val="28"/>
          <w:szCs w:val="28"/>
          <w:lang w:eastAsia="zh-CN"/>
        </w:rPr>
        <w:t>К)ОШ №11 г. Челябинска» ДО</w:t>
      </w:r>
      <w:bookmarkEnd w:id="57"/>
      <w:bookmarkEnd w:id="58"/>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Целью воспитательной работы с детьми с ОВЗ (ТНР, ЗПР) в структурном подразделении 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дошкольное отделение является создание специального пространства для оптимального развития личности ребёнка с ограниченными возможностями, для его адаптации в обществе и помощь в социализации личности. Основными задачами данной работы являются:</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коррекция дефектов развития ребенка с ОВЗ в процессе обучения и воспитания;</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проведение лечебно-оздоровительных мероприятий, направленных на укрепление общего физического состояния дошкольников.</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Вся  воспитательная работа педагогов ДОУ направлена на коррекцию поведения воспитанников структурного подразделении 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К)ОШ №11 г. Челябинска» (дошкольное отделение), гуманного отношения к окружающему миру.</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Основная  роль в   организации воспитательного процесса принадлежит воспитателю,  а так узким специалистам: учителю – логопеду, учителю – дефектологу, педагогу – психологу, музыкальному руководителю, инструктору по физической культуре. </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Планируя содержание воспитательной работы с детьми ОВЗ, в своей деятельности  воспитатель руководствуется  следующими задачами, стоящими перед коррекционным дошкольным образовательным учреждением.</w:t>
      </w:r>
    </w:p>
    <w:p w:rsidR="00D92372" w:rsidRPr="00D92372" w:rsidRDefault="004F36E7" w:rsidP="004F36E7">
      <w:pPr>
        <w:tabs>
          <w:tab w:val="left" w:pos="1125"/>
          <w:tab w:val="left" w:pos="9781"/>
        </w:tabs>
        <w:suppressAutoHyphens/>
        <w:spacing w:after="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создание благоприятных условий для всестороннего развития и образования детей с ОВЗ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D92372" w:rsidRPr="00D92372" w:rsidRDefault="004F36E7" w:rsidP="004F36E7">
      <w:pPr>
        <w:tabs>
          <w:tab w:val="left" w:pos="1125"/>
          <w:tab w:val="left" w:pos="9781"/>
        </w:tabs>
        <w:suppressAutoHyphens/>
        <w:spacing w:after="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создание оптимальных условий для охраны и укрепления физического и психического здоровья детей с ОВЗ;</w:t>
      </w:r>
    </w:p>
    <w:p w:rsidR="00D92372" w:rsidRPr="00D92372" w:rsidRDefault="004F36E7" w:rsidP="004F36E7">
      <w:pPr>
        <w:tabs>
          <w:tab w:val="left" w:pos="1125"/>
          <w:tab w:val="left" w:pos="9781"/>
        </w:tabs>
        <w:suppressAutoHyphens/>
        <w:spacing w:after="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D92372" w:rsidRPr="00D92372">
        <w:rPr>
          <w:rFonts w:ascii="Times New Roman" w:eastAsia="Times New Roman" w:hAnsi="Times New Roman" w:cs="Times New Roman"/>
          <w:sz w:val="24"/>
          <w:szCs w:val="24"/>
          <w:lang w:eastAsia="ru-RU"/>
        </w:rPr>
        <w:t>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D92372" w:rsidRPr="00D92372" w:rsidRDefault="004F36E7" w:rsidP="004F36E7">
      <w:pPr>
        <w:tabs>
          <w:tab w:val="left" w:pos="1125"/>
          <w:tab w:val="left" w:pos="9781"/>
        </w:tabs>
        <w:suppressAutoHyphens/>
        <w:spacing w:after="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целенаправленное комплексное психолого-педагогическое сопровождение ребенка с ОВЗ и квалифицированная коррекция недостатков в развитии;</w:t>
      </w:r>
    </w:p>
    <w:p w:rsidR="00D92372" w:rsidRPr="00D92372" w:rsidRDefault="004F36E7" w:rsidP="004F36E7">
      <w:pPr>
        <w:tabs>
          <w:tab w:val="left" w:pos="1125"/>
          <w:tab w:val="left" w:pos="9781"/>
        </w:tabs>
        <w:suppressAutoHyphens/>
        <w:spacing w:after="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 xml:space="preserve">взаимодействие с семьей для обеспечения полноценного развития детей с ОВЗ; оказание консультативной и методической помощи родителям в вопросах коррекционно-развивающего обучения и воспитания детей с </w:t>
      </w:r>
      <w:r>
        <w:rPr>
          <w:rFonts w:ascii="Times New Roman" w:eastAsia="Times New Roman" w:hAnsi="Times New Roman" w:cs="Times New Roman"/>
          <w:sz w:val="24"/>
          <w:szCs w:val="24"/>
          <w:lang w:eastAsia="ru-RU"/>
        </w:rPr>
        <w:t>ТН</w:t>
      </w:r>
      <w:r w:rsidR="00D92372" w:rsidRPr="00D92372">
        <w:rPr>
          <w:rFonts w:ascii="Times New Roman" w:eastAsia="Times New Roman" w:hAnsi="Times New Roman" w:cs="Times New Roman"/>
          <w:sz w:val="24"/>
          <w:szCs w:val="24"/>
          <w:lang w:eastAsia="ru-RU"/>
        </w:rPr>
        <w:t>Р;</w:t>
      </w:r>
    </w:p>
    <w:p w:rsidR="00D92372" w:rsidRPr="00D92372" w:rsidRDefault="004F36E7" w:rsidP="004F36E7">
      <w:pPr>
        <w:tabs>
          <w:tab w:val="left" w:pos="1125"/>
          <w:tab w:val="left" w:pos="9781"/>
        </w:tabs>
        <w:suppressAutoHyphens/>
        <w:spacing w:after="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D92372" w:rsidRPr="00D92372" w:rsidRDefault="00D92372" w:rsidP="00D92372">
      <w:pPr>
        <w:tabs>
          <w:tab w:val="left" w:pos="1125"/>
          <w:tab w:val="left" w:pos="9781"/>
        </w:tabs>
        <w:suppressAutoHyphens/>
        <w:spacing w:after="0"/>
        <w:ind w:left="709" w:firstLine="567"/>
        <w:contextualSpacing/>
        <w:jc w:val="both"/>
        <w:textAlignment w:val="baseline"/>
        <w:rPr>
          <w:rFonts w:ascii="Times New Roman" w:eastAsia="Times New Roman" w:hAnsi="Times New Roman" w:cs="Times New Roman"/>
          <w:sz w:val="24"/>
          <w:szCs w:val="24"/>
          <w:lang w:eastAsia="ru-RU"/>
        </w:rPr>
      </w:pPr>
    </w:p>
    <w:p w:rsidR="00D92372" w:rsidRPr="00D92372" w:rsidRDefault="00D92372" w:rsidP="00D92372">
      <w:pPr>
        <w:tabs>
          <w:tab w:val="left" w:pos="1134"/>
        </w:tabs>
        <w:spacing w:after="0"/>
        <w:ind w:firstLine="567"/>
        <w:contextualSpacing/>
        <w:jc w:val="both"/>
        <w:rPr>
          <w:rFonts w:ascii="Times New Roman" w:eastAsia="Times New Roman" w:hAnsi="Times New Roman" w:cs="Times New Roman"/>
          <w:b/>
          <w:color w:val="000000"/>
          <w:sz w:val="24"/>
          <w:szCs w:val="24"/>
          <w:lang w:eastAsia="ru-RU"/>
        </w:rPr>
      </w:pPr>
      <w:r w:rsidRPr="00D92372">
        <w:rPr>
          <w:rFonts w:ascii="Times New Roman" w:eastAsia="Times New Roman" w:hAnsi="Times New Roman" w:cs="Times New Roman"/>
          <w:b/>
          <w:color w:val="000000"/>
          <w:sz w:val="24"/>
          <w:szCs w:val="24"/>
          <w:lang w:eastAsia="ru-RU"/>
        </w:rPr>
        <w:t>Региональные и территориальные особенност</w:t>
      </w:r>
      <w:r w:rsidR="004F36E7">
        <w:rPr>
          <w:rFonts w:ascii="Times New Roman" w:eastAsia="Times New Roman" w:hAnsi="Times New Roman" w:cs="Times New Roman"/>
          <w:b/>
          <w:color w:val="000000"/>
          <w:sz w:val="24"/>
          <w:szCs w:val="24"/>
          <w:lang w:eastAsia="ru-RU"/>
        </w:rPr>
        <w:t xml:space="preserve">и социокультурного окружения </w:t>
      </w:r>
      <w:proofErr w:type="gramStart"/>
      <w:r w:rsidR="004F36E7">
        <w:rPr>
          <w:rFonts w:ascii="Times New Roman" w:eastAsia="Times New Roman" w:hAnsi="Times New Roman" w:cs="Times New Roman"/>
          <w:b/>
          <w:color w:val="000000"/>
          <w:sz w:val="24"/>
          <w:szCs w:val="24"/>
          <w:lang w:eastAsia="ru-RU"/>
        </w:rPr>
        <w:t>ДО</w:t>
      </w:r>
      <w:proofErr w:type="gramEnd"/>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Дошкольное отделение расположено в центральной части Челябинска в непосредственной близости от промышленной зоны, которая является источником экологической опасности. Кроме этого, дошкольное отделение находится в районе  пересечения проспекта Победы и улицы Героев Танкограда, что имеет большое значение в познавательном развитии и патриотическом воспитании дошкольников, как </w:t>
      </w:r>
      <w:r w:rsidRPr="00D92372">
        <w:rPr>
          <w:rFonts w:ascii="Times New Roman" w:eastAsia="Times New Roman" w:hAnsi="Times New Roman" w:cs="Times New Roman"/>
          <w:sz w:val="24"/>
          <w:szCs w:val="24"/>
          <w:lang w:eastAsia="ru-RU"/>
        </w:rPr>
        <w:lastRenderedPageBreak/>
        <w:t>краеведческий материал, связанный с ролью города – «</w:t>
      </w:r>
      <w:proofErr w:type="spellStart"/>
      <w:r w:rsidRPr="00D92372">
        <w:rPr>
          <w:rFonts w:ascii="Times New Roman" w:eastAsia="Times New Roman" w:hAnsi="Times New Roman" w:cs="Times New Roman"/>
          <w:sz w:val="24"/>
          <w:szCs w:val="24"/>
          <w:lang w:eastAsia="ru-RU"/>
        </w:rPr>
        <w:t>Танкоград</w:t>
      </w:r>
      <w:proofErr w:type="spellEnd"/>
      <w:r w:rsidRPr="00D92372">
        <w:rPr>
          <w:rFonts w:ascii="Times New Roman" w:eastAsia="Times New Roman" w:hAnsi="Times New Roman" w:cs="Times New Roman"/>
          <w:sz w:val="24"/>
          <w:szCs w:val="24"/>
          <w:lang w:eastAsia="ru-RU"/>
        </w:rPr>
        <w:t>» в годы Великой отечественной войны</w:t>
      </w:r>
      <w:r w:rsidRPr="00D92372">
        <w:rPr>
          <w:rFonts w:ascii="Times New Roman" w:eastAsia="Times New Roman" w:hAnsi="Times New Roman" w:cs="Times New Roman"/>
          <w:color w:val="FF0000"/>
          <w:sz w:val="24"/>
          <w:szCs w:val="24"/>
          <w:lang w:eastAsia="ru-RU"/>
        </w:rPr>
        <w:t xml:space="preserve">. </w:t>
      </w:r>
      <w:r w:rsidRPr="00D92372">
        <w:rPr>
          <w:rFonts w:ascii="Times New Roman" w:eastAsia="Times New Roman" w:hAnsi="Times New Roman" w:cs="Times New Roman"/>
          <w:sz w:val="24"/>
          <w:szCs w:val="24"/>
          <w:lang w:eastAsia="ru-RU"/>
        </w:rPr>
        <w:t>Зелёная зона микрорайона представлена Никольской рощей, представляющей интерес с точки зрения познавательного развития, улучшения здоровья детей и экологического воспитания.</w:t>
      </w:r>
    </w:p>
    <w:p w:rsidR="00D92372" w:rsidRPr="00D92372" w:rsidRDefault="00D92372" w:rsidP="00D92372">
      <w:pPr>
        <w:spacing w:after="0"/>
        <w:ind w:firstLine="567"/>
        <w:contextualSpacing/>
        <w:jc w:val="both"/>
        <w:rPr>
          <w:rFonts w:ascii="Times New Roman" w:eastAsia="Times New Roman" w:hAnsi="Times New Roman" w:cs="Times New Roman"/>
          <w:i/>
          <w:color w:val="FF0000"/>
          <w:sz w:val="24"/>
          <w:szCs w:val="24"/>
          <w:lang w:eastAsia="ru-RU"/>
        </w:rPr>
      </w:pPr>
      <w:r w:rsidRPr="00D92372">
        <w:rPr>
          <w:rFonts w:ascii="Times New Roman" w:eastAsia="Times New Roman" w:hAnsi="Times New Roman" w:cs="Times New Roman"/>
          <w:sz w:val="24"/>
          <w:szCs w:val="24"/>
          <w:lang w:eastAsia="ru-RU"/>
        </w:rPr>
        <w:t>Город Челябинск имеет звание «Город трудовой доблести и славы» за внесение значительного вклада в достижение Победы в Великой Отечественной войне 1941-1945 годов, обеспечив бесперебойное производство военной и гражданской продукции на промышленных предприятиях, располагавшихся на территории города, и проявив при этом массовый трудовой героизм и самоотверженность. Педагогический коллектив более полно реализовывает гражданско-патриотический компонент образования и воспитания дошкольников, организуя ежегодные акции памяти.</w:t>
      </w:r>
    </w:p>
    <w:p w:rsidR="00D92372" w:rsidRPr="00D92372" w:rsidRDefault="00D92372" w:rsidP="00D92372">
      <w:pPr>
        <w:spacing w:after="0"/>
        <w:ind w:firstLine="567"/>
        <w:contextualSpacing/>
        <w:jc w:val="both"/>
        <w:rPr>
          <w:rFonts w:ascii="Times New Roman" w:eastAsia="Times New Roman" w:hAnsi="Times New Roman" w:cs="Times New Roman"/>
          <w:b/>
          <w:i/>
          <w:sz w:val="24"/>
          <w:szCs w:val="24"/>
          <w:lang w:eastAsia="ru-RU"/>
        </w:rPr>
      </w:pPr>
      <w:r w:rsidRPr="00D92372">
        <w:rPr>
          <w:rFonts w:ascii="Times New Roman" w:eastAsia="Times New Roman" w:hAnsi="Times New Roman" w:cs="Times New Roman"/>
          <w:b/>
          <w:sz w:val="24"/>
          <w:szCs w:val="24"/>
          <w:lang w:eastAsia="ru-RU"/>
        </w:rPr>
        <w:t>Национально - культурный состав воспитанников дошкольного отделения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При организации воспитательного процесса в дошкольном отделении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(даже, несмотря на то, что процент детей, не относящихся к русскому этносу, среди воспитанников дошкольного отделения, в общем количестве детей, невелик).</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 xml:space="preserve">Значимые воспитательные проекты и программы, в которых уже участвует </w:t>
      </w:r>
      <w:proofErr w:type="gramStart"/>
      <w:r w:rsidRPr="00D92372">
        <w:rPr>
          <w:rFonts w:ascii="Times New Roman" w:eastAsia="Times New Roman" w:hAnsi="Times New Roman" w:cs="Times New Roman"/>
          <w:b/>
          <w:sz w:val="24"/>
          <w:szCs w:val="24"/>
          <w:lang w:eastAsia="ru-RU"/>
        </w:rPr>
        <w:t>ДО</w:t>
      </w:r>
      <w:proofErr w:type="gramEnd"/>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настоящее время содержание воспитания ребенка рассматривается в формировании и развитии базовых общечеловеческих и национальных ценностей. Такая система ценностей лежит в основе воспитывающей среды ДОУ. Решая задачи организации эффективной воспитательной среды, мы реализуем инновационные подходы, создаем условия для активизации участия детей в социально значимых акциях и проектах.</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tbl>
      <w:tblPr>
        <w:tblW w:w="9780" w:type="dxa"/>
        <w:tblInd w:w="55" w:type="dxa"/>
        <w:tblLayout w:type="fixed"/>
        <w:tblCellMar>
          <w:top w:w="55" w:type="dxa"/>
          <w:left w:w="55" w:type="dxa"/>
          <w:bottom w:w="55" w:type="dxa"/>
          <w:right w:w="55" w:type="dxa"/>
        </w:tblCellMar>
        <w:tblLook w:val="04A0" w:firstRow="1" w:lastRow="0" w:firstColumn="1" w:lastColumn="0" w:noHBand="0" w:noVBand="1"/>
      </w:tblPr>
      <w:tblGrid>
        <w:gridCol w:w="6376"/>
        <w:gridCol w:w="3404"/>
      </w:tblGrid>
      <w:tr w:rsidR="00D92372" w:rsidRPr="00D92372" w:rsidTr="000F28F0">
        <w:tc>
          <w:tcPr>
            <w:tcW w:w="6376" w:type="dxa"/>
            <w:tcBorders>
              <w:top w:val="single" w:sz="2" w:space="0" w:color="000000"/>
              <w:left w:val="single" w:sz="2" w:space="0" w:color="000000"/>
              <w:bottom w:val="single" w:sz="2" w:space="0" w:color="000000"/>
              <w:right w:val="nil"/>
            </w:tcBorders>
            <w:hideMark/>
          </w:tcPr>
          <w:p w:rsidR="00D92372" w:rsidRPr="00D92372" w:rsidRDefault="00D92372" w:rsidP="00D92372">
            <w:pPr>
              <w:widowControl w:val="0"/>
              <w:suppressAutoHyphens/>
              <w:autoSpaceDE w:val="0"/>
              <w:spacing w:after="0"/>
              <w:ind w:firstLine="567"/>
              <w:contextualSpacing/>
              <w:jc w:val="both"/>
              <w:rPr>
                <w:rFonts w:ascii="Times New Roman" w:eastAsia="Times New Roman" w:hAnsi="Times New Roman" w:cs="Times New Roman"/>
                <w:b/>
                <w:sz w:val="20"/>
                <w:szCs w:val="20"/>
                <w:lang w:eastAsia="ar-SA"/>
              </w:rPr>
            </w:pPr>
            <w:r w:rsidRPr="00D92372">
              <w:rPr>
                <w:rFonts w:ascii="Times New Roman" w:eastAsia="Times New Roman" w:hAnsi="Times New Roman" w:cs="Times New Roman"/>
                <w:b/>
                <w:sz w:val="20"/>
                <w:szCs w:val="20"/>
                <w:lang w:eastAsia="ru-RU"/>
              </w:rPr>
              <w:t>Наименование конкурса</w:t>
            </w:r>
          </w:p>
        </w:tc>
        <w:tc>
          <w:tcPr>
            <w:tcW w:w="3404" w:type="dxa"/>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Times New Roman" w:hAnsi="Times New Roman" w:cs="Times New Roman"/>
                <w:sz w:val="20"/>
                <w:szCs w:val="20"/>
                <w:lang w:eastAsia="ar-SA"/>
              </w:rPr>
            </w:pPr>
            <w:r w:rsidRPr="00D92372">
              <w:rPr>
                <w:rFonts w:ascii="Times New Roman" w:eastAsia="Times New Roman" w:hAnsi="Times New Roman" w:cs="Times New Roman"/>
                <w:b/>
                <w:sz w:val="20"/>
                <w:szCs w:val="20"/>
                <w:lang w:eastAsia="ru-RU"/>
              </w:rPr>
              <w:t>Результат</w:t>
            </w:r>
          </w:p>
        </w:tc>
      </w:tr>
      <w:tr w:rsidR="00D92372" w:rsidRPr="00D92372" w:rsidTr="000F28F0">
        <w:tc>
          <w:tcPr>
            <w:tcW w:w="9780" w:type="dxa"/>
            <w:gridSpan w:val="2"/>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Times New Roman" w:hAnsi="Times New Roman" w:cs="Times New Roman"/>
                <w:b/>
                <w:sz w:val="20"/>
                <w:szCs w:val="20"/>
                <w:lang w:eastAsia="ar-SA"/>
              </w:rPr>
            </w:pPr>
            <w:r w:rsidRPr="00D92372">
              <w:rPr>
                <w:rFonts w:ascii="Times New Roman" w:eastAsia="Times New Roman" w:hAnsi="Times New Roman" w:cs="Times New Roman"/>
                <w:b/>
                <w:sz w:val="20"/>
                <w:szCs w:val="20"/>
                <w:lang w:eastAsia="ru-RU"/>
              </w:rPr>
              <w:t>Международные и Всероссийские конкурсы</w:t>
            </w:r>
          </w:p>
        </w:tc>
      </w:tr>
      <w:tr w:rsidR="00D92372" w:rsidRPr="00D92372" w:rsidTr="000F28F0">
        <w:tc>
          <w:tcPr>
            <w:tcW w:w="6376" w:type="dxa"/>
            <w:tcBorders>
              <w:top w:val="single" w:sz="2" w:space="0" w:color="000000"/>
              <w:left w:val="single" w:sz="2" w:space="0" w:color="000000"/>
              <w:bottom w:val="single" w:sz="2" w:space="0" w:color="000000"/>
              <w:right w:val="nil"/>
            </w:tcBorders>
            <w:hideMark/>
          </w:tcPr>
          <w:p w:rsidR="00D92372" w:rsidRPr="00D92372" w:rsidRDefault="00D92372" w:rsidP="004F36E7">
            <w:pPr>
              <w:autoSpaceDN w:val="0"/>
              <w:snapToGrid w:val="0"/>
              <w:spacing w:after="0"/>
              <w:contextualSpacing/>
              <w:jc w:val="both"/>
              <w:rPr>
                <w:rFonts w:ascii="Times New Roman" w:eastAsia="Calibri" w:hAnsi="Times New Roman" w:cs="Times New Roman"/>
                <w:sz w:val="20"/>
                <w:szCs w:val="20"/>
              </w:rPr>
            </w:pPr>
            <w:r w:rsidRPr="00D92372">
              <w:rPr>
                <w:rFonts w:ascii="Times New Roman" w:eastAsia="Times New Roman" w:hAnsi="Times New Roman" w:cs="Times New Roman"/>
                <w:spacing w:val="-11"/>
                <w:sz w:val="20"/>
                <w:szCs w:val="20"/>
                <w:lang w:eastAsia="ru-RU"/>
              </w:rPr>
              <w:t xml:space="preserve">Международный конкурс </w:t>
            </w:r>
            <w:proofErr w:type="spellStart"/>
            <w:r w:rsidRPr="00D92372">
              <w:rPr>
                <w:rFonts w:ascii="Times New Roman" w:eastAsia="Times New Roman" w:hAnsi="Times New Roman" w:cs="Times New Roman"/>
                <w:spacing w:val="-11"/>
                <w:sz w:val="20"/>
                <w:szCs w:val="20"/>
                <w:lang w:eastAsia="ru-RU"/>
              </w:rPr>
              <w:t>валентинок</w:t>
            </w:r>
            <w:proofErr w:type="spellEnd"/>
            <w:r w:rsidRPr="00D92372">
              <w:rPr>
                <w:rFonts w:ascii="Times New Roman" w:eastAsia="Times New Roman" w:hAnsi="Times New Roman" w:cs="Times New Roman"/>
                <w:spacing w:val="-11"/>
                <w:sz w:val="20"/>
                <w:szCs w:val="20"/>
                <w:lang w:eastAsia="ru-RU"/>
              </w:rPr>
              <w:t xml:space="preserve"> «От сердца к сердцу» </w:t>
            </w:r>
          </w:p>
        </w:tc>
        <w:tc>
          <w:tcPr>
            <w:tcW w:w="3404" w:type="dxa"/>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Times New Roman" w:hAnsi="Times New Roman" w:cs="Times New Roman"/>
                <w:sz w:val="20"/>
                <w:szCs w:val="20"/>
                <w:lang w:eastAsia="ar-SA"/>
              </w:rPr>
            </w:pPr>
            <w:r w:rsidRPr="00D92372">
              <w:rPr>
                <w:rFonts w:ascii="Times New Roman" w:eastAsia="Times New Roman" w:hAnsi="Times New Roman" w:cs="Times New Roman"/>
                <w:spacing w:val="-11"/>
                <w:sz w:val="20"/>
                <w:szCs w:val="20"/>
                <w:lang w:eastAsia="ru-RU"/>
              </w:rPr>
              <w:t>Сертификат участника</w:t>
            </w:r>
          </w:p>
        </w:tc>
      </w:tr>
      <w:tr w:rsidR="00D92372" w:rsidRPr="00D92372" w:rsidTr="000F28F0">
        <w:tc>
          <w:tcPr>
            <w:tcW w:w="6376" w:type="dxa"/>
            <w:tcBorders>
              <w:top w:val="single" w:sz="2" w:space="0" w:color="000000"/>
              <w:left w:val="single" w:sz="2" w:space="0" w:color="000000"/>
              <w:bottom w:val="single" w:sz="2" w:space="0" w:color="000000"/>
              <w:right w:val="nil"/>
            </w:tcBorders>
          </w:tcPr>
          <w:p w:rsidR="00D92372" w:rsidRPr="00D92372" w:rsidRDefault="00D92372" w:rsidP="004F36E7">
            <w:pPr>
              <w:shd w:val="clear" w:color="auto" w:fill="FFFFFF"/>
              <w:suppressAutoHyphens/>
              <w:spacing w:before="5" w:after="0"/>
              <w:contextualSpacing/>
              <w:jc w:val="both"/>
              <w:rPr>
                <w:rFonts w:ascii="Times New Roman" w:eastAsia="Times New Roman" w:hAnsi="Times New Roman" w:cs="Times New Roman"/>
                <w:sz w:val="20"/>
                <w:szCs w:val="20"/>
                <w:lang w:eastAsia="ar-SA"/>
              </w:rPr>
            </w:pPr>
            <w:r w:rsidRPr="00D92372">
              <w:rPr>
                <w:rFonts w:ascii="Times New Roman" w:eastAsia="Times New Roman" w:hAnsi="Times New Roman" w:cs="Times New Roman"/>
                <w:sz w:val="20"/>
                <w:szCs w:val="20"/>
                <w:lang w:eastAsia="ru-RU"/>
              </w:rPr>
              <w:t xml:space="preserve">Международный конкурс фотографий «Дружба крепкая не сломается…» </w:t>
            </w:r>
          </w:p>
        </w:tc>
        <w:tc>
          <w:tcPr>
            <w:tcW w:w="3404" w:type="dxa"/>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Times New Roman" w:hAnsi="Times New Roman" w:cs="Times New Roman"/>
                <w:sz w:val="20"/>
                <w:szCs w:val="20"/>
                <w:lang w:eastAsia="ar-SA"/>
              </w:rPr>
            </w:pPr>
            <w:r w:rsidRPr="00D92372">
              <w:rPr>
                <w:rFonts w:ascii="Times New Roman" w:eastAsia="Times New Roman" w:hAnsi="Times New Roman" w:cs="Times New Roman"/>
                <w:spacing w:val="-11"/>
                <w:sz w:val="20"/>
                <w:szCs w:val="20"/>
                <w:lang w:eastAsia="ru-RU"/>
              </w:rPr>
              <w:t>Диплом, 1 место</w:t>
            </w:r>
          </w:p>
        </w:tc>
      </w:tr>
      <w:tr w:rsidR="00D92372" w:rsidRPr="00D92372" w:rsidTr="000F28F0">
        <w:tc>
          <w:tcPr>
            <w:tcW w:w="6376" w:type="dxa"/>
            <w:tcBorders>
              <w:top w:val="single" w:sz="2" w:space="0" w:color="000000"/>
              <w:left w:val="single" w:sz="2" w:space="0" w:color="000000"/>
              <w:bottom w:val="single" w:sz="2" w:space="0" w:color="000000"/>
              <w:right w:val="nil"/>
            </w:tcBorders>
            <w:hideMark/>
          </w:tcPr>
          <w:p w:rsidR="00D92372" w:rsidRPr="00D92372" w:rsidRDefault="00D92372" w:rsidP="004F36E7">
            <w:pPr>
              <w:shd w:val="clear" w:color="auto" w:fill="FFFFFF"/>
              <w:suppressAutoHyphens/>
              <w:spacing w:before="5" w:after="0"/>
              <w:contextualSpacing/>
              <w:jc w:val="both"/>
              <w:rPr>
                <w:rFonts w:ascii="Times New Roman" w:eastAsia="Times New Roman" w:hAnsi="Times New Roman" w:cs="Times New Roman"/>
                <w:sz w:val="20"/>
                <w:szCs w:val="20"/>
                <w:lang w:eastAsia="ar-SA"/>
              </w:rPr>
            </w:pPr>
            <w:r w:rsidRPr="00D92372">
              <w:rPr>
                <w:rFonts w:ascii="Times New Roman" w:eastAsia="Times New Roman" w:hAnsi="Times New Roman" w:cs="Times New Roman"/>
                <w:sz w:val="20"/>
                <w:szCs w:val="20"/>
                <w:lang w:eastAsia="ru-RU"/>
              </w:rPr>
              <w:t xml:space="preserve">Всероссийский конкурс номинация «Лучший </w:t>
            </w:r>
            <w:proofErr w:type="spellStart"/>
            <w:r w:rsidRPr="00D92372">
              <w:rPr>
                <w:rFonts w:ascii="Times New Roman" w:eastAsia="Times New Roman" w:hAnsi="Times New Roman" w:cs="Times New Roman"/>
                <w:sz w:val="20"/>
                <w:szCs w:val="20"/>
                <w:lang w:eastAsia="ru-RU"/>
              </w:rPr>
              <w:t>лэпбук</w:t>
            </w:r>
            <w:proofErr w:type="spellEnd"/>
            <w:r w:rsidRPr="00D92372">
              <w:rPr>
                <w:rFonts w:ascii="Times New Roman" w:eastAsia="Times New Roman" w:hAnsi="Times New Roman" w:cs="Times New Roman"/>
                <w:sz w:val="20"/>
                <w:szCs w:val="20"/>
                <w:lang w:eastAsia="ru-RU"/>
              </w:rPr>
              <w:t xml:space="preserve">» </w:t>
            </w:r>
          </w:p>
        </w:tc>
        <w:tc>
          <w:tcPr>
            <w:tcW w:w="3404" w:type="dxa"/>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Times New Roman" w:hAnsi="Times New Roman" w:cs="Times New Roman"/>
                <w:spacing w:val="-11"/>
                <w:sz w:val="20"/>
                <w:szCs w:val="20"/>
                <w:lang w:eastAsia="ar-SA"/>
              </w:rPr>
            </w:pPr>
            <w:r w:rsidRPr="00D92372">
              <w:rPr>
                <w:rFonts w:ascii="Times New Roman" w:eastAsia="Times New Roman" w:hAnsi="Times New Roman" w:cs="Times New Roman"/>
                <w:spacing w:val="-11"/>
                <w:sz w:val="20"/>
                <w:szCs w:val="20"/>
                <w:lang w:eastAsia="ru-RU"/>
              </w:rPr>
              <w:t>Диплом, 1 место</w:t>
            </w:r>
          </w:p>
        </w:tc>
      </w:tr>
      <w:tr w:rsidR="00D92372" w:rsidRPr="00D92372" w:rsidTr="000F28F0">
        <w:tc>
          <w:tcPr>
            <w:tcW w:w="9780" w:type="dxa"/>
            <w:gridSpan w:val="2"/>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Times New Roman" w:hAnsi="Times New Roman" w:cs="Times New Roman"/>
                <w:sz w:val="20"/>
                <w:szCs w:val="20"/>
                <w:lang w:eastAsia="ar-SA"/>
              </w:rPr>
            </w:pPr>
            <w:r w:rsidRPr="00D92372">
              <w:rPr>
                <w:rFonts w:ascii="Times New Roman" w:eastAsia="Times New Roman" w:hAnsi="Times New Roman" w:cs="Times New Roman"/>
                <w:b/>
                <w:sz w:val="20"/>
                <w:szCs w:val="20"/>
                <w:lang w:eastAsia="ru-RU"/>
              </w:rPr>
              <w:t>Областные и Городские  конкурсы</w:t>
            </w:r>
          </w:p>
        </w:tc>
      </w:tr>
      <w:tr w:rsidR="00D92372" w:rsidRPr="00D92372" w:rsidTr="000F28F0">
        <w:trPr>
          <w:trHeight w:val="956"/>
        </w:trPr>
        <w:tc>
          <w:tcPr>
            <w:tcW w:w="6376" w:type="dxa"/>
            <w:tcBorders>
              <w:top w:val="single" w:sz="2" w:space="0" w:color="000000"/>
              <w:left w:val="single" w:sz="2" w:space="0" w:color="000000"/>
              <w:bottom w:val="single" w:sz="2" w:space="0" w:color="000000"/>
              <w:right w:val="nil"/>
            </w:tcBorders>
            <w:hideMark/>
          </w:tcPr>
          <w:p w:rsidR="00D92372" w:rsidRPr="00D92372" w:rsidRDefault="00D92372" w:rsidP="004F36E7">
            <w:pPr>
              <w:autoSpaceDN w:val="0"/>
              <w:snapToGrid w:val="0"/>
              <w:spacing w:after="0"/>
              <w:contextualSpacing/>
              <w:jc w:val="both"/>
              <w:rPr>
                <w:rFonts w:ascii="Times New Roman" w:eastAsia="Times New Roman" w:hAnsi="Times New Roman" w:cs="Times New Roman"/>
                <w:spacing w:val="-1"/>
                <w:sz w:val="20"/>
                <w:szCs w:val="20"/>
                <w:lang w:eastAsia="ar-SA"/>
              </w:rPr>
            </w:pPr>
            <w:r w:rsidRPr="00D92372">
              <w:rPr>
                <w:rFonts w:ascii="Times New Roman" w:eastAsia="Times New Roman" w:hAnsi="Times New Roman" w:cs="Times New Roman"/>
                <w:spacing w:val="-11"/>
                <w:sz w:val="20"/>
                <w:szCs w:val="20"/>
                <w:lang w:eastAsia="ru-RU"/>
              </w:rPr>
              <w:t xml:space="preserve">Городской конкурс художественного чтения для детей дошкольного возраста «Читай-ка!» в рамках ХХ!!! Городского конкурса художественного чтения «Шаг к Парнасу» </w:t>
            </w:r>
          </w:p>
        </w:tc>
        <w:tc>
          <w:tcPr>
            <w:tcW w:w="3404" w:type="dxa"/>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Calibri" w:hAnsi="Times New Roman" w:cs="Times New Roman"/>
                <w:sz w:val="20"/>
                <w:szCs w:val="20"/>
              </w:rPr>
            </w:pPr>
            <w:r w:rsidRPr="00D92372">
              <w:rPr>
                <w:rFonts w:ascii="Times New Roman" w:eastAsia="Calibri" w:hAnsi="Times New Roman" w:cs="Times New Roman"/>
                <w:sz w:val="20"/>
                <w:szCs w:val="20"/>
              </w:rPr>
              <w:t>Благодарности участникам</w:t>
            </w:r>
          </w:p>
        </w:tc>
      </w:tr>
      <w:tr w:rsidR="00D92372" w:rsidRPr="00D92372" w:rsidTr="000F28F0">
        <w:tc>
          <w:tcPr>
            <w:tcW w:w="6376" w:type="dxa"/>
            <w:tcBorders>
              <w:top w:val="single" w:sz="2" w:space="0" w:color="000000"/>
              <w:left w:val="single" w:sz="2" w:space="0" w:color="000000"/>
              <w:bottom w:val="single" w:sz="2" w:space="0" w:color="000000"/>
              <w:right w:val="nil"/>
            </w:tcBorders>
            <w:hideMark/>
          </w:tcPr>
          <w:p w:rsidR="00D92372" w:rsidRPr="00D92372" w:rsidRDefault="00D92372" w:rsidP="004F36E7">
            <w:pPr>
              <w:autoSpaceDN w:val="0"/>
              <w:snapToGrid w:val="0"/>
              <w:spacing w:after="0"/>
              <w:contextualSpacing/>
              <w:jc w:val="both"/>
              <w:rPr>
                <w:rFonts w:ascii="Times New Roman" w:eastAsia="Times New Roman" w:hAnsi="Times New Roman" w:cs="Times New Roman"/>
                <w:spacing w:val="-1"/>
                <w:sz w:val="20"/>
                <w:szCs w:val="20"/>
                <w:lang w:eastAsia="ar-SA"/>
              </w:rPr>
            </w:pPr>
            <w:r w:rsidRPr="00D92372">
              <w:rPr>
                <w:rFonts w:ascii="Times New Roman" w:eastAsia="Times New Roman" w:hAnsi="Times New Roman" w:cs="Times New Roman"/>
                <w:spacing w:val="-11"/>
                <w:sz w:val="20"/>
                <w:szCs w:val="20"/>
                <w:lang w:eastAsia="ru-RU"/>
              </w:rPr>
              <w:t xml:space="preserve">Городской фестиваль-конкурс для детей дошкольного возраста «Звонкие голоса» </w:t>
            </w:r>
          </w:p>
        </w:tc>
        <w:tc>
          <w:tcPr>
            <w:tcW w:w="3404" w:type="dxa"/>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Calibri" w:hAnsi="Times New Roman" w:cs="Times New Roman"/>
                <w:sz w:val="20"/>
                <w:szCs w:val="20"/>
              </w:rPr>
            </w:pPr>
            <w:r w:rsidRPr="00D92372">
              <w:rPr>
                <w:rFonts w:ascii="Times New Roman" w:eastAsia="Calibri" w:hAnsi="Times New Roman" w:cs="Times New Roman"/>
                <w:sz w:val="20"/>
                <w:szCs w:val="20"/>
              </w:rPr>
              <w:t>Благодарность за участие</w:t>
            </w:r>
          </w:p>
        </w:tc>
      </w:tr>
      <w:tr w:rsidR="00D92372" w:rsidRPr="00D92372" w:rsidTr="000F28F0">
        <w:tc>
          <w:tcPr>
            <w:tcW w:w="6376" w:type="dxa"/>
            <w:tcBorders>
              <w:top w:val="single" w:sz="2" w:space="0" w:color="000000"/>
              <w:left w:val="single" w:sz="2" w:space="0" w:color="000000"/>
              <w:bottom w:val="single" w:sz="2" w:space="0" w:color="000000"/>
              <w:right w:val="nil"/>
            </w:tcBorders>
            <w:hideMark/>
          </w:tcPr>
          <w:p w:rsidR="00D92372" w:rsidRPr="00D92372" w:rsidRDefault="00D92372" w:rsidP="004F36E7">
            <w:pPr>
              <w:autoSpaceDN w:val="0"/>
              <w:snapToGrid w:val="0"/>
              <w:spacing w:after="0"/>
              <w:contextualSpacing/>
              <w:jc w:val="both"/>
              <w:rPr>
                <w:rFonts w:ascii="Times New Roman" w:eastAsia="Times New Roman" w:hAnsi="Times New Roman" w:cs="Times New Roman"/>
                <w:spacing w:val="-1"/>
                <w:sz w:val="20"/>
                <w:szCs w:val="20"/>
                <w:lang w:eastAsia="ar-SA"/>
              </w:rPr>
            </w:pPr>
            <w:r w:rsidRPr="00D92372">
              <w:rPr>
                <w:rFonts w:ascii="Times New Roman" w:eastAsia="Times New Roman" w:hAnsi="Times New Roman" w:cs="Times New Roman"/>
                <w:spacing w:val="-11"/>
                <w:sz w:val="20"/>
                <w:szCs w:val="20"/>
                <w:lang w:eastAsia="ru-RU"/>
              </w:rPr>
              <w:t xml:space="preserve">Городской конкурс социальных проектов акции «Мир добра и толерантности» </w:t>
            </w:r>
          </w:p>
        </w:tc>
        <w:tc>
          <w:tcPr>
            <w:tcW w:w="3404" w:type="dxa"/>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Calibri" w:hAnsi="Times New Roman" w:cs="Times New Roman"/>
                <w:sz w:val="20"/>
                <w:szCs w:val="20"/>
              </w:rPr>
            </w:pPr>
            <w:r w:rsidRPr="00D92372">
              <w:rPr>
                <w:rFonts w:ascii="Times New Roman" w:eastAsia="Calibri" w:hAnsi="Times New Roman" w:cs="Times New Roman"/>
                <w:sz w:val="20"/>
                <w:szCs w:val="20"/>
              </w:rPr>
              <w:t>Благодарность за участие</w:t>
            </w:r>
          </w:p>
        </w:tc>
      </w:tr>
      <w:tr w:rsidR="00D92372" w:rsidRPr="00D92372" w:rsidTr="000F28F0">
        <w:tc>
          <w:tcPr>
            <w:tcW w:w="6376" w:type="dxa"/>
            <w:tcBorders>
              <w:top w:val="single" w:sz="2" w:space="0" w:color="000000"/>
              <w:left w:val="single" w:sz="2" w:space="0" w:color="000000"/>
              <w:bottom w:val="single" w:sz="2" w:space="0" w:color="000000"/>
              <w:right w:val="nil"/>
            </w:tcBorders>
            <w:hideMark/>
          </w:tcPr>
          <w:p w:rsidR="00D92372" w:rsidRPr="00D92372" w:rsidRDefault="00D92372" w:rsidP="004F36E7">
            <w:pPr>
              <w:autoSpaceDN w:val="0"/>
              <w:snapToGrid w:val="0"/>
              <w:spacing w:after="0"/>
              <w:contextualSpacing/>
              <w:jc w:val="both"/>
              <w:rPr>
                <w:rFonts w:ascii="Times New Roman" w:eastAsia="Times New Roman" w:hAnsi="Times New Roman" w:cs="Times New Roman"/>
                <w:sz w:val="20"/>
                <w:szCs w:val="20"/>
                <w:lang w:eastAsia="ar-SA"/>
              </w:rPr>
            </w:pPr>
            <w:r w:rsidRPr="00D92372">
              <w:rPr>
                <w:rFonts w:ascii="Times New Roman" w:eastAsia="Times New Roman" w:hAnsi="Times New Roman" w:cs="Times New Roman"/>
                <w:spacing w:val="-11"/>
                <w:sz w:val="20"/>
                <w:szCs w:val="20"/>
                <w:lang w:eastAsia="ru-RU"/>
              </w:rPr>
              <w:t xml:space="preserve">Городской конкурс по </w:t>
            </w:r>
            <w:r w:rsidR="004F36E7">
              <w:rPr>
                <w:rFonts w:ascii="Times New Roman" w:eastAsia="Times New Roman" w:hAnsi="Times New Roman" w:cs="Times New Roman"/>
                <w:spacing w:val="-11"/>
                <w:sz w:val="20"/>
                <w:szCs w:val="20"/>
                <w:lang w:eastAsia="ru-RU"/>
              </w:rPr>
              <w:t xml:space="preserve">экологии </w:t>
            </w:r>
            <w:r w:rsidRPr="00D92372">
              <w:rPr>
                <w:rFonts w:ascii="Times New Roman" w:eastAsia="Times New Roman" w:hAnsi="Times New Roman" w:cs="Times New Roman"/>
                <w:spacing w:val="-11"/>
                <w:sz w:val="20"/>
                <w:szCs w:val="20"/>
                <w:lang w:eastAsia="ru-RU"/>
              </w:rPr>
              <w:t xml:space="preserve"> «</w:t>
            </w:r>
            <w:proofErr w:type="spellStart"/>
            <w:r w:rsidR="004F36E7">
              <w:rPr>
                <w:rFonts w:ascii="Times New Roman" w:eastAsia="Times New Roman" w:hAnsi="Times New Roman" w:cs="Times New Roman"/>
                <w:spacing w:val="-11"/>
                <w:sz w:val="20"/>
                <w:szCs w:val="20"/>
                <w:lang w:eastAsia="ru-RU"/>
              </w:rPr>
              <w:t>Эколята</w:t>
            </w:r>
            <w:proofErr w:type="spellEnd"/>
            <w:r w:rsidR="004F36E7">
              <w:rPr>
                <w:rFonts w:ascii="Times New Roman" w:eastAsia="Times New Roman" w:hAnsi="Times New Roman" w:cs="Times New Roman"/>
                <w:spacing w:val="-11"/>
                <w:sz w:val="20"/>
                <w:szCs w:val="20"/>
                <w:lang w:eastAsia="ru-RU"/>
              </w:rPr>
              <w:t>-дошколята</w:t>
            </w:r>
            <w:r w:rsidRPr="00D92372">
              <w:rPr>
                <w:rFonts w:ascii="Times New Roman" w:eastAsia="Times New Roman" w:hAnsi="Times New Roman" w:cs="Times New Roman"/>
                <w:spacing w:val="-11"/>
                <w:sz w:val="20"/>
                <w:szCs w:val="20"/>
                <w:lang w:eastAsia="ru-RU"/>
              </w:rPr>
              <w:t xml:space="preserve">» </w:t>
            </w:r>
          </w:p>
        </w:tc>
        <w:tc>
          <w:tcPr>
            <w:tcW w:w="3404" w:type="dxa"/>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Calibri" w:hAnsi="Times New Roman" w:cs="Times New Roman"/>
                <w:sz w:val="20"/>
                <w:szCs w:val="20"/>
              </w:rPr>
            </w:pPr>
            <w:r w:rsidRPr="00D92372">
              <w:rPr>
                <w:rFonts w:ascii="Times New Roman" w:eastAsia="Calibri" w:hAnsi="Times New Roman" w:cs="Times New Roman"/>
                <w:sz w:val="20"/>
                <w:szCs w:val="20"/>
              </w:rPr>
              <w:t>Благодарность за участие</w:t>
            </w:r>
          </w:p>
        </w:tc>
      </w:tr>
      <w:tr w:rsidR="00D92372" w:rsidRPr="00D92372" w:rsidTr="000F28F0">
        <w:tc>
          <w:tcPr>
            <w:tcW w:w="9780" w:type="dxa"/>
            <w:gridSpan w:val="2"/>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Calibri" w:hAnsi="Times New Roman" w:cs="Times New Roman"/>
                <w:b/>
                <w:sz w:val="20"/>
                <w:szCs w:val="20"/>
              </w:rPr>
            </w:pPr>
            <w:r w:rsidRPr="00D92372">
              <w:rPr>
                <w:rFonts w:ascii="Times New Roman" w:eastAsia="Calibri" w:hAnsi="Times New Roman" w:cs="Times New Roman"/>
                <w:b/>
                <w:sz w:val="20"/>
                <w:szCs w:val="20"/>
              </w:rPr>
              <w:t>Районные конкурсы</w:t>
            </w:r>
          </w:p>
        </w:tc>
      </w:tr>
      <w:tr w:rsidR="00D92372" w:rsidRPr="00D92372" w:rsidTr="000F28F0">
        <w:tc>
          <w:tcPr>
            <w:tcW w:w="6376" w:type="dxa"/>
            <w:tcBorders>
              <w:top w:val="single" w:sz="2" w:space="0" w:color="000000"/>
              <w:left w:val="single" w:sz="2" w:space="0" w:color="000000"/>
              <w:bottom w:val="single" w:sz="2" w:space="0" w:color="000000"/>
              <w:right w:val="nil"/>
            </w:tcBorders>
            <w:hideMark/>
          </w:tcPr>
          <w:p w:rsidR="00D92372" w:rsidRPr="00D92372" w:rsidRDefault="00D92372" w:rsidP="004F36E7">
            <w:pPr>
              <w:autoSpaceDN w:val="0"/>
              <w:snapToGrid w:val="0"/>
              <w:spacing w:after="0"/>
              <w:contextualSpacing/>
              <w:jc w:val="both"/>
              <w:rPr>
                <w:rFonts w:ascii="Times New Roman" w:eastAsia="Times New Roman" w:hAnsi="Times New Roman" w:cs="Times New Roman"/>
                <w:sz w:val="20"/>
                <w:szCs w:val="20"/>
                <w:lang w:eastAsia="ar-SA"/>
              </w:rPr>
            </w:pPr>
            <w:r w:rsidRPr="00D92372">
              <w:rPr>
                <w:rFonts w:ascii="Times New Roman" w:eastAsia="Times New Roman" w:hAnsi="Times New Roman" w:cs="Times New Roman"/>
                <w:spacing w:val="-11"/>
                <w:sz w:val="20"/>
                <w:szCs w:val="20"/>
                <w:lang w:eastAsia="ru-RU"/>
              </w:rPr>
              <w:t xml:space="preserve">Отборочный этап Калининского района  XXVIII городского Фестиваля  детского художественного творчества муниципальных образовательных организаций (дошкольного образования детей) им. Г.Ю. </w:t>
            </w:r>
            <w:proofErr w:type="spellStart"/>
            <w:r w:rsidRPr="00D92372">
              <w:rPr>
                <w:rFonts w:ascii="Times New Roman" w:eastAsia="Times New Roman" w:hAnsi="Times New Roman" w:cs="Times New Roman"/>
                <w:spacing w:val="-11"/>
                <w:sz w:val="20"/>
                <w:szCs w:val="20"/>
                <w:lang w:eastAsia="ru-RU"/>
              </w:rPr>
              <w:t>Эвнина</w:t>
            </w:r>
            <w:proofErr w:type="spellEnd"/>
            <w:r w:rsidRPr="00D92372">
              <w:rPr>
                <w:rFonts w:ascii="Times New Roman" w:eastAsia="Times New Roman" w:hAnsi="Times New Roman" w:cs="Times New Roman"/>
                <w:spacing w:val="-11"/>
                <w:sz w:val="20"/>
                <w:szCs w:val="20"/>
                <w:lang w:eastAsia="ru-RU"/>
              </w:rPr>
              <w:t xml:space="preserve"> «Хрустальная капель» </w:t>
            </w:r>
          </w:p>
        </w:tc>
        <w:tc>
          <w:tcPr>
            <w:tcW w:w="3404" w:type="dxa"/>
            <w:tcBorders>
              <w:top w:val="single" w:sz="2" w:space="0" w:color="000000"/>
              <w:left w:val="single" w:sz="2" w:space="0" w:color="000000"/>
              <w:bottom w:val="single" w:sz="2" w:space="0" w:color="000000"/>
              <w:right w:val="single" w:sz="2" w:space="0" w:color="000000"/>
            </w:tcBorders>
            <w:hideMark/>
          </w:tcPr>
          <w:p w:rsidR="00D92372" w:rsidRPr="00D92372" w:rsidRDefault="00D92372" w:rsidP="00D92372">
            <w:pPr>
              <w:widowControl w:val="0"/>
              <w:suppressAutoHyphens/>
              <w:autoSpaceDE w:val="0"/>
              <w:spacing w:after="0"/>
              <w:ind w:firstLine="567"/>
              <w:contextualSpacing/>
              <w:jc w:val="both"/>
              <w:rPr>
                <w:rFonts w:ascii="Times New Roman" w:eastAsia="Calibri" w:hAnsi="Times New Roman" w:cs="Times New Roman"/>
                <w:sz w:val="20"/>
                <w:szCs w:val="20"/>
              </w:rPr>
            </w:pPr>
            <w:r w:rsidRPr="00D92372">
              <w:rPr>
                <w:rFonts w:ascii="Times New Roman" w:eastAsia="Calibri" w:hAnsi="Times New Roman" w:cs="Times New Roman"/>
                <w:sz w:val="20"/>
                <w:szCs w:val="20"/>
              </w:rPr>
              <w:t>Дипломы</w:t>
            </w:r>
          </w:p>
        </w:tc>
      </w:tr>
    </w:tbl>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sz w:val="24"/>
          <w:szCs w:val="24"/>
          <w:lang w:eastAsia="ru-RU"/>
        </w:rPr>
        <w:t>Воспитанники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 xml:space="preserve">К)ОШ №11 г. Челябинска» ДО продолжают активное участие в ежегодных конкурсах. </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lastRenderedPageBreak/>
        <w:t>Особенности воспитательно значимого взаимодействия с социальными  партнерами ДОО:</w:t>
      </w:r>
    </w:p>
    <w:p w:rsidR="00D92372" w:rsidRPr="00D92372" w:rsidRDefault="00D92372" w:rsidP="004F36E7">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 xml:space="preserve">К)ОШ №11 г. Челябинска» ДО сотрудничает с </w:t>
      </w:r>
      <w:proofErr w:type="spellStart"/>
      <w:r w:rsidRPr="00D92372">
        <w:rPr>
          <w:rFonts w:ascii="Times New Roman" w:eastAsia="Times New Roman" w:hAnsi="Times New Roman" w:cs="Times New Roman"/>
          <w:sz w:val="24"/>
          <w:szCs w:val="24"/>
          <w:lang w:eastAsia="ru-RU"/>
        </w:rPr>
        <w:t>ЦРДТиЮ</w:t>
      </w:r>
      <w:proofErr w:type="spellEnd"/>
      <w:r w:rsidRPr="00D92372">
        <w:rPr>
          <w:rFonts w:ascii="Times New Roman" w:eastAsia="Times New Roman" w:hAnsi="Times New Roman" w:cs="Times New Roman"/>
          <w:sz w:val="24"/>
          <w:szCs w:val="24"/>
          <w:lang w:eastAsia="ru-RU"/>
        </w:rPr>
        <w:t xml:space="preserve"> «Победа», расположенным в пешей доступности. Для детей организуют занятия по направлению «Юный эколог». Что способствует формированию основ экологической культуры дошкольников, а именно воспитанию ценностн</w:t>
      </w:r>
      <w:r w:rsidR="004F36E7">
        <w:rPr>
          <w:rFonts w:ascii="Times New Roman" w:eastAsia="Times New Roman" w:hAnsi="Times New Roman" w:cs="Times New Roman"/>
          <w:sz w:val="24"/>
          <w:szCs w:val="24"/>
          <w:lang w:eastAsia="ru-RU"/>
        </w:rPr>
        <w:t>ого отношения к живой природе. Так</w:t>
      </w:r>
      <w:r w:rsidRPr="00D92372">
        <w:rPr>
          <w:rFonts w:ascii="Times New Roman" w:eastAsia="Times New Roman" w:hAnsi="Times New Roman" w:cs="Times New Roman"/>
          <w:sz w:val="24"/>
          <w:szCs w:val="24"/>
          <w:lang w:eastAsia="ru-RU"/>
        </w:rPr>
        <w:t xml:space="preserve">же </w:t>
      </w:r>
      <w:proofErr w:type="spellStart"/>
      <w:r w:rsidRPr="00D92372">
        <w:rPr>
          <w:rFonts w:ascii="Times New Roman" w:eastAsia="Times New Roman" w:hAnsi="Times New Roman" w:cs="Times New Roman"/>
          <w:sz w:val="24"/>
          <w:szCs w:val="24"/>
          <w:lang w:eastAsia="ru-RU"/>
        </w:rPr>
        <w:t>ЦРДТиЮ</w:t>
      </w:r>
      <w:proofErr w:type="spellEnd"/>
      <w:r w:rsidRPr="00D92372">
        <w:rPr>
          <w:rFonts w:ascii="Times New Roman" w:eastAsia="Times New Roman" w:hAnsi="Times New Roman" w:cs="Times New Roman"/>
          <w:sz w:val="24"/>
          <w:szCs w:val="24"/>
          <w:lang w:eastAsia="ru-RU"/>
        </w:rPr>
        <w:t xml:space="preserve"> «Победа» проводит с воспитанниками занятия по программе «ОФП», помогающая развивать физические качества и спортивную подготовку воспитанников. </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Инновационные, опережающие, перспективные технологии  воспитательно значимой деятельности, потенциальных «точек роста»;</w:t>
      </w:r>
    </w:p>
    <w:p w:rsidR="00D92372" w:rsidRPr="00D92372" w:rsidRDefault="00D92372" w:rsidP="00D92372">
      <w:pPr>
        <w:tabs>
          <w:tab w:val="left" w:pos="1134"/>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Внедрение новых технологий в образовательный процесс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 способствует более эффективному воспитанию ребенка, который стремится творчески подходить к решению различных жизненных ситуаций и хочет получать новые знания об окружающем мире. Использование таких технологий влияет на формирование положительной мотивации к дальнейшему обучению.</w:t>
      </w:r>
    </w:p>
    <w:p w:rsidR="00D92372" w:rsidRPr="00D92372" w:rsidRDefault="00D92372" w:rsidP="00D92372">
      <w:pPr>
        <w:tabs>
          <w:tab w:val="left" w:pos="1134"/>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 xml:space="preserve">Технология песочной терапии способствует: развитию эмоций у детей, развитию фантазии, мелкой моторики, тактильных ощущений, связной речи; наиболее эффективен в коррекции страхов, тревожности, замкнутости, агрессии, </w:t>
      </w:r>
      <w:proofErr w:type="spellStart"/>
      <w:r w:rsidRPr="00D92372">
        <w:rPr>
          <w:rFonts w:ascii="Times New Roman" w:eastAsia="Times New Roman" w:hAnsi="Times New Roman" w:cs="Times New Roman"/>
          <w:sz w:val="24"/>
          <w:szCs w:val="24"/>
          <w:lang w:eastAsia="ru-RU"/>
        </w:rPr>
        <w:t>гиперактивности</w:t>
      </w:r>
      <w:proofErr w:type="spellEnd"/>
      <w:r w:rsidRPr="00D92372">
        <w:rPr>
          <w:rFonts w:ascii="Times New Roman" w:eastAsia="Times New Roman" w:hAnsi="Times New Roman" w:cs="Times New Roman"/>
          <w:sz w:val="24"/>
          <w:szCs w:val="24"/>
          <w:lang w:eastAsia="ru-RU"/>
        </w:rPr>
        <w:t xml:space="preserve">. Ребенок в процессе песочной игры выражает свои самые глубокие эмоциональные переживания, освобождается от страхов и пережитое не развивается в психическую травму. Данная технология особенно </w:t>
      </w:r>
      <w:proofErr w:type="spellStart"/>
      <w:r w:rsidRPr="00D92372">
        <w:rPr>
          <w:rFonts w:ascii="Times New Roman" w:eastAsia="Times New Roman" w:hAnsi="Times New Roman" w:cs="Times New Roman"/>
          <w:sz w:val="24"/>
          <w:szCs w:val="24"/>
          <w:lang w:eastAsia="ru-RU"/>
        </w:rPr>
        <w:t>актульна</w:t>
      </w:r>
      <w:proofErr w:type="spellEnd"/>
      <w:r w:rsidRPr="00D92372">
        <w:rPr>
          <w:rFonts w:ascii="Times New Roman" w:eastAsia="Times New Roman" w:hAnsi="Times New Roman" w:cs="Times New Roman"/>
          <w:sz w:val="24"/>
          <w:szCs w:val="24"/>
          <w:lang w:eastAsia="ru-RU"/>
        </w:rPr>
        <w:t xml:space="preserve"> в работе с детьми ОВЗ (ТНР, ЗПР). Интерактивная песочница и интерактивный стол «Песочный домик» активно используется в работе педагога-психолога. Так же особое внимание уделяется интерактивному модулю "Играй и развивайся". В комплексе используются разные движения, направленные на развитие крупной моторики. Подходит для работы с ЗПР, ЗПРР, РАС, нарушением координации движений.</w:t>
      </w:r>
    </w:p>
    <w:p w:rsidR="00D92372" w:rsidRPr="00D92372" w:rsidRDefault="00D92372" w:rsidP="00D92372">
      <w:pPr>
        <w:tabs>
          <w:tab w:val="left" w:pos="1134"/>
        </w:tabs>
        <w:spacing w:after="0"/>
        <w:ind w:firstLine="567"/>
        <w:contextualSpacing/>
        <w:jc w:val="both"/>
        <w:rPr>
          <w:rFonts w:ascii="Times New Roman" w:eastAsia="Times New Roman" w:hAnsi="Times New Roman" w:cs="Times New Roman"/>
          <w:b/>
          <w:color w:val="000000"/>
          <w:sz w:val="24"/>
          <w:szCs w:val="24"/>
          <w:lang w:eastAsia="ru-RU"/>
        </w:rPr>
      </w:pPr>
      <w:r w:rsidRPr="00D92372">
        <w:rPr>
          <w:rFonts w:ascii="Times New Roman" w:eastAsia="Times New Roman" w:hAnsi="Times New Roman" w:cs="Times New Roman"/>
          <w:b/>
          <w:color w:val="000000"/>
          <w:sz w:val="24"/>
          <w:szCs w:val="24"/>
          <w:lang w:eastAsia="ru-RU"/>
        </w:rPr>
        <w:t>Ключевые элементы уклада ДОО</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Уклад – общественный договор участников образовательных отношений, опирающийся </w:t>
      </w:r>
      <w:r w:rsidRPr="00D92372">
        <w:rPr>
          <w:rFonts w:ascii="Times New Roman" w:eastAsia="Times New Roman" w:hAnsi="Times New Roman" w:cs="Times New Roman"/>
          <w:color w:val="000000"/>
          <w:sz w:val="24"/>
          <w:szCs w:val="24"/>
          <w:lang w:eastAsia="ru-RU"/>
        </w:rPr>
        <w:br/>
        <w:t xml:space="preserve">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w:t>
      </w:r>
      <w:r w:rsidRPr="00D92372">
        <w:rPr>
          <w:rFonts w:ascii="Times New Roman" w:eastAsia="Times New Roman" w:hAnsi="Times New Roman" w:cs="Times New Roman"/>
          <w:color w:val="000000"/>
          <w:sz w:val="24"/>
          <w:szCs w:val="24"/>
          <w:lang w:eastAsia="ru-RU"/>
        </w:rPr>
        <w:br/>
        <w:t>и социокультурный контекст.</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Культурно речевые традиции «</w:t>
      </w:r>
      <w:proofErr w:type="spellStart"/>
      <w:r w:rsidRPr="00D92372">
        <w:rPr>
          <w:rFonts w:ascii="Times New Roman" w:eastAsia="Times New Roman" w:hAnsi="Times New Roman" w:cs="Times New Roman"/>
          <w:sz w:val="24"/>
          <w:szCs w:val="24"/>
          <w:lang w:eastAsia="ru-RU"/>
        </w:rPr>
        <w:t>Говорушечки</w:t>
      </w:r>
      <w:proofErr w:type="spellEnd"/>
      <w:r w:rsidRPr="00D92372">
        <w:rPr>
          <w:rFonts w:ascii="Times New Roman" w:eastAsia="Times New Roman" w:hAnsi="Times New Roman" w:cs="Times New Roman"/>
          <w:sz w:val="24"/>
          <w:szCs w:val="24"/>
          <w:lang w:eastAsia="ru-RU"/>
        </w:rPr>
        <w:t>»</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Каждая неделя в группе начинается с новой лексической темы, а для детей 4-5 лет она начинается с новой артикуляционной сказки, которая с помощью артикуляционных упражнений вводит детей в содержание этой темы. И этот комплекс повторяется ежедневно в течение всей недели.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Традиции в жизни  детей старшего дошкольного возраста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Ежедневные  традиции: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1. Воспитатель обязан лично встретить родителей и каждого ребенка. Поздороваться с ними. Выразить радость по поводу того, что они пришли. Сказать ребенку, что его прихода с нетерпением ждут другие дети.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2. Утреннее приветствие. С приходом последнего ребенка воспитатель приветствует всех детей. Выражает радость по поводу того, что все дети собрались вместе. Желает им </w:t>
      </w:r>
      <w:r w:rsidRPr="00D92372">
        <w:rPr>
          <w:rFonts w:ascii="Times New Roman" w:eastAsia="Times New Roman" w:hAnsi="Times New Roman" w:cs="Times New Roman"/>
          <w:sz w:val="24"/>
          <w:szCs w:val="24"/>
          <w:lang w:eastAsia="ru-RU"/>
        </w:rPr>
        <w:lastRenderedPageBreak/>
        <w:t xml:space="preserve">весело и интересно провести время. Называет число, месяц и день недели. Обсуждает содержание их совместной деятельности на текущий день. В процессе обсуждения учитывает пожелания и предложения детей.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3. Прощание. В конце дня, перед выходом на вечернюю прогулку, воспитатель вместе со всеми детьми кратко подводит итог дня.  Дает оценку положительным действиям детей. Особое внимание обращает на детские работы, выполненные в процессе свободной самостоятельной  деятельности. Побуждает детей к дальнейшему совершенствованию этих работ. Затем каждому ребенку предоставляется возможность сказать о себе что-либо хорошее. Воспитатель говорит: "Сегодня мы вместе с вами провели замечательный день.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Еженедельные традиции: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По понедельникам культурно-речевые традиции "Радость встречи".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Воспитатель рассказывает, что нового и интересного ожидает детей на этой неделе в рамках новой лексической темы. Побуждает детей вносить свои предложения. В конце разговора всех ждет сюрпри</w:t>
      </w:r>
      <w:proofErr w:type="gramStart"/>
      <w:r w:rsidRPr="00D92372">
        <w:rPr>
          <w:rFonts w:ascii="Times New Roman" w:eastAsia="Times New Roman" w:hAnsi="Times New Roman" w:cs="Times New Roman"/>
          <w:sz w:val="24"/>
          <w:szCs w:val="24"/>
          <w:lang w:eastAsia="ru-RU"/>
        </w:rPr>
        <w:t>з(</w:t>
      </w:r>
      <w:proofErr w:type="gramEnd"/>
      <w:r w:rsidRPr="00D92372">
        <w:rPr>
          <w:rFonts w:ascii="Times New Roman" w:eastAsia="Times New Roman" w:hAnsi="Times New Roman" w:cs="Times New Roman"/>
          <w:sz w:val="24"/>
          <w:szCs w:val="24"/>
          <w:lang w:eastAsia="ru-RU"/>
        </w:rPr>
        <w:t xml:space="preserve">сценка из кукольного театра, новая игрушка, интересная книга, раздача детям небольших сувениров по лексической теме и этот материал помещается в речевой Центр группы). В дальнейшем сюрпризы могут  быть подготовлены и самими детьми. Например, Аня была в выходные дни с родителями в лесу и принесла всем в подарок шишки, что позволило обогатить знания детей по лексической теме «Лес. Деревья». </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Ежемесячные традиции: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Педагоги каждой группы реализуют образовательные проекты, темы которых отвечают интересам детей конкретной группы. Поэтому организованный досуг,  который проводиться  один раз в месяц имеет и развивающий эффект, так как тема досуга соответствует теме проекта. Участниками этих проектов становятся и родители группы. Регулярное общение с увлеченными взрослыми  позволяет познакомить детей с разнообразными формами деятельности, внести в их жизнь  радость и определенные культурные и речевые ценности.</w:t>
      </w:r>
    </w:p>
    <w:p w:rsidR="00D92372" w:rsidRPr="00D92372" w:rsidRDefault="00D92372" w:rsidP="00D92372">
      <w:pPr>
        <w:spacing w:after="0"/>
        <w:ind w:firstLine="567"/>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Воспитывающая среда ДОО</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Воспитывающая среда – это особая форма организации образовательного процесса, реализующего цель и задачи воспитания.</w:t>
      </w:r>
    </w:p>
    <w:p w:rsidR="00D92372" w:rsidRPr="00D92372" w:rsidRDefault="00D92372" w:rsidP="00D92372">
      <w:pPr>
        <w:tabs>
          <w:tab w:val="left" w:pos="851"/>
        </w:tabs>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Содержанием среды, как фактора социального развития ребенка выступают:</w:t>
      </w:r>
    </w:p>
    <w:p w:rsidR="00D92372" w:rsidRPr="00D92372" w:rsidRDefault="00D92372" w:rsidP="00D92372">
      <w:pPr>
        <w:tabs>
          <w:tab w:val="left" w:pos="851"/>
        </w:tabs>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ab/>
        <w:t>- предметно – пространственное  окружение;</w:t>
      </w:r>
    </w:p>
    <w:p w:rsidR="00D92372" w:rsidRPr="00D92372" w:rsidRDefault="00D92372" w:rsidP="00D92372">
      <w:pPr>
        <w:tabs>
          <w:tab w:val="left" w:pos="851"/>
        </w:tabs>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ab/>
        <w:t>- социально – поведенческое окружение;</w:t>
      </w:r>
    </w:p>
    <w:p w:rsidR="00D92372" w:rsidRPr="00D92372" w:rsidRDefault="00D92372" w:rsidP="00D92372">
      <w:pPr>
        <w:tabs>
          <w:tab w:val="left" w:pos="851"/>
        </w:tabs>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ab/>
        <w:t>- событийное окружение;</w:t>
      </w:r>
    </w:p>
    <w:p w:rsidR="00D92372" w:rsidRPr="00D92372" w:rsidRDefault="00D92372" w:rsidP="00D92372">
      <w:pPr>
        <w:tabs>
          <w:tab w:val="left" w:pos="851"/>
        </w:tabs>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ab/>
        <w:t>- информационное - культурное окружение.</w:t>
      </w:r>
    </w:p>
    <w:p w:rsidR="00D92372" w:rsidRPr="00D92372" w:rsidRDefault="00D92372" w:rsidP="00D92372">
      <w:pPr>
        <w:tabs>
          <w:tab w:val="left" w:pos="851"/>
        </w:tabs>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Совокупность этих факторов разворачивается на фоне природного окружения ребенка. Педагоги </w:t>
      </w:r>
      <w:r w:rsidRPr="00D92372">
        <w:rPr>
          <w:rFonts w:ascii="Times New Roman" w:eastAsia="Times New Roman" w:hAnsi="Times New Roman" w:cs="Times New Roman"/>
          <w:sz w:val="24"/>
          <w:szCs w:val="24"/>
          <w:lang w:eastAsia="ru-RU"/>
        </w:rPr>
        <w:t>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w:t>
      </w:r>
      <w:r w:rsidRPr="00D92372">
        <w:rPr>
          <w:rFonts w:ascii="Times New Roman" w:eastAsia="Times New Roman" w:hAnsi="Times New Roman" w:cs="Times New Roman"/>
          <w:color w:val="000000"/>
          <w:sz w:val="24"/>
          <w:szCs w:val="24"/>
          <w:lang w:eastAsia="ru-RU"/>
        </w:rPr>
        <w:t>, профессионально использующие объективное влияние данных социальных факторов, придают этому влиянию целевую направленность, приводя социальную ситуацию развития в педагогическую – тем самым осознавая воспитывающую среду.</w:t>
      </w:r>
    </w:p>
    <w:p w:rsidR="00D92372" w:rsidRDefault="00D92372" w:rsidP="00D92372">
      <w:pPr>
        <w:tabs>
          <w:tab w:val="left" w:pos="851"/>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 xml:space="preserve">Воспитывающая среда в </w:t>
      </w:r>
      <w:r w:rsidRPr="00D92372">
        <w:rPr>
          <w:rFonts w:ascii="Times New Roman" w:eastAsia="Times New Roman" w:hAnsi="Times New Roman" w:cs="Times New Roman"/>
          <w:sz w:val="24"/>
          <w:szCs w:val="24"/>
          <w:lang w:eastAsia="ru-RU"/>
        </w:rPr>
        <w:t>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 представлена в виде модели, в которой отражены основные факторы, позитивно влияющие на развитие воспитанников.</w:t>
      </w:r>
    </w:p>
    <w:p w:rsidR="004F36E7" w:rsidRPr="00D92372" w:rsidRDefault="004F36E7" w:rsidP="00D92372">
      <w:pPr>
        <w:tabs>
          <w:tab w:val="left" w:pos="851"/>
        </w:tabs>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tabs>
          <w:tab w:val="left" w:pos="851"/>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703296" behindDoc="0" locked="0" layoutInCell="1" allowOverlap="1" wp14:anchorId="23C7A759" wp14:editId="3D6BD327">
                <wp:simplePos x="0" y="0"/>
                <wp:positionH relativeFrom="column">
                  <wp:posOffset>1564640</wp:posOffset>
                </wp:positionH>
                <wp:positionV relativeFrom="paragraph">
                  <wp:posOffset>132715</wp:posOffset>
                </wp:positionV>
                <wp:extent cx="2941955" cy="1232535"/>
                <wp:effectExtent l="0" t="0" r="10795" b="24765"/>
                <wp:wrapNone/>
                <wp:docPr id="75" name="Овал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955" cy="1232535"/>
                        </a:xfrm>
                        <a:prstGeom prst="ellipse">
                          <a:avLst/>
                        </a:prstGeom>
                        <a:solidFill>
                          <a:srgbClr val="92D050">
                            <a:alpha val="23000"/>
                          </a:srgbClr>
                        </a:solidFill>
                        <a:ln w="25400" cap="flat" cmpd="sng" algn="ctr">
                          <a:solidFill>
                            <a:srgbClr val="4F81BD">
                              <a:shade val="50000"/>
                            </a:srgbClr>
                          </a:solidFill>
                          <a:prstDash val="solid"/>
                        </a:ln>
                        <a:effectLst/>
                      </wps:spPr>
                      <wps:txbx>
                        <w:txbxContent>
                          <w:p w:rsidR="00F27666" w:rsidRPr="006A4717" w:rsidRDefault="00F27666" w:rsidP="00D92372">
                            <w:pPr>
                              <w:jc w:val="center"/>
                              <w:rPr>
                                <w:color w:val="000000" w:themeColor="text1"/>
                                <w:sz w:val="20"/>
                                <w:szCs w:val="20"/>
                              </w:rPr>
                            </w:pPr>
                            <w:r>
                              <w:rPr>
                                <w:color w:val="000000" w:themeColor="text1"/>
                                <w:sz w:val="20"/>
                                <w:szCs w:val="20"/>
                              </w:rPr>
                              <w:t>Психологический фон</w:t>
                            </w:r>
                            <w:r w:rsidRPr="006A4717">
                              <w:rPr>
                                <w:color w:val="000000" w:themeColor="text1"/>
                                <w:sz w:val="20"/>
                                <w:szCs w:val="20"/>
                              </w:rPr>
                              <w:t xml:space="preserve"> ребенка</w:t>
                            </w:r>
                          </w:p>
                          <w:p w:rsidR="00F27666" w:rsidRPr="006A4717" w:rsidRDefault="00F27666" w:rsidP="00D92372">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5" o:spid="_x0000_s1033" style="position:absolute;left:0;text-align:left;margin-left:123.2pt;margin-top:10.45pt;width:231.65pt;height:9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" fillcolor="#92d050" strokecolor="#385d8a" strokeweight="2pt">
                <v:fill opacity="15163f"/>
                <v:path arrowok="t"/>
                <v:textbox>
                  <w:txbxContent>
                    <w:p w:rsidR="00F27666" w:rsidRPr="006A4717" w:rsidRDefault="00F27666" w:rsidP="00D92372">
                      <w:pPr>
                        <w:jc w:val="center"/>
                        <w:rPr>
                          <w:color w:val="000000" w:themeColor="text1"/>
                          <w:sz w:val="20"/>
                          <w:szCs w:val="20"/>
                        </w:rPr>
                      </w:pPr>
                      <w:r>
                        <w:rPr>
                          <w:color w:val="000000" w:themeColor="text1"/>
                          <w:sz w:val="20"/>
                          <w:szCs w:val="20"/>
                        </w:rPr>
                        <w:t>Психологический фон</w:t>
                      </w:r>
                      <w:r w:rsidRPr="006A4717">
                        <w:rPr>
                          <w:color w:val="000000" w:themeColor="text1"/>
                          <w:sz w:val="20"/>
                          <w:szCs w:val="20"/>
                        </w:rPr>
                        <w:t xml:space="preserve"> ребенка</w:t>
                      </w:r>
                    </w:p>
                    <w:p w:rsidR="00F27666" w:rsidRPr="006A4717" w:rsidRDefault="00F27666" w:rsidP="00D92372">
                      <w:pPr>
                        <w:rPr>
                          <w:sz w:val="20"/>
                          <w:szCs w:val="20"/>
                        </w:rPr>
                      </w:pPr>
                    </w:p>
                  </w:txbxContent>
                </v:textbox>
              </v:oval>
            </w:pict>
          </mc:Fallback>
        </mc:AlternateContent>
      </w:r>
    </w:p>
    <w:p w:rsidR="00D92372" w:rsidRPr="00D92372" w:rsidRDefault="00D92372" w:rsidP="00D92372">
      <w:pPr>
        <w:tabs>
          <w:tab w:val="left" w:pos="851"/>
        </w:tab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6C90667E" wp14:editId="7AB8DC1E">
                <wp:simplePos x="0" y="0"/>
                <wp:positionH relativeFrom="column">
                  <wp:posOffset>3790315</wp:posOffset>
                </wp:positionH>
                <wp:positionV relativeFrom="paragraph">
                  <wp:posOffset>674370</wp:posOffset>
                </wp:positionV>
                <wp:extent cx="2091055" cy="1073150"/>
                <wp:effectExtent l="0" t="0" r="23495" b="12700"/>
                <wp:wrapNone/>
                <wp:docPr id="74" name="Овал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1055" cy="1073150"/>
                        </a:xfrm>
                        <a:prstGeom prst="ellipse">
                          <a:avLst/>
                        </a:prstGeom>
                        <a:noFill/>
                        <a:ln w="25400" cap="flat" cmpd="sng" algn="ctr">
                          <a:solidFill>
                            <a:srgbClr val="4F81BD">
                              <a:shade val="50000"/>
                            </a:srgbClr>
                          </a:solidFill>
                          <a:prstDash val="solid"/>
                        </a:ln>
                        <a:effectLst/>
                      </wps:spPr>
                      <wps:txbx>
                        <w:txbxContent>
                          <w:p w:rsidR="00F27666" w:rsidRPr="006A4717" w:rsidRDefault="00F27666" w:rsidP="00D92372">
                            <w:pPr>
                              <w:jc w:val="center"/>
                              <w:rPr>
                                <w:color w:val="000000" w:themeColor="text1"/>
                                <w:sz w:val="20"/>
                                <w:szCs w:val="20"/>
                              </w:rPr>
                            </w:pPr>
                            <w:r>
                              <w:rPr>
                                <w:color w:val="000000" w:themeColor="text1"/>
                                <w:sz w:val="20"/>
                                <w:szCs w:val="20"/>
                              </w:rPr>
                              <w:t>Событийное окружение</w:t>
                            </w:r>
                          </w:p>
                          <w:p w:rsidR="00F27666" w:rsidRDefault="00F27666" w:rsidP="00D923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4" o:spid="_x0000_s1034" style="position:absolute;left:0;text-align:left;margin-left:298.45pt;margin-top:53.1pt;width:164.65pt;height: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" filled="f" strokecolor="#385d8a" strokeweight="2pt">
                <v:path arrowok="t"/>
                <v:textbox>
                  <w:txbxContent>
                    <w:p w:rsidR="00F27666" w:rsidRPr="006A4717" w:rsidRDefault="00F27666" w:rsidP="00D92372">
                      <w:pPr>
                        <w:jc w:val="center"/>
                        <w:rPr>
                          <w:color w:val="000000" w:themeColor="text1"/>
                          <w:sz w:val="20"/>
                          <w:szCs w:val="20"/>
                        </w:rPr>
                      </w:pPr>
                      <w:r>
                        <w:rPr>
                          <w:color w:val="000000" w:themeColor="text1"/>
                          <w:sz w:val="20"/>
                          <w:szCs w:val="20"/>
                        </w:rPr>
                        <w:t>Событийное окружение</w:t>
                      </w:r>
                    </w:p>
                    <w:p w:rsidR="00F27666" w:rsidRDefault="00F27666" w:rsidP="00D92372"/>
                  </w:txbxContent>
                </v:textbox>
              </v:oval>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20E15DEA" wp14:editId="00DCACF5">
                <wp:simplePos x="0" y="0"/>
                <wp:positionH relativeFrom="column">
                  <wp:posOffset>1802765</wp:posOffset>
                </wp:positionH>
                <wp:positionV relativeFrom="paragraph">
                  <wp:posOffset>977265</wp:posOffset>
                </wp:positionV>
                <wp:extent cx="2448560" cy="1797050"/>
                <wp:effectExtent l="0" t="0" r="27940" b="12700"/>
                <wp:wrapNone/>
                <wp:docPr id="73" name="Овал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8560" cy="1797050"/>
                        </a:xfrm>
                        <a:prstGeom prst="ellipse">
                          <a:avLst/>
                        </a:prstGeom>
                        <a:noFill/>
                        <a:ln w="25400" cap="flat" cmpd="sng" algn="ctr">
                          <a:solidFill>
                            <a:srgbClr val="4F81BD">
                              <a:shade val="50000"/>
                            </a:srgbClr>
                          </a:solidFill>
                          <a:prstDash val="solid"/>
                        </a:ln>
                        <a:effectLst/>
                      </wps:spPr>
                      <wps:txbx>
                        <w:txbxContent>
                          <w:p w:rsidR="00F27666" w:rsidRPr="001F15C5" w:rsidRDefault="00F27666" w:rsidP="00D92372">
                            <w:pPr>
                              <w:jc w:val="center"/>
                              <w:rPr>
                                <w:color w:val="000000" w:themeColor="text1"/>
                              </w:rPr>
                            </w:pPr>
                            <w:r>
                              <w:rPr>
                                <w:color w:val="000000" w:themeColor="text1"/>
                              </w:rPr>
                              <w:t>Воспитывающая среда</w:t>
                            </w:r>
                          </w:p>
                          <w:p w:rsidR="00F27666" w:rsidRDefault="00F27666" w:rsidP="00D923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3" o:spid="_x0000_s1035" style="position:absolute;left:0;text-align:left;margin-left:141.95pt;margin-top:76.95pt;width:192.8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" filled="f" strokecolor="#385d8a" strokeweight="2pt">
                <v:path arrowok="t"/>
                <v:textbox>
                  <w:txbxContent>
                    <w:p w:rsidR="00F27666" w:rsidRPr="001F15C5" w:rsidRDefault="00F27666" w:rsidP="00D92372">
                      <w:pPr>
                        <w:jc w:val="center"/>
                        <w:rPr>
                          <w:color w:val="000000" w:themeColor="text1"/>
                        </w:rPr>
                      </w:pPr>
                      <w:r>
                        <w:rPr>
                          <w:color w:val="000000" w:themeColor="text1"/>
                        </w:rPr>
                        <w:t>Воспитывающая среда</w:t>
                      </w:r>
                    </w:p>
                    <w:p w:rsidR="00F27666" w:rsidRDefault="00F27666" w:rsidP="00D92372"/>
                  </w:txbxContent>
                </v:textbox>
              </v:oval>
            </w:pict>
          </mc:Fallback>
        </mc:AlternateConten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2CE3E967" wp14:editId="3E7DE950">
                <wp:simplePos x="0" y="0"/>
                <wp:positionH relativeFrom="column">
                  <wp:posOffset>228600</wp:posOffset>
                </wp:positionH>
                <wp:positionV relativeFrom="paragraph">
                  <wp:posOffset>30480</wp:posOffset>
                </wp:positionV>
                <wp:extent cx="2162175" cy="1073150"/>
                <wp:effectExtent l="0" t="0" r="28575" b="12700"/>
                <wp:wrapNone/>
                <wp:docPr id="72" name="Овал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073150"/>
                        </a:xfrm>
                        <a:prstGeom prst="ellipse">
                          <a:avLst/>
                        </a:prstGeom>
                        <a:noFill/>
                        <a:ln w="25400" cap="flat" cmpd="sng" algn="ctr">
                          <a:solidFill>
                            <a:srgbClr val="4F81BD">
                              <a:shade val="50000"/>
                            </a:srgbClr>
                          </a:solidFill>
                          <a:prstDash val="solid"/>
                        </a:ln>
                        <a:effectLst/>
                      </wps:spPr>
                      <wps:txbx>
                        <w:txbxContent>
                          <w:p w:rsidR="00F27666" w:rsidRPr="00D55311" w:rsidRDefault="00F27666" w:rsidP="00D92372">
                            <w:pPr>
                              <w:jc w:val="center"/>
                              <w:rPr>
                                <w:color w:val="000000" w:themeColor="text1"/>
                                <w:sz w:val="20"/>
                                <w:szCs w:val="20"/>
                              </w:rPr>
                            </w:pPr>
                            <w:r>
                              <w:rPr>
                                <w:color w:val="000000" w:themeColor="text1"/>
                                <w:sz w:val="20"/>
                                <w:szCs w:val="20"/>
                              </w:rPr>
                              <w:t>Предметно – пространственная среда</w:t>
                            </w:r>
                          </w:p>
                          <w:p w:rsidR="00F27666" w:rsidRDefault="00F27666" w:rsidP="00D923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2" o:spid="_x0000_s1036" style="position:absolute;left:0;text-align:left;margin-left:18pt;margin-top:2.4pt;width:170.25pt;height: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" filled="f" strokecolor="#385d8a" strokeweight="2pt">
                <v:path arrowok="t"/>
                <v:textbox>
                  <w:txbxContent>
                    <w:p w:rsidR="00F27666" w:rsidRPr="00D55311" w:rsidRDefault="00F27666" w:rsidP="00D92372">
                      <w:pPr>
                        <w:jc w:val="center"/>
                        <w:rPr>
                          <w:color w:val="000000" w:themeColor="text1"/>
                          <w:sz w:val="20"/>
                          <w:szCs w:val="20"/>
                        </w:rPr>
                      </w:pPr>
                      <w:r>
                        <w:rPr>
                          <w:color w:val="000000" w:themeColor="text1"/>
                          <w:sz w:val="20"/>
                          <w:szCs w:val="20"/>
                        </w:rPr>
                        <w:t>Предметно – пространственная среда</w:t>
                      </w:r>
                    </w:p>
                    <w:p w:rsidR="00F27666" w:rsidRDefault="00F27666" w:rsidP="00D92372"/>
                  </w:txbxContent>
                </v:textbox>
              </v:oval>
            </w:pict>
          </mc:Fallback>
        </mc:AlternateConten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7F6C7FAF" wp14:editId="006B4807">
                <wp:simplePos x="0" y="0"/>
                <wp:positionH relativeFrom="column">
                  <wp:posOffset>3225800</wp:posOffset>
                </wp:positionH>
                <wp:positionV relativeFrom="paragraph">
                  <wp:posOffset>24765</wp:posOffset>
                </wp:positionV>
                <wp:extent cx="2655570" cy="1343025"/>
                <wp:effectExtent l="0" t="0" r="11430" b="28575"/>
                <wp:wrapNone/>
                <wp:docPr id="71" name="Овал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5570" cy="1343025"/>
                        </a:xfrm>
                        <a:prstGeom prst="ellipse">
                          <a:avLst/>
                        </a:prstGeom>
                        <a:noFill/>
                        <a:ln w="25400" cap="flat" cmpd="sng" algn="ctr">
                          <a:solidFill>
                            <a:srgbClr val="4F81BD">
                              <a:shade val="50000"/>
                            </a:srgbClr>
                          </a:solidFill>
                          <a:prstDash val="solid"/>
                        </a:ln>
                        <a:effectLst/>
                      </wps:spPr>
                      <wps:txbx>
                        <w:txbxContent>
                          <w:p w:rsidR="00F27666" w:rsidRDefault="00F27666" w:rsidP="00D92372">
                            <w:pPr>
                              <w:jc w:val="center"/>
                              <w:rPr>
                                <w:color w:val="000000" w:themeColor="text1"/>
                                <w:sz w:val="20"/>
                                <w:szCs w:val="20"/>
                              </w:rPr>
                            </w:pPr>
                            <w:r>
                              <w:rPr>
                                <w:color w:val="000000" w:themeColor="text1"/>
                                <w:sz w:val="20"/>
                                <w:szCs w:val="20"/>
                              </w:rPr>
                              <w:t>Информационно – культурное окружение</w:t>
                            </w:r>
                          </w:p>
                          <w:p w:rsidR="00F27666" w:rsidRDefault="00F27666" w:rsidP="00D923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1" o:spid="_x0000_s1037" style="position:absolute;left:0;text-align:left;margin-left:254pt;margin-top:1.95pt;width:209.1pt;height:10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" filled="f" strokecolor="#385d8a" strokeweight="2pt">
                <v:path arrowok="t"/>
                <v:textbox>
                  <w:txbxContent>
                    <w:p w:rsidR="00F27666" w:rsidRDefault="00F27666" w:rsidP="00D92372">
                      <w:pPr>
                        <w:jc w:val="center"/>
                        <w:rPr>
                          <w:color w:val="000000" w:themeColor="text1"/>
                          <w:sz w:val="20"/>
                          <w:szCs w:val="20"/>
                        </w:rPr>
                      </w:pPr>
                      <w:r>
                        <w:rPr>
                          <w:color w:val="000000" w:themeColor="text1"/>
                          <w:sz w:val="20"/>
                          <w:szCs w:val="20"/>
                        </w:rPr>
                        <w:t>Информационно – культурное окружение</w:t>
                      </w:r>
                    </w:p>
                    <w:p w:rsidR="00F27666" w:rsidRDefault="00F27666" w:rsidP="00D92372"/>
                  </w:txbxContent>
                </v:textbox>
              </v:oval>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2EB6D3F0" wp14:editId="36ED7C26">
                <wp:simplePos x="0" y="0"/>
                <wp:positionH relativeFrom="column">
                  <wp:posOffset>434975</wp:posOffset>
                </wp:positionH>
                <wp:positionV relativeFrom="paragraph">
                  <wp:posOffset>24765</wp:posOffset>
                </wp:positionV>
                <wp:extent cx="2552065" cy="1343660"/>
                <wp:effectExtent l="0" t="0" r="19685" b="27940"/>
                <wp:wrapNone/>
                <wp:docPr id="70" name="Овал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065" cy="1343660"/>
                        </a:xfrm>
                        <a:prstGeom prst="ellipse">
                          <a:avLst/>
                        </a:prstGeom>
                        <a:noFill/>
                        <a:ln w="25400" cap="flat" cmpd="sng" algn="ctr">
                          <a:solidFill>
                            <a:srgbClr val="4F81BD">
                              <a:shade val="50000"/>
                            </a:srgbClr>
                          </a:solidFill>
                          <a:prstDash val="solid"/>
                        </a:ln>
                        <a:effectLst/>
                      </wps:spPr>
                      <wps:txbx>
                        <w:txbxContent>
                          <w:p w:rsidR="00F27666" w:rsidRDefault="00F27666" w:rsidP="00D92372">
                            <w:pPr>
                              <w:jc w:val="center"/>
                              <w:rPr>
                                <w:color w:val="000000" w:themeColor="text1"/>
                                <w:sz w:val="20"/>
                                <w:szCs w:val="20"/>
                              </w:rPr>
                            </w:pPr>
                          </w:p>
                          <w:p w:rsidR="00F27666" w:rsidRDefault="00F27666" w:rsidP="00D92372">
                            <w:pPr>
                              <w:jc w:val="center"/>
                              <w:rPr>
                                <w:color w:val="000000" w:themeColor="text1"/>
                                <w:sz w:val="20"/>
                                <w:szCs w:val="20"/>
                              </w:rPr>
                            </w:pPr>
                            <w:r>
                              <w:rPr>
                                <w:color w:val="000000" w:themeColor="text1"/>
                                <w:sz w:val="20"/>
                                <w:szCs w:val="20"/>
                              </w:rPr>
                              <w:t>Система отношений</w:t>
                            </w:r>
                            <w:r w:rsidRPr="006A4717">
                              <w:rPr>
                                <w:color w:val="000000" w:themeColor="text1"/>
                                <w:sz w:val="20"/>
                                <w:szCs w:val="20"/>
                              </w:rPr>
                              <w:t xml:space="preserve"> ребенка</w:t>
                            </w:r>
                            <w:r>
                              <w:rPr>
                                <w:color w:val="000000" w:themeColor="text1"/>
                                <w:sz w:val="20"/>
                                <w:szCs w:val="20"/>
                              </w:rPr>
                              <w:t>: Я – мир,</w:t>
                            </w:r>
                          </w:p>
                          <w:p w:rsidR="00F27666" w:rsidRDefault="00F27666" w:rsidP="00D92372">
                            <w:pPr>
                              <w:jc w:val="center"/>
                              <w:rPr>
                                <w:color w:val="000000" w:themeColor="text1"/>
                                <w:sz w:val="20"/>
                                <w:szCs w:val="20"/>
                              </w:rPr>
                            </w:pPr>
                            <w:r>
                              <w:rPr>
                                <w:color w:val="000000" w:themeColor="text1"/>
                                <w:sz w:val="20"/>
                                <w:szCs w:val="20"/>
                              </w:rPr>
                              <w:t>Я – люди,</w:t>
                            </w:r>
                          </w:p>
                          <w:p w:rsidR="00F27666" w:rsidRPr="006A4717" w:rsidRDefault="00F27666" w:rsidP="00D92372">
                            <w:pPr>
                              <w:jc w:val="center"/>
                              <w:rPr>
                                <w:color w:val="000000" w:themeColor="text1"/>
                                <w:sz w:val="20"/>
                                <w:szCs w:val="20"/>
                              </w:rPr>
                            </w:pPr>
                            <w:r>
                              <w:rPr>
                                <w:color w:val="000000" w:themeColor="text1"/>
                                <w:sz w:val="20"/>
                                <w:szCs w:val="20"/>
                              </w:rPr>
                              <w:t>Я – Я.</w:t>
                            </w:r>
                          </w:p>
                          <w:p w:rsidR="00F27666" w:rsidRDefault="00F27666" w:rsidP="00D923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0" o:spid="_x0000_s1038" style="position:absolute;left:0;text-align:left;margin-left:34.25pt;margin-top:1.95pt;width:200.95pt;height:10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" filled="f" strokecolor="#385d8a" strokeweight="2pt">
                <v:path arrowok="t"/>
                <v:textbox>
                  <w:txbxContent>
                    <w:p w:rsidR="00F27666" w:rsidRDefault="00F27666" w:rsidP="00D92372">
                      <w:pPr>
                        <w:jc w:val="center"/>
                        <w:rPr>
                          <w:color w:val="000000" w:themeColor="text1"/>
                          <w:sz w:val="20"/>
                          <w:szCs w:val="20"/>
                        </w:rPr>
                      </w:pPr>
                    </w:p>
                    <w:p w:rsidR="00F27666" w:rsidRDefault="00F27666" w:rsidP="00D92372">
                      <w:pPr>
                        <w:jc w:val="center"/>
                        <w:rPr>
                          <w:color w:val="000000" w:themeColor="text1"/>
                          <w:sz w:val="20"/>
                          <w:szCs w:val="20"/>
                        </w:rPr>
                      </w:pPr>
                      <w:r>
                        <w:rPr>
                          <w:color w:val="000000" w:themeColor="text1"/>
                          <w:sz w:val="20"/>
                          <w:szCs w:val="20"/>
                        </w:rPr>
                        <w:t>Система отношений</w:t>
                      </w:r>
                      <w:r w:rsidRPr="006A4717">
                        <w:rPr>
                          <w:color w:val="000000" w:themeColor="text1"/>
                          <w:sz w:val="20"/>
                          <w:szCs w:val="20"/>
                        </w:rPr>
                        <w:t xml:space="preserve"> ребенка</w:t>
                      </w:r>
                      <w:r>
                        <w:rPr>
                          <w:color w:val="000000" w:themeColor="text1"/>
                          <w:sz w:val="20"/>
                          <w:szCs w:val="20"/>
                        </w:rPr>
                        <w:t>: Я – мир,</w:t>
                      </w:r>
                    </w:p>
                    <w:p w:rsidR="00F27666" w:rsidRDefault="00F27666" w:rsidP="00D92372">
                      <w:pPr>
                        <w:jc w:val="center"/>
                        <w:rPr>
                          <w:color w:val="000000" w:themeColor="text1"/>
                          <w:sz w:val="20"/>
                          <w:szCs w:val="20"/>
                        </w:rPr>
                      </w:pPr>
                      <w:r>
                        <w:rPr>
                          <w:color w:val="000000" w:themeColor="text1"/>
                          <w:sz w:val="20"/>
                          <w:szCs w:val="20"/>
                        </w:rPr>
                        <w:t>Я – люди,</w:t>
                      </w:r>
                    </w:p>
                    <w:p w:rsidR="00F27666" w:rsidRPr="006A4717" w:rsidRDefault="00F27666" w:rsidP="00D92372">
                      <w:pPr>
                        <w:jc w:val="center"/>
                        <w:rPr>
                          <w:color w:val="000000" w:themeColor="text1"/>
                          <w:sz w:val="20"/>
                          <w:szCs w:val="20"/>
                        </w:rPr>
                      </w:pPr>
                      <w:r>
                        <w:rPr>
                          <w:color w:val="000000" w:themeColor="text1"/>
                          <w:sz w:val="20"/>
                          <w:szCs w:val="20"/>
                        </w:rPr>
                        <w:t>Я – Я.</w:t>
                      </w:r>
                    </w:p>
                    <w:p w:rsidR="00F27666" w:rsidRDefault="00F27666" w:rsidP="00D92372"/>
                  </w:txbxContent>
                </v:textbox>
              </v:oval>
            </w:pict>
          </mc:Fallback>
        </mc:AlternateConten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sz w:val="24"/>
          <w:szCs w:val="24"/>
          <w:lang w:eastAsia="ru-RU"/>
        </w:rPr>
        <w:t>Воспитывающая среда в 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 xml:space="preserve">К)ОШ №11 г. Челябинска» ДО рассматривается педагогами как специально созданное пространство для развития личности ребенка в соответствии с основными направлениями воспитания, определенными в основе </w:t>
      </w:r>
      <w:r w:rsidRPr="00D92372">
        <w:rPr>
          <w:rFonts w:ascii="Times New Roman" w:eastAsia="Times New Roman" w:hAnsi="Times New Roman" w:cs="Times New Roman"/>
          <w:color w:val="000000"/>
          <w:sz w:val="24"/>
          <w:szCs w:val="24"/>
          <w:lang w:eastAsia="ru-RU"/>
        </w:rPr>
        <w:t>базовых ценностей Российского общества.</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Процесс проектирования воспитывающей среды для детей с ОВЗ состоит из 3-х этапов:</w:t>
      </w:r>
    </w:p>
    <w:p w:rsidR="00D92372" w:rsidRPr="00D92372" w:rsidRDefault="00D92372" w:rsidP="00D92372">
      <w:pPr>
        <w:numPr>
          <w:ilvl w:val="1"/>
          <w:numId w:val="4"/>
        </w:numPr>
        <w:suppressAutoHyphens/>
        <w:spacing w:after="0"/>
        <w:ind w:firstLine="567"/>
        <w:contextualSpacing/>
        <w:jc w:val="both"/>
        <w:rPr>
          <w:rFonts w:ascii="Calibri" w:eastAsia="Calibri" w:hAnsi="Calibri" w:cs="Times New Roman"/>
          <w:i/>
          <w:color w:val="000000"/>
          <w:sz w:val="24"/>
          <w:szCs w:val="24"/>
        </w:rPr>
      </w:pPr>
      <w:r w:rsidRPr="00D92372">
        <w:rPr>
          <w:rFonts w:ascii="Calibri" w:eastAsia="Calibri" w:hAnsi="Calibri" w:cs="Times New Roman"/>
          <w:i/>
          <w:color w:val="000000"/>
          <w:sz w:val="24"/>
          <w:szCs w:val="24"/>
        </w:rPr>
        <w:t>Предметно-пространственный.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Обстановка, созданная в групповом помещении, уравновешивает эмоциональный фон каждого ребенка, способствует его эмоциональному благополучию. Эмоциональная насыщенность — одна из важных составляющих развивающей среды. Учитывается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Развивающая предметно-пространственная среда в кабинете учителя-логопеда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организовано таким образом, чтобы каждый ребенок имеет возможность упражняться в умении наблюдать, запоминать, сравнивать, добиваться поставленной цели под наблюдением взрослого и под его не директивным руководством.</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В кабинете учителя – дефектолога созданы условия для коррекционно-развивающей работы с детьми, для групповых и индивидуальных занятий с детьми. Кабинет </w:t>
      </w:r>
      <w:r w:rsidRPr="00D92372">
        <w:rPr>
          <w:rFonts w:ascii="Times New Roman" w:eastAsia="Times New Roman" w:hAnsi="Times New Roman" w:cs="Times New Roman"/>
          <w:sz w:val="24"/>
          <w:szCs w:val="24"/>
          <w:lang w:eastAsia="ru-RU"/>
        </w:rPr>
        <w:lastRenderedPageBreak/>
        <w:t>предусматривает рабочую зону учителя-дефектолога, зону коррекционно-развивающих занятий и игровую зону.</w:t>
      </w:r>
    </w:p>
    <w:p w:rsidR="00D92372" w:rsidRPr="00D92372" w:rsidRDefault="00D92372" w:rsidP="00D92372">
      <w:pPr>
        <w:numPr>
          <w:ilvl w:val="1"/>
          <w:numId w:val="4"/>
        </w:numPr>
        <w:suppressAutoHyphens/>
        <w:spacing w:after="0"/>
        <w:ind w:firstLine="567"/>
        <w:contextualSpacing/>
        <w:jc w:val="both"/>
        <w:rPr>
          <w:rFonts w:ascii="Calibri" w:eastAsia="Calibri" w:hAnsi="Calibri" w:cs="Times New Roman"/>
          <w:i/>
          <w:color w:val="000000"/>
          <w:sz w:val="24"/>
          <w:szCs w:val="24"/>
        </w:rPr>
      </w:pPr>
      <w:r w:rsidRPr="00D92372">
        <w:rPr>
          <w:rFonts w:ascii="Calibri" w:eastAsia="Calibri" w:hAnsi="Calibri" w:cs="Times New Roman"/>
          <w:i/>
          <w:color w:val="000000"/>
          <w:sz w:val="24"/>
          <w:szCs w:val="24"/>
        </w:rPr>
        <w:t>Событийный.</w:t>
      </w:r>
    </w:p>
    <w:p w:rsidR="00D92372" w:rsidRPr="00D92372" w:rsidRDefault="00D92372" w:rsidP="00D92372">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Событийное окружение – это совокупность событий, попадающих в поле восприятия дошкольника. Такие события служат предметом оценки, поводом к раздумью и основанием для жизненных выводов. Если ребенок видит отношения там, где на поверхности лежат случай, действия, обстоятельство, то данное событие становится фактором его личностного развития, потому что событие для него стало событием его самого, он был с происходящим и сопереживал случившемуся, переживая отношение.</w:t>
      </w:r>
    </w:p>
    <w:p w:rsidR="00D92372" w:rsidRPr="00D92372" w:rsidRDefault="00D92372" w:rsidP="00D92372">
      <w:pPr>
        <w:numPr>
          <w:ilvl w:val="1"/>
          <w:numId w:val="4"/>
        </w:numPr>
        <w:suppressAutoHyphens/>
        <w:spacing w:after="0"/>
        <w:ind w:firstLine="567"/>
        <w:contextualSpacing/>
        <w:jc w:val="both"/>
        <w:rPr>
          <w:rFonts w:ascii="Calibri" w:eastAsia="Calibri" w:hAnsi="Calibri" w:cs="Times New Roman"/>
          <w:i/>
          <w:color w:val="000000"/>
          <w:sz w:val="24"/>
          <w:szCs w:val="24"/>
        </w:rPr>
      </w:pPr>
      <w:r w:rsidRPr="00D92372">
        <w:rPr>
          <w:rFonts w:ascii="Calibri" w:eastAsia="Calibri" w:hAnsi="Calibri" w:cs="Times New Roman"/>
          <w:i/>
          <w:color w:val="000000"/>
          <w:sz w:val="24"/>
          <w:szCs w:val="24"/>
        </w:rPr>
        <w:t>Рукотворный.</w: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Для дошкольников образовательное событие - это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в том числе для решения ситуаций событийного характера. Особенностью образовательного события является появление образовательного результата (продукта) возникшего в ходе специально организованного взаимодействия педагога и ребенка. </w:t>
      </w:r>
      <w:proofErr w:type="gramStart"/>
      <w:r w:rsidRPr="00D92372">
        <w:rPr>
          <w:rFonts w:ascii="Times New Roman" w:eastAsia="Times New Roman" w:hAnsi="Times New Roman" w:cs="Times New Roman"/>
          <w:color w:val="000000"/>
          <w:sz w:val="24"/>
          <w:szCs w:val="24"/>
          <w:lang w:eastAsia="ru-RU"/>
        </w:rPr>
        <w:t>Такие продукты могут быть как материальные (рассказ, рисунок, поделка, коллаж, экспонат выставки, мини - музеи), так и нематериальные (новое знание, образ, идея, отношение, переживание и т. п.).</w:t>
      </w:r>
      <w:proofErr w:type="gramEnd"/>
    </w:p>
    <w:p w:rsidR="00D92372" w:rsidRPr="00D92372" w:rsidRDefault="00D92372" w:rsidP="00D92372">
      <w:pPr>
        <w:spacing w:after="0"/>
        <w:ind w:firstLine="567"/>
        <w:contextualSpacing/>
        <w:jc w:val="both"/>
        <w:rPr>
          <w:rFonts w:ascii="Times New Roman" w:eastAsia="Times New Roman" w:hAnsi="Times New Roman" w:cs="Times New Roman"/>
          <w:b/>
          <w:color w:val="000000"/>
          <w:sz w:val="24"/>
          <w:szCs w:val="24"/>
          <w:lang w:eastAsia="ru-RU"/>
        </w:rPr>
      </w:pPr>
      <w:r w:rsidRPr="00D92372">
        <w:rPr>
          <w:rFonts w:ascii="Times New Roman" w:eastAsia="Times New Roman" w:hAnsi="Times New Roman" w:cs="Times New Roman"/>
          <w:b/>
          <w:color w:val="000000"/>
          <w:sz w:val="24"/>
          <w:szCs w:val="24"/>
          <w:lang w:eastAsia="ru-RU"/>
        </w:rPr>
        <w:t>Общности (сообщества) ДОО</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b/>
          <w:bCs/>
          <w:color w:val="000000"/>
          <w:sz w:val="24"/>
          <w:szCs w:val="24"/>
        </w:rPr>
        <w:t>Профессиональная общность</w:t>
      </w:r>
      <w:r w:rsidRPr="00D92372">
        <w:rPr>
          <w:rFonts w:ascii="Times New Roman" w:eastAsia="Calibri" w:hAnsi="Times New Roman" w:cs="Times New Roman"/>
          <w:color w:val="000000"/>
          <w:sz w:val="24"/>
          <w:szCs w:val="24"/>
        </w:rPr>
        <w:t xml:space="preserve"> – это </w:t>
      </w:r>
      <w:r w:rsidRPr="00D92372">
        <w:rPr>
          <w:rFonts w:ascii="Times New Roman" w:eastAsia="Times New Roman" w:hAnsi="Times New Roman" w:cs="Times New Roman"/>
          <w:color w:val="000000"/>
          <w:sz w:val="24"/>
          <w:szCs w:val="24"/>
          <w:lang w:eastAsia="ru-RU"/>
        </w:rPr>
        <w:t>устойчивая система связей и отношений между людьми</w:t>
      </w:r>
      <w:r w:rsidRPr="00D92372">
        <w:rPr>
          <w:rFonts w:ascii="Times New Roman" w:eastAsia="Calibri" w:hAnsi="Times New Roman" w:cs="Times New Roman"/>
          <w:color w:val="000000"/>
          <w:sz w:val="24"/>
          <w:szCs w:val="24"/>
        </w:rPr>
        <w:t xml:space="preserve">, единство целей и задач воспитания, реализуемое всеми сотрудниками </w:t>
      </w:r>
      <w:r w:rsidRPr="00D92372">
        <w:rPr>
          <w:rFonts w:ascii="Times New Roman" w:eastAsia="Times New Roman" w:hAnsi="Times New Roman" w:cs="Times New Roman"/>
          <w:sz w:val="24"/>
          <w:szCs w:val="24"/>
          <w:lang w:eastAsia="ru-RU"/>
        </w:rPr>
        <w:t>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w:t>
      </w:r>
      <w:r w:rsidRPr="00D92372">
        <w:rPr>
          <w:rFonts w:ascii="Times New Roman" w:eastAsia="Calibri" w:hAnsi="Times New Roman" w:cs="Times New Roman"/>
          <w:color w:val="000000"/>
          <w:sz w:val="24"/>
          <w:szCs w:val="24"/>
        </w:rPr>
        <w:t>. Сами участники общности разделяют те ценности, которые заложены в основу РПВ. Основой эффективности такой общности является рефлексия собственной профессиональной деятельности.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Воспитатель, а также другие сотрудники:</w:t>
      </w:r>
    </w:p>
    <w:p w:rsidR="00D92372" w:rsidRPr="00D92372" w:rsidRDefault="00D92372" w:rsidP="00D92372">
      <w:pPr>
        <w:numPr>
          <w:ilvl w:val="0"/>
          <w:numId w:val="35"/>
        </w:numPr>
        <w:tabs>
          <w:tab w:val="left" w:pos="1134"/>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являются примером в формировании полноценных и сформированных ценностных ориентиров,</w:t>
      </w:r>
      <w:r w:rsidRPr="00D92372">
        <w:rPr>
          <w:rFonts w:ascii="Times New Roman" w:eastAsia="Calibri" w:hAnsi="Times New Roman" w:cs="Times New Roman"/>
          <w:color w:val="000000"/>
          <w:sz w:val="24"/>
          <w:szCs w:val="24"/>
          <w:lang w:val="en-US"/>
        </w:rPr>
        <w:t> </w:t>
      </w:r>
      <w:r w:rsidRPr="00D92372">
        <w:rPr>
          <w:rFonts w:ascii="Times New Roman" w:eastAsia="Calibri" w:hAnsi="Times New Roman" w:cs="Times New Roman"/>
          <w:color w:val="000000"/>
          <w:sz w:val="24"/>
          <w:szCs w:val="24"/>
        </w:rPr>
        <w:t>норм</w:t>
      </w:r>
      <w:r w:rsidRPr="00D92372">
        <w:rPr>
          <w:rFonts w:ascii="Times New Roman" w:eastAsia="Calibri" w:hAnsi="Times New Roman" w:cs="Times New Roman"/>
          <w:color w:val="000000"/>
          <w:sz w:val="24"/>
          <w:szCs w:val="24"/>
          <w:lang w:val="en-US"/>
        </w:rPr>
        <w:t> </w:t>
      </w:r>
      <w:r w:rsidRPr="00D92372">
        <w:rPr>
          <w:rFonts w:ascii="Times New Roman" w:eastAsia="Calibri" w:hAnsi="Times New Roman" w:cs="Times New Roman"/>
          <w:color w:val="000000"/>
          <w:sz w:val="24"/>
          <w:szCs w:val="24"/>
        </w:rPr>
        <w:t>общения и поведения;</w:t>
      </w:r>
    </w:p>
    <w:p w:rsidR="00D92372" w:rsidRPr="00D92372" w:rsidRDefault="00D92372" w:rsidP="00D92372">
      <w:pPr>
        <w:numPr>
          <w:ilvl w:val="0"/>
          <w:numId w:val="35"/>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мотивируют детей к общению друг с другом, поощрять даже самые незначительные стремления к общению и взаимодействию;</w:t>
      </w:r>
    </w:p>
    <w:p w:rsidR="00D92372" w:rsidRPr="00D92372" w:rsidRDefault="00D92372" w:rsidP="00D92372">
      <w:pPr>
        <w:numPr>
          <w:ilvl w:val="0"/>
          <w:numId w:val="35"/>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поощряют детскую дружбу, стараться, чтобы дружба между отдельными детьми внутри группы сверстников принимала общественную направленность;</w:t>
      </w:r>
    </w:p>
    <w:p w:rsidR="00D92372" w:rsidRPr="00D92372" w:rsidRDefault="00D92372" w:rsidP="00D92372">
      <w:pPr>
        <w:numPr>
          <w:ilvl w:val="0"/>
          <w:numId w:val="35"/>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заботятся о том, чтобы дети непрерывно приобретали опыт общения на основе чувства доброжелательности;</w:t>
      </w:r>
    </w:p>
    <w:p w:rsidR="00D92372" w:rsidRPr="00D92372" w:rsidRDefault="00D92372" w:rsidP="00D92372">
      <w:pPr>
        <w:numPr>
          <w:ilvl w:val="0"/>
          <w:numId w:val="35"/>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 xml:space="preserve">содействуют проявлению детьми заботы об окружающих, учить проявлять чуткость к сверстникам, побуждать детей сопереживать, беспокоиться, проявлять внимание </w:t>
      </w:r>
      <w:r w:rsidRPr="00D92372">
        <w:rPr>
          <w:rFonts w:ascii="Times New Roman" w:eastAsia="Calibri" w:hAnsi="Times New Roman" w:cs="Times New Roman"/>
          <w:color w:val="000000"/>
          <w:sz w:val="24"/>
          <w:szCs w:val="24"/>
        </w:rPr>
        <w:br/>
        <w:t>к заболевшему товарищу;</w:t>
      </w:r>
    </w:p>
    <w:p w:rsidR="00D92372" w:rsidRPr="00D92372" w:rsidRDefault="00D92372" w:rsidP="00D92372">
      <w:pPr>
        <w:numPr>
          <w:ilvl w:val="0"/>
          <w:numId w:val="35"/>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 xml:space="preserve">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sidRPr="00D92372">
        <w:rPr>
          <w:rFonts w:ascii="Times New Roman" w:eastAsia="Calibri" w:hAnsi="Times New Roman" w:cs="Times New Roman"/>
          <w:color w:val="000000"/>
          <w:sz w:val="24"/>
          <w:szCs w:val="24"/>
        </w:rPr>
        <w:br/>
        <w:t>и пр.);</w:t>
      </w:r>
    </w:p>
    <w:p w:rsidR="00D92372" w:rsidRPr="00D92372" w:rsidRDefault="00D92372" w:rsidP="00D92372">
      <w:pPr>
        <w:numPr>
          <w:ilvl w:val="0"/>
          <w:numId w:val="35"/>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 xml:space="preserve">учат детей совместной деятельности, насыщать их жизнь событиями, </w:t>
      </w:r>
      <w:r w:rsidRPr="00D92372">
        <w:rPr>
          <w:rFonts w:ascii="Times New Roman" w:eastAsia="Calibri" w:hAnsi="Times New Roman" w:cs="Times New Roman"/>
          <w:color w:val="000000"/>
          <w:sz w:val="24"/>
          <w:szCs w:val="24"/>
        </w:rPr>
        <w:br/>
        <w:t>которые сплачивали бы и объединяли ребят;</w:t>
      </w:r>
    </w:p>
    <w:p w:rsidR="00D92372" w:rsidRPr="00D92372" w:rsidRDefault="00D92372" w:rsidP="00D92372">
      <w:pPr>
        <w:numPr>
          <w:ilvl w:val="0"/>
          <w:numId w:val="35"/>
        </w:numPr>
        <w:tabs>
          <w:tab w:val="left" w:pos="993"/>
        </w:tabs>
        <w:suppressAutoHyphens/>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lastRenderedPageBreak/>
        <w:t>воспитывают в детях чувство ответственности перед группой за свое поведение.</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b/>
          <w:bCs/>
          <w:color w:val="000000"/>
          <w:sz w:val="24"/>
          <w:szCs w:val="24"/>
        </w:rPr>
        <w:t>Профессионально-родительская общность</w:t>
      </w:r>
      <w:r w:rsidRPr="00D92372">
        <w:rPr>
          <w:rFonts w:ascii="Times New Roman" w:eastAsia="Calibri" w:hAnsi="Times New Roman" w:cs="Times New Roman"/>
          <w:color w:val="000000"/>
          <w:sz w:val="24"/>
          <w:szCs w:val="24"/>
        </w:rPr>
        <w:t xml:space="preserve"> включает сотрудников </w:t>
      </w:r>
      <w:r w:rsidRPr="00D92372">
        <w:rPr>
          <w:rFonts w:ascii="Times New Roman" w:eastAsia="Times New Roman" w:hAnsi="Times New Roman" w:cs="Times New Roman"/>
          <w:sz w:val="24"/>
          <w:szCs w:val="24"/>
          <w:lang w:eastAsia="ru-RU"/>
        </w:rPr>
        <w:t>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w:t>
      </w:r>
      <w:r w:rsidRPr="00D92372">
        <w:rPr>
          <w:rFonts w:ascii="Times New Roman" w:eastAsia="Calibri" w:hAnsi="Times New Roman" w:cs="Times New Roman"/>
          <w:color w:val="000000"/>
          <w:sz w:val="24"/>
          <w:szCs w:val="24"/>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b/>
          <w:bCs/>
          <w:color w:val="000000"/>
          <w:sz w:val="24"/>
          <w:szCs w:val="24"/>
        </w:rPr>
        <w:t>Детско-взрослая общность</w:t>
      </w:r>
      <w:r w:rsidRPr="00D92372">
        <w:rPr>
          <w:rFonts w:ascii="Times New Roman" w:eastAsia="Calibri" w:hAnsi="Times New Roman" w:cs="Times New Roman"/>
          <w:color w:val="000000"/>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 xml:space="preserve">Общность строится и задается системой связей и отношений ее участников. </w:t>
      </w:r>
      <w:r w:rsidRPr="00D92372">
        <w:rPr>
          <w:rFonts w:ascii="Times New Roman" w:eastAsia="Calibri" w:hAnsi="Times New Roman" w:cs="Times New Roman"/>
          <w:color w:val="000000"/>
          <w:sz w:val="24"/>
          <w:szCs w:val="24"/>
        </w:rPr>
        <w:br/>
        <w:t xml:space="preserve">В каждом возрасте и каждом случае она будет обладать своей спецификой в зависимости </w:t>
      </w:r>
      <w:r w:rsidRPr="00D92372">
        <w:rPr>
          <w:rFonts w:ascii="Times New Roman" w:eastAsia="Calibri" w:hAnsi="Times New Roman" w:cs="Times New Roman"/>
          <w:color w:val="000000"/>
          <w:sz w:val="24"/>
          <w:szCs w:val="24"/>
        </w:rPr>
        <w:br/>
        <w:t>от решаемых воспитательных задач.</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b/>
          <w:bCs/>
          <w:color w:val="000000"/>
          <w:sz w:val="24"/>
          <w:szCs w:val="24"/>
        </w:rPr>
        <w:t xml:space="preserve">Детская общность. </w:t>
      </w:r>
      <w:r w:rsidRPr="00D92372">
        <w:rPr>
          <w:rFonts w:ascii="Times New Roman" w:eastAsia="Calibri" w:hAnsi="Times New Roman" w:cs="Times New Roman"/>
          <w:color w:val="000000"/>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sidRPr="00D92372">
        <w:rPr>
          <w:rFonts w:ascii="Times New Roman" w:eastAsia="Calibri" w:hAnsi="Times New Roman" w:cs="Times New Roman"/>
          <w:color w:val="000000"/>
          <w:sz w:val="24"/>
          <w:szCs w:val="24"/>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 xml:space="preserve">Одним из видов детских общностей являются разновозрастные детские общности. </w:t>
      </w:r>
      <w:r w:rsidRPr="00D92372">
        <w:rPr>
          <w:rFonts w:ascii="Times New Roman" w:eastAsia="Calibri" w:hAnsi="Times New Roman" w:cs="Times New Roman"/>
          <w:color w:val="000000"/>
          <w:sz w:val="24"/>
          <w:szCs w:val="24"/>
        </w:rPr>
        <w:br/>
        <w:t xml:space="preserve">В </w:t>
      </w:r>
      <w:r w:rsidRPr="00D92372">
        <w:rPr>
          <w:rFonts w:ascii="Times New Roman" w:eastAsia="Times New Roman" w:hAnsi="Times New Roman" w:cs="Times New Roman"/>
          <w:sz w:val="24"/>
          <w:szCs w:val="24"/>
          <w:lang w:eastAsia="ru-RU"/>
        </w:rPr>
        <w:t>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w:t>
      </w:r>
      <w:r w:rsidRPr="00D92372">
        <w:rPr>
          <w:rFonts w:ascii="Times New Roman" w:eastAsia="Calibri" w:hAnsi="Times New Roman" w:cs="Times New Roman"/>
          <w:color w:val="000000"/>
          <w:sz w:val="24"/>
          <w:szCs w:val="24"/>
        </w:rPr>
        <w:t xml:space="preserve"> должна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b/>
          <w:color w:val="000000"/>
          <w:sz w:val="24"/>
          <w:szCs w:val="24"/>
        </w:rPr>
        <w:t xml:space="preserve">Культура поведения воспитателя в общностях как значимая составляющая уклада. </w:t>
      </w:r>
      <w:r w:rsidRPr="00D92372">
        <w:rPr>
          <w:rFonts w:ascii="Times New Roman" w:eastAsia="Calibri" w:hAnsi="Times New Roman" w:cs="Times New Roman"/>
          <w:color w:val="000000"/>
          <w:sz w:val="24"/>
          <w:szCs w:val="24"/>
        </w:rPr>
        <w:t>Культура поведения взрослых в детском саду направлена на создание</w:t>
      </w:r>
      <w:r w:rsidR="004F36E7">
        <w:rPr>
          <w:rFonts w:ascii="Times New Roman" w:eastAsia="Calibri" w:hAnsi="Times New Roman" w:cs="Times New Roman"/>
          <w:color w:val="000000"/>
          <w:sz w:val="24"/>
          <w:szCs w:val="24"/>
        </w:rPr>
        <w:t xml:space="preserve"> </w:t>
      </w:r>
      <w:r w:rsidR="004F36E7">
        <w:rPr>
          <w:rFonts w:ascii="Times New Roman" w:eastAsia="Calibri" w:hAnsi="Times New Roman" w:cs="Times New Roman"/>
          <w:color w:val="000000"/>
          <w:sz w:val="24"/>
          <w:szCs w:val="24"/>
        </w:rPr>
        <w:lastRenderedPageBreak/>
        <w:t>в</w:t>
      </w:r>
      <w:r w:rsidRPr="00D92372">
        <w:rPr>
          <w:rFonts w:ascii="Times New Roman" w:eastAsia="Calibri" w:hAnsi="Times New Roman" w:cs="Times New Roman"/>
          <w:color w:val="000000"/>
          <w:sz w:val="24"/>
          <w:szCs w:val="24"/>
        </w:rPr>
        <w:t>оспитывающей</w:t>
      </w:r>
      <w:r w:rsidR="004F36E7">
        <w:rPr>
          <w:rFonts w:ascii="Times New Roman" w:eastAsia="Calibri" w:hAnsi="Times New Roman" w:cs="Times New Roman"/>
          <w:color w:val="000000"/>
          <w:sz w:val="24"/>
          <w:szCs w:val="24"/>
        </w:rPr>
        <w:t xml:space="preserve"> </w:t>
      </w:r>
      <w:r w:rsidRPr="00D92372">
        <w:rPr>
          <w:rFonts w:ascii="Times New Roman" w:eastAsia="Calibri" w:hAnsi="Times New Roman" w:cs="Times New Roman"/>
          <w:color w:val="000000"/>
          <w:sz w:val="24"/>
          <w:szCs w:val="24"/>
        </w:rPr>
        <w:t xml:space="preserve">среды </w:t>
      </w:r>
      <w:r w:rsidRPr="00D92372">
        <w:rPr>
          <w:rFonts w:ascii="Times New Roman" w:eastAsia="Calibri" w:hAnsi="Times New Roman" w:cs="Times New Roman"/>
          <w:color w:val="000000"/>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Calibri" w:hAnsi="Times New Roman" w:cs="Times New Roman"/>
          <w:color w:val="000000"/>
          <w:sz w:val="24"/>
          <w:szCs w:val="24"/>
        </w:rPr>
        <w:t>Воспитатель соблюдает кодекс нормы профессиональной этики и поведения:</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педагог всегда выходит навстречу родителям и приветствует родителей и детей первым;</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улыбка – всегда обязательная часть приветствия;</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педагог описывает события и ситуации, но не даёт им оценки;</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педагог не обвиняет родителей и не возлагает на них ответственность за поведение детей в детском саду;</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тон общения ровный и дружелюбный, исключается повышение голоса;</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уважительное отношение к личности воспитанника;</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умение заинтересованно слушать собеседника и сопереживать ему;</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умение видеть и слышать воспитанника, сопереживать ему;</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уравновешенность и самообладание, выдержка в отношениях с детьми;</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 xml:space="preserve">умение быстро и правильно оценивать сложившуюся обстановку и в то же время </w:t>
      </w:r>
      <w:r w:rsidR="00D92372" w:rsidRPr="00D92372">
        <w:rPr>
          <w:rFonts w:ascii="Times New Roman" w:eastAsia="Times New Roman" w:hAnsi="Times New Roman" w:cs="Times New Roman"/>
          <w:color w:val="000000"/>
          <w:sz w:val="20"/>
          <w:szCs w:val="20"/>
          <w:lang w:eastAsia="zh-CN"/>
        </w:rPr>
        <w:br/>
      </w:r>
      <w:r w:rsidR="00D92372" w:rsidRPr="00D92372">
        <w:rPr>
          <w:rFonts w:ascii="Times New Roman" w:eastAsia="Calibri" w:hAnsi="Times New Roman" w:cs="Times New Roman"/>
          <w:color w:val="000000"/>
          <w:sz w:val="24"/>
          <w:szCs w:val="24"/>
        </w:rPr>
        <w:t>не торопиться с выводами о поведении и способностях воспитанников;</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умение сочетать мягкий эмоциональный и деловой тон в отношениях с детьми;</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умение сочетать требовательность с чутким отношением к воспитанникам;</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знание возрастных и индивидуальных особенностей воспитанников;</w:t>
      </w:r>
    </w:p>
    <w:p w:rsidR="00D92372" w:rsidRPr="00D92372" w:rsidRDefault="004F36E7" w:rsidP="004F36E7">
      <w:pPr>
        <w:tabs>
          <w:tab w:val="right" w:pos="426"/>
          <w:tab w:val="left" w:pos="1134"/>
        </w:tabs>
        <w:suppressAutoHyphens/>
        <w:spacing w:after="0"/>
        <w:contextualSpacing/>
        <w:jc w:val="both"/>
        <w:rPr>
          <w:rFonts w:ascii="Times New Roman" w:eastAsia="Times New Roman" w:hAnsi="Times New Roman" w:cs="Times New Roman"/>
          <w:sz w:val="20"/>
          <w:szCs w:val="20"/>
          <w:lang w:eastAsia="zh-CN"/>
        </w:rPr>
      </w:pPr>
      <w:r>
        <w:rPr>
          <w:rFonts w:ascii="Times New Roman" w:eastAsia="Calibri" w:hAnsi="Times New Roman" w:cs="Times New Roman"/>
          <w:color w:val="000000"/>
          <w:sz w:val="24"/>
          <w:szCs w:val="24"/>
        </w:rPr>
        <w:t>-</w:t>
      </w:r>
      <w:r w:rsidR="00D92372" w:rsidRPr="00D92372">
        <w:rPr>
          <w:rFonts w:ascii="Times New Roman" w:eastAsia="Calibri" w:hAnsi="Times New Roman" w:cs="Times New Roman"/>
          <w:color w:val="000000"/>
          <w:sz w:val="24"/>
          <w:szCs w:val="24"/>
        </w:rPr>
        <w:t>соответствие внешнего вида статусу воспитателя детского сада.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p>
    <w:p w:rsidR="00D92372" w:rsidRPr="00D92372" w:rsidRDefault="00D92372" w:rsidP="004F36E7">
      <w:pPr>
        <w:keepNext/>
        <w:keepLines/>
        <w:spacing w:after="0"/>
        <w:ind w:left="708"/>
        <w:contextualSpacing/>
        <w:jc w:val="both"/>
        <w:outlineLvl w:val="0"/>
        <w:rPr>
          <w:rFonts w:ascii="Times New Roman" w:eastAsiaTheme="majorEastAsia" w:hAnsi="Times New Roman" w:cstheme="majorBidi"/>
          <w:b/>
          <w:bCs/>
          <w:sz w:val="28"/>
          <w:szCs w:val="28"/>
          <w:lang w:eastAsia="ru-RU"/>
        </w:rPr>
      </w:pPr>
      <w:bookmarkStart w:id="59" w:name="_Toc81913013"/>
      <w:bookmarkStart w:id="60" w:name="_Toc92983859"/>
      <w:r w:rsidRPr="00D92372">
        <w:rPr>
          <w:rFonts w:ascii="Times New Roman" w:eastAsiaTheme="majorEastAsia" w:hAnsi="Times New Roman" w:cstheme="majorBidi"/>
          <w:b/>
          <w:bCs/>
          <w:sz w:val="28"/>
          <w:szCs w:val="28"/>
          <w:lang w:eastAsia="ru-RU"/>
        </w:rPr>
        <w:t>4.2.4. Описание особенностей воспитательной работы разных видов и культурных практик</w:t>
      </w:r>
      <w:bookmarkEnd w:id="59"/>
      <w:bookmarkEnd w:id="60"/>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color w:val="000000"/>
          <w:sz w:val="24"/>
          <w:szCs w:val="24"/>
          <w:lang w:eastAsia="ru-RU"/>
        </w:rPr>
        <w:t xml:space="preserve">Цели и задачи воспитания реализуются </w:t>
      </w:r>
      <w:r w:rsidRPr="00D92372">
        <w:rPr>
          <w:rFonts w:ascii="Times New Roman" w:eastAsia="Times New Roman" w:hAnsi="Times New Roman" w:cs="Times New Roman"/>
          <w:b/>
          <w:iCs/>
          <w:color w:val="000000"/>
          <w:sz w:val="24"/>
          <w:szCs w:val="24"/>
          <w:lang w:eastAsia="ru-RU"/>
        </w:rPr>
        <w:t>во всех видах деятельности</w:t>
      </w:r>
      <w:r w:rsidRPr="00D92372">
        <w:rPr>
          <w:rFonts w:ascii="Times New Roman" w:eastAsia="Times New Roman" w:hAnsi="Times New Roman" w:cs="Times New Roman"/>
          <w:b/>
          <w:color w:val="000000"/>
          <w:sz w:val="24"/>
          <w:szCs w:val="24"/>
          <w:lang w:eastAsia="ru-RU"/>
        </w:rPr>
        <w:t xml:space="preserve"> дошкольника</w:t>
      </w:r>
      <w:r w:rsidRPr="00D92372">
        <w:rPr>
          <w:rFonts w:ascii="Times New Roman" w:eastAsia="Times New Roman" w:hAnsi="Times New Roman" w:cs="Times New Roman"/>
          <w:color w:val="000000"/>
          <w:sz w:val="24"/>
          <w:szCs w:val="24"/>
          <w:lang w:eastAsia="ru-RU"/>
        </w:rPr>
        <w:t xml:space="preserve">, обозначенных во ФГОС </w:t>
      </w:r>
      <w:proofErr w:type="gramStart"/>
      <w:r w:rsidRPr="00D92372">
        <w:rPr>
          <w:rFonts w:ascii="Times New Roman" w:eastAsia="Times New Roman" w:hAnsi="Times New Roman" w:cs="Times New Roman"/>
          <w:color w:val="000000"/>
          <w:sz w:val="24"/>
          <w:szCs w:val="24"/>
          <w:lang w:eastAsia="ru-RU"/>
        </w:rPr>
        <w:t>ДО</w:t>
      </w:r>
      <w:proofErr w:type="gramEnd"/>
      <w:r w:rsidRPr="00D92372">
        <w:rPr>
          <w:rFonts w:ascii="Times New Roman" w:eastAsia="Times New Roman" w:hAnsi="Times New Roman" w:cs="Times New Roman"/>
          <w:color w:val="000000"/>
          <w:sz w:val="24"/>
          <w:szCs w:val="24"/>
          <w:lang w:eastAsia="ru-RU"/>
        </w:rPr>
        <w:t>. В качестве средств реализации цели воспитания могут выступать следующие основные виды деятельности и культурные практики:</w:t>
      </w:r>
    </w:p>
    <w:p w:rsidR="00D92372" w:rsidRPr="00D92372" w:rsidRDefault="00D92372" w:rsidP="00D92372">
      <w:pPr>
        <w:numPr>
          <w:ilvl w:val="0"/>
          <w:numId w:val="36"/>
        </w:numPr>
        <w:tabs>
          <w:tab w:val="right" w:pos="993"/>
        </w:tabs>
        <w:suppressAutoHyphens/>
        <w:spacing w:after="0"/>
        <w:ind w:firstLine="567"/>
        <w:contextualSpacing/>
        <w:jc w:val="both"/>
        <w:rPr>
          <w:rFonts w:ascii="Times New Roman" w:eastAsia="Times New Roman" w:hAnsi="Times New Roman" w:cs="Times New Roman"/>
          <w:sz w:val="20"/>
          <w:szCs w:val="20"/>
          <w:lang w:eastAsia="zh-CN"/>
        </w:rPr>
      </w:pPr>
      <w:r w:rsidRPr="00D92372">
        <w:rPr>
          <w:rFonts w:ascii="Times New Roman" w:eastAsia="Times New Roman" w:hAnsi="Times New Roman" w:cs="Times New Roman"/>
          <w:color w:val="000000"/>
          <w:sz w:val="24"/>
          <w:szCs w:val="24"/>
          <w:lang w:eastAsia="zh-CN"/>
        </w:rPr>
        <w:t xml:space="preserve">предметно-целевая (виды деятельности, организуемые взрослым, в которых </w:t>
      </w:r>
      <w:r w:rsidRPr="00D92372">
        <w:rPr>
          <w:rFonts w:ascii="Times New Roman" w:eastAsia="Times New Roman" w:hAnsi="Times New Roman" w:cs="Times New Roman"/>
          <w:color w:val="000000"/>
          <w:sz w:val="24"/>
          <w:szCs w:val="24"/>
          <w:lang w:eastAsia="zh-CN"/>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D92372" w:rsidRPr="00D92372" w:rsidRDefault="00D92372" w:rsidP="00D92372">
      <w:pPr>
        <w:numPr>
          <w:ilvl w:val="0"/>
          <w:numId w:val="36"/>
        </w:numPr>
        <w:tabs>
          <w:tab w:val="right" w:pos="993"/>
        </w:tabs>
        <w:suppressAutoHyphens/>
        <w:spacing w:after="0"/>
        <w:ind w:firstLine="567"/>
        <w:contextualSpacing/>
        <w:jc w:val="both"/>
        <w:rPr>
          <w:rFonts w:ascii="Times New Roman" w:eastAsia="Times New Roman" w:hAnsi="Times New Roman" w:cs="Times New Roman"/>
          <w:sz w:val="20"/>
          <w:szCs w:val="20"/>
          <w:lang w:eastAsia="zh-CN"/>
        </w:rPr>
      </w:pPr>
      <w:r w:rsidRPr="00D92372">
        <w:rPr>
          <w:rFonts w:ascii="Times New Roman" w:eastAsia="Times New Roman" w:hAnsi="Times New Roman" w:cs="Times New Roman"/>
          <w:color w:val="000000"/>
          <w:sz w:val="24"/>
          <w:szCs w:val="24"/>
          <w:lang w:eastAsia="zh-CN"/>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w:t>
      </w:r>
      <w:r w:rsidRPr="00D92372">
        <w:rPr>
          <w:rFonts w:ascii="Times New Roman" w:eastAsia="Times New Roman" w:hAnsi="Times New Roman" w:cs="Times New Roman"/>
          <w:color w:val="000000"/>
          <w:sz w:val="24"/>
          <w:szCs w:val="24"/>
          <w:lang w:eastAsia="zh-CN"/>
        </w:rPr>
        <w:br/>
        <w:t>их реализации в различных видах деятельности через личный опыт);</w:t>
      </w:r>
    </w:p>
    <w:p w:rsidR="00D92372" w:rsidRPr="00D92372" w:rsidRDefault="00D92372" w:rsidP="00D92372">
      <w:pPr>
        <w:numPr>
          <w:ilvl w:val="0"/>
          <w:numId w:val="36"/>
        </w:numPr>
        <w:tabs>
          <w:tab w:val="right" w:pos="993"/>
        </w:tabs>
        <w:suppressAutoHyphens/>
        <w:spacing w:after="0"/>
        <w:ind w:firstLine="567"/>
        <w:contextualSpacing/>
        <w:jc w:val="both"/>
        <w:rPr>
          <w:rFonts w:ascii="Times New Roman" w:eastAsia="Times New Roman" w:hAnsi="Times New Roman" w:cs="Times New Roman"/>
          <w:sz w:val="20"/>
          <w:szCs w:val="20"/>
          <w:lang w:eastAsia="zh-CN"/>
        </w:rPr>
      </w:pPr>
      <w:r w:rsidRPr="00D92372">
        <w:rPr>
          <w:rFonts w:ascii="Times New Roman" w:eastAsia="Times New Roman" w:hAnsi="Times New Roman" w:cs="Times New Roman"/>
          <w:color w:val="000000"/>
          <w:sz w:val="24"/>
          <w:szCs w:val="24"/>
          <w:lang w:eastAsia="zh-CN"/>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92372" w:rsidRPr="00D92372" w:rsidRDefault="00D92372" w:rsidP="00D92372">
      <w:pPr>
        <w:tabs>
          <w:tab w:val="right" w:pos="993"/>
        </w:tabs>
        <w:suppressAutoHyphens/>
        <w:spacing w:after="0"/>
        <w:ind w:firstLine="567"/>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xml:space="preserve"> В основу реализации задач по развитию самостоятельности и творчества в соответствии с  ФГОС </w:t>
      </w:r>
      <w:proofErr w:type="gramStart"/>
      <w:r w:rsidRPr="00D92372">
        <w:rPr>
          <w:rFonts w:ascii="Times New Roman" w:eastAsia="Times New Roman" w:hAnsi="Times New Roman" w:cs="Times New Roman"/>
          <w:sz w:val="24"/>
          <w:szCs w:val="24"/>
          <w:lang w:eastAsia="zh-CN"/>
        </w:rPr>
        <w:t>ДО</w:t>
      </w:r>
      <w:proofErr w:type="gramEnd"/>
      <w:r w:rsidRPr="00D92372">
        <w:rPr>
          <w:rFonts w:ascii="Times New Roman" w:eastAsia="Times New Roman" w:hAnsi="Times New Roman" w:cs="Times New Roman"/>
          <w:sz w:val="24"/>
          <w:szCs w:val="24"/>
          <w:lang w:eastAsia="zh-CN"/>
        </w:rPr>
        <w:t xml:space="preserve"> положен культурологический и деятельностный подход в педагогике.</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Культурологический подход определяет воспитание как способ приобщения ребенка к ценностям мировой и национальной культуры, развития его творческих способностей и наклонностей, защиту его прав и здоровья. Условием реализации культурологического подхода в педагогике является диалог культур – личностной культуры ребенка и педагогической культуры воспитателя, специалиста.</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С этих позиций особого внимания заслуживают культурные практики дошкольника, которые он активно осваивает в пространстве дошкольного отделения. Нужно отметить, что понятие «культурные практики в образовательном процессе» является достаточно новым для отечественной педагогики и образования, но весьма активно обсуждаемым в последнее время на разных образовательных уровнях (Т.Б. Алексеева, Н.Б. Крылова, С.В. Масловская, А.В. </w:t>
      </w:r>
      <w:proofErr w:type="spellStart"/>
      <w:r w:rsidRPr="00D92372">
        <w:rPr>
          <w:rFonts w:ascii="Times New Roman" w:eastAsia="Times New Roman" w:hAnsi="Times New Roman" w:cs="Times New Roman"/>
          <w:sz w:val="24"/>
          <w:szCs w:val="24"/>
          <w:lang w:eastAsia="ru-RU"/>
        </w:rPr>
        <w:t>Шипова</w:t>
      </w:r>
      <w:proofErr w:type="spellEnd"/>
      <w:r w:rsidRPr="00D92372">
        <w:rPr>
          <w:rFonts w:ascii="Times New Roman" w:eastAsia="Times New Roman" w:hAnsi="Times New Roman" w:cs="Times New Roman"/>
          <w:sz w:val="24"/>
          <w:szCs w:val="24"/>
          <w:lang w:eastAsia="ru-RU"/>
        </w:rPr>
        <w:t xml:space="preserve"> и др.).</w:t>
      </w:r>
    </w:p>
    <w:p w:rsidR="00D92372" w:rsidRPr="00D92372" w:rsidRDefault="00D92372" w:rsidP="00D92372">
      <w:pPr>
        <w:spacing w:after="0"/>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Содержание современного образования ориентировано на развитие универсальных культурных умений. Такие умения начинают формироваться в период дошкольного детства, а затем «достраиваются» и совершенствуются в течение всей последующей жизни. Они свидетельствуют о готовности и способности ребенка действовать в обстоятельствах жизни и деятельности на основе культурных норм и выражают:</w:t>
      </w:r>
    </w:p>
    <w:p w:rsidR="00D92372" w:rsidRPr="00D92372" w:rsidRDefault="00D92372" w:rsidP="00D92372">
      <w:pPr>
        <w:numPr>
          <w:ilvl w:val="0"/>
          <w:numId w:val="25"/>
        </w:numPr>
        <w:spacing w:after="0"/>
        <w:ind w:firstLine="567"/>
        <w:contextualSpacing/>
        <w:jc w:val="both"/>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содержание, качество и направленность его действий и поступков;</w:t>
      </w:r>
    </w:p>
    <w:p w:rsidR="00D92372" w:rsidRPr="00D92372" w:rsidRDefault="00D92372" w:rsidP="00D92372">
      <w:pPr>
        <w:numPr>
          <w:ilvl w:val="0"/>
          <w:numId w:val="25"/>
        </w:numPr>
        <w:spacing w:after="0"/>
        <w:ind w:firstLine="567"/>
        <w:contextualSpacing/>
        <w:jc w:val="both"/>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индивидуальные</w:t>
      </w:r>
      <w:r w:rsidRPr="00D92372">
        <w:rPr>
          <w:rFonts w:ascii="Times New Roman" w:eastAsia="Calibri" w:hAnsi="Times New Roman" w:cs="Times New Roman"/>
          <w:color w:val="00000A"/>
          <w:sz w:val="24"/>
          <w:szCs w:val="24"/>
        </w:rPr>
        <w:tab/>
        <w:t>особенности</w:t>
      </w:r>
      <w:r w:rsidRPr="00D92372">
        <w:rPr>
          <w:rFonts w:ascii="Times New Roman" w:eastAsia="Calibri" w:hAnsi="Times New Roman" w:cs="Times New Roman"/>
          <w:color w:val="00000A"/>
          <w:sz w:val="24"/>
          <w:szCs w:val="24"/>
        </w:rPr>
        <w:tab/>
        <w:t>(оригинальность, уникальность) его действий;</w:t>
      </w:r>
    </w:p>
    <w:p w:rsidR="00D92372" w:rsidRPr="00D92372" w:rsidRDefault="00D92372" w:rsidP="00D92372">
      <w:pPr>
        <w:numPr>
          <w:ilvl w:val="0"/>
          <w:numId w:val="25"/>
        </w:numPr>
        <w:spacing w:after="0"/>
        <w:ind w:firstLine="567"/>
        <w:contextualSpacing/>
        <w:jc w:val="both"/>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принятие и освоение культурных норм сообщества, к которому принадлежит ребенок;</w:t>
      </w:r>
    </w:p>
    <w:p w:rsidR="00D92372" w:rsidRPr="00D92372" w:rsidRDefault="00D92372" w:rsidP="00D92372">
      <w:pPr>
        <w:numPr>
          <w:ilvl w:val="0"/>
          <w:numId w:val="25"/>
        </w:numPr>
        <w:spacing w:after="0" w:line="240" w:lineRule="auto"/>
        <w:ind w:firstLine="720"/>
        <w:contextualSpacing/>
        <w:jc w:val="both"/>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принятие общезначимых (общечеловеческих) культурных образцов деятельности и поведения.</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Цель культурных практик: формирование общей культуры личности дошкольника, развитие социальных, нравственных, эстетических, интеллектуальных качеств, инициативности, самостоятельности и ответственности, а также формирование предпосылок к учебной деятельности.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ходе реализации культурной практики решаются одновременно различные задачи: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w:t>
      </w:r>
      <w:r w:rsidRPr="00D92372">
        <w:rPr>
          <w:rFonts w:ascii="Times New Roman" w:eastAsia="Times New Roman" w:hAnsi="Times New Roman" w:cs="Times New Roman"/>
          <w:sz w:val="24"/>
          <w:szCs w:val="24"/>
          <w:lang w:eastAsia="ru-RU"/>
        </w:rPr>
        <w:tab/>
        <w:t xml:space="preserve">Социально-коммуникативное развитие: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D92372">
        <w:rPr>
          <w:rFonts w:ascii="Times New Roman" w:eastAsia="Times New Roman" w:hAnsi="Times New Roman" w:cs="Times New Roman"/>
          <w:sz w:val="24"/>
          <w:szCs w:val="24"/>
          <w:lang w:eastAsia="ru-RU"/>
        </w:rPr>
        <w:t>со</w:t>
      </w:r>
      <w:proofErr w:type="gramEnd"/>
      <w:r w:rsidRPr="00D92372">
        <w:rPr>
          <w:rFonts w:ascii="Times New Roman" w:eastAsia="Times New Roman" w:hAnsi="Times New Roman" w:cs="Times New Roman"/>
          <w:sz w:val="24"/>
          <w:szCs w:val="24"/>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позитивных установок к различным видам труда и творчества.</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w:t>
      </w:r>
      <w:r w:rsidRPr="00D92372">
        <w:rPr>
          <w:rFonts w:ascii="Times New Roman" w:eastAsia="Times New Roman" w:hAnsi="Times New Roman" w:cs="Times New Roman"/>
          <w:sz w:val="24"/>
          <w:szCs w:val="24"/>
          <w:lang w:eastAsia="ru-RU"/>
        </w:rPr>
        <w:tab/>
        <w:t>Познавательное развитие: развитие интересов детей, любознательности и познавательной мотивации; развитие воображения и творческой активности.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w:t>
      </w:r>
      <w:r w:rsidRPr="00D92372">
        <w:rPr>
          <w:rFonts w:ascii="Times New Roman" w:eastAsia="Times New Roman" w:hAnsi="Times New Roman" w:cs="Times New Roman"/>
          <w:sz w:val="24"/>
          <w:szCs w:val="24"/>
          <w:lang w:eastAsia="ru-RU"/>
        </w:rPr>
        <w:tab/>
        <w:t>Речевое развитие: владение речью как средством общения и культуры; знакомство с книжной культурой, детской литературой.</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4.</w:t>
      </w:r>
      <w:r w:rsidRPr="00D92372">
        <w:rPr>
          <w:rFonts w:ascii="Times New Roman" w:eastAsia="Times New Roman" w:hAnsi="Times New Roman" w:cs="Times New Roman"/>
          <w:sz w:val="24"/>
          <w:szCs w:val="24"/>
          <w:lang w:eastAsia="ru-RU"/>
        </w:rPr>
        <w:tab/>
        <w:t>Художественно-эстетическое развитие: развитие предпосылок ценностно-смыслового восприятия и понимания произведений искусства (словесного, музыкального, изобразительного);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5.</w:t>
      </w:r>
      <w:r w:rsidRPr="00D92372">
        <w:rPr>
          <w:rFonts w:ascii="Times New Roman" w:eastAsia="Times New Roman" w:hAnsi="Times New Roman" w:cs="Times New Roman"/>
          <w:sz w:val="24"/>
          <w:szCs w:val="24"/>
          <w:lang w:eastAsia="ru-RU"/>
        </w:rPr>
        <w:tab/>
        <w:t>Физическое развитие: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Культурные практики охватывают разные сферы активности дошкольников в образовательном процессе дошкольного отделения. По мнению Н.Б. Крыловой, к культурным практикам можно отнести все разнообразие социально-ориентированных, организационно-коммуникативных, практических, художественных способов действий, которые предпринимает дошкольник в своем опыте самостоятельно или при поддержке воспитателя и взаимодействии с ним.</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Культурные практики:</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организуются в рамках детских видов деятельности, перечисленных в ФГОС дошкольного образования;</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решают задачи образовательной деятельности (образовательных областей);</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ориентированы на детские интересы (настоящие, и лежащие в зоне ближайшего развития);</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они являются приоритетом (а не цели и интересы взрослых);</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ориентированы на создание творческого продукта деятельности материального или духовного (сказка, игровой сюжет);</w:t>
      </w:r>
      <w:proofErr w:type="gramEnd"/>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предполагают проявления самостоятельных проб и действий в деятельности и поведении;</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 xml:space="preserve">организуются во взаимодействии </w:t>
      </w:r>
      <w:proofErr w:type="gramStart"/>
      <w:r w:rsidR="00D92372" w:rsidRPr="00D92372">
        <w:rPr>
          <w:rFonts w:ascii="Times New Roman" w:eastAsia="Times New Roman" w:hAnsi="Times New Roman" w:cs="Times New Roman"/>
          <w:sz w:val="24"/>
          <w:szCs w:val="24"/>
          <w:lang w:eastAsia="ru-RU"/>
        </w:rPr>
        <w:t>со</w:t>
      </w:r>
      <w:proofErr w:type="gramEnd"/>
      <w:r w:rsidR="00D92372" w:rsidRPr="00D92372">
        <w:rPr>
          <w:rFonts w:ascii="Times New Roman" w:eastAsia="Times New Roman" w:hAnsi="Times New Roman" w:cs="Times New Roman"/>
          <w:sz w:val="24"/>
          <w:szCs w:val="24"/>
          <w:lang w:eastAsia="ru-RU"/>
        </w:rPr>
        <w:t xml:space="preserve"> взрослыми с постепенным нарастанием самостоятельности детей;</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воспитание строится не от задач взрослого, а от жизнедеятельности ребенка, а ребенок - полноправный субъект деятельности, взаимодействия и общения;</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в культурных практиках ребенок овладевает разными видами деятельности и общения.</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Виды и формы культурных практик</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Совместная игра воспитателя и детей, самодеятельная детская игра (сюжетно-ролевая, режиссерская, игра-драматизация, строительно-конструктивные игры). Является ведущей культурной практикой для детей дошкольного возраста.</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Ситуации общения и накопления положительного социальн</w:t>
      </w:r>
      <w:proofErr w:type="gramStart"/>
      <w:r w:rsidR="00D92372" w:rsidRPr="00D92372">
        <w:rPr>
          <w:rFonts w:ascii="Times New Roman" w:eastAsia="Times New Roman" w:hAnsi="Times New Roman" w:cs="Times New Roman"/>
          <w:sz w:val="24"/>
          <w:szCs w:val="24"/>
          <w:lang w:eastAsia="ru-RU"/>
        </w:rPr>
        <w:t>о-</w:t>
      </w:r>
      <w:proofErr w:type="gramEnd"/>
      <w:r w:rsidR="00D92372" w:rsidRPr="00D92372">
        <w:rPr>
          <w:rFonts w:ascii="Times New Roman" w:eastAsia="Times New Roman" w:hAnsi="Times New Roman" w:cs="Times New Roman"/>
          <w:sz w:val="24"/>
          <w:szCs w:val="24"/>
          <w:lang w:eastAsia="ru-RU"/>
        </w:rPr>
        <w:t xml:space="preserve"> 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D92372" w:rsidRPr="00D92372" w:rsidRDefault="00B67FF9" w:rsidP="00D923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2372" w:rsidRPr="00D92372">
        <w:rPr>
          <w:rFonts w:ascii="Times New Roman" w:eastAsia="Times New Roman" w:hAnsi="Times New Roman" w:cs="Times New Roman"/>
          <w:sz w:val="24"/>
          <w:szCs w:val="24"/>
          <w:lang w:eastAsia="ru-RU"/>
        </w:rP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w:t>
      </w:r>
      <w:r w:rsidR="00D92372" w:rsidRPr="00D92372">
        <w:rPr>
          <w:rFonts w:ascii="Times New Roman" w:eastAsia="Times New Roman" w:hAnsi="Times New Roman" w:cs="Times New Roman"/>
          <w:sz w:val="24"/>
          <w:szCs w:val="24"/>
          <w:lang w:eastAsia="ru-RU"/>
        </w:rPr>
        <w:lastRenderedPageBreak/>
        <w:t>художественной галереи, книжного уголка или библиотеки («Мастерская книгопечатания», «В гостях у сказки»), игры и коллекционирование.</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Детский досуг - вид деятельности, целенаправленно организуемый взрослыми для игры, отдыха (например, для занятий рукоделием, художественным трудом и пр.).</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Развлечения способствуют разностороннему развитию, знакомят с различными видами искусства, пробуждают радостные чувства, поднимают настроение и жизненный тонус, повышают двигательную активность. Развлечения с одной стороны, закрепляют навыки и умения, полученные на занятиях, а с другой в интересной форме вызывают потребность в познании нового, расширяют кругозор, знания об окружающем мире.</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Проектная деятельность является одной из привлекательных и результативных форм совместн</w:t>
      </w:r>
      <w:r w:rsidR="00B67FF9">
        <w:rPr>
          <w:rFonts w:ascii="Times New Roman" w:eastAsia="Times New Roman" w:hAnsi="Times New Roman" w:cs="Times New Roman"/>
          <w:sz w:val="24"/>
          <w:szCs w:val="24"/>
          <w:lang w:eastAsia="ru-RU"/>
        </w:rPr>
        <w:t>ой партнё</w:t>
      </w:r>
      <w:r w:rsidRPr="00D92372">
        <w:rPr>
          <w:rFonts w:ascii="Times New Roman" w:eastAsia="Times New Roman" w:hAnsi="Times New Roman" w:cs="Times New Roman"/>
          <w:sz w:val="24"/>
          <w:szCs w:val="24"/>
          <w:lang w:eastAsia="ru-RU"/>
        </w:rPr>
        <w:t>рской деятельности дошкольников, и взрослых.</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Проектную деятельность можно рассматривать как вид культурной практики ребенка, которая направлена на развитие у него универсальных культурных способов действий (умений), универсальные компетентности, помогающие ему действовать во всех обстоятельствах жизни и деятельности.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Проектная деятельность, как вид культурной практики, - это создание воспитателем таких условий, которые позволяют детям самостоятельно или совместно с взрослыми формировать практический опыт, добывать его экспериментальным путем, анализировать его и преобразовывать.</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Организация проектной деятельности детей позволяет осуществлять воспитателю интеграцию практически всех образовательных областей, поскольку предполагает взаимодействие детей друг с другом и воспитателем, их активное сотрудничество и творчество, познание и труд.</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Реализация</w:t>
      </w:r>
      <w:r w:rsidRPr="00D92372">
        <w:rPr>
          <w:rFonts w:ascii="Times New Roman" w:eastAsia="Times New Roman" w:hAnsi="Times New Roman" w:cs="Times New Roman"/>
          <w:sz w:val="24"/>
          <w:szCs w:val="24"/>
          <w:lang w:eastAsia="ru-RU"/>
        </w:rPr>
        <w:tab/>
        <w:t>культурных</w:t>
      </w:r>
      <w:r w:rsidRPr="00D92372">
        <w:rPr>
          <w:rFonts w:ascii="Times New Roman" w:eastAsia="Times New Roman" w:hAnsi="Times New Roman" w:cs="Times New Roman"/>
          <w:sz w:val="24"/>
          <w:szCs w:val="24"/>
          <w:lang w:eastAsia="ru-RU"/>
        </w:rPr>
        <w:tab/>
        <w:t>практик</w:t>
      </w:r>
      <w:r w:rsidRPr="00D92372">
        <w:rPr>
          <w:rFonts w:ascii="Times New Roman" w:eastAsia="Times New Roman" w:hAnsi="Times New Roman" w:cs="Times New Roman"/>
          <w:sz w:val="24"/>
          <w:szCs w:val="24"/>
          <w:lang w:eastAsia="ru-RU"/>
        </w:rPr>
        <w:tab/>
        <w:t>в</w:t>
      </w:r>
      <w:r w:rsidRPr="00D92372">
        <w:rPr>
          <w:rFonts w:ascii="Times New Roman" w:eastAsia="Times New Roman" w:hAnsi="Times New Roman" w:cs="Times New Roman"/>
          <w:sz w:val="24"/>
          <w:szCs w:val="24"/>
          <w:lang w:eastAsia="ru-RU"/>
        </w:rPr>
        <w:tab/>
        <w:t>образовательном</w:t>
      </w:r>
      <w:r w:rsidRPr="00D92372">
        <w:rPr>
          <w:rFonts w:ascii="Times New Roman" w:eastAsia="Times New Roman" w:hAnsi="Times New Roman" w:cs="Times New Roman"/>
          <w:sz w:val="24"/>
          <w:szCs w:val="24"/>
          <w:lang w:eastAsia="ru-RU"/>
        </w:rPr>
        <w:tab/>
        <w:t>процессе происходит по двум направлениям:</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w:t>
      </w:r>
      <w:r w:rsidRPr="00D92372">
        <w:rPr>
          <w:rFonts w:ascii="Times New Roman" w:eastAsia="Times New Roman" w:hAnsi="Times New Roman" w:cs="Times New Roman"/>
          <w:sz w:val="24"/>
          <w:szCs w:val="24"/>
          <w:lang w:eastAsia="ru-RU"/>
        </w:rPr>
        <w:tab/>
        <w:t>Культурные практики на основе инициатив самих детей. Это самостоятельная детская деятельность, которая протекает как индивидуально, так и в процессе сотрудничества со сверстниками. Детская активность в данном случае направляется на самостоятельное познание окружающего, поиски ответов на возникшие вопросы, воспроизведение способов действий и апробацию культурных образцов, норм, творческую реализацию замыслов, наблюдение, исследование заинтересовавших ребенка объектов, индивидуальную и совместную со сверстниками игровую, художественную, конструктивную деятельность и др.</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Объектом педагогической поддержки воспитателя становятся такие культурные практики, возникающие по инициативе детей, как коллекционирование, самостоятельное исследование и экспериментирование, свободное рисование и создание поделок-самоделок, самостоятельные объединения детей на основе общих игровых интересов, фантазирования, тематических импровизаций, ряженья и театральных постановок, игр-путешествий, совместного сооружения разных объектов и пр.</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w:t>
      </w:r>
      <w:r w:rsidRPr="00D92372">
        <w:rPr>
          <w:rFonts w:ascii="Times New Roman" w:eastAsia="Times New Roman" w:hAnsi="Times New Roman" w:cs="Times New Roman"/>
          <w:sz w:val="24"/>
          <w:szCs w:val="24"/>
          <w:lang w:eastAsia="ru-RU"/>
        </w:rPr>
        <w:tab/>
        <w:t>Культурные практики, инициируемые, организуемые и направляемые взрослыми. Эти культурные практики направляются воспитателем на развитие самостоятельной коммуникативной, исследовательской, творческой и социальной активности дошкольников и основываются на поддержке детских инициатив и интересов. Культурные практики проектируются воспитателем в соответствии с решаемыми образовательными задачами в соответствии с содержанием тематического планирования, возрастными возможностями детей, актуальными интересами.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При их проектировании педагогу важно ответить на следующие вопросы:</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w:t>
      </w:r>
      <w:r w:rsidRPr="00D92372">
        <w:rPr>
          <w:rFonts w:ascii="Times New Roman" w:eastAsia="Times New Roman" w:hAnsi="Times New Roman" w:cs="Times New Roman"/>
          <w:sz w:val="24"/>
          <w:szCs w:val="24"/>
          <w:lang w:eastAsia="ru-RU"/>
        </w:rPr>
        <w:tab/>
        <w:t>Насколько</w:t>
      </w:r>
      <w:r w:rsidRPr="00D92372">
        <w:rPr>
          <w:rFonts w:ascii="Times New Roman" w:eastAsia="Times New Roman" w:hAnsi="Times New Roman" w:cs="Times New Roman"/>
          <w:sz w:val="24"/>
          <w:szCs w:val="24"/>
          <w:lang w:eastAsia="ru-RU"/>
        </w:rPr>
        <w:tab/>
        <w:t>инициируемые</w:t>
      </w:r>
      <w:r w:rsidRPr="00D92372">
        <w:rPr>
          <w:rFonts w:ascii="Times New Roman" w:eastAsia="Times New Roman" w:hAnsi="Times New Roman" w:cs="Times New Roman"/>
          <w:sz w:val="24"/>
          <w:szCs w:val="24"/>
          <w:lang w:eastAsia="ru-RU"/>
        </w:rPr>
        <w:tab/>
        <w:t>культурные</w:t>
      </w:r>
      <w:r w:rsidRPr="00D92372">
        <w:rPr>
          <w:rFonts w:ascii="Times New Roman" w:eastAsia="Times New Roman" w:hAnsi="Times New Roman" w:cs="Times New Roman"/>
          <w:sz w:val="24"/>
          <w:szCs w:val="24"/>
          <w:lang w:eastAsia="ru-RU"/>
        </w:rPr>
        <w:tab/>
        <w:t>практики</w:t>
      </w:r>
      <w:r w:rsidRPr="00D92372">
        <w:rPr>
          <w:rFonts w:ascii="Times New Roman" w:eastAsia="Times New Roman" w:hAnsi="Times New Roman" w:cs="Times New Roman"/>
          <w:sz w:val="24"/>
          <w:szCs w:val="24"/>
          <w:lang w:eastAsia="ru-RU"/>
        </w:rPr>
        <w:tab/>
        <w:t>позволяют решать поставленные образовательные задачи?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Какие деятельностные умения осваивают дети?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Какие творческие умения осваивают дети?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Какие способы общения и сотрудничества осваивают дети?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Какие чувства и эмоции развиваются у детей?</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Развивается ли самостоятельность и инициативность у детей?</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Инициируемые воспитателем культурные практики предполагают также насыщение детской жизни разнообразными культурными событиями, которые открывают для дошкольников новые грани активности, новое содержание жизни. Эти культурные события дети не могут самостоятельно найти и организовать. К ним относятся проектируемые педагогами тематические детские праздники, ярмарки и галереи-выставки детских работ, фестивали, спортивные олимпиады и конкурсы эрудитов, детские театрализованные студии, мастерские, музеи, организация культурного досуга и т.п. Это и участие дошкольников в традициях дошкольного отделения: празднование дня рождения дошкольного отделения и возрастной группы, поздравление педагогов и сотрудников, праздник детского театра, праздники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«Проводы зимы», «День птиц», праздник выпускников «До свидания, детский сад» и др. Участие дошкольников в увлекательных культурных событиях, инициируемых воспитателями, не проходит бесследно. Дети начинают активно воспроизводить их в своей самостоятельной деятельности, прежде всего в играх, дополняя своей фантазией и новыми деталями.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Результатом</w:t>
      </w:r>
      <w:r w:rsidRPr="00D92372">
        <w:rPr>
          <w:rFonts w:ascii="Times New Roman" w:eastAsia="Times New Roman" w:hAnsi="Times New Roman" w:cs="Times New Roman"/>
          <w:sz w:val="24"/>
          <w:szCs w:val="24"/>
          <w:lang w:eastAsia="ru-RU"/>
        </w:rPr>
        <w:tab/>
        <w:t>организации</w:t>
      </w:r>
      <w:r w:rsidRPr="00D92372">
        <w:rPr>
          <w:rFonts w:ascii="Times New Roman" w:eastAsia="Times New Roman" w:hAnsi="Times New Roman" w:cs="Times New Roman"/>
          <w:sz w:val="24"/>
          <w:szCs w:val="24"/>
          <w:lang w:eastAsia="ru-RU"/>
        </w:rPr>
        <w:tab/>
        <w:t>культурных</w:t>
      </w:r>
      <w:r w:rsidRPr="00D92372">
        <w:rPr>
          <w:rFonts w:ascii="Times New Roman" w:eastAsia="Times New Roman" w:hAnsi="Times New Roman" w:cs="Times New Roman"/>
          <w:sz w:val="24"/>
          <w:szCs w:val="24"/>
          <w:lang w:eastAsia="ru-RU"/>
        </w:rPr>
        <w:tab/>
        <w:t>практик</w:t>
      </w:r>
      <w:r w:rsidRPr="00D92372">
        <w:rPr>
          <w:rFonts w:ascii="Times New Roman" w:eastAsia="Times New Roman" w:hAnsi="Times New Roman" w:cs="Times New Roman"/>
          <w:sz w:val="24"/>
          <w:szCs w:val="24"/>
          <w:lang w:eastAsia="ru-RU"/>
        </w:rPr>
        <w:tab/>
        <w:t>является индивидуальный социокультурный опыт ребенка:</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опыт поведения в различных жизненных ситуациях;</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опыт применения норм и правил поведения;</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опыт эмоциональной реакции на происходящее;</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опыт организации своей деятельности;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опыт общения и взаимодействия;</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опыт проявления инициативы и самостоятельности.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При организации совместной деятельности взрослым не требуется предоставление дошкольникам готовых результатов собственного познания, а необходимо создание условий по формированию у них личных способов познания, обучение применению этих способов в конкретной деятельности. Для этого у педагогов должны быть сформированы основные компетенции, необходимые для социальной ситуации развития воспитанников, соответствующие особенностям дошкольного возраста. Среди таких компетенций выделяют:</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способность организации конструктивного взаимодействия дошкольников в различных видах деятельности;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умение создавать условия для свободного выбора детьми интересной для них деятельности;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w:t>
      </w:r>
      <w:r w:rsidRPr="00D92372">
        <w:rPr>
          <w:rFonts w:ascii="Times New Roman" w:eastAsia="Times New Roman" w:hAnsi="Times New Roman" w:cs="Times New Roman"/>
          <w:sz w:val="24"/>
          <w:szCs w:val="24"/>
          <w:lang w:eastAsia="ru-RU"/>
        </w:rPr>
        <w:tab/>
        <w:t>умение организовывать и вовлекать воспитанников в разные виды деятельности и культурные практики, способствующие развитию норм социального поведения, интересов и познавательной активности.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809"/>
        <w:gridCol w:w="1479"/>
        <w:gridCol w:w="1803"/>
        <w:gridCol w:w="1493"/>
        <w:gridCol w:w="1384"/>
      </w:tblGrid>
      <w:tr w:rsidR="00D92372" w:rsidRPr="00D92372" w:rsidTr="000F28F0">
        <w:tc>
          <w:tcPr>
            <w:tcW w:w="9997" w:type="dxa"/>
            <w:gridSpan w:val="6"/>
          </w:tcPr>
          <w:p w:rsidR="00D92372" w:rsidRPr="00D92372" w:rsidRDefault="00D92372" w:rsidP="00D92372">
            <w:pPr>
              <w:spacing w:after="0" w:line="240" w:lineRule="auto"/>
              <w:contextualSpacing/>
              <w:jc w:val="center"/>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Виды детской деятельности</w:t>
            </w:r>
          </w:p>
        </w:tc>
      </w:tr>
      <w:tr w:rsidR="00D92372" w:rsidRPr="00D92372" w:rsidTr="000F28F0">
        <w:tc>
          <w:tcPr>
            <w:tcW w:w="2029" w:type="dxa"/>
          </w:tcPr>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Коммуникативная деятельность</w:t>
            </w:r>
          </w:p>
        </w:tc>
        <w:tc>
          <w:tcPr>
            <w:tcW w:w="1809" w:type="dxa"/>
          </w:tcPr>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Игровая деятельность</w:t>
            </w:r>
          </w:p>
        </w:tc>
        <w:tc>
          <w:tcPr>
            <w:tcW w:w="1479" w:type="dxa"/>
          </w:tcPr>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Художественно – творческая деятельность</w:t>
            </w:r>
          </w:p>
        </w:tc>
        <w:tc>
          <w:tcPr>
            <w:tcW w:w="1803" w:type="dxa"/>
          </w:tcPr>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Познавательно – исследовательская деятельность</w:t>
            </w:r>
          </w:p>
        </w:tc>
        <w:tc>
          <w:tcPr>
            <w:tcW w:w="1493" w:type="dxa"/>
          </w:tcPr>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Трудовая деятельность</w:t>
            </w:r>
          </w:p>
        </w:tc>
        <w:tc>
          <w:tcPr>
            <w:tcW w:w="1384" w:type="dxa"/>
          </w:tcPr>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Двигательная деятельность</w:t>
            </w:r>
          </w:p>
        </w:tc>
      </w:tr>
      <w:tr w:rsidR="00D92372" w:rsidRPr="00D92372" w:rsidTr="000F28F0">
        <w:tc>
          <w:tcPr>
            <w:tcW w:w="9997" w:type="dxa"/>
            <w:gridSpan w:val="6"/>
          </w:tcPr>
          <w:p w:rsidR="00D92372" w:rsidRPr="00D92372" w:rsidRDefault="00D92372" w:rsidP="00D92372">
            <w:pPr>
              <w:spacing w:after="0" w:line="240" w:lineRule="auto"/>
              <w:contextualSpacing/>
              <w:jc w:val="center"/>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Культурные практики</w:t>
            </w:r>
          </w:p>
        </w:tc>
      </w:tr>
      <w:tr w:rsidR="00D92372" w:rsidRPr="00D92372" w:rsidTr="000F28F0">
        <w:tc>
          <w:tcPr>
            <w:tcW w:w="2029" w:type="dxa"/>
          </w:tcPr>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ситуации общения (накопления положительно </w:t>
            </w:r>
            <w:r w:rsidRPr="00D92372">
              <w:rPr>
                <w:rFonts w:ascii="Times New Roman" w:eastAsia="Times New Roman" w:hAnsi="Times New Roman" w:cs="Times New Roman"/>
                <w:sz w:val="20"/>
                <w:szCs w:val="20"/>
                <w:lang w:eastAsia="ru-RU"/>
              </w:rPr>
              <w:lastRenderedPageBreak/>
              <w:t xml:space="preserve">социально – эмоционального опыта);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беседы и разговоры;</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чтение (слушание);</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обсуждение (рассуждение)</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-рассказывание</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w:t>
            </w:r>
            <w:proofErr w:type="spellStart"/>
            <w:r w:rsidRPr="00D92372">
              <w:rPr>
                <w:rFonts w:ascii="Times New Roman" w:eastAsia="Times New Roman" w:hAnsi="Times New Roman" w:cs="Times New Roman"/>
                <w:sz w:val="20"/>
                <w:szCs w:val="20"/>
                <w:lang w:eastAsia="ru-RU"/>
              </w:rPr>
              <w:t>пересказывание</w:t>
            </w:r>
            <w:proofErr w:type="spellEnd"/>
            <w:r w:rsidRPr="00D92372">
              <w:rPr>
                <w:rFonts w:ascii="Times New Roman" w:eastAsia="Times New Roman" w:hAnsi="Times New Roman" w:cs="Times New Roman"/>
                <w:sz w:val="20"/>
                <w:szCs w:val="20"/>
                <w:lang w:eastAsia="ru-RU"/>
              </w:rPr>
              <w:t>);</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декламация;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разучивание; - разгадывание загадок;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речевые тренинги;</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сочинение</w:t>
            </w:r>
          </w:p>
        </w:tc>
        <w:tc>
          <w:tcPr>
            <w:tcW w:w="1809" w:type="dxa"/>
          </w:tcPr>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sz w:val="20"/>
                <w:szCs w:val="20"/>
                <w:lang w:eastAsia="ru-RU"/>
              </w:rPr>
              <w:lastRenderedPageBreak/>
              <w:t xml:space="preserve">-индивидуальные игры (сюжетно – ролевая, </w:t>
            </w:r>
            <w:r w:rsidRPr="00D92372">
              <w:rPr>
                <w:rFonts w:ascii="Times New Roman" w:eastAsia="Times New Roman" w:hAnsi="Times New Roman" w:cs="Times New Roman"/>
                <w:sz w:val="20"/>
                <w:szCs w:val="20"/>
                <w:lang w:eastAsia="ru-RU"/>
              </w:rPr>
              <w:lastRenderedPageBreak/>
              <w:t>режиссерская, игра,</w:t>
            </w:r>
            <w:proofErr w:type="gramEnd"/>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драматизация; </w:t>
            </w:r>
            <w:proofErr w:type="spellStart"/>
            <w:r w:rsidRPr="00D92372">
              <w:rPr>
                <w:rFonts w:ascii="Times New Roman" w:eastAsia="Times New Roman" w:hAnsi="Times New Roman" w:cs="Times New Roman"/>
                <w:sz w:val="20"/>
                <w:szCs w:val="20"/>
                <w:lang w:eastAsia="ru-RU"/>
              </w:rPr>
              <w:t>строительно</w:t>
            </w:r>
            <w:proofErr w:type="spellEnd"/>
            <w:r w:rsidRPr="00D92372">
              <w:rPr>
                <w:rFonts w:ascii="Times New Roman" w:eastAsia="Times New Roman" w:hAnsi="Times New Roman" w:cs="Times New Roman"/>
                <w:sz w:val="20"/>
                <w:szCs w:val="20"/>
                <w:lang w:eastAsia="ru-RU"/>
              </w:rPr>
              <w:t xml:space="preserve"> – конструктивные) - игры с правилами;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совместные игры детей;</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детская студия; - театрализованные игры;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досуг здоровья и подвижных игр;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-подвижные игры; игры – фантазирование; </w:t>
            </w:r>
            <w:proofErr w:type="gramStart"/>
            <w:r w:rsidRPr="00D92372">
              <w:rPr>
                <w:rFonts w:ascii="Times New Roman" w:eastAsia="Times New Roman" w:hAnsi="Times New Roman" w:cs="Times New Roman"/>
                <w:sz w:val="20"/>
                <w:szCs w:val="20"/>
                <w:lang w:eastAsia="ru-RU"/>
              </w:rPr>
              <w:t>-и</w:t>
            </w:r>
            <w:proofErr w:type="gramEnd"/>
            <w:r w:rsidRPr="00D92372">
              <w:rPr>
                <w:rFonts w:ascii="Times New Roman" w:eastAsia="Times New Roman" w:hAnsi="Times New Roman" w:cs="Times New Roman"/>
                <w:sz w:val="20"/>
                <w:szCs w:val="20"/>
                <w:lang w:eastAsia="ru-RU"/>
              </w:rPr>
              <w:t xml:space="preserve">мпровизационные игры-этюды; </w:t>
            </w:r>
          </w:p>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p>
        </w:tc>
        <w:tc>
          <w:tcPr>
            <w:tcW w:w="1479" w:type="dxa"/>
          </w:tcPr>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sz w:val="20"/>
                <w:szCs w:val="20"/>
                <w:lang w:eastAsia="ru-RU"/>
              </w:rPr>
              <w:lastRenderedPageBreak/>
              <w:t xml:space="preserve">-творческая мастерская (рисование, </w:t>
            </w:r>
            <w:r w:rsidRPr="00D92372">
              <w:rPr>
                <w:rFonts w:ascii="Times New Roman" w:eastAsia="Times New Roman" w:hAnsi="Times New Roman" w:cs="Times New Roman"/>
                <w:sz w:val="20"/>
                <w:szCs w:val="20"/>
                <w:lang w:eastAsia="ru-RU"/>
              </w:rPr>
              <w:lastRenderedPageBreak/>
              <w:t>лепка, аппликация,</w:t>
            </w:r>
            <w:proofErr w:type="gramEnd"/>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конструирование из бумаги, художественный труд по интересам);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-музыкальная гостиная;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-чтение художественной литературы;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-пение;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-музыкально - ритмические движения; </w:t>
            </w:r>
          </w:p>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-игра на инструментах.</w:t>
            </w:r>
          </w:p>
        </w:tc>
        <w:tc>
          <w:tcPr>
            <w:tcW w:w="1803" w:type="dxa"/>
          </w:tcPr>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sz w:val="20"/>
                <w:szCs w:val="20"/>
                <w:lang w:eastAsia="ru-RU"/>
              </w:rPr>
              <w:lastRenderedPageBreak/>
              <w:t xml:space="preserve">-сенсорный и интеллектуальный тренинг </w:t>
            </w:r>
            <w:r w:rsidRPr="00D92372">
              <w:rPr>
                <w:rFonts w:ascii="Times New Roman" w:eastAsia="Times New Roman" w:hAnsi="Times New Roman" w:cs="Times New Roman"/>
                <w:sz w:val="20"/>
                <w:szCs w:val="20"/>
                <w:lang w:eastAsia="ru-RU"/>
              </w:rPr>
              <w:lastRenderedPageBreak/>
              <w:t>(дидактические,</w:t>
            </w:r>
            <w:proofErr w:type="gramEnd"/>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развивающие игры и упражнения);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-опыты, эксперименты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 наблюдения, в том числе на прогулке;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-исследование;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-моделирование;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-коллекционирование; </w:t>
            </w:r>
          </w:p>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-проектирование.</w:t>
            </w:r>
          </w:p>
        </w:tc>
        <w:tc>
          <w:tcPr>
            <w:tcW w:w="1493" w:type="dxa"/>
          </w:tcPr>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lastRenderedPageBreak/>
              <w:t xml:space="preserve">- индивидуальные трудовые </w:t>
            </w:r>
            <w:r w:rsidRPr="00D92372">
              <w:rPr>
                <w:rFonts w:ascii="Times New Roman" w:eastAsia="Times New Roman" w:hAnsi="Times New Roman" w:cs="Times New Roman"/>
                <w:sz w:val="20"/>
                <w:szCs w:val="20"/>
                <w:lang w:eastAsia="ru-RU"/>
              </w:rPr>
              <w:lastRenderedPageBreak/>
              <w:t xml:space="preserve">поручения;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-дежурства;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-коллективные</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трудовые поручения;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-самообслуживание;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-совместный труд </w:t>
            </w:r>
            <w:proofErr w:type="gramStart"/>
            <w:r w:rsidRPr="00D92372">
              <w:rPr>
                <w:rFonts w:ascii="Times New Roman" w:eastAsia="Times New Roman" w:hAnsi="Times New Roman" w:cs="Times New Roman"/>
                <w:sz w:val="20"/>
                <w:szCs w:val="20"/>
                <w:lang w:eastAsia="ru-RU"/>
              </w:rPr>
              <w:t>со</w:t>
            </w:r>
            <w:proofErr w:type="gramEnd"/>
            <w:r w:rsidRPr="00D92372">
              <w:rPr>
                <w:rFonts w:ascii="Times New Roman" w:eastAsia="Times New Roman" w:hAnsi="Times New Roman" w:cs="Times New Roman"/>
                <w:sz w:val="20"/>
                <w:szCs w:val="20"/>
                <w:lang w:eastAsia="ru-RU"/>
              </w:rPr>
              <w:t xml:space="preserve"> взрослым и детьми;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-наблюдение за трудом; </w:t>
            </w:r>
          </w:p>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-воспроизведение конкретных трудовых действий.</w:t>
            </w:r>
          </w:p>
        </w:tc>
        <w:tc>
          <w:tcPr>
            <w:tcW w:w="1384" w:type="dxa"/>
          </w:tcPr>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lastRenderedPageBreak/>
              <w:t xml:space="preserve">-утренняя гимнастика; </w:t>
            </w:r>
            <w:proofErr w:type="gramStart"/>
            <w:r w:rsidRPr="00D92372">
              <w:rPr>
                <w:rFonts w:ascii="Times New Roman" w:eastAsia="Times New Roman" w:hAnsi="Times New Roman" w:cs="Times New Roman"/>
                <w:sz w:val="20"/>
                <w:szCs w:val="20"/>
                <w:lang w:eastAsia="ru-RU"/>
              </w:rPr>
              <w:t>-п</w:t>
            </w:r>
            <w:proofErr w:type="gramEnd"/>
            <w:r w:rsidRPr="00D92372">
              <w:rPr>
                <w:rFonts w:ascii="Times New Roman" w:eastAsia="Times New Roman" w:hAnsi="Times New Roman" w:cs="Times New Roman"/>
                <w:sz w:val="20"/>
                <w:szCs w:val="20"/>
                <w:lang w:eastAsia="ru-RU"/>
              </w:rPr>
              <w:t xml:space="preserve">одвижные </w:t>
            </w:r>
            <w:r w:rsidRPr="00D92372">
              <w:rPr>
                <w:rFonts w:ascii="Times New Roman" w:eastAsia="Times New Roman" w:hAnsi="Times New Roman" w:cs="Times New Roman"/>
                <w:sz w:val="20"/>
                <w:szCs w:val="20"/>
                <w:lang w:eastAsia="ru-RU"/>
              </w:rPr>
              <w:lastRenderedPageBreak/>
              <w:t xml:space="preserve">игры с правилами; -игровые упражнения;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-двигательные паузы; </w:t>
            </w:r>
          </w:p>
          <w:p w:rsidR="00D92372" w:rsidRPr="00D92372" w:rsidRDefault="00D92372" w:rsidP="00D92372">
            <w:pPr>
              <w:spacing w:after="0" w:line="240" w:lineRule="auto"/>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-пробежки; </w:t>
            </w:r>
            <w:proofErr w:type="gramStart"/>
            <w:r w:rsidRPr="00D92372">
              <w:rPr>
                <w:rFonts w:ascii="Times New Roman" w:eastAsia="Times New Roman" w:hAnsi="Times New Roman" w:cs="Times New Roman"/>
                <w:sz w:val="20"/>
                <w:szCs w:val="20"/>
                <w:lang w:eastAsia="ru-RU"/>
              </w:rPr>
              <w:t>-с</w:t>
            </w:r>
            <w:proofErr w:type="gramEnd"/>
            <w:r w:rsidRPr="00D92372">
              <w:rPr>
                <w:rFonts w:ascii="Times New Roman" w:eastAsia="Times New Roman" w:hAnsi="Times New Roman" w:cs="Times New Roman"/>
                <w:sz w:val="20"/>
                <w:szCs w:val="20"/>
                <w:lang w:eastAsia="ru-RU"/>
              </w:rPr>
              <w:t xml:space="preserve">троевые упражнения; </w:t>
            </w:r>
          </w:p>
          <w:p w:rsidR="00D92372" w:rsidRPr="00D92372" w:rsidRDefault="00D92372" w:rsidP="00D92372">
            <w:pPr>
              <w:spacing w:after="0" w:line="240" w:lineRule="auto"/>
              <w:contextualSpacing/>
              <w:jc w:val="both"/>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sz w:val="20"/>
                <w:szCs w:val="20"/>
                <w:lang w:eastAsia="ru-RU"/>
              </w:rPr>
              <w:t>-спортивные игры.</w:t>
            </w:r>
          </w:p>
        </w:tc>
      </w:tr>
    </w:tbl>
    <w:p w:rsidR="00D92372" w:rsidRPr="00D92372" w:rsidRDefault="00D92372" w:rsidP="00D92372">
      <w:pPr>
        <w:spacing w:after="0" w:line="240" w:lineRule="auto"/>
        <w:contextualSpacing/>
        <w:jc w:val="both"/>
        <w:rPr>
          <w:rFonts w:ascii="Times New Roman" w:eastAsia="Times New Roman" w:hAnsi="Times New Roman" w:cs="Times New Roman"/>
          <w:sz w:val="24"/>
          <w:szCs w:val="24"/>
          <w:lang w:eastAsia="ru-RU"/>
        </w:rPr>
      </w:pPr>
    </w:p>
    <w:p w:rsidR="00D92372" w:rsidRPr="00D92372" w:rsidRDefault="00D92372" w:rsidP="00D92372">
      <w:pPr>
        <w:keepNext/>
        <w:keepLines/>
        <w:spacing w:after="0" w:line="240" w:lineRule="auto"/>
        <w:ind w:left="708" w:firstLine="567"/>
        <w:contextualSpacing/>
        <w:outlineLvl w:val="0"/>
        <w:rPr>
          <w:rFonts w:ascii="Times New Roman" w:eastAsiaTheme="majorEastAsia" w:hAnsi="Times New Roman" w:cstheme="majorBidi"/>
          <w:b/>
          <w:bCs/>
          <w:sz w:val="28"/>
          <w:szCs w:val="28"/>
          <w:lang w:eastAsia="ru-RU"/>
        </w:rPr>
      </w:pPr>
      <w:bookmarkStart w:id="61" w:name="_Toc81913014"/>
      <w:bookmarkStart w:id="62" w:name="_Toc92983860"/>
      <w:r w:rsidRPr="00D92372">
        <w:rPr>
          <w:rFonts w:ascii="Times New Roman" w:eastAsiaTheme="majorEastAsia" w:hAnsi="Times New Roman" w:cstheme="majorBidi"/>
          <w:b/>
          <w:bCs/>
          <w:sz w:val="28"/>
          <w:szCs w:val="28"/>
          <w:lang w:eastAsia="ru-RU"/>
        </w:rPr>
        <w:t>4.2.5. Способы и направления поддержки детской инициативы</w:t>
      </w:r>
      <w:bookmarkEnd w:id="61"/>
      <w:bookmarkEnd w:id="62"/>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ходе реализации воспитательных задач Программы осуществляется поддержка инициативы и самостоятельности детей. Под самостоятельной деятельностью понимается свободная деятельность воспитанников в условиях созданной педагогами развивающей предметно-пространственной среды, обеспечивающей выбор каждым ребенком деятельности по интересам, позволяющей ему взаимодействовать со сверстниками или действовать индивидуально. Детская самостоятельность - это не столько умение ребенка осуществлять определенное действие без помощи посторонних и постоянного контроля со стороны взрослых, сколько инициативность и способность ставить перед собой новые задачи и находить их решения в социально приемлемых формах.</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Фундамент самостоятельности закладывается на границе раннего и дошкольного возрастов, дальнейшее развитие самостоятельности как личностного качества в период дошкольного детства связано, в первую очередь, с развитием основных видов детской деятельности - сквозных механизмов развития ребенка.</w:t>
      </w:r>
    </w:p>
    <w:p w:rsidR="00D92372" w:rsidRPr="00D92372" w:rsidRDefault="00D92372" w:rsidP="00D92372">
      <w:pPr>
        <w:spacing w:after="0" w:line="240" w:lineRule="auto"/>
        <w:ind w:firstLine="567"/>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Развитие самостоятельности и детской инициативы в сквозных механизмах развития ребенка</w:t>
      </w:r>
    </w:p>
    <w:tbl>
      <w:tblPr>
        <w:tblStyle w:val="6"/>
        <w:tblW w:w="0" w:type="auto"/>
        <w:tblLook w:val="04A0" w:firstRow="1" w:lastRow="0" w:firstColumn="1" w:lastColumn="0" w:noHBand="0" w:noVBand="1"/>
      </w:tblPr>
      <w:tblGrid>
        <w:gridCol w:w="2127"/>
        <w:gridCol w:w="7444"/>
      </w:tblGrid>
      <w:tr w:rsidR="00D92372" w:rsidRPr="00D92372" w:rsidTr="000F28F0">
        <w:tc>
          <w:tcPr>
            <w:tcW w:w="2093" w:type="dxa"/>
          </w:tcPr>
          <w:p w:rsidR="00D92372" w:rsidRPr="00D92372" w:rsidRDefault="00D92372" w:rsidP="00D92372">
            <w:pPr>
              <w:contextualSpacing/>
              <w:jc w:val="center"/>
              <w:rPr>
                <w:b/>
                <w:sz w:val="24"/>
                <w:szCs w:val="24"/>
              </w:rPr>
            </w:pPr>
            <w:r w:rsidRPr="00D92372">
              <w:rPr>
                <w:b/>
                <w:sz w:val="24"/>
                <w:szCs w:val="24"/>
              </w:rPr>
              <w:t>Виды деятельности</w:t>
            </w:r>
          </w:p>
        </w:tc>
        <w:tc>
          <w:tcPr>
            <w:tcW w:w="7904" w:type="dxa"/>
          </w:tcPr>
          <w:p w:rsidR="00D92372" w:rsidRPr="00D92372" w:rsidRDefault="00D92372" w:rsidP="00D92372">
            <w:pPr>
              <w:contextualSpacing/>
              <w:jc w:val="center"/>
              <w:rPr>
                <w:b/>
                <w:sz w:val="24"/>
                <w:szCs w:val="24"/>
              </w:rPr>
            </w:pPr>
            <w:r w:rsidRPr="00D92372">
              <w:rPr>
                <w:b/>
                <w:sz w:val="24"/>
                <w:szCs w:val="24"/>
              </w:rPr>
              <w:t>Содержание работы</w:t>
            </w:r>
          </w:p>
        </w:tc>
      </w:tr>
      <w:tr w:rsidR="00D92372" w:rsidRPr="00D92372" w:rsidTr="000F28F0">
        <w:tc>
          <w:tcPr>
            <w:tcW w:w="2093" w:type="dxa"/>
          </w:tcPr>
          <w:p w:rsidR="00D92372" w:rsidRPr="00D92372" w:rsidRDefault="00D92372" w:rsidP="00D92372">
            <w:pPr>
              <w:contextualSpacing/>
              <w:rPr>
                <w:sz w:val="24"/>
                <w:szCs w:val="24"/>
              </w:rPr>
            </w:pPr>
            <w:r w:rsidRPr="00D92372">
              <w:rPr>
                <w:sz w:val="24"/>
                <w:szCs w:val="24"/>
              </w:rPr>
              <w:t>Игровая</w:t>
            </w:r>
          </w:p>
        </w:tc>
        <w:tc>
          <w:tcPr>
            <w:tcW w:w="7904" w:type="dxa"/>
          </w:tcPr>
          <w:p w:rsidR="00D92372" w:rsidRPr="00D92372" w:rsidRDefault="00D92372" w:rsidP="00D92372">
            <w:pPr>
              <w:contextualSpacing/>
              <w:jc w:val="both"/>
            </w:pPr>
            <w:r w:rsidRPr="00D92372">
              <w:t xml:space="preserve">Игры дают возможность активному проявлению индивидуальности ребенка, его находчивости, сообразительности, воображения. Особое место занимают игры, которые создаются самими детьми, - творческие (в том числе сюжетно-ролевые). Игра как самостоятельная деятельность детей способствует приобретению ими опыта организации совместной деятельности на основе </w:t>
            </w:r>
            <w:proofErr w:type="gramStart"/>
            <w:r w:rsidRPr="00D92372">
              <w:t>предвари-тельного</w:t>
            </w:r>
            <w:proofErr w:type="gramEnd"/>
            <w:r w:rsidRPr="00D92372">
              <w:t xml:space="preserve"> обдумывания, обсуждения общей цели, совместных усилий к ее достижению, общих интересов и переживаний.</w:t>
            </w:r>
          </w:p>
          <w:p w:rsidR="00D92372" w:rsidRPr="00D92372" w:rsidRDefault="00D92372" w:rsidP="00D92372">
            <w:pPr>
              <w:contextualSpacing/>
              <w:jc w:val="both"/>
              <w:rPr>
                <w:b/>
                <w:sz w:val="24"/>
                <w:szCs w:val="24"/>
              </w:rPr>
            </w:pPr>
            <w:r w:rsidRPr="00D92372">
              <w:t>При организации игры педагог стремится к тому, чтобы дети могли проявить творческую активность и инициативу, помогает детям «погрузиться» в игровую ситуацию и решать возникшие вопросы самостоятельно.</w:t>
            </w:r>
          </w:p>
        </w:tc>
      </w:tr>
      <w:tr w:rsidR="00D92372" w:rsidRPr="00D92372" w:rsidTr="000F28F0">
        <w:tc>
          <w:tcPr>
            <w:tcW w:w="2093" w:type="dxa"/>
          </w:tcPr>
          <w:p w:rsidR="00D92372" w:rsidRPr="00D92372" w:rsidRDefault="00D92372" w:rsidP="00D92372">
            <w:pPr>
              <w:contextualSpacing/>
              <w:rPr>
                <w:sz w:val="24"/>
                <w:szCs w:val="24"/>
              </w:rPr>
            </w:pPr>
            <w:r w:rsidRPr="00D92372">
              <w:rPr>
                <w:sz w:val="24"/>
                <w:szCs w:val="24"/>
              </w:rPr>
              <w:t>Познавательно-исследовательская</w:t>
            </w:r>
          </w:p>
        </w:tc>
        <w:tc>
          <w:tcPr>
            <w:tcW w:w="7904" w:type="dxa"/>
          </w:tcPr>
          <w:p w:rsidR="00D92372" w:rsidRPr="00D92372" w:rsidRDefault="00D92372" w:rsidP="00D92372">
            <w:pPr>
              <w:contextualSpacing/>
              <w:jc w:val="both"/>
            </w:pPr>
            <w:proofErr w:type="gramStart"/>
            <w:r w:rsidRPr="00D92372">
              <w:t xml:space="preserve">У дошкольников формируется арсенал способов познания: наблюдение и само-наблюдение; сенсорное обследование объектов; логические операции (сравнение, анализ, синтез, классификация, абстрагирование, </w:t>
            </w:r>
            <w:proofErr w:type="spellStart"/>
            <w:r w:rsidRPr="00D92372">
              <w:t>сериация</w:t>
            </w:r>
            <w:proofErr w:type="spellEnd"/>
            <w:r w:rsidRPr="00D92372">
              <w:t>, конкретизация, аналогия); простейшие измерения; экспериментирование с природными (водой, воздухом, снегом и др.) и рукотворными (магнитами, увеличительными стеклами и т.п.) объектами; просмотр обучающих фильмов или телепередач;</w:t>
            </w:r>
            <w:proofErr w:type="gramEnd"/>
            <w:r w:rsidRPr="00D92372">
              <w:t xml:space="preserve"> </w:t>
            </w:r>
            <w:proofErr w:type="gramStart"/>
            <w:r w:rsidRPr="00D92372">
              <w:t xml:space="preserve">поиск информации в сети Интернет, в познавательной литературе и др. Организация условий для самостоятельной познавательно-исследовательской деятельности детей подразумевает работу в двух направлениях: во-первых, постоянное расширение арсенала объектов, отличающихся ярко выраженной </w:t>
            </w:r>
            <w:r w:rsidRPr="00D92372">
              <w:lastRenderedPageBreak/>
              <w:t>многофункциональностью; во-вторых, 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конструировании, труде и пр.) и побуждение к дальнейшему их изучению.</w:t>
            </w:r>
            <w:proofErr w:type="gramEnd"/>
          </w:p>
          <w:p w:rsidR="00D92372" w:rsidRPr="00D92372" w:rsidRDefault="00D92372" w:rsidP="00D92372">
            <w:pPr>
              <w:contextualSpacing/>
              <w:jc w:val="both"/>
            </w:pPr>
            <w:r w:rsidRPr="00D92372">
              <w:t>Педагог постоянно создает ситуации, удовлетворяющие потребности ребенка в познавательной деятельности и побуждающие активно применять свои знания и умения; ставит перед детьми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tc>
      </w:tr>
      <w:tr w:rsidR="00D92372" w:rsidRPr="00D92372" w:rsidTr="000F28F0">
        <w:tc>
          <w:tcPr>
            <w:tcW w:w="2093" w:type="dxa"/>
          </w:tcPr>
          <w:p w:rsidR="00D92372" w:rsidRPr="00D92372" w:rsidRDefault="00D92372" w:rsidP="00D92372">
            <w:pPr>
              <w:contextualSpacing/>
              <w:rPr>
                <w:sz w:val="24"/>
                <w:szCs w:val="24"/>
              </w:rPr>
            </w:pPr>
            <w:r w:rsidRPr="00D92372">
              <w:rPr>
                <w:sz w:val="24"/>
                <w:szCs w:val="24"/>
              </w:rPr>
              <w:lastRenderedPageBreak/>
              <w:t>Коммуникативная</w:t>
            </w:r>
          </w:p>
        </w:tc>
        <w:tc>
          <w:tcPr>
            <w:tcW w:w="7904" w:type="dxa"/>
          </w:tcPr>
          <w:p w:rsidR="00D92372" w:rsidRPr="00D92372" w:rsidRDefault="00D92372" w:rsidP="00D92372">
            <w:pPr>
              <w:contextualSpacing/>
              <w:jc w:val="both"/>
            </w:pPr>
            <w:r w:rsidRPr="00D92372">
              <w:t>Развитию коммуникативной деятельности (общения в процессе взаимодействия с взрослыми и сверстниками) следует уделяться особое внимание. Путь, по которому должно идти руководство развитием речи детей в целях формирования у них способности строить связное высказывание, ведет от диалога между взрослым и ребенком, в котором взрослый берет на себя руководящую роль, направляя ход мысли и способы ее выражения, к развернутой монологической речи самого ребенка.</w:t>
            </w:r>
          </w:p>
          <w:p w:rsidR="00D92372" w:rsidRPr="00D92372" w:rsidRDefault="00D92372" w:rsidP="00D92372">
            <w:pPr>
              <w:contextualSpacing/>
              <w:jc w:val="both"/>
            </w:pPr>
            <w:r w:rsidRPr="00D92372">
              <w:t xml:space="preserve">Для поддержки речевой активности педагог проводит беседы с детьми, </w:t>
            </w:r>
            <w:proofErr w:type="spellStart"/>
            <w:proofErr w:type="gramStart"/>
            <w:r w:rsidRPr="00D92372">
              <w:t>направ-ляющие</w:t>
            </w:r>
            <w:proofErr w:type="spellEnd"/>
            <w:proofErr w:type="gramEnd"/>
            <w:r w:rsidRPr="00D92372">
              <w:t xml:space="preserve"> их внимание на воплощение интересных событий в словесные игры и сочинения самостоятельных рассказов и сказок. В беседе ребенок учится </w:t>
            </w:r>
            <w:proofErr w:type="spellStart"/>
            <w:proofErr w:type="gramStart"/>
            <w:r w:rsidRPr="00D92372">
              <w:t>выра</w:t>
            </w:r>
            <w:proofErr w:type="spellEnd"/>
            <w:r w:rsidRPr="00D92372">
              <w:t>-жать</w:t>
            </w:r>
            <w:proofErr w:type="gramEnd"/>
            <w:r w:rsidRPr="00D92372">
              <w:t xml:space="preserve"> свои мысли в речи, слушать собеседника. Для «пробуждения» детской инициативы педагоги задают детям разнообразные вопросы - уточняющие, наводящие, проблемные, эвристические и пр.</w:t>
            </w:r>
          </w:p>
        </w:tc>
      </w:tr>
    </w:tbl>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Детская инициативность и самостоятельность поддерживается педагогами и в процессе организации других видов деятельности (активности) - трудовой, конструктивной, изобразительной, музыкальной, двигательной, восприятии художественной литературы и фольклора и т.д.</w:t>
      </w:r>
    </w:p>
    <w:p w:rsidR="00D92372" w:rsidRPr="00D92372" w:rsidRDefault="00D92372" w:rsidP="00D92372">
      <w:pPr>
        <w:keepNext/>
        <w:keepLines/>
        <w:spacing w:after="0" w:line="240" w:lineRule="auto"/>
        <w:ind w:left="708" w:firstLine="567"/>
        <w:contextualSpacing/>
        <w:jc w:val="both"/>
        <w:outlineLvl w:val="0"/>
        <w:rPr>
          <w:rFonts w:ascii="Times New Roman" w:eastAsiaTheme="majorEastAsia" w:hAnsi="Times New Roman" w:cstheme="majorBidi"/>
          <w:b/>
          <w:bCs/>
          <w:sz w:val="28"/>
          <w:szCs w:val="24"/>
          <w:lang w:eastAsia="ru-RU"/>
        </w:rPr>
      </w:pPr>
      <w:bookmarkStart w:id="63" w:name="_Toc81913015"/>
      <w:bookmarkStart w:id="64" w:name="_Toc92983861"/>
      <w:r w:rsidRPr="00D92372">
        <w:rPr>
          <w:rFonts w:ascii="Times New Roman" w:eastAsiaTheme="majorEastAsia" w:hAnsi="Times New Roman" w:cstheme="majorBidi"/>
          <w:b/>
          <w:bCs/>
          <w:sz w:val="28"/>
          <w:szCs w:val="28"/>
          <w:lang w:eastAsia="ru-RU"/>
        </w:rPr>
        <w:t>4.2.6. Особенности взаимодействия педагогического коллектива с семьями воспитанников</w:t>
      </w:r>
      <w:bookmarkEnd w:id="63"/>
      <w:bookmarkEnd w:id="64"/>
    </w:p>
    <w:p w:rsidR="00D92372" w:rsidRPr="00D92372" w:rsidRDefault="00D92372" w:rsidP="00D92372">
      <w:pPr>
        <w:spacing w:after="0" w:line="240" w:lineRule="auto"/>
        <w:ind w:firstLine="567"/>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sz w:val="24"/>
          <w:szCs w:val="24"/>
          <w:lang w:eastAsia="ru-RU"/>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rsidR="00D92372" w:rsidRPr="00D92372" w:rsidRDefault="00D92372" w:rsidP="00D92372">
      <w:pPr>
        <w:spacing w:after="0" w:line="240" w:lineRule="auto"/>
        <w:ind w:firstLine="567"/>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sz w:val="24"/>
          <w:szCs w:val="24"/>
          <w:lang w:eastAsia="ru-RU"/>
        </w:rPr>
        <w:t>В условиях работы с детьми с ОВЗ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w:t>
      </w:r>
    </w:p>
    <w:p w:rsidR="00D92372" w:rsidRPr="00D92372" w:rsidRDefault="00D92372" w:rsidP="00D92372">
      <w:pPr>
        <w:spacing w:after="0" w:line="240" w:lineRule="auto"/>
        <w:ind w:firstLine="567"/>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sz w:val="24"/>
          <w:szCs w:val="24"/>
          <w:lang w:eastAsia="ru-RU"/>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D92372" w:rsidRPr="00D92372" w:rsidRDefault="00D92372" w:rsidP="00D92372">
      <w:pPr>
        <w:spacing w:after="0"/>
        <w:contextualSpacing/>
        <w:jc w:val="both"/>
        <w:rPr>
          <w:rFonts w:ascii="Times New Roman" w:eastAsia="Times New Roman" w:hAnsi="Times New Roman" w:cs="Times New Roman"/>
          <w:bCs/>
          <w:sz w:val="28"/>
          <w:szCs w:val="28"/>
          <w:lang w:eastAsia="ru-RU"/>
        </w:rPr>
      </w:pPr>
    </w:p>
    <w:p w:rsidR="00D92372" w:rsidRPr="00D92372" w:rsidRDefault="00D92372" w:rsidP="00D92372">
      <w:pPr>
        <w:spacing w:after="0"/>
        <w:contextualSpacing/>
        <w:jc w:val="both"/>
        <w:rPr>
          <w:rFonts w:ascii="Times New Roman" w:eastAsia="Times New Roman" w:hAnsi="Times New Roman" w:cs="Times New Roman"/>
          <w:bCs/>
          <w:sz w:val="28"/>
          <w:szCs w:val="28"/>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0" allowOverlap="1" wp14:anchorId="4FC09A9A" wp14:editId="2AF7F18B">
                <wp:simplePos x="0" y="0"/>
                <wp:positionH relativeFrom="column">
                  <wp:posOffset>3256915</wp:posOffset>
                </wp:positionH>
                <wp:positionV relativeFrom="paragraph">
                  <wp:posOffset>574675</wp:posOffset>
                </wp:positionV>
                <wp:extent cx="1283970" cy="909955"/>
                <wp:effectExtent l="0" t="0" r="11430" b="2349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909955"/>
                        </a:xfrm>
                        <a:prstGeom prst="rect">
                          <a:avLst/>
                        </a:prstGeom>
                        <a:solidFill>
                          <a:srgbClr val="FFFFFF"/>
                        </a:solidFill>
                        <a:ln w="9525">
                          <a:solidFill>
                            <a:srgbClr val="000000"/>
                          </a:solidFill>
                          <a:miter lim="800000"/>
                          <a:headEnd/>
                          <a:tailEnd/>
                        </a:ln>
                      </wps:spPr>
                      <wps:txbx>
                        <w:txbxContent>
                          <w:p w:rsidR="00F27666" w:rsidRPr="001D35A3" w:rsidRDefault="00F27666" w:rsidP="00D92372">
                            <w:pPr>
                              <w:pStyle w:val="21"/>
                              <w:spacing w:line="240" w:lineRule="auto"/>
                              <w:rPr>
                                <w:sz w:val="20"/>
                                <w:szCs w:val="20"/>
                              </w:rPr>
                            </w:pPr>
                            <w:r w:rsidRPr="001D35A3">
                              <w:rPr>
                                <w:sz w:val="20"/>
                                <w:szCs w:val="20"/>
                              </w:rPr>
                              <w:t xml:space="preserve">Оказание психолого-педагогической поддержки семьям детей с </w:t>
                            </w:r>
                            <w:r>
                              <w:rPr>
                                <w:sz w:val="20"/>
                                <w:szCs w:val="20"/>
                              </w:rPr>
                              <w:t>ОВЗ</w:t>
                            </w:r>
                            <w:r w:rsidRPr="001D35A3">
                              <w:rPr>
                                <w:sz w:val="20"/>
                                <w:szCs w:val="20"/>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39" style="position:absolute;left:0;text-align:left;margin-left:256.45pt;margin-top:45.25pt;width:101.1pt;height:7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" o:allowincell="f">
                <v:textbox inset=".5mm,.3mm,.5mm,.3mm">
                  <w:txbxContent>
                    <w:p w:rsidR="00F27666" w:rsidRPr="001D35A3" w:rsidRDefault="00F27666" w:rsidP="00D92372">
                      <w:pPr>
                        <w:pStyle w:val="21"/>
                        <w:spacing w:line="240" w:lineRule="auto"/>
                        <w:rPr>
                          <w:sz w:val="20"/>
                          <w:szCs w:val="20"/>
                        </w:rPr>
                      </w:pPr>
                      <w:r w:rsidRPr="001D35A3">
                        <w:rPr>
                          <w:sz w:val="20"/>
                          <w:szCs w:val="20"/>
                        </w:rPr>
                        <w:t xml:space="preserve">Оказание психолого-педагогической поддержки семьям детей с </w:t>
                      </w:r>
                      <w:r>
                        <w:rPr>
                          <w:sz w:val="20"/>
                          <w:szCs w:val="20"/>
                        </w:rPr>
                        <w:t>ОВЗ</w:t>
                      </w:r>
                      <w:r w:rsidRPr="001D35A3">
                        <w:rPr>
                          <w:sz w:val="20"/>
                          <w:szCs w:val="20"/>
                        </w:rPr>
                        <w:t xml:space="preserve"> </w:t>
                      </w:r>
                    </w:p>
                  </w:txbxContent>
                </v:textbox>
              </v:rect>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0" allowOverlap="1" wp14:anchorId="04FA350C" wp14:editId="0DD1AEC8">
                <wp:simplePos x="0" y="0"/>
                <wp:positionH relativeFrom="column">
                  <wp:posOffset>163195</wp:posOffset>
                </wp:positionH>
                <wp:positionV relativeFrom="paragraph">
                  <wp:posOffset>574675</wp:posOffset>
                </wp:positionV>
                <wp:extent cx="1188720" cy="909955"/>
                <wp:effectExtent l="0" t="0" r="11430" b="2349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909955"/>
                        </a:xfrm>
                        <a:prstGeom prst="rect">
                          <a:avLst/>
                        </a:prstGeom>
                        <a:solidFill>
                          <a:srgbClr val="FFFFFF"/>
                        </a:solidFill>
                        <a:ln w="9525">
                          <a:solidFill>
                            <a:srgbClr val="000000"/>
                          </a:solidFill>
                          <a:miter lim="800000"/>
                          <a:headEnd/>
                          <a:tailEnd/>
                        </a:ln>
                      </wps:spPr>
                      <wps:txbx>
                        <w:txbxContent>
                          <w:p w:rsidR="00F27666" w:rsidRPr="00561660" w:rsidRDefault="00F27666" w:rsidP="00D92372">
                            <w:r w:rsidRPr="00561660">
                              <w:rPr>
                                <w:sz w:val="20"/>
                                <w:szCs w:val="20"/>
                              </w:rPr>
                              <w:t xml:space="preserve">Оказание социально-правовой </w:t>
                            </w:r>
                            <w:r w:rsidRPr="00B67FF9">
                              <w:rPr>
                                <w:rFonts w:ascii="Times New Roman" w:hAnsi="Times New Roman" w:cs="Times New Roman"/>
                                <w:sz w:val="20"/>
                                <w:szCs w:val="20"/>
                              </w:rPr>
                              <w:t>поддержки</w:t>
                            </w:r>
                            <w:r w:rsidRPr="00561660">
                              <w:rPr>
                                <w:sz w:val="20"/>
                                <w:szCs w:val="20"/>
                              </w:rPr>
                              <w:t xml:space="preserve"> семьям воспитанников </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40" style="position:absolute;left:0;text-align:left;margin-left:12.85pt;margin-top:45.25pt;width:93.6pt;height:7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" o:allowincell="f">
                <v:textbox inset=".5mm,,.5mm">
                  <w:txbxContent>
                    <w:p w:rsidR="00F27666" w:rsidRPr="00561660" w:rsidRDefault="00F27666" w:rsidP="00D92372">
                      <w:r w:rsidRPr="00561660">
                        <w:rPr>
                          <w:sz w:val="20"/>
                          <w:szCs w:val="20"/>
                        </w:rPr>
                        <w:t xml:space="preserve">Оказание социально-правовой </w:t>
                      </w:r>
                      <w:r w:rsidRPr="00B67FF9">
                        <w:rPr>
                          <w:rFonts w:ascii="Times New Roman" w:hAnsi="Times New Roman" w:cs="Times New Roman"/>
                          <w:sz w:val="20"/>
                          <w:szCs w:val="20"/>
                        </w:rPr>
                        <w:t>поддержки</w:t>
                      </w:r>
                      <w:r w:rsidRPr="00561660">
                        <w:rPr>
                          <w:sz w:val="20"/>
                          <w:szCs w:val="20"/>
                        </w:rPr>
                        <w:t xml:space="preserve"> семьям воспитанников </w:t>
                      </w:r>
                    </w:p>
                  </w:txbxContent>
                </v:textbox>
              </v:rect>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0" allowOverlap="1" wp14:anchorId="402AE295" wp14:editId="4843433F">
                <wp:simplePos x="0" y="0"/>
                <wp:positionH relativeFrom="column">
                  <wp:posOffset>638810</wp:posOffset>
                </wp:positionH>
                <wp:positionV relativeFrom="paragraph">
                  <wp:posOffset>-59690</wp:posOffset>
                </wp:positionV>
                <wp:extent cx="5212080" cy="274320"/>
                <wp:effectExtent l="0" t="0" r="26670" b="1143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274320"/>
                        </a:xfrm>
                        <a:prstGeom prst="rect">
                          <a:avLst/>
                        </a:prstGeom>
                        <a:solidFill>
                          <a:srgbClr val="FFFFFF"/>
                        </a:solidFill>
                        <a:ln w="9525">
                          <a:solidFill>
                            <a:srgbClr val="000000"/>
                          </a:solidFill>
                          <a:miter lim="800000"/>
                          <a:headEnd/>
                          <a:tailEnd/>
                        </a:ln>
                      </wps:spPr>
                      <wps:txbx>
                        <w:txbxContent>
                          <w:p w:rsidR="00F27666" w:rsidRPr="00326032" w:rsidRDefault="00F27666" w:rsidP="00D92372">
                            <w:pPr>
                              <w:jc w:val="center"/>
                              <w:rPr>
                                <w:b/>
                              </w:rPr>
                            </w:pPr>
                            <w:r w:rsidRPr="00326032">
                              <w:rPr>
                                <w:b/>
                              </w:rPr>
                              <w:t xml:space="preserve">Направления взаимодействия с семьей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41" style="position:absolute;left:0;text-align:left;margin-left:50.3pt;margin-top:-4.7pt;width:410.4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" o:allowincell="f">
                <v:textbox>
                  <w:txbxContent>
                    <w:p w:rsidR="00F27666" w:rsidRPr="00326032" w:rsidRDefault="00F27666" w:rsidP="00D92372">
                      <w:pPr>
                        <w:jc w:val="center"/>
                        <w:rPr>
                          <w:b/>
                        </w:rPr>
                      </w:pPr>
                      <w:r w:rsidRPr="00326032">
                        <w:rPr>
                          <w:b/>
                        </w:rPr>
                        <w:t xml:space="preserve">Направления взаимодействия с семьей </w:t>
                      </w:r>
                    </w:p>
                  </w:txbxContent>
                </v:textbox>
              </v:rect>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298" distR="114298" simplePos="0" relativeHeight="251672576" behindDoc="0" locked="0" layoutInCell="1" allowOverlap="1" wp14:anchorId="5777AEE9" wp14:editId="257E177C">
                <wp:simplePos x="0" y="0"/>
                <wp:positionH relativeFrom="column">
                  <wp:posOffset>795654</wp:posOffset>
                </wp:positionH>
                <wp:positionV relativeFrom="paragraph">
                  <wp:posOffset>214630</wp:posOffset>
                </wp:positionV>
                <wp:extent cx="0" cy="360045"/>
                <wp:effectExtent l="76200" t="0" r="76200" b="5905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2.65pt,16.9pt" to="62.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">
                <v:stroke endarrow="block"/>
              </v:line>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298" distR="114298" simplePos="0" relativeHeight="251673600" behindDoc="0" locked="0" layoutInCell="1" allowOverlap="1" wp14:anchorId="7157A6AB" wp14:editId="4AA1D7EB">
                <wp:simplePos x="0" y="0"/>
                <wp:positionH relativeFrom="column">
                  <wp:posOffset>5367654</wp:posOffset>
                </wp:positionH>
                <wp:positionV relativeFrom="paragraph">
                  <wp:posOffset>214630</wp:posOffset>
                </wp:positionV>
                <wp:extent cx="0" cy="360045"/>
                <wp:effectExtent l="76200" t="0" r="76200" b="5905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2.65pt,16.9pt" to="422.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">
                <v:stroke endarrow="block"/>
              </v:line>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298" distR="114298" simplePos="0" relativeHeight="251674624" behindDoc="0" locked="0" layoutInCell="1" allowOverlap="1" wp14:anchorId="3DE53E7E" wp14:editId="1E9B45BC">
                <wp:simplePos x="0" y="0"/>
                <wp:positionH relativeFrom="column">
                  <wp:posOffset>3721734</wp:posOffset>
                </wp:positionH>
                <wp:positionV relativeFrom="paragraph">
                  <wp:posOffset>214630</wp:posOffset>
                </wp:positionV>
                <wp:extent cx="0" cy="360045"/>
                <wp:effectExtent l="76200" t="0" r="76200" b="5905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3.05pt,16.9pt" to="293.0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ZFYQIAAHsEAAAOAAAAZHJzL2Uyb0RvYy54bWysVMGO0zAQvSPxD5bv3STdtOx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">
                <v:stroke endarrow="block"/>
              </v:line>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298" distR="114298" simplePos="0" relativeHeight="251675648" behindDoc="0" locked="0" layoutInCell="1" allowOverlap="1" wp14:anchorId="45CF0E98" wp14:editId="336FBA22">
                <wp:simplePos x="0" y="0"/>
                <wp:positionH relativeFrom="column">
                  <wp:posOffset>2258694</wp:posOffset>
                </wp:positionH>
                <wp:positionV relativeFrom="paragraph">
                  <wp:posOffset>214630</wp:posOffset>
                </wp:positionV>
                <wp:extent cx="0" cy="360045"/>
                <wp:effectExtent l="76200" t="0" r="76200" b="5905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3"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7.85pt,16.9pt" to="177.8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BeYQIAAHsEAAAOAAAAZHJzL2Uyb0RvYy54bWysVMGO0zAQvSPxD5bv3STdtOx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">
                <v:stroke endarrow="block"/>
              </v:line>
            </w:pict>
          </mc:Fallback>
        </mc:AlternateContent>
      </w:r>
    </w:p>
    <w:p w:rsidR="00D92372" w:rsidRPr="00D92372" w:rsidRDefault="00D92372" w:rsidP="00D92372">
      <w:pPr>
        <w:spacing w:after="0"/>
        <w:contextualSpacing/>
        <w:jc w:val="both"/>
        <w:rPr>
          <w:rFonts w:ascii="Times New Roman" w:eastAsia="Times New Roman" w:hAnsi="Times New Roman" w:cs="Times New Roman"/>
          <w:bCs/>
          <w:sz w:val="28"/>
          <w:szCs w:val="28"/>
          <w:lang w:eastAsia="ru-RU"/>
        </w:rPr>
      </w:pPr>
    </w:p>
    <w:p w:rsidR="00D92372" w:rsidRPr="00D92372" w:rsidRDefault="00D92372" w:rsidP="00D92372">
      <w:pPr>
        <w:spacing w:after="0"/>
        <w:contextualSpacing/>
        <w:jc w:val="both"/>
        <w:rPr>
          <w:rFonts w:ascii="Times New Roman" w:eastAsia="Times New Roman" w:hAnsi="Times New Roman" w:cs="Times New Roman"/>
          <w:bCs/>
          <w:sz w:val="28"/>
          <w:szCs w:val="28"/>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0" allowOverlap="1" wp14:anchorId="604466D1" wp14:editId="3B29502B">
                <wp:simplePos x="0" y="0"/>
                <wp:positionH relativeFrom="column">
                  <wp:posOffset>1654175</wp:posOffset>
                </wp:positionH>
                <wp:positionV relativeFrom="paragraph">
                  <wp:posOffset>48895</wp:posOffset>
                </wp:positionV>
                <wp:extent cx="1375410" cy="909955"/>
                <wp:effectExtent l="0" t="0" r="15240" b="2349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909955"/>
                        </a:xfrm>
                        <a:prstGeom prst="rect">
                          <a:avLst/>
                        </a:prstGeom>
                        <a:solidFill>
                          <a:srgbClr val="FFFFFF"/>
                        </a:solidFill>
                        <a:ln w="9525">
                          <a:solidFill>
                            <a:srgbClr val="000000"/>
                          </a:solidFill>
                          <a:miter lim="800000"/>
                          <a:headEnd/>
                          <a:tailEnd/>
                        </a:ln>
                      </wps:spPr>
                      <wps:txbx>
                        <w:txbxContent>
                          <w:p w:rsidR="00F27666" w:rsidRPr="00561660" w:rsidRDefault="00F27666" w:rsidP="00D92372">
                            <w:pPr>
                              <w:rPr>
                                <w:sz w:val="20"/>
                                <w:szCs w:val="20"/>
                              </w:rPr>
                            </w:pPr>
                            <w:r w:rsidRPr="00561660">
                              <w:rPr>
                                <w:sz w:val="20"/>
                                <w:szCs w:val="20"/>
                              </w:rPr>
                              <w:t>Просветительско-разъяснительная работа с родителями до начала посещения</w:t>
                            </w:r>
                            <w:r>
                              <w:rPr>
                                <w:sz w:val="20"/>
                                <w:szCs w:val="20"/>
                              </w:rPr>
                              <w:t xml:space="preserve"> </w:t>
                            </w:r>
                            <w:r w:rsidRPr="00561660">
                              <w:rPr>
                                <w:sz w:val="20"/>
                                <w:szCs w:val="20"/>
                              </w:rPr>
                              <w:t>ребенк</w:t>
                            </w:r>
                            <w:r>
                              <w:rPr>
                                <w:sz w:val="20"/>
                                <w:szCs w:val="20"/>
                              </w:rPr>
                              <w:t>ом группы</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42" style="position:absolute;left:0;text-align:left;margin-left:130.25pt;margin-top:3.85pt;width:108.3pt;height:7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" o:allowincell="f">
                <v:textbox inset=".5mm,,.5mm">
                  <w:txbxContent>
                    <w:p w:rsidR="00F27666" w:rsidRPr="00561660" w:rsidRDefault="00F27666" w:rsidP="00D92372">
                      <w:pPr>
                        <w:rPr>
                          <w:sz w:val="20"/>
                          <w:szCs w:val="20"/>
                        </w:rPr>
                      </w:pPr>
                      <w:r w:rsidRPr="00561660">
                        <w:rPr>
                          <w:sz w:val="20"/>
                          <w:szCs w:val="20"/>
                        </w:rPr>
                        <w:t>Просветительско-разъяснительная работа с родителями до начала посещения</w:t>
                      </w:r>
                      <w:r>
                        <w:rPr>
                          <w:sz w:val="20"/>
                          <w:szCs w:val="20"/>
                        </w:rPr>
                        <w:t xml:space="preserve"> </w:t>
                      </w:r>
                      <w:r w:rsidRPr="00561660">
                        <w:rPr>
                          <w:sz w:val="20"/>
                          <w:szCs w:val="20"/>
                        </w:rPr>
                        <w:t>ребенк</w:t>
                      </w:r>
                      <w:r>
                        <w:rPr>
                          <w:sz w:val="20"/>
                          <w:szCs w:val="20"/>
                        </w:rPr>
                        <w:t>ом группы</w:t>
                      </w:r>
                    </w:p>
                  </w:txbxContent>
                </v:textbox>
              </v:rect>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0" allowOverlap="1" wp14:anchorId="3AF55F35" wp14:editId="72524912">
                <wp:simplePos x="0" y="0"/>
                <wp:positionH relativeFrom="column">
                  <wp:posOffset>4650105</wp:posOffset>
                </wp:positionH>
                <wp:positionV relativeFrom="paragraph">
                  <wp:posOffset>48895</wp:posOffset>
                </wp:positionV>
                <wp:extent cx="1392555" cy="944880"/>
                <wp:effectExtent l="0" t="0" r="17145" b="2667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944880"/>
                        </a:xfrm>
                        <a:prstGeom prst="rect">
                          <a:avLst/>
                        </a:prstGeom>
                        <a:solidFill>
                          <a:srgbClr val="FFFFFF"/>
                        </a:solidFill>
                        <a:ln w="9525">
                          <a:solidFill>
                            <a:srgbClr val="000000"/>
                          </a:solidFill>
                          <a:miter lim="800000"/>
                          <a:headEnd/>
                          <a:tailEnd/>
                        </a:ln>
                      </wps:spPr>
                      <wps:txbx>
                        <w:txbxContent>
                          <w:p w:rsidR="00F27666" w:rsidRPr="00FD0B3F" w:rsidRDefault="00F27666" w:rsidP="00D92372">
                            <w:pPr>
                              <w:pStyle w:val="a6"/>
                            </w:pPr>
                            <w:r w:rsidRPr="00FD0B3F">
                              <w:t>Психолого-профилактическая работа с семьями «группы риска»</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43" style="position:absolute;left:0;text-align:left;margin-left:366.15pt;margin-top:3.85pt;width:109.65pt;height:7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" o:allowincell="f">
                <v:textbox inset=".5mm,,.5mm">
                  <w:txbxContent>
                    <w:p w:rsidR="00F27666" w:rsidRPr="00FD0B3F" w:rsidRDefault="00F27666" w:rsidP="00D92372">
                      <w:pPr>
                        <w:pStyle w:val="a6"/>
                      </w:pPr>
                      <w:r w:rsidRPr="00FD0B3F">
                        <w:t>Психолого-профилактическая работа с семьями «группы риска»</w:t>
                      </w:r>
                    </w:p>
                  </w:txbxContent>
                </v:textbox>
              </v:rect>
            </w:pict>
          </mc:Fallback>
        </mc:AlternateContent>
      </w:r>
    </w:p>
    <w:p w:rsidR="00D92372" w:rsidRPr="00D92372" w:rsidRDefault="00D92372" w:rsidP="00D92372">
      <w:pPr>
        <w:spacing w:after="0"/>
        <w:contextualSpacing/>
        <w:jc w:val="both"/>
        <w:rPr>
          <w:rFonts w:ascii="Times New Roman" w:eastAsia="Times New Roman" w:hAnsi="Times New Roman" w:cs="Times New Roman"/>
          <w:bCs/>
          <w:sz w:val="28"/>
          <w:szCs w:val="28"/>
          <w:lang w:eastAsia="ru-RU"/>
        </w:rPr>
      </w:pPr>
    </w:p>
    <w:p w:rsidR="00D92372" w:rsidRPr="00D92372" w:rsidRDefault="00D92372" w:rsidP="00D92372">
      <w:pPr>
        <w:spacing w:after="0"/>
        <w:contextualSpacing/>
        <w:jc w:val="both"/>
        <w:rPr>
          <w:rFonts w:ascii="Times New Roman" w:eastAsia="Times New Roman" w:hAnsi="Times New Roman" w:cs="Times New Roman"/>
          <w:bCs/>
          <w:sz w:val="28"/>
          <w:szCs w:val="28"/>
          <w:lang w:eastAsia="ru-RU"/>
        </w:rPr>
      </w:pPr>
    </w:p>
    <w:p w:rsidR="00D92372" w:rsidRPr="00D92372" w:rsidRDefault="00D92372" w:rsidP="00D92372">
      <w:pPr>
        <w:spacing w:after="0"/>
        <w:contextualSpacing/>
        <w:jc w:val="both"/>
        <w:rPr>
          <w:rFonts w:ascii="Times New Roman" w:eastAsia="Times New Roman" w:hAnsi="Times New Roman" w:cs="Times New Roman"/>
          <w:bCs/>
          <w:i/>
          <w:sz w:val="28"/>
          <w:szCs w:val="28"/>
          <w:lang w:eastAsia="ru-RU"/>
        </w:rPr>
      </w:pPr>
    </w:p>
    <w:p w:rsidR="00D92372" w:rsidRPr="00D92372" w:rsidRDefault="00D92372" w:rsidP="00D92372">
      <w:pPr>
        <w:spacing w:after="0"/>
        <w:contextualSpacing/>
        <w:jc w:val="both"/>
        <w:rPr>
          <w:rFonts w:ascii="Times New Roman" w:eastAsia="Times New Roman" w:hAnsi="Times New Roman" w:cs="Times New Roman"/>
          <w:bCs/>
          <w:sz w:val="28"/>
          <w:szCs w:val="28"/>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59CA290E" wp14:editId="3B95DF1E">
                <wp:simplePos x="0" y="0"/>
                <wp:positionH relativeFrom="column">
                  <wp:posOffset>3911600</wp:posOffset>
                </wp:positionH>
                <wp:positionV relativeFrom="paragraph">
                  <wp:posOffset>48895</wp:posOffset>
                </wp:positionV>
                <wp:extent cx="389255" cy="213995"/>
                <wp:effectExtent l="0" t="0" r="67945" b="5270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3.85pt" to="338.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">
                <v:stroke endarrow="block"/>
              </v:line>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7F9D645A" wp14:editId="541FC475">
                <wp:simplePos x="0" y="0"/>
                <wp:positionH relativeFrom="column">
                  <wp:posOffset>2324100</wp:posOffset>
                </wp:positionH>
                <wp:positionV relativeFrom="paragraph">
                  <wp:posOffset>89535</wp:posOffset>
                </wp:positionV>
                <wp:extent cx="932815" cy="173355"/>
                <wp:effectExtent l="0" t="57150" r="635" b="3619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2815" cy="173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7.05pt" to="256.4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">
                <v:stroke endarrow="block"/>
              </v:line>
            </w:pict>
          </mc:Fallback>
        </mc:AlternateContent>
      </w:r>
    </w:p>
    <w:p w:rsidR="00D92372" w:rsidRPr="00D92372" w:rsidRDefault="00D92372" w:rsidP="00D92372">
      <w:pPr>
        <w:spacing w:after="0"/>
        <w:contextualSpacing/>
        <w:jc w:val="both"/>
        <w:rPr>
          <w:rFonts w:ascii="Times New Roman" w:eastAsia="Times New Roman" w:hAnsi="Times New Roman" w:cs="Times New Roman"/>
          <w:bCs/>
          <w:sz w:val="28"/>
          <w:szCs w:val="28"/>
          <w:lang w:eastAsia="ru-RU"/>
        </w:rPr>
      </w:pPr>
      <w:r w:rsidRPr="00D92372">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83840" behindDoc="0" locked="0" layoutInCell="0" allowOverlap="1" wp14:anchorId="61C0AEC5" wp14:editId="37FD957B">
                <wp:simplePos x="0" y="0"/>
                <wp:positionH relativeFrom="column">
                  <wp:posOffset>425450</wp:posOffset>
                </wp:positionH>
                <wp:positionV relativeFrom="paragraph">
                  <wp:posOffset>43180</wp:posOffset>
                </wp:positionV>
                <wp:extent cx="2527935" cy="720725"/>
                <wp:effectExtent l="0" t="0" r="24765" b="2222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935" cy="720725"/>
                        </a:xfrm>
                        <a:prstGeom prst="rect">
                          <a:avLst/>
                        </a:prstGeom>
                        <a:solidFill>
                          <a:srgbClr val="FFFFFF"/>
                        </a:solidFill>
                        <a:ln w="9525">
                          <a:solidFill>
                            <a:srgbClr val="000000"/>
                          </a:solidFill>
                          <a:miter lim="800000"/>
                          <a:headEnd/>
                          <a:tailEnd/>
                        </a:ln>
                      </wps:spPr>
                      <wps:txbx>
                        <w:txbxContent>
                          <w:p w:rsidR="00F27666" w:rsidRPr="001D35A3" w:rsidRDefault="00F27666" w:rsidP="00D92372">
                            <w:pPr>
                              <w:pStyle w:val="21"/>
                              <w:spacing w:after="0" w:line="240" w:lineRule="auto"/>
                              <w:rPr>
                                <w:sz w:val="20"/>
                                <w:szCs w:val="20"/>
                              </w:rPr>
                            </w:pPr>
                            <w:r w:rsidRPr="001D35A3">
                              <w:rPr>
                                <w:sz w:val="20"/>
                                <w:szCs w:val="20"/>
                              </w:rPr>
                              <w:t>1. Психолого-педагогическое консультирование по заявкам родителей.</w:t>
                            </w:r>
                          </w:p>
                          <w:p w:rsidR="00F27666" w:rsidRPr="001D35A3" w:rsidRDefault="00F27666" w:rsidP="00D92372">
                            <w:pPr>
                              <w:pStyle w:val="21"/>
                              <w:spacing w:after="0" w:line="240" w:lineRule="auto"/>
                              <w:rPr>
                                <w:sz w:val="20"/>
                                <w:szCs w:val="20"/>
                              </w:rPr>
                            </w:pPr>
                            <w:r w:rsidRPr="001D35A3">
                              <w:rPr>
                                <w:sz w:val="20"/>
                                <w:szCs w:val="20"/>
                              </w:rPr>
                              <w:t>2. Психокоррекционная работа в проблемных ситуациях</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44" style="position:absolute;left:0;text-align:left;margin-left:33.5pt;margin-top:3.4pt;width:199.05pt;height:5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" o:allowincell="f">
                <v:textbox inset=".5mm,,.5mm">
                  <w:txbxContent>
                    <w:p w:rsidR="00F27666" w:rsidRPr="001D35A3" w:rsidRDefault="00F27666" w:rsidP="00D92372">
                      <w:pPr>
                        <w:pStyle w:val="21"/>
                        <w:spacing w:after="0" w:line="240" w:lineRule="auto"/>
                        <w:rPr>
                          <w:sz w:val="20"/>
                          <w:szCs w:val="20"/>
                        </w:rPr>
                      </w:pPr>
                      <w:r w:rsidRPr="001D35A3">
                        <w:rPr>
                          <w:sz w:val="20"/>
                          <w:szCs w:val="20"/>
                        </w:rPr>
                        <w:t>1. Психолого-педагогическое консультирование по заявкам родителей.</w:t>
                      </w:r>
                    </w:p>
                    <w:p w:rsidR="00F27666" w:rsidRPr="001D35A3" w:rsidRDefault="00F27666" w:rsidP="00D92372">
                      <w:pPr>
                        <w:pStyle w:val="21"/>
                        <w:spacing w:after="0" w:line="240" w:lineRule="auto"/>
                        <w:rPr>
                          <w:sz w:val="20"/>
                          <w:szCs w:val="20"/>
                        </w:rPr>
                      </w:pPr>
                      <w:r w:rsidRPr="001D35A3">
                        <w:rPr>
                          <w:sz w:val="20"/>
                          <w:szCs w:val="20"/>
                        </w:rPr>
                        <w:t>2. Психокоррекционная работа в проблемных ситуациях</w:t>
                      </w:r>
                    </w:p>
                  </w:txbxContent>
                </v:textbox>
              </v:rect>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0" allowOverlap="1" wp14:anchorId="165C6854" wp14:editId="721B0D6B">
                <wp:simplePos x="0" y="0"/>
                <wp:positionH relativeFrom="column">
                  <wp:posOffset>3317240</wp:posOffset>
                </wp:positionH>
                <wp:positionV relativeFrom="paragraph">
                  <wp:posOffset>43180</wp:posOffset>
                </wp:positionV>
                <wp:extent cx="2827020" cy="720725"/>
                <wp:effectExtent l="0" t="0" r="11430" b="2222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7020" cy="720725"/>
                        </a:xfrm>
                        <a:prstGeom prst="rect">
                          <a:avLst/>
                        </a:prstGeom>
                        <a:solidFill>
                          <a:srgbClr val="FFFFFF"/>
                        </a:solidFill>
                        <a:ln w="9525">
                          <a:solidFill>
                            <a:srgbClr val="000000"/>
                          </a:solidFill>
                          <a:miter lim="800000"/>
                          <a:headEnd/>
                          <a:tailEnd/>
                        </a:ln>
                      </wps:spPr>
                      <wps:txbx>
                        <w:txbxContent>
                          <w:p w:rsidR="00F27666" w:rsidRPr="00B67FF9" w:rsidRDefault="00F27666" w:rsidP="00D92372">
                            <w:pPr>
                              <w:rPr>
                                <w:rFonts w:ascii="Times New Roman" w:hAnsi="Times New Roman" w:cs="Times New Roman"/>
                                <w:sz w:val="20"/>
                                <w:szCs w:val="20"/>
                              </w:rPr>
                            </w:pPr>
                            <w:r w:rsidRPr="00B67FF9">
                              <w:rPr>
                                <w:rFonts w:ascii="Times New Roman" w:hAnsi="Times New Roman" w:cs="Times New Roman"/>
                                <w:sz w:val="20"/>
                                <w:szCs w:val="20"/>
                              </w:rPr>
                              <w:t>1. Пропаганда психолого-педагогических и специальных знаний.</w:t>
                            </w:r>
                          </w:p>
                          <w:p w:rsidR="00F27666" w:rsidRPr="00B67FF9" w:rsidRDefault="00F27666" w:rsidP="00D92372">
                            <w:pPr>
                              <w:rPr>
                                <w:rFonts w:ascii="Times New Roman" w:hAnsi="Times New Roman" w:cs="Times New Roman"/>
                                <w:sz w:val="20"/>
                                <w:szCs w:val="20"/>
                              </w:rPr>
                            </w:pPr>
                            <w:r w:rsidRPr="00B67FF9">
                              <w:rPr>
                                <w:rFonts w:ascii="Times New Roman" w:hAnsi="Times New Roman" w:cs="Times New Roman"/>
                                <w:sz w:val="20"/>
                                <w:szCs w:val="20"/>
                              </w:rPr>
                              <w:t>2. Обучение элементарным методам и приемам коррекционной помощи детям в условиях семьи</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45" style="position:absolute;left:0;text-align:left;margin-left:261.2pt;margin-top:3.4pt;width:222.6pt;height:5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" o:allowincell="f">
                <v:textbox inset=".5mm,,.5mm">
                  <w:txbxContent>
                    <w:p w:rsidR="00F27666" w:rsidRPr="00B67FF9" w:rsidRDefault="00F27666" w:rsidP="00D92372">
                      <w:pPr>
                        <w:rPr>
                          <w:rFonts w:ascii="Times New Roman" w:hAnsi="Times New Roman" w:cs="Times New Roman"/>
                          <w:sz w:val="20"/>
                          <w:szCs w:val="20"/>
                        </w:rPr>
                      </w:pPr>
                      <w:r w:rsidRPr="00B67FF9">
                        <w:rPr>
                          <w:rFonts w:ascii="Times New Roman" w:hAnsi="Times New Roman" w:cs="Times New Roman"/>
                          <w:sz w:val="20"/>
                          <w:szCs w:val="20"/>
                        </w:rPr>
                        <w:t>1. Пропаганда психолого-педагогических и специальных знаний.</w:t>
                      </w:r>
                    </w:p>
                    <w:p w:rsidR="00F27666" w:rsidRPr="00B67FF9" w:rsidRDefault="00F27666" w:rsidP="00D92372">
                      <w:pPr>
                        <w:rPr>
                          <w:rFonts w:ascii="Times New Roman" w:hAnsi="Times New Roman" w:cs="Times New Roman"/>
                          <w:sz w:val="20"/>
                          <w:szCs w:val="20"/>
                        </w:rPr>
                      </w:pPr>
                      <w:r w:rsidRPr="00B67FF9">
                        <w:rPr>
                          <w:rFonts w:ascii="Times New Roman" w:hAnsi="Times New Roman" w:cs="Times New Roman"/>
                          <w:sz w:val="20"/>
                          <w:szCs w:val="20"/>
                        </w:rPr>
                        <w:t>2. Обучение элементарным методам и приемам коррекционной помощи детям в условиях семьи</w:t>
                      </w:r>
                    </w:p>
                  </w:txbxContent>
                </v:textbox>
              </v:rect>
            </w:pict>
          </mc:Fallback>
        </mc:AlternateContent>
      </w:r>
    </w:p>
    <w:p w:rsidR="00D92372" w:rsidRPr="00D92372" w:rsidRDefault="00D92372" w:rsidP="00D92372">
      <w:pPr>
        <w:spacing w:after="0"/>
        <w:ind w:firstLine="567"/>
        <w:contextualSpacing/>
        <w:jc w:val="both"/>
        <w:rPr>
          <w:rFonts w:ascii="Times New Roman" w:eastAsia="Times New Roman" w:hAnsi="Times New Roman" w:cs="Times New Roman"/>
          <w:color w:val="000000"/>
          <w:sz w:val="28"/>
          <w:szCs w:val="28"/>
          <w:lang w:eastAsia="ru-RU"/>
        </w:rPr>
      </w:pPr>
    </w:p>
    <w:p w:rsidR="00D92372" w:rsidRPr="00D92372" w:rsidRDefault="00D92372" w:rsidP="00D92372">
      <w:pPr>
        <w:spacing w:after="0"/>
        <w:ind w:firstLine="567"/>
        <w:contextualSpacing/>
        <w:jc w:val="both"/>
        <w:rPr>
          <w:rFonts w:ascii="Times New Roman" w:eastAsia="Times New Roman" w:hAnsi="Times New Roman" w:cs="Times New Roman"/>
          <w:color w:val="000000"/>
          <w:sz w:val="28"/>
          <w:szCs w:val="28"/>
          <w:lang w:eastAsia="ru-RU"/>
        </w:rPr>
      </w:pPr>
    </w:p>
    <w:p w:rsidR="00D92372" w:rsidRPr="00D92372" w:rsidRDefault="00D92372" w:rsidP="00D92372">
      <w:pPr>
        <w:spacing w:after="0" w:line="240" w:lineRule="auto"/>
        <w:contextualSpacing/>
        <w:rPr>
          <w:rFonts w:ascii="Times New Roman" w:eastAsia="Times New Roman" w:hAnsi="Times New Roman" w:cs="Times New Roman"/>
          <w:sz w:val="24"/>
          <w:szCs w:val="24"/>
          <w:lang w:eastAsia="zh-CN"/>
        </w:rPr>
      </w:pP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b/>
          <w:sz w:val="24"/>
          <w:szCs w:val="24"/>
          <w:lang w:eastAsia="zh-CN"/>
        </w:rPr>
        <w:t>Основная цель взаимодействия педагогического коллектива с семьями воспитанников — создание единого воспитательного пространства</w:t>
      </w:r>
      <w:r w:rsidRPr="00D92372">
        <w:rPr>
          <w:rFonts w:ascii="Times New Roman" w:eastAsia="Times New Roman" w:hAnsi="Times New Roman" w:cs="Times New Roman"/>
          <w:sz w:val="24"/>
          <w:szCs w:val="24"/>
          <w:lang w:eastAsia="zh-CN"/>
        </w:rPr>
        <w:t>, в котором все участники образовательных отношений влияют друг на друга, побуждают к саморазвитию и самовоспитанию.</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Достижение данной цели предполагает решение следующих задач:</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становление доверительных, партнерских отношений с семьями воспитанников;</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создание условий для разнообразного по содержанию и формам участия родителей (и других членов семьи) в жизни детского сада;</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оказание психолого-педагогической поддержки родителям, содействие их самообразованию в вопросах воспитания ценностей здорового образа жизни, развития, охраны и укрепления здоровья детей;</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поддержка инициатив заинтересованных сторон (педагогов, родителей), касающихся содержания воспитательных программ, как детей, так и взрослых;</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непрерывное саморазвитие педагогов, повышение их компетентности в вопросах взаимодействия с семьями воспитанников.</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Взаимодействие детского сада с семьей реализуется на основе единых для всех направлений Программы принципов, преломленных с позиции взаимодействия общественного и семейного институтов воспитания:</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принцип психологической комфортности — создание доброжелательной атмосферы в общении с родителями, учет потребностей каждой семьи, социально-психологических характеристик и тех ограничений, которые имеются (недостаток свободного времени, финансовых ресурсов и пр.);</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принцип деятельности — построение ответственных взаимоотношений детского сада с семьей, поддержка социальной активности родителей во взаимодействии с детским садом, участие родителей в управленческой и воспитательной деятельности;</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xml:space="preserve">- принцип целостности — понимание неразделимости семейного и общественного институтов воспитания, создание условий для </w:t>
      </w:r>
      <w:proofErr w:type="spellStart"/>
      <w:r w:rsidRPr="00D92372">
        <w:rPr>
          <w:rFonts w:ascii="Times New Roman" w:eastAsia="Times New Roman" w:hAnsi="Times New Roman" w:cs="Times New Roman"/>
          <w:sz w:val="24"/>
          <w:szCs w:val="24"/>
          <w:lang w:eastAsia="zh-CN"/>
        </w:rPr>
        <w:t>взаимопознания</w:t>
      </w:r>
      <w:proofErr w:type="spellEnd"/>
      <w:r w:rsidRPr="00D92372">
        <w:rPr>
          <w:rFonts w:ascii="Times New Roman" w:eastAsia="Times New Roman" w:hAnsi="Times New Roman" w:cs="Times New Roman"/>
          <w:sz w:val="24"/>
          <w:szCs w:val="24"/>
          <w:lang w:eastAsia="zh-CN"/>
        </w:rPr>
        <w:t xml:space="preserve">, </w:t>
      </w:r>
      <w:proofErr w:type="spellStart"/>
      <w:r w:rsidRPr="00D92372">
        <w:rPr>
          <w:rFonts w:ascii="Times New Roman" w:eastAsia="Times New Roman" w:hAnsi="Times New Roman" w:cs="Times New Roman"/>
          <w:sz w:val="24"/>
          <w:szCs w:val="24"/>
          <w:lang w:eastAsia="zh-CN"/>
        </w:rPr>
        <w:t>взаимоинформирования</w:t>
      </w:r>
      <w:proofErr w:type="spellEnd"/>
      <w:r w:rsidRPr="00D92372">
        <w:rPr>
          <w:rFonts w:ascii="Times New Roman" w:eastAsia="Times New Roman" w:hAnsi="Times New Roman" w:cs="Times New Roman"/>
          <w:sz w:val="24"/>
          <w:szCs w:val="24"/>
          <w:lang w:eastAsia="zh-CN"/>
        </w:rPr>
        <w:t xml:space="preserve"> между семьей и детским садом;</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xml:space="preserve">- принцип минимакса — дифференцированный подход к каждой семье, </w:t>
      </w:r>
      <w:proofErr w:type="spellStart"/>
      <w:r w:rsidRPr="00D92372">
        <w:rPr>
          <w:rFonts w:ascii="Times New Roman" w:eastAsia="Times New Roman" w:hAnsi="Times New Roman" w:cs="Times New Roman"/>
          <w:sz w:val="24"/>
          <w:szCs w:val="24"/>
          <w:lang w:eastAsia="zh-CN"/>
        </w:rPr>
        <w:t>разноуровневое</w:t>
      </w:r>
      <w:proofErr w:type="spellEnd"/>
      <w:r w:rsidRPr="00D92372">
        <w:rPr>
          <w:rFonts w:ascii="Times New Roman" w:eastAsia="Times New Roman" w:hAnsi="Times New Roman" w:cs="Times New Roman"/>
          <w:sz w:val="24"/>
          <w:szCs w:val="24"/>
          <w:lang w:eastAsia="zh-CN"/>
        </w:rPr>
        <w:t xml:space="preserve"> тактическое (помощь, взаимодействие) и содержательное многообразие в общении с родителями;</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принцип вариативности — предоставление родителям выбора содержания общения, форм участия и степени включенности в воспитательный процесс;</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принцип непрерывности — обеспечение преемственности в содержании и тактических действиях общественного и семейного институтов воспитания;</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принцип творчества — открытость детского сада для семьи, ориентация педагогического коллектива на творческий подход к процессу взаимодействия с родителями.</w: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zh-CN"/>
        </w:rPr>
      </w:pPr>
      <w:r w:rsidRPr="00D92372">
        <w:rPr>
          <w:rFonts w:ascii="Times New Roman" w:eastAsia="Times New Roman" w:hAnsi="Times New Roman" w:cs="Times New Roman"/>
          <w:b/>
          <w:sz w:val="24"/>
          <w:szCs w:val="24"/>
          <w:lang w:eastAsia="zh-CN"/>
        </w:rPr>
        <w:t>Основные направления и формы взаимодействия с семьей</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Взаимное информирование между семьей и детским садом</w:t>
      </w:r>
    </w:p>
    <w:p w:rsidR="00D92372" w:rsidRPr="00D92372" w:rsidRDefault="00D92372" w:rsidP="00D92372">
      <w:pPr>
        <w:spacing w:after="0" w:line="240" w:lineRule="auto"/>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Необходимыми условиями эффективного взаимодействия между родителями и педагогами являются взаимодоверие и взаимопонимание. Это становится возможным лишь в том случае, если и педагоги, и родители осознают неразделимость общественного и семейного институтов воспитания, проявляют взаимный интерес и уважение друг к другу, имеют возможность своевременно обмениваться необходимой информацией.</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xml:space="preserve">Взаимному знакомству могут способствовать неформальные встречи, консультации, беседы, опросы, анкеты, интервью и др. Причем инициаторами различных </w:t>
      </w:r>
      <w:r w:rsidRPr="00D92372">
        <w:rPr>
          <w:rFonts w:ascii="Times New Roman" w:eastAsia="Times New Roman" w:hAnsi="Times New Roman" w:cs="Times New Roman"/>
          <w:sz w:val="24"/>
          <w:szCs w:val="24"/>
          <w:lang w:eastAsia="zh-CN"/>
        </w:rPr>
        <w:lastRenderedPageBreak/>
        <w:t>форм знакомства и взаимопознания могут выступать не только педагоги, но и сами родители.</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Информация о воспитательных ресурсах детского сада может быть представлена как при непосредственном общении с родителями в рамках бесед, родительских собраний, конференций, консультаций, так и опосредованно в форме интернет-сайтов (образовательной организации, органов управления образованием), рекламных буклетов, листовок, памяток, стендов, газет, журналов (устных, рукописных, электронных), публикаций, выступлений в СМИ и пр.</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Объединению воспитательно-оздоровительных ресурсов семьи и детского сада способствует систематическое информирование родителей о ходе образовательного процесса, обмен между родителями и педагогами информацией о самочувствии и настроении ребенка, его достижениях и трудностях, развитии отношений с другими детьми и взрослыми. Такой обмен информацией может происходить в рамках индивидуальных бесед, консультаций либо с помощью информационных писем (рукописных, электронных), семейных календарей, выставок детских работ и др.</w:t>
      </w:r>
    </w:p>
    <w:p w:rsidR="00D92372" w:rsidRPr="00D92372" w:rsidRDefault="00D92372" w:rsidP="00D92372">
      <w:pPr>
        <w:spacing w:after="0" w:line="240" w:lineRule="auto"/>
        <w:ind w:firstLine="708"/>
        <w:contextualSpacing/>
        <w:jc w:val="both"/>
        <w:rPr>
          <w:rFonts w:ascii="Times New Roman" w:eastAsia="Times New Roman" w:hAnsi="Times New Roman" w:cs="Times New Roman"/>
          <w:b/>
          <w:sz w:val="24"/>
          <w:szCs w:val="24"/>
          <w:lang w:eastAsia="zh-CN"/>
        </w:rPr>
      </w:pPr>
      <w:r w:rsidRPr="00D92372">
        <w:rPr>
          <w:rFonts w:ascii="Times New Roman" w:eastAsia="Times New Roman" w:hAnsi="Times New Roman" w:cs="Times New Roman"/>
          <w:b/>
          <w:sz w:val="24"/>
          <w:szCs w:val="24"/>
          <w:lang w:eastAsia="zh-CN"/>
        </w:rPr>
        <w:t>Непрерывное образование и самообразование взрослых</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В современном быстро меняющемся мире условием эффективного воспитания детей является непрерывное образование и самообразование воспитывающих их взрослых. В этой связи, с одной стороны, сохраняет свою актуальность психолого-педагогическое просвещение и обучение родителей, которое может быть организовано в традиционных и нетрадиционных формах: собрания, конференции, семейные гостиные, «родительские университеты», консультирование, тематические встречи; организация тематических выставок литературы, тренингов, семинаров, дискуссий, круглых столов и др.</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xml:space="preserve">С другой стороны, особое значение приобретает педагогическое сопровождение самообразования родителей. С этой целью могут быть созданы различные родительские сообщества (семейные клубы, группы в социальных сетях и др.) и консультационные центры, организована библиотека, разработан навигатор образовательных ресурсов для родителей, внедрены дистанционные формы самообразования (онлайн-консультации, </w:t>
      </w:r>
      <w:proofErr w:type="spellStart"/>
      <w:r w:rsidRPr="00D92372">
        <w:rPr>
          <w:rFonts w:ascii="Times New Roman" w:eastAsia="Times New Roman" w:hAnsi="Times New Roman" w:cs="Times New Roman"/>
          <w:sz w:val="24"/>
          <w:szCs w:val="24"/>
          <w:lang w:eastAsia="zh-CN"/>
        </w:rPr>
        <w:t>вебинары</w:t>
      </w:r>
      <w:proofErr w:type="spellEnd"/>
      <w:r w:rsidRPr="00D92372">
        <w:rPr>
          <w:rFonts w:ascii="Times New Roman" w:eastAsia="Times New Roman" w:hAnsi="Times New Roman" w:cs="Times New Roman"/>
          <w:sz w:val="24"/>
          <w:szCs w:val="24"/>
          <w:lang w:eastAsia="zh-CN"/>
        </w:rPr>
        <w:t xml:space="preserve"> и др.). При этом успешность педагогического сопровождения самообразования родителей во многом зависит от того, насколько педагоги сами обладают культурой саморазвития и самообразования, а также владеют необходимыми технологиями сопровождения родителей в их самообразовательной деятельности.</w:t>
      </w:r>
    </w:p>
    <w:p w:rsidR="00B67FF9" w:rsidRDefault="00B67FF9" w:rsidP="00B67FF9">
      <w:pPr>
        <w:spacing w:after="0" w:line="240" w:lineRule="auto"/>
        <w:contextualSpacing/>
        <w:jc w:val="center"/>
        <w:rPr>
          <w:rFonts w:ascii="Times New Roman" w:eastAsia="Times New Roman" w:hAnsi="Times New Roman" w:cs="Times New Roman"/>
          <w:b/>
          <w:sz w:val="24"/>
          <w:szCs w:val="24"/>
          <w:lang w:eastAsia="zh-CN"/>
        </w:rPr>
      </w:pPr>
    </w:p>
    <w:p w:rsidR="00D92372" w:rsidRPr="00D92372" w:rsidRDefault="00D92372" w:rsidP="00B67FF9">
      <w:pPr>
        <w:spacing w:after="0" w:line="240" w:lineRule="auto"/>
        <w:contextualSpacing/>
        <w:jc w:val="center"/>
        <w:rPr>
          <w:rFonts w:ascii="Times New Roman" w:eastAsia="Times New Roman" w:hAnsi="Times New Roman" w:cs="Times New Roman"/>
          <w:b/>
          <w:sz w:val="24"/>
          <w:szCs w:val="24"/>
          <w:lang w:eastAsia="zh-CN"/>
        </w:rPr>
      </w:pPr>
      <w:r w:rsidRPr="00D92372">
        <w:rPr>
          <w:rFonts w:ascii="Times New Roman" w:eastAsia="Times New Roman" w:hAnsi="Times New Roman" w:cs="Times New Roman"/>
          <w:b/>
          <w:sz w:val="24"/>
          <w:szCs w:val="24"/>
          <w:lang w:eastAsia="zh-CN"/>
        </w:rPr>
        <w:t>Совместная деятельность детей, педагогов и родителей</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Родители являются первыми педагогами и главными воспитателями ребенка, а педагогические работники дошкольных организаций создают условия и помогают семье осознанно конструировать социальную ситуацию развития личности ребенка как неповторимой индивидуальности.</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 xml:space="preserve">В зависимости от потребностей и особенностей развития детей родители могут включаться в образовательный процесс в самых разных формах: совместные занятия, чтение детям сказок, рассказывание историй, беседы с детьми на различные темы, театральные представления, клубы по интересам; сопровождение детей во время прогулок, экскурсий и походов; участие в Днях </w:t>
      </w:r>
      <w:proofErr w:type="gramStart"/>
      <w:r w:rsidRPr="00D92372">
        <w:rPr>
          <w:rFonts w:ascii="Times New Roman" w:eastAsia="Times New Roman" w:hAnsi="Times New Roman" w:cs="Times New Roman"/>
          <w:sz w:val="24"/>
          <w:szCs w:val="24"/>
          <w:lang w:eastAsia="zh-CN"/>
        </w:rPr>
        <w:t>от-крытых</w:t>
      </w:r>
      <w:proofErr w:type="gramEnd"/>
      <w:r w:rsidRPr="00D92372">
        <w:rPr>
          <w:rFonts w:ascii="Times New Roman" w:eastAsia="Times New Roman" w:hAnsi="Times New Roman" w:cs="Times New Roman"/>
          <w:sz w:val="24"/>
          <w:szCs w:val="24"/>
          <w:lang w:eastAsia="zh-CN"/>
        </w:rPr>
        <w:t xml:space="preserve"> дверей, Днях здоровья, Дне Земли, благотворительных марафонах, в проектной деятельности, студийных детско-родительских занятиях, семейных встречах, тематических гостиных и др.</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Стремлению родителей участвовать в жизни детского сада, привносить в образовательный процесс свой опыт и жизненные ценности способствуют такие организационно-</w:t>
      </w:r>
      <w:proofErr w:type="spellStart"/>
      <w:r w:rsidRPr="00D92372">
        <w:rPr>
          <w:rFonts w:ascii="Times New Roman" w:eastAsia="Times New Roman" w:hAnsi="Times New Roman" w:cs="Times New Roman"/>
          <w:sz w:val="24"/>
          <w:szCs w:val="24"/>
          <w:lang w:eastAsia="zh-CN"/>
        </w:rPr>
        <w:t>деятельностные</w:t>
      </w:r>
      <w:proofErr w:type="spellEnd"/>
      <w:r w:rsidRPr="00D92372">
        <w:rPr>
          <w:rFonts w:ascii="Times New Roman" w:eastAsia="Times New Roman" w:hAnsi="Times New Roman" w:cs="Times New Roman"/>
          <w:sz w:val="24"/>
          <w:szCs w:val="24"/>
          <w:lang w:eastAsia="zh-CN"/>
        </w:rPr>
        <w:t xml:space="preserve"> формы сотрудничества, как создание общественных родительских организаций, проведение семейных мастер-классов, создание семейного портфолио; помощь в сборе природного и бросового материалов для творческой деятельности детей; участие в ремонте и благоустройстве детского сада; помощь в </w:t>
      </w:r>
      <w:r w:rsidRPr="00D92372">
        <w:rPr>
          <w:rFonts w:ascii="Times New Roman" w:eastAsia="Times New Roman" w:hAnsi="Times New Roman" w:cs="Times New Roman"/>
          <w:sz w:val="24"/>
          <w:szCs w:val="24"/>
          <w:lang w:eastAsia="zh-CN"/>
        </w:rPr>
        <w:lastRenderedPageBreak/>
        <w:t>подготовке тематических газет и журналов, буклетов, видеофильмов о жизни детей в детском саду; участие в качестве модераторов и участников родительских форумов на интернет-сайте ДОО; помощь в подготовке электронной рассылки с советами для родителей или фотоотчетом о прошедшем мероприятии; участие в экспертизе качества развивающей предметно-пространственной среды и др.</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r w:rsidRPr="00D92372">
        <w:rPr>
          <w:rFonts w:ascii="Times New Roman" w:eastAsia="Times New Roman" w:hAnsi="Times New Roman" w:cs="Times New Roman"/>
          <w:sz w:val="24"/>
          <w:szCs w:val="24"/>
          <w:lang w:eastAsia="zh-CN"/>
        </w:rPr>
        <w:t>При всем многообразии возможных традиционных и нетрадиционных способов взаимодействия с родителями очень важно не «гнаться» за количеством форм, а делать акцент на их качестве, востребованности у детей и их родителей.</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zh-CN"/>
        </w:rPr>
      </w:pPr>
    </w:p>
    <w:p w:rsidR="00D92372" w:rsidRPr="00D92372" w:rsidRDefault="00D92372" w:rsidP="00D92372">
      <w:pPr>
        <w:keepNext/>
        <w:keepLines/>
        <w:spacing w:after="0" w:line="240" w:lineRule="auto"/>
        <w:ind w:left="708"/>
        <w:contextualSpacing/>
        <w:jc w:val="center"/>
        <w:outlineLvl w:val="0"/>
        <w:rPr>
          <w:rFonts w:ascii="Times New Roman" w:eastAsiaTheme="majorEastAsia" w:hAnsi="Times New Roman" w:cstheme="majorBidi"/>
          <w:b/>
          <w:bCs/>
          <w:sz w:val="28"/>
          <w:szCs w:val="28"/>
          <w:lang w:eastAsia="zh-CN"/>
        </w:rPr>
      </w:pPr>
      <w:bookmarkStart w:id="65" w:name="_Toc81913016"/>
      <w:bookmarkStart w:id="66" w:name="_Toc92983862"/>
      <w:r w:rsidRPr="00D92372">
        <w:rPr>
          <w:rFonts w:ascii="Times New Roman" w:eastAsiaTheme="majorEastAsia" w:hAnsi="Times New Roman" w:cstheme="majorBidi"/>
          <w:b/>
          <w:bCs/>
          <w:sz w:val="28"/>
          <w:szCs w:val="28"/>
          <w:lang w:val="en-US" w:eastAsia="zh-CN"/>
        </w:rPr>
        <w:t>III</w:t>
      </w:r>
      <w:r w:rsidRPr="00D92372">
        <w:rPr>
          <w:rFonts w:ascii="Times New Roman" w:eastAsiaTheme="majorEastAsia" w:hAnsi="Times New Roman" w:cstheme="majorBidi"/>
          <w:b/>
          <w:bCs/>
          <w:sz w:val="28"/>
          <w:szCs w:val="28"/>
          <w:lang w:eastAsia="zh-CN"/>
        </w:rPr>
        <w:t>. ОРГАНИЗАЦИОННЫЙ РАЗДЕЛ</w:t>
      </w:r>
      <w:bookmarkEnd w:id="65"/>
      <w:bookmarkEnd w:id="66"/>
    </w:p>
    <w:p w:rsidR="00D92372" w:rsidRPr="00D92372" w:rsidRDefault="00D92372" w:rsidP="00D92372">
      <w:pPr>
        <w:keepNext/>
        <w:keepLines/>
        <w:spacing w:after="0" w:line="240" w:lineRule="auto"/>
        <w:ind w:left="708"/>
        <w:contextualSpacing/>
        <w:jc w:val="center"/>
        <w:outlineLvl w:val="0"/>
        <w:rPr>
          <w:rFonts w:ascii="Times New Roman" w:eastAsiaTheme="majorEastAsia" w:hAnsi="Times New Roman" w:cstheme="majorBidi"/>
          <w:b/>
          <w:bCs/>
          <w:sz w:val="28"/>
          <w:szCs w:val="28"/>
          <w:lang w:eastAsia="zh-CN"/>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 xml:space="preserve">Организационное обеспечение образования </w:t>
      </w:r>
      <w:proofErr w:type="gramStart"/>
      <w:r w:rsidRPr="00D92372">
        <w:rPr>
          <w:rFonts w:ascii="Times New Roman" w:eastAsia="Times New Roman" w:hAnsi="Times New Roman" w:cs="Times New Roman"/>
          <w:b/>
          <w:sz w:val="23"/>
          <w:szCs w:val="23"/>
          <w:lang w:eastAsia="ru-RU"/>
        </w:rPr>
        <w:t>обучающихся</w:t>
      </w:r>
      <w:proofErr w:type="gramEnd"/>
      <w:r w:rsidRPr="00D92372">
        <w:rPr>
          <w:rFonts w:ascii="Times New Roman" w:eastAsia="Times New Roman" w:hAnsi="Times New Roman" w:cs="Times New Roman"/>
          <w:b/>
          <w:sz w:val="23"/>
          <w:szCs w:val="23"/>
          <w:lang w:eastAsia="ru-RU"/>
        </w:rPr>
        <w:t xml:space="preserve"> с ОВЗ</w:t>
      </w:r>
      <w:r w:rsidRPr="00D92372">
        <w:rPr>
          <w:rFonts w:ascii="Times New Roman" w:eastAsia="Times New Roman" w:hAnsi="Times New Roman" w:cs="Times New Roman"/>
          <w:sz w:val="23"/>
          <w:szCs w:val="23"/>
          <w:lang w:eastAsia="ru-RU"/>
        </w:rPr>
        <w:t xml:space="preserve">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b/>
          <w:sz w:val="23"/>
          <w:szCs w:val="23"/>
          <w:lang w:eastAsia="ru-RU"/>
        </w:rPr>
        <w:t>Психолого-педагогические</w:t>
      </w:r>
      <w:r w:rsidRPr="00D92372">
        <w:rPr>
          <w:rFonts w:ascii="Times New Roman" w:eastAsia="Times New Roman" w:hAnsi="Times New Roman" w:cs="Times New Roman"/>
          <w:sz w:val="23"/>
          <w:szCs w:val="23"/>
          <w:lang w:eastAsia="ru-RU"/>
        </w:rPr>
        <w:t xml:space="preserve">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D92372">
        <w:rPr>
          <w:rFonts w:ascii="Times New Roman" w:eastAsia="Times New Roman" w:hAnsi="Times New Roman" w:cs="Times New Roman"/>
          <w:sz w:val="23"/>
          <w:szCs w:val="23"/>
          <w:lang w:eastAsia="ru-RU"/>
        </w:rPr>
        <w:t>речеязыкового</w:t>
      </w:r>
      <w:proofErr w:type="spellEnd"/>
      <w:r w:rsidRPr="00D92372">
        <w:rPr>
          <w:rFonts w:ascii="Times New Roman" w:eastAsia="Times New Roman" w:hAnsi="Times New Roman" w:cs="Times New Roman"/>
          <w:sz w:val="23"/>
          <w:szCs w:val="23"/>
          <w:lang w:eastAsia="ru-RU"/>
        </w:rPr>
        <w:t xml:space="preserve"> развития особенности деятельности (в том числе речевой), средств ее реализации, ограниченный объем личного опыта.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w:t>
      </w:r>
      <w:r w:rsidRPr="00D92372">
        <w:rPr>
          <w:rFonts w:ascii="Times New Roman" w:eastAsia="Times New Roman" w:hAnsi="Times New Roman" w:cs="Times New Roman"/>
          <w:sz w:val="23"/>
          <w:szCs w:val="23"/>
          <w:lang w:eastAsia="ru-RU"/>
        </w:rPr>
        <w:lastRenderedPageBreak/>
        <w:t>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6. Участие семьи как необходимое условие для полноценного развития ребенка дошкольного возраста с тяжелыми нарушениями речи.</w:t>
      </w:r>
    </w:p>
    <w:p w:rsidR="00D92372" w:rsidRPr="00D92372" w:rsidRDefault="00D92372" w:rsidP="00D92372">
      <w:pPr>
        <w:spacing w:after="255" w:line="270" w:lineRule="atLeast"/>
        <w:contextualSpacing/>
        <w:rPr>
          <w:rFonts w:ascii="Times New Roman" w:eastAsiaTheme="majorEastAsia" w:hAnsi="Times New Roman" w:cstheme="majorBidi"/>
          <w:b/>
          <w:bCs/>
          <w:sz w:val="24"/>
          <w:szCs w:val="24"/>
          <w:lang w:eastAsia="zh-CN"/>
        </w:rPr>
      </w:pPr>
      <w:bookmarkStart w:id="67" w:name="_Toc81913017"/>
      <w:bookmarkStart w:id="68" w:name="_Toc92983863"/>
    </w:p>
    <w:p w:rsidR="00D92372" w:rsidRPr="00D92372" w:rsidRDefault="00D92372" w:rsidP="00D92372">
      <w:pPr>
        <w:spacing w:after="255" w:line="270" w:lineRule="atLeast"/>
        <w:contextualSpacing/>
        <w:rPr>
          <w:rFonts w:ascii="Times New Roman" w:eastAsia="Times New Roman" w:hAnsi="Times New Roman" w:cs="Times New Roman"/>
          <w:b/>
          <w:sz w:val="24"/>
          <w:szCs w:val="24"/>
          <w:lang w:eastAsia="ru-RU"/>
        </w:rPr>
      </w:pPr>
      <w:r w:rsidRPr="00D92372">
        <w:rPr>
          <w:rFonts w:ascii="Times New Roman" w:eastAsiaTheme="majorEastAsia" w:hAnsi="Times New Roman" w:cstheme="majorBidi"/>
          <w:b/>
          <w:bCs/>
          <w:sz w:val="24"/>
          <w:szCs w:val="24"/>
          <w:lang w:eastAsia="zh-CN"/>
        </w:rPr>
        <w:t xml:space="preserve">4.3.1. Описание </w:t>
      </w:r>
      <w:r w:rsidRPr="00D92372">
        <w:rPr>
          <w:rFonts w:ascii="Times New Roman" w:eastAsiaTheme="majorEastAsia" w:hAnsi="Times New Roman" w:cstheme="majorBidi"/>
          <w:b/>
          <w:bCs/>
          <w:kern w:val="20"/>
          <w:sz w:val="24"/>
          <w:szCs w:val="24"/>
          <w:lang w:eastAsia="ru-RU"/>
        </w:rPr>
        <w:t xml:space="preserve">материально-технического обеспечения </w:t>
      </w:r>
      <w:r w:rsidRPr="00D92372">
        <w:rPr>
          <w:rFonts w:ascii="Times New Roman" w:eastAsiaTheme="majorEastAsia" w:hAnsi="Times New Roman" w:cs="Times New Roman"/>
          <w:b/>
          <w:bCs/>
          <w:kern w:val="20"/>
          <w:sz w:val="24"/>
          <w:szCs w:val="24"/>
          <w:lang w:eastAsia="ru-RU"/>
        </w:rPr>
        <w:t>Программы</w:t>
      </w:r>
      <w:bookmarkEnd w:id="67"/>
      <w:bookmarkEnd w:id="68"/>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sz w:val="24"/>
          <w:szCs w:val="24"/>
          <w:lang w:eastAsia="ru-RU"/>
        </w:rPr>
        <w:t>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w:t>
      </w:r>
      <w:r w:rsidRPr="00D92372">
        <w:rPr>
          <w:rFonts w:ascii="Times New Roman" w:eastAsia="Times New Roman" w:hAnsi="Times New Roman" w:cs="Times New Roman"/>
          <w:bCs/>
          <w:color w:val="000000"/>
          <w:sz w:val="24"/>
          <w:szCs w:val="24"/>
          <w:lang w:eastAsia="ru-RU"/>
        </w:rPr>
        <w:t>, реализующая Программу, обеспечивает материально-технические условия, позволяющие достичь обозначенные ею цели и задачи воспитания, в т. ч.:</w:t>
      </w:r>
    </w:p>
    <w:p w:rsidR="00D92372" w:rsidRPr="00D92372" w:rsidRDefault="00D92372" w:rsidP="00D92372">
      <w:pPr>
        <w:numPr>
          <w:ilvl w:val="0"/>
          <w:numId w:val="41"/>
        </w:numPr>
        <w:tabs>
          <w:tab w:val="left" w:pos="567"/>
          <w:tab w:val="left" w:pos="709"/>
          <w:tab w:val="left" w:pos="993"/>
        </w:tabs>
        <w:autoSpaceDE w:val="0"/>
        <w:autoSpaceDN w:val="0"/>
        <w:adjustRightInd w:val="0"/>
        <w:spacing w:after="0" w:line="240" w:lineRule="auto"/>
        <w:ind w:firstLine="709"/>
        <w:contextualSpacing/>
        <w:jc w:val="both"/>
        <w:rPr>
          <w:rFonts w:ascii="Times New Roman" w:eastAsia="Calibri" w:hAnsi="Times New Roman" w:cs="Times New Roman"/>
          <w:bCs/>
          <w:color w:val="000000"/>
          <w:sz w:val="24"/>
          <w:szCs w:val="24"/>
        </w:rPr>
      </w:pPr>
      <w:r w:rsidRPr="00D92372">
        <w:rPr>
          <w:rFonts w:ascii="Times New Roman" w:eastAsia="Calibri" w:hAnsi="Times New Roman" w:cs="Times New Roman"/>
          <w:bCs/>
          <w:color w:val="000000"/>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w:t>
      </w:r>
    </w:p>
    <w:p w:rsidR="00D92372" w:rsidRPr="00D92372" w:rsidRDefault="00D92372" w:rsidP="00D92372">
      <w:pPr>
        <w:numPr>
          <w:ilvl w:val="0"/>
          <w:numId w:val="41"/>
        </w:numPr>
        <w:tabs>
          <w:tab w:val="left" w:pos="567"/>
          <w:tab w:val="left" w:pos="709"/>
          <w:tab w:val="left" w:pos="993"/>
        </w:tabs>
        <w:autoSpaceDE w:val="0"/>
        <w:autoSpaceDN w:val="0"/>
        <w:adjustRightInd w:val="0"/>
        <w:spacing w:after="0" w:line="240" w:lineRule="auto"/>
        <w:ind w:firstLine="709"/>
        <w:contextualSpacing/>
        <w:jc w:val="both"/>
        <w:rPr>
          <w:rFonts w:ascii="Times New Roman" w:eastAsia="Calibri" w:hAnsi="Times New Roman" w:cs="Times New Roman"/>
          <w:bCs/>
          <w:color w:val="000000"/>
          <w:sz w:val="24"/>
          <w:szCs w:val="24"/>
        </w:rPr>
      </w:pPr>
      <w:r w:rsidRPr="00D92372">
        <w:rPr>
          <w:rFonts w:ascii="Times New Roman" w:eastAsia="SimSun" w:hAnsi="Times New Roman" w:cs="Times New Roman"/>
          <w:bCs/>
          <w:color w:val="000000"/>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Программы, в создании условий для ее реализации, а также </w:t>
      </w:r>
      <w:r w:rsidRPr="00D92372">
        <w:rPr>
          <w:rFonts w:ascii="Times New Roman" w:eastAsia="SimSun" w:hAnsi="Times New Roman" w:cs="Times New Roman"/>
          <w:bCs/>
          <w:color w:val="00000A"/>
          <w:sz w:val="24"/>
          <w:szCs w:val="24"/>
        </w:rPr>
        <w:t xml:space="preserve">мотивирующей </w:t>
      </w:r>
      <w:r w:rsidRPr="00D92372">
        <w:rPr>
          <w:rFonts w:ascii="Times New Roman" w:eastAsia="SimSun" w:hAnsi="Times New Roman" w:cs="Times New Roman"/>
          <w:bCs/>
          <w:color w:val="000000"/>
          <w:sz w:val="24"/>
          <w:szCs w:val="24"/>
        </w:rPr>
        <w:t>воспитательной среды, уклада организации;</w:t>
      </w:r>
    </w:p>
    <w:p w:rsidR="00D92372" w:rsidRPr="00D92372" w:rsidRDefault="00D92372" w:rsidP="00D92372">
      <w:pPr>
        <w:numPr>
          <w:ilvl w:val="0"/>
          <w:numId w:val="41"/>
        </w:numPr>
        <w:tabs>
          <w:tab w:val="left" w:pos="567"/>
          <w:tab w:val="left" w:pos="709"/>
          <w:tab w:val="left" w:pos="993"/>
        </w:tabs>
        <w:autoSpaceDE w:val="0"/>
        <w:autoSpaceDN w:val="0"/>
        <w:adjustRightInd w:val="0"/>
        <w:spacing w:after="0" w:line="240" w:lineRule="auto"/>
        <w:ind w:firstLine="709"/>
        <w:contextualSpacing/>
        <w:jc w:val="both"/>
        <w:rPr>
          <w:rFonts w:ascii="Times New Roman" w:eastAsia="Calibri" w:hAnsi="Times New Roman" w:cs="Times New Roman"/>
          <w:bCs/>
          <w:color w:val="00000A"/>
          <w:sz w:val="24"/>
          <w:szCs w:val="24"/>
        </w:rPr>
      </w:pPr>
      <w:r w:rsidRPr="00D92372">
        <w:rPr>
          <w:rFonts w:ascii="Times New Roman" w:eastAsia="SimSun" w:hAnsi="Times New Roman" w:cs="Times New Roman"/>
          <w:bCs/>
          <w:color w:val="000000"/>
          <w:sz w:val="24"/>
          <w:szCs w:val="24"/>
        </w:rPr>
        <w:t xml:space="preserve">использовать в воспитательном процессе современные образовательные технологии </w:t>
      </w:r>
      <w:r w:rsidRPr="00D92372">
        <w:rPr>
          <w:rFonts w:ascii="Times New Roman" w:eastAsia="SimSun" w:hAnsi="Times New Roman" w:cs="Times New Roman"/>
          <w:bCs/>
          <w:color w:val="00000A"/>
          <w:sz w:val="24"/>
          <w:szCs w:val="24"/>
        </w:rPr>
        <w:t>(в т. ч. игровые, коммуникативные, проектные технологии и культурные практики социализации детей);</w:t>
      </w:r>
    </w:p>
    <w:p w:rsidR="00D92372" w:rsidRPr="00D92372" w:rsidRDefault="00D92372" w:rsidP="00D92372">
      <w:pPr>
        <w:numPr>
          <w:ilvl w:val="0"/>
          <w:numId w:val="41"/>
        </w:numPr>
        <w:tabs>
          <w:tab w:val="left" w:pos="567"/>
          <w:tab w:val="left" w:pos="709"/>
          <w:tab w:val="left" w:pos="993"/>
        </w:tabs>
        <w:autoSpaceDE w:val="0"/>
        <w:autoSpaceDN w:val="0"/>
        <w:adjustRightInd w:val="0"/>
        <w:spacing w:after="0" w:line="240" w:lineRule="auto"/>
        <w:ind w:firstLine="709"/>
        <w:contextualSpacing/>
        <w:jc w:val="both"/>
        <w:rPr>
          <w:rFonts w:ascii="Times New Roman" w:eastAsia="Calibri" w:hAnsi="Times New Roman" w:cs="Times New Roman"/>
          <w:bCs/>
          <w:color w:val="00000A"/>
          <w:sz w:val="24"/>
          <w:szCs w:val="24"/>
        </w:rPr>
      </w:pPr>
      <w:r w:rsidRPr="00D92372">
        <w:rPr>
          <w:rFonts w:ascii="Times New Roman" w:eastAsia="SimSun" w:hAnsi="Times New Roman" w:cs="Times New Roman"/>
          <w:bCs/>
          <w:color w:val="000000"/>
          <w:sz w:val="24"/>
          <w:szCs w:val="24"/>
        </w:rPr>
        <w:t xml:space="preserve">обновлять содержание Программы, методики и технологий ее реализации в соответствии с динамикой развития системы образования в  области воспитания, запросами воспитанников и их родителей (законных представителей) с учетом особенностей социокультурной среды развития воспитанников </w:t>
      </w:r>
      <w:r w:rsidRPr="00D92372">
        <w:rPr>
          <w:rFonts w:ascii="Times New Roman" w:eastAsia="SimSun" w:hAnsi="Times New Roman" w:cs="Times New Roman"/>
          <w:bCs/>
          <w:color w:val="00000A"/>
          <w:sz w:val="24"/>
          <w:szCs w:val="24"/>
        </w:rPr>
        <w:t>и специфики информационной социализации детей;</w:t>
      </w:r>
    </w:p>
    <w:p w:rsidR="00D92372" w:rsidRPr="00D92372" w:rsidRDefault="00D92372" w:rsidP="00D92372">
      <w:pPr>
        <w:numPr>
          <w:ilvl w:val="0"/>
          <w:numId w:val="41"/>
        </w:numPr>
        <w:tabs>
          <w:tab w:val="left" w:pos="567"/>
          <w:tab w:val="left" w:pos="709"/>
          <w:tab w:val="left" w:pos="993"/>
        </w:tabs>
        <w:autoSpaceDE w:val="0"/>
        <w:autoSpaceDN w:val="0"/>
        <w:adjustRightInd w:val="0"/>
        <w:spacing w:after="0" w:line="240" w:lineRule="auto"/>
        <w:ind w:firstLine="709"/>
        <w:contextualSpacing/>
        <w:jc w:val="both"/>
        <w:rPr>
          <w:rFonts w:ascii="Times New Roman" w:eastAsia="Calibri" w:hAnsi="Times New Roman" w:cs="Times New Roman"/>
          <w:bCs/>
          <w:color w:val="000000"/>
          <w:sz w:val="24"/>
          <w:szCs w:val="24"/>
        </w:rPr>
      </w:pPr>
      <w:r w:rsidRPr="00D92372">
        <w:rPr>
          <w:rFonts w:ascii="Times New Roman" w:eastAsia="SimSun" w:hAnsi="Times New Roman" w:cs="Times New Roman"/>
          <w:bCs/>
          <w:color w:val="000000"/>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воспитательную работу, повышения их профессиональной, коммуникативной, информационной, правовой компетентности </w:t>
      </w:r>
      <w:r w:rsidRPr="00D92372">
        <w:rPr>
          <w:rFonts w:ascii="Times New Roman" w:eastAsia="SimSun" w:hAnsi="Times New Roman" w:cs="Times New Roman"/>
          <w:bCs/>
          <w:color w:val="00000A"/>
          <w:sz w:val="24"/>
          <w:szCs w:val="24"/>
        </w:rPr>
        <w:t>и мастерства мотивирования детей.</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При создании материально-технических условий для детей с ограниченными возможностями здоровья Организация учитывает особенности </w:t>
      </w:r>
      <w:r w:rsidRPr="00D92372">
        <w:rPr>
          <w:rFonts w:ascii="Times New Roman" w:eastAsia="Times New Roman" w:hAnsi="Times New Roman" w:cs="Times New Roman"/>
          <w:bCs/>
          <w:sz w:val="24"/>
          <w:szCs w:val="24"/>
          <w:lang w:eastAsia="ru-RU"/>
        </w:rPr>
        <w:t>их физического и психофизиологического развития.</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Организация имеет необходимое для воспитательной работы с детьми (в </w:t>
      </w:r>
      <w:proofErr w:type="spellStart"/>
      <w:r w:rsidRPr="00D92372">
        <w:rPr>
          <w:rFonts w:ascii="Times New Roman" w:eastAsia="Times New Roman" w:hAnsi="Times New Roman" w:cs="Times New Roman"/>
          <w:bCs/>
          <w:color w:val="000000"/>
          <w:sz w:val="24"/>
          <w:szCs w:val="24"/>
          <w:lang w:eastAsia="ru-RU"/>
        </w:rPr>
        <w:t>т.ч</w:t>
      </w:r>
      <w:proofErr w:type="spellEnd"/>
      <w:r w:rsidRPr="00D92372">
        <w:rPr>
          <w:rFonts w:ascii="Times New Roman" w:eastAsia="Times New Roman" w:hAnsi="Times New Roman" w:cs="Times New Roman"/>
          <w:bCs/>
          <w:color w:val="000000"/>
          <w:sz w:val="24"/>
          <w:szCs w:val="24"/>
          <w:lang w:eastAsia="ru-RU"/>
        </w:rPr>
        <w:t>. детей с ограниченными возможностями здоровья и детей-инвалидов) оснащение и оборудование:</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color w:val="000000"/>
          <w:sz w:val="24"/>
          <w:szCs w:val="24"/>
          <w:lang w:eastAsia="ru-RU"/>
        </w:rPr>
        <w:t>– методический комплект для реализации Программы</w:t>
      </w:r>
      <w:r w:rsidRPr="00D92372">
        <w:rPr>
          <w:rFonts w:ascii="Times New Roman" w:eastAsia="Times New Roman" w:hAnsi="Times New Roman" w:cs="Times New Roman"/>
          <w:bCs/>
          <w:sz w:val="24"/>
          <w:szCs w:val="24"/>
          <w:lang w:eastAsia="ru-RU"/>
        </w:rPr>
        <w:t>;</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color w:val="000000"/>
          <w:sz w:val="24"/>
          <w:szCs w:val="24"/>
          <w:lang w:eastAsia="ru-RU"/>
        </w:rPr>
        <w:t xml:space="preserve">– помещения для </w:t>
      </w:r>
      <w:r w:rsidRPr="00D92372">
        <w:rPr>
          <w:rFonts w:ascii="Times New Roman" w:eastAsia="Times New Roman" w:hAnsi="Times New Roman" w:cs="Times New Roman"/>
          <w:bCs/>
          <w:sz w:val="24"/>
          <w:szCs w:val="24"/>
          <w:lang w:eastAsia="ru-RU"/>
        </w:rPr>
        <w:t xml:space="preserve">занятий и проектов, обеспечивающие воспитание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оснащение предметно-развивающей среды, включающей средства воспитания, подобранные в соответствии с возрастными и индивидуальными особенностями детей дошкольного возраста;</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70C0"/>
          <w:sz w:val="24"/>
          <w:szCs w:val="24"/>
          <w:lang w:eastAsia="ru-RU"/>
        </w:rPr>
      </w:pPr>
      <w:r w:rsidRPr="00D92372">
        <w:rPr>
          <w:rFonts w:ascii="Times New Roman" w:eastAsia="Times New Roman" w:hAnsi="Times New Roman" w:cs="Times New Roman"/>
          <w:bCs/>
          <w:color w:val="000000"/>
          <w:sz w:val="24"/>
          <w:szCs w:val="24"/>
          <w:lang w:eastAsia="ru-RU"/>
        </w:rPr>
        <w:t xml:space="preserve">– мебель, техническое оборудование, спортивный и хозяйственный инвентарь, </w:t>
      </w:r>
      <w:r w:rsidRPr="00D92372">
        <w:rPr>
          <w:rFonts w:ascii="Times New Roman" w:eastAsia="Times New Roman" w:hAnsi="Times New Roman" w:cs="Times New Roman"/>
          <w:bCs/>
          <w:sz w:val="24"/>
          <w:szCs w:val="24"/>
          <w:lang w:eastAsia="ru-RU"/>
        </w:rPr>
        <w:t>инвентарь для художественного творчества, музыкальные инструменты.</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Все используемые Организацией в образовательном процессе средства обучения, оборудование, материалы, исходя из особенностей реализации Программы, используются для решения воспитательных задач.   </w:t>
      </w:r>
    </w:p>
    <w:p w:rsidR="00D92372" w:rsidRPr="00D92372" w:rsidRDefault="00D92372" w:rsidP="00D92372">
      <w:pPr>
        <w:keepNext/>
        <w:suppressLineNumbers/>
        <w:spacing w:after="0" w:line="240" w:lineRule="auto"/>
        <w:ind w:firstLine="709"/>
        <w:contextualSpacing/>
        <w:jc w:val="center"/>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b/>
          <w:color w:val="000000"/>
          <w:sz w:val="24"/>
          <w:szCs w:val="24"/>
          <w:lang w:eastAsia="ru-RU"/>
        </w:rPr>
        <w:lastRenderedPageBreak/>
        <w:t>Программа реализуется через формирование социокультурного воспитательного пространства</w:t>
      </w:r>
    </w:p>
    <w:p w:rsidR="00D92372" w:rsidRPr="00D92372" w:rsidRDefault="00D92372" w:rsidP="00D92372">
      <w:pPr>
        <w:keepNext/>
        <w:suppressLineNumber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для нее воспитательно значимые виды совместной деятельности.</w:t>
      </w:r>
    </w:p>
    <w:p w:rsidR="00D92372" w:rsidRPr="00D92372" w:rsidRDefault="00D92372" w:rsidP="00D92372">
      <w:pPr>
        <w:keepNext/>
        <w:suppressLineNumber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b/>
          <w:color w:val="000000"/>
          <w:sz w:val="24"/>
          <w:szCs w:val="24"/>
          <w:lang w:eastAsia="ru-RU"/>
        </w:rPr>
        <w:t>Уклад ДОО</w:t>
      </w:r>
      <w:r w:rsidRPr="00D92372">
        <w:rPr>
          <w:rFonts w:ascii="Times New Roman" w:eastAsia="Times New Roman" w:hAnsi="Times New Roman" w:cs="Times New Roman"/>
          <w:color w:val="000000"/>
          <w:sz w:val="24"/>
          <w:szCs w:val="24"/>
          <w:lang w:eastAsia="ru-RU"/>
        </w:rPr>
        <w:t xml:space="preserve"> направлен на сохранение преемственности принципов воспитания с уровня дошкольного образования на уровень начального общего образования:</w:t>
      </w:r>
    </w:p>
    <w:p w:rsidR="00D92372" w:rsidRPr="00D92372" w:rsidRDefault="00D92372" w:rsidP="00D92372">
      <w:pPr>
        <w:keepNext/>
        <w:suppressLineNumber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D92372" w:rsidRPr="00D92372" w:rsidRDefault="00D92372" w:rsidP="00D92372">
      <w:pPr>
        <w:keepNext/>
        <w:suppressLineNumber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наличие профессиональных кадров и готовность педагогического коллектива к достижению целевых ориентиров Программы;</w:t>
      </w:r>
    </w:p>
    <w:p w:rsidR="00D92372" w:rsidRPr="00D92372" w:rsidRDefault="00D92372" w:rsidP="00D92372">
      <w:pPr>
        <w:keepNext/>
        <w:suppressLineNumber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взаимодействие с родителями по вопросам воспитания;</w:t>
      </w:r>
    </w:p>
    <w:p w:rsidR="00D92372" w:rsidRPr="00D92372" w:rsidRDefault="00D92372" w:rsidP="00D92372">
      <w:pPr>
        <w:keepNext/>
        <w:suppressLineNumbers/>
        <w:spacing w:after="0" w:line="240" w:lineRule="auto"/>
        <w:ind w:firstLine="709"/>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4"/>
          <w:szCs w:val="24"/>
          <w:lang w:eastAsia="ru-RU"/>
        </w:rPr>
        <w:t>- учет индивидуальных особенностей детей дошкольного возраста, в интересах которых реализуется Программа (возрастных, физических, психологических, национальных и пр.).</w:t>
      </w:r>
    </w:p>
    <w:p w:rsidR="00D92372" w:rsidRPr="00D92372" w:rsidRDefault="00D92372" w:rsidP="00D92372">
      <w:pPr>
        <w:keepNext/>
        <w:suppressLineNumbers/>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color w:val="000000"/>
          <w:sz w:val="24"/>
          <w:szCs w:val="24"/>
          <w:lang w:eastAsia="ru-RU"/>
        </w:rPr>
        <w:t>Воспитывающая среда</w:t>
      </w:r>
      <w:r w:rsidRPr="00D92372">
        <w:rPr>
          <w:rFonts w:ascii="Times New Roman" w:eastAsia="Times New Roman" w:hAnsi="Times New Roman" w:cs="Times New Roman"/>
          <w:color w:val="000000"/>
          <w:sz w:val="24"/>
          <w:szCs w:val="24"/>
          <w:lang w:eastAsia="ru-RU"/>
        </w:rPr>
        <w:t xml:space="preserve"> раскрывает заданные укладом ценностно-смысловые ориентиры. Воспитывающая среда строится по трем линиям:</w:t>
      </w:r>
    </w:p>
    <w:p w:rsidR="00D92372" w:rsidRPr="00D92372" w:rsidRDefault="00B67FF9" w:rsidP="00B67FF9">
      <w:pPr>
        <w:keepNext/>
        <w:suppressLineNumbers/>
        <w:tabs>
          <w:tab w:val="left" w:pos="993"/>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00D92372" w:rsidRPr="00D92372">
        <w:rPr>
          <w:rFonts w:ascii="Times New Roman" w:eastAsia="Times New Roman" w:hAnsi="Times New Roman" w:cs="Times New Roman"/>
          <w:color w:val="000000"/>
          <w:sz w:val="24"/>
          <w:szCs w:val="24"/>
          <w:lang w:eastAsia="ru-RU"/>
        </w:rPr>
        <w:t>«от взрослого», который создает предметно-образную среду, способствующую воспитанию необходимых качеств;</w:t>
      </w:r>
    </w:p>
    <w:p w:rsidR="00D92372" w:rsidRPr="00D92372" w:rsidRDefault="00B67FF9" w:rsidP="00B67FF9">
      <w:pPr>
        <w:keepNext/>
        <w:suppressLineNumbers/>
        <w:tabs>
          <w:tab w:val="left" w:pos="993"/>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00D92372" w:rsidRPr="00D92372">
        <w:rPr>
          <w:rFonts w:ascii="Times New Roman" w:eastAsia="Times New Roman" w:hAnsi="Times New Roman" w:cs="Times New Roman"/>
          <w:color w:val="000000"/>
          <w:sz w:val="24"/>
          <w:szCs w:val="24"/>
          <w:lang w:eastAsia="ru-RU"/>
        </w:rPr>
        <w:t>«от совместной деятельности ребенка и взрослого», в ходе которой формируются нравственные, этические,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D92372" w:rsidRPr="00D92372" w:rsidRDefault="00B67FF9" w:rsidP="00B67FF9">
      <w:pPr>
        <w:tabs>
          <w:tab w:val="left" w:pos="567"/>
          <w:tab w:val="left" w:pos="709"/>
        </w:tabs>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w:t>
      </w:r>
      <w:r w:rsidR="00D92372" w:rsidRPr="00D92372">
        <w:rPr>
          <w:rFonts w:ascii="Times New Roman" w:eastAsia="Times New Roman" w:hAnsi="Times New Roman" w:cs="Times New Roman"/>
          <w:color w:val="000000"/>
          <w:sz w:val="24"/>
          <w:szCs w:val="24"/>
          <w:lang w:eastAsia="ru-RU"/>
        </w:rPr>
        <w:t>«от ребенка», который самостоятельно действует, творит, получает опыт деятельности, в особенности – игровой.</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center"/>
        <w:rPr>
          <w:rFonts w:ascii="Times New Roman" w:eastAsia="Times New Roman" w:hAnsi="Times New Roman" w:cs="Times New Roman"/>
          <w:b/>
          <w:bCs/>
          <w:color w:val="000000"/>
          <w:sz w:val="24"/>
          <w:szCs w:val="24"/>
          <w:lang w:eastAsia="ru-RU"/>
        </w:rPr>
      </w:pPr>
    </w:p>
    <w:p w:rsidR="00D92372" w:rsidRPr="00D92372" w:rsidRDefault="00D92372" w:rsidP="00D92372">
      <w:pPr>
        <w:keepNext/>
        <w:keepLines/>
        <w:spacing w:after="0" w:line="240" w:lineRule="auto"/>
        <w:ind w:left="708" w:firstLine="708"/>
        <w:contextualSpacing/>
        <w:outlineLvl w:val="0"/>
        <w:rPr>
          <w:rFonts w:ascii="Times New Roman" w:eastAsiaTheme="majorEastAsia" w:hAnsi="Times New Roman" w:cstheme="majorBidi"/>
          <w:b/>
          <w:bCs/>
          <w:sz w:val="28"/>
          <w:szCs w:val="28"/>
          <w:lang w:eastAsia="ru-RU"/>
        </w:rPr>
      </w:pPr>
      <w:bookmarkStart w:id="69" w:name="_Toc81913018"/>
      <w:bookmarkStart w:id="70" w:name="_Toc92983864"/>
      <w:r w:rsidRPr="00D92372">
        <w:rPr>
          <w:rFonts w:ascii="Times New Roman" w:eastAsiaTheme="majorEastAsia" w:hAnsi="Times New Roman" w:cstheme="majorBidi"/>
          <w:b/>
          <w:bCs/>
          <w:sz w:val="28"/>
          <w:szCs w:val="28"/>
          <w:lang w:eastAsia="ru-RU"/>
        </w:rPr>
        <w:t>4.3.2. Обеспеченность методическими материалами и средствами воспитания</w:t>
      </w:r>
      <w:bookmarkEnd w:id="69"/>
      <w:bookmarkEnd w:id="70"/>
    </w:p>
    <w:p w:rsidR="00D92372" w:rsidRPr="00D92372" w:rsidRDefault="00D92372" w:rsidP="00D92372">
      <w:pPr>
        <w:spacing w:after="0" w:line="240" w:lineRule="auto"/>
        <w:ind w:firstLine="708"/>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Воспитательный процесс в </w:t>
      </w:r>
      <w:r w:rsidRPr="00D92372">
        <w:rPr>
          <w:rFonts w:ascii="Times New Roman" w:eastAsia="Times New Roman" w:hAnsi="Times New Roman" w:cs="Times New Roman"/>
          <w:sz w:val="24"/>
          <w:szCs w:val="24"/>
          <w:lang w:eastAsia="ru-RU"/>
        </w:rPr>
        <w:t>МБОУ «</w:t>
      </w:r>
      <w:proofErr w:type="gramStart"/>
      <w:r w:rsidRPr="00D92372">
        <w:rPr>
          <w:rFonts w:ascii="Times New Roman" w:eastAsia="Times New Roman" w:hAnsi="Times New Roman" w:cs="Times New Roman"/>
          <w:sz w:val="24"/>
          <w:szCs w:val="24"/>
          <w:lang w:eastAsia="ru-RU"/>
        </w:rPr>
        <w:t>С(</w:t>
      </w:r>
      <w:proofErr w:type="gramEnd"/>
      <w:r w:rsidRPr="00D92372">
        <w:rPr>
          <w:rFonts w:ascii="Times New Roman" w:eastAsia="Times New Roman" w:hAnsi="Times New Roman" w:cs="Times New Roman"/>
          <w:sz w:val="24"/>
          <w:szCs w:val="24"/>
          <w:lang w:eastAsia="ru-RU"/>
        </w:rPr>
        <w:t>К)ОШ №11 г. Челябинска» ДО</w:t>
      </w:r>
      <w:r w:rsidRPr="00D92372">
        <w:rPr>
          <w:rFonts w:ascii="Times New Roman" w:eastAsia="Times New Roman" w:hAnsi="Times New Roman" w:cs="Times New Roman"/>
          <w:bCs/>
          <w:color w:val="000000"/>
          <w:sz w:val="24"/>
          <w:szCs w:val="24"/>
          <w:lang w:eastAsia="ru-RU"/>
        </w:rPr>
        <w:t xml:space="preserve"> обеспечен методическими материалами и средствами воспитания.</w:t>
      </w:r>
    </w:p>
    <w:p w:rsidR="00D92372" w:rsidRPr="00D92372" w:rsidRDefault="00D92372" w:rsidP="00D92372">
      <w:pPr>
        <w:spacing w:after="0" w:line="240" w:lineRule="auto"/>
        <w:ind w:firstLine="708"/>
        <w:contextualSpacing/>
        <w:jc w:val="both"/>
        <w:rPr>
          <w:rFonts w:ascii="Times New Roman" w:eastAsia="Times New Roman" w:hAnsi="Times New Roman" w:cs="Times New Roman"/>
          <w:bCs/>
          <w:color w:val="000000"/>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Примерный перечень методических материалов и средств воспитания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962"/>
      </w:tblGrid>
      <w:tr w:rsidR="00D92372" w:rsidRPr="00D92372" w:rsidTr="000F28F0">
        <w:tc>
          <w:tcPr>
            <w:tcW w:w="1363" w:type="pct"/>
          </w:tcPr>
          <w:p w:rsidR="00D92372" w:rsidRPr="00D92372" w:rsidRDefault="00D92372" w:rsidP="00D92372">
            <w:pPr>
              <w:spacing w:after="0" w:line="240" w:lineRule="auto"/>
              <w:contextualSpacing/>
              <w:rPr>
                <w:rFonts w:ascii="Times New Roman" w:eastAsia="Times New Roman" w:hAnsi="Times New Roman" w:cs="Times New Roman"/>
                <w:b/>
                <w:bCs/>
                <w:color w:val="000000"/>
                <w:sz w:val="20"/>
                <w:szCs w:val="20"/>
                <w:lang w:eastAsia="ru-RU"/>
              </w:rPr>
            </w:pPr>
            <w:r w:rsidRPr="00D92372">
              <w:rPr>
                <w:rFonts w:ascii="Times New Roman" w:eastAsia="Times New Roman" w:hAnsi="Times New Roman" w:cs="Times New Roman"/>
                <w:b/>
                <w:bCs/>
                <w:color w:val="000000"/>
                <w:sz w:val="20"/>
                <w:szCs w:val="20"/>
                <w:lang w:eastAsia="ru-RU"/>
              </w:rPr>
              <w:t>Образовательные области</w:t>
            </w:r>
          </w:p>
        </w:tc>
        <w:tc>
          <w:tcPr>
            <w:tcW w:w="3637" w:type="pct"/>
          </w:tcPr>
          <w:p w:rsidR="00D92372" w:rsidRPr="00D92372" w:rsidRDefault="00D92372" w:rsidP="00D92372">
            <w:pPr>
              <w:spacing w:after="0" w:line="240" w:lineRule="auto"/>
              <w:contextualSpacing/>
              <w:rPr>
                <w:rFonts w:ascii="Times New Roman" w:eastAsia="Times New Roman" w:hAnsi="Times New Roman" w:cs="Times New Roman"/>
                <w:b/>
                <w:bCs/>
                <w:color w:val="000000"/>
                <w:sz w:val="20"/>
                <w:szCs w:val="20"/>
                <w:lang w:eastAsia="ru-RU"/>
              </w:rPr>
            </w:pPr>
            <w:r w:rsidRPr="00D92372">
              <w:rPr>
                <w:rFonts w:ascii="Times New Roman" w:eastAsia="Times New Roman" w:hAnsi="Times New Roman" w:cs="Times New Roman"/>
                <w:b/>
                <w:bCs/>
                <w:color w:val="000000"/>
                <w:sz w:val="20"/>
                <w:szCs w:val="20"/>
                <w:lang w:eastAsia="ru-RU"/>
              </w:rPr>
              <w:t>Методические материалы и средства воспитания</w:t>
            </w:r>
          </w:p>
        </w:tc>
      </w:tr>
      <w:tr w:rsidR="00D92372" w:rsidRPr="00D92372" w:rsidTr="000F28F0">
        <w:tc>
          <w:tcPr>
            <w:tcW w:w="1363" w:type="pct"/>
          </w:tcPr>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Познавательное развитие</w:t>
            </w:r>
          </w:p>
        </w:tc>
        <w:tc>
          <w:tcPr>
            <w:tcW w:w="3637" w:type="pct"/>
          </w:tcPr>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дидактические, развивающие игры, пособия и игрушки</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материалы и оборудование для экспериментирования</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детская научная литература</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картотеки опытов</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календари погоды</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строительные материалы и конструкторы</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 xml:space="preserve">алгоритмы, рисунки, схемы для конструирования, </w:t>
            </w:r>
            <w:proofErr w:type="spellStart"/>
            <w:r w:rsidRPr="00D92372">
              <w:rPr>
                <w:rFonts w:ascii="Times New Roman" w:eastAsia="Times New Roman" w:hAnsi="Times New Roman" w:cs="Times New Roman"/>
                <w:bCs/>
                <w:color w:val="000000"/>
                <w:sz w:val="20"/>
                <w:szCs w:val="20"/>
                <w:lang w:eastAsia="ru-RU"/>
              </w:rPr>
              <w:t>медиатека</w:t>
            </w:r>
            <w:proofErr w:type="spellEnd"/>
          </w:p>
        </w:tc>
      </w:tr>
      <w:tr w:rsidR="00D92372" w:rsidRPr="00D92372" w:rsidTr="000F28F0">
        <w:tc>
          <w:tcPr>
            <w:tcW w:w="1363" w:type="pct"/>
          </w:tcPr>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Речевое развитие</w:t>
            </w:r>
          </w:p>
        </w:tc>
        <w:tc>
          <w:tcPr>
            <w:tcW w:w="3637" w:type="pct"/>
          </w:tcPr>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дидактические игры</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детская библиотека</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аудиотека с произведениями художественной литературы и фольклора</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картотеки пальчиковых, словесных игр</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алгоритмы составления рассказа</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proofErr w:type="spellStart"/>
            <w:r w:rsidRPr="00D92372">
              <w:rPr>
                <w:rFonts w:ascii="Times New Roman" w:eastAsia="Times New Roman" w:hAnsi="Times New Roman" w:cs="Times New Roman"/>
                <w:bCs/>
                <w:color w:val="000000"/>
                <w:sz w:val="20"/>
                <w:szCs w:val="20"/>
                <w:lang w:eastAsia="ru-RU"/>
              </w:rPr>
              <w:t>мнемотаблицы</w:t>
            </w:r>
            <w:proofErr w:type="spellEnd"/>
            <w:r w:rsidRPr="00D92372">
              <w:rPr>
                <w:rFonts w:ascii="Times New Roman" w:eastAsia="Times New Roman" w:hAnsi="Times New Roman" w:cs="Times New Roman"/>
                <w:bCs/>
                <w:color w:val="000000"/>
                <w:sz w:val="20"/>
                <w:szCs w:val="20"/>
                <w:lang w:eastAsia="ru-RU"/>
              </w:rPr>
              <w:t xml:space="preserve"> по пересказу рассказов, заучиванию стихов </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различные виды театра</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игрушки, материалы и оборудование для сюжетно-ролевых игр</w:t>
            </w:r>
          </w:p>
        </w:tc>
      </w:tr>
      <w:tr w:rsidR="00D92372" w:rsidRPr="00D92372" w:rsidTr="000F28F0">
        <w:tc>
          <w:tcPr>
            <w:tcW w:w="1363" w:type="pct"/>
          </w:tcPr>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Художественно-эстетическое развитие</w:t>
            </w:r>
          </w:p>
        </w:tc>
        <w:tc>
          <w:tcPr>
            <w:tcW w:w="3637" w:type="pct"/>
          </w:tcPr>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стенд «Наши достижения»</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алгоритмы, схемы, образцы для продуктивной деятельности</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различные виды театра</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музыкально-дидактические игры</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детские музыкальные инструменты</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lastRenderedPageBreak/>
              <w:t>иллюстрации художников к произведениям детской художественной литературы</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выставки декоративно-прикладного творчества</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выставка продуктов детской деятельности</w:t>
            </w:r>
          </w:p>
        </w:tc>
      </w:tr>
      <w:tr w:rsidR="00D92372" w:rsidRPr="00D92372" w:rsidTr="000F28F0">
        <w:tc>
          <w:tcPr>
            <w:tcW w:w="1363" w:type="pct"/>
          </w:tcPr>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lastRenderedPageBreak/>
              <w:t>Социально-коммуникативное развитие</w:t>
            </w:r>
          </w:p>
        </w:tc>
        <w:tc>
          <w:tcPr>
            <w:tcW w:w="36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roofErr w:type="gramStart"/>
            <w:r w:rsidRPr="00D92372">
              <w:rPr>
                <w:rFonts w:ascii="Times New Roman" w:eastAsia="Times New Roman" w:hAnsi="Times New Roman" w:cs="Times New Roman"/>
                <w:sz w:val="20"/>
                <w:szCs w:val="20"/>
                <w:lang w:eastAsia="ru-RU"/>
              </w:rPr>
              <w:t>стенды «Я - молодец», «Наша звездочка», «Наши увлечения»,  «Звезда дня», стенд самооценки</w:t>
            </w:r>
            <w:proofErr w:type="gramEnd"/>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алгоритмы по сервировке стола</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алгоритм одевания на прогулку по временам года</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 xml:space="preserve">алгоритм умывания </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схемы по уходу за растениями</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модели трудовых действий</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оборудование для трудовой деятельности</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игрушки, материалы и оборудование для сюжетно-ролевых игр</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игрушки и оборудование для театрализованной деятельности</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игровые модули</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видео, медиа и аудиотека</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выставка продуктов детской деятельности</w:t>
            </w:r>
          </w:p>
        </w:tc>
      </w:tr>
      <w:tr w:rsidR="00D92372" w:rsidRPr="00D92372" w:rsidTr="000F28F0">
        <w:tc>
          <w:tcPr>
            <w:tcW w:w="1363" w:type="pct"/>
          </w:tcPr>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Физическое развитие</w:t>
            </w:r>
          </w:p>
        </w:tc>
        <w:tc>
          <w:tcPr>
            <w:tcW w:w="36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стенды «Мои спортивные увлечения», «Мои достижения», «Сегодня в мире спорта» (об актуальных спортивных событиях), «Наша гордость» (о российских чемпионах)</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различный спортивный инвентарь</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иллюстративный материал, демонстрирующий здоровый образ жизни, занятия физкультурой и спортом</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дидактические игры о здоровом образе жизни</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схемы упражнений</w:t>
            </w:r>
          </w:p>
          <w:p w:rsidR="00D92372" w:rsidRPr="00D92372" w:rsidRDefault="00D92372" w:rsidP="00D92372">
            <w:pPr>
              <w:spacing w:after="0" w:line="240" w:lineRule="auto"/>
              <w:contextualSpacing/>
              <w:rPr>
                <w:rFonts w:ascii="Times New Roman" w:eastAsia="Times New Roman" w:hAnsi="Times New Roman" w:cs="Times New Roman"/>
                <w:bCs/>
                <w:color w:val="000000"/>
                <w:sz w:val="20"/>
                <w:szCs w:val="20"/>
                <w:lang w:eastAsia="ru-RU"/>
              </w:rPr>
            </w:pPr>
            <w:r w:rsidRPr="00D92372">
              <w:rPr>
                <w:rFonts w:ascii="Times New Roman" w:eastAsia="Times New Roman" w:hAnsi="Times New Roman" w:cs="Times New Roman"/>
                <w:bCs/>
                <w:color w:val="000000"/>
                <w:sz w:val="20"/>
                <w:szCs w:val="20"/>
                <w:lang w:eastAsia="ru-RU"/>
              </w:rPr>
              <w:t>атрибуты для подвижных игр</w:t>
            </w:r>
          </w:p>
        </w:tc>
      </w:tr>
    </w:tbl>
    <w:p w:rsidR="00D92372" w:rsidRPr="00D92372" w:rsidRDefault="00D92372" w:rsidP="00D92372">
      <w:pPr>
        <w:keepNext/>
        <w:keepLines/>
        <w:spacing w:after="0" w:line="240" w:lineRule="auto"/>
        <w:ind w:left="708"/>
        <w:contextualSpacing/>
        <w:outlineLvl w:val="0"/>
        <w:rPr>
          <w:rFonts w:ascii="Times New Roman" w:eastAsiaTheme="majorEastAsia" w:hAnsi="Times New Roman" w:cstheme="majorBidi"/>
          <w:b/>
          <w:bCs/>
          <w:sz w:val="28"/>
          <w:szCs w:val="28"/>
          <w:lang w:eastAsia="ru-RU"/>
        </w:rPr>
      </w:pPr>
    </w:p>
    <w:p w:rsidR="00D92372" w:rsidRPr="00D92372" w:rsidRDefault="00D92372" w:rsidP="00D92372">
      <w:pPr>
        <w:keepNext/>
        <w:keepLines/>
        <w:spacing w:after="0" w:line="240" w:lineRule="auto"/>
        <w:ind w:left="708" w:firstLine="708"/>
        <w:contextualSpacing/>
        <w:jc w:val="center"/>
        <w:outlineLvl w:val="0"/>
        <w:rPr>
          <w:rFonts w:ascii="Times New Roman" w:eastAsiaTheme="majorEastAsia" w:hAnsi="Times New Roman" w:cstheme="majorBidi"/>
          <w:b/>
          <w:bCs/>
          <w:sz w:val="28"/>
          <w:szCs w:val="28"/>
          <w:lang w:eastAsia="ru-RU"/>
        </w:rPr>
      </w:pPr>
      <w:bookmarkStart w:id="71" w:name="_Toc81913019"/>
      <w:bookmarkStart w:id="72" w:name="_Toc92983865"/>
      <w:r w:rsidRPr="00D92372">
        <w:rPr>
          <w:rFonts w:ascii="Times New Roman" w:eastAsiaTheme="majorEastAsia" w:hAnsi="Times New Roman" w:cstheme="majorBidi"/>
          <w:b/>
          <w:bCs/>
          <w:sz w:val="28"/>
          <w:szCs w:val="28"/>
          <w:lang w:eastAsia="ru-RU"/>
        </w:rPr>
        <w:t>4.3.3. Режим дня</w:t>
      </w:r>
      <w:bookmarkEnd w:id="71"/>
      <w:bookmarkEnd w:id="72"/>
    </w:p>
    <w:p w:rsidR="00D92372" w:rsidRPr="00D92372" w:rsidRDefault="00D92372" w:rsidP="00D92372">
      <w:pPr>
        <w:spacing w:after="0" w:line="240" w:lineRule="auto"/>
        <w:ind w:firstLine="708"/>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 xml:space="preserve">Глубочайшее своеобразие процесса воспитания состоит в том, что он органически вплетается  в повседневную детскую жизнь. Его нельзя организовать как особую деятельность и регламентировать ее. В течение всего времени пребывания в детском саду ребенок погружается в образовательный процесс, в котором воспитание является неотъемлемой частью и проходит через все режимные моменты. </w:t>
      </w:r>
    </w:p>
    <w:p w:rsidR="00D92372" w:rsidRPr="00D92372" w:rsidRDefault="00D92372" w:rsidP="00D92372">
      <w:pPr>
        <w:spacing w:after="0" w:line="240" w:lineRule="auto"/>
        <w:ind w:firstLine="708"/>
        <w:contextualSpacing/>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Правильный распорядок дня позволяет регулировать педагогический процесс, в полной мере использовать потенциал режимных моментов для решения воспитательных задач.</w:t>
      </w:r>
    </w:p>
    <w:p w:rsidR="00D92372" w:rsidRPr="00D92372" w:rsidRDefault="00D92372" w:rsidP="00D92372">
      <w:pPr>
        <w:spacing w:after="0" w:line="240" w:lineRule="auto"/>
        <w:ind w:firstLine="708"/>
        <w:contextualSpacing/>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Воспитательная работа организуется в совместной деятельности взрослого и ребенка в ходе различных видов детской деятельности (игровой, двигательной, познавательно исследовательской, коммуникативной, продуктивной, музыкально-художественной, трудовой, восприятия художественной литературы) или их интеграции.</w:t>
      </w:r>
    </w:p>
    <w:p w:rsidR="00D92372" w:rsidRPr="00D92372" w:rsidRDefault="00D92372" w:rsidP="00D92372">
      <w:pPr>
        <w:spacing w:after="0" w:line="240" w:lineRule="auto"/>
        <w:ind w:firstLine="708"/>
        <w:contextualSpacing/>
        <w:rPr>
          <w:rFonts w:ascii="Times New Roman" w:eastAsia="Times New Roman" w:hAnsi="Times New Roman" w:cs="Times New Roman"/>
          <w:bCs/>
          <w:color w:val="000000"/>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bCs/>
          <w:sz w:val="24"/>
          <w:szCs w:val="24"/>
          <w:lang w:eastAsia="ru-RU"/>
        </w:rPr>
        <w:t>Примерная циклограмма воспитательной работы с детьми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2004"/>
        <w:gridCol w:w="1985"/>
        <w:gridCol w:w="2251"/>
        <w:gridCol w:w="1732"/>
      </w:tblGrid>
      <w:tr w:rsidR="00D92372" w:rsidRPr="00D92372" w:rsidTr="000F28F0">
        <w:tc>
          <w:tcPr>
            <w:tcW w:w="835" w:type="pct"/>
            <w:vMerge w:val="restart"/>
            <w:vAlign w:val="center"/>
          </w:tcPr>
          <w:p w:rsidR="00D92372" w:rsidRPr="00D92372" w:rsidRDefault="00D92372" w:rsidP="00D92372">
            <w:pPr>
              <w:spacing w:after="0" w:line="240" w:lineRule="auto"/>
              <w:contextualSpacing/>
              <w:jc w:val="center"/>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sz w:val="20"/>
                <w:szCs w:val="20"/>
                <w:lang w:eastAsia="ru-RU"/>
              </w:rPr>
              <w:t>Режимные моменты</w:t>
            </w:r>
          </w:p>
        </w:tc>
        <w:tc>
          <w:tcPr>
            <w:tcW w:w="2084" w:type="pct"/>
            <w:gridSpan w:val="2"/>
          </w:tcPr>
          <w:p w:rsidR="00D92372" w:rsidRPr="00D92372" w:rsidRDefault="00D92372" w:rsidP="00D92372">
            <w:pPr>
              <w:spacing w:after="0" w:line="240" w:lineRule="auto"/>
              <w:contextualSpacing/>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sz w:val="20"/>
                <w:szCs w:val="20"/>
                <w:lang w:eastAsia="ru-RU"/>
              </w:rPr>
              <w:t>Совместная деятельность взрослых и детей</w:t>
            </w:r>
          </w:p>
        </w:tc>
        <w:tc>
          <w:tcPr>
            <w:tcW w:w="1176" w:type="pct"/>
            <w:vMerge w:val="restart"/>
          </w:tcPr>
          <w:p w:rsidR="00D92372" w:rsidRPr="00D92372" w:rsidRDefault="00D92372" w:rsidP="00D92372">
            <w:pPr>
              <w:spacing w:after="0" w:line="240" w:lineRule="auto"/>
              <w:contextualSpacing/>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sz w:val="20"/>
                <w:szCs w:val="20"/>
                <w:lang w:eastAsia="ru-RU"/>
              </w:rPr>
              <w:t>Создание условий для самостоятельной деятельности</w:t>
            </w:r>
          </w:p>
        </w:tc>
        <w:tc>
          <w:tcPr>
            <w:tcW w:w="905" w:type="pct"/>
            <w:vMerge w:val="restart"/>
          </w:tcPr>
          <w:p w:rsidR="00D92372" w:rsidRPr="00D92372" w:rsidRDefault="00D92372" w:rsidP="00D92372">
            <w:pPr>
              <w:spacing w:after="0" w:line="240" w:lineRule="auto"/>
              <w:contextualSpacing/>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sz w:val="20"/>
                <w:szCs w:val="20"/>
                <w:lang w:eastAsia="ru-RU"/>
              </w:rPr>
              <w:t>Воспитательная деятельность в семье</w:t>
            </w:r>
          </w:p>
        </w:tc>
      </w:tr>
      <w:tr w:rsidR="00D92372" w:rsidRPr="00D92372" w:rsidTr="000F28F0">
        <w:tc>
          <w:tcPr>
            <w:tcW w:w="83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sz w:val="20"/>
                <w:szCs w:val="20"/>
                <w:lang w:eastAsia="ru-RU"/>
              </w:rPr>
              <w:t>Совместная деятельность в режимных моментах</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sz w:val="20"/>
                <w:szCs w:val="20"/>
                <w:lang w:eastAsia="ru-RU"/>
              </w:rPr>
              <w:t>Индивидуальная работа с детьми</w:t>
            </w:r>
          </w:p>
        </w:tc>
        <w:tc>
          <w:tcPr>
            <w:tcW w:w="1176"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c>
          <w:tcPr>
            <w:tcW w:w="90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r>
      <w:tr w:rsidR="00D92372" w:rsidRPr="00D92372" w:rsidTr="000F28F0">
        <w:tc>
          <w:tcPr>
            <w:tcW w:w="835"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Утро</w:t>
            </w:r>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потребности в речевом общении с детьми и взрослыми.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Сенсорное воспитание.</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Воспитание безопасного поведения (в быту, </w:t>
            </w:r>
            <w:r w:rsidRPr="00D92372">
              <w:rPr>
                <w:rFonts w:ascii="Times New Roman" w:eastAsia="Times New Roman" w:hAnsi="Times New Roman" w:cs="Times New Roman"/>
                <w:sz w:val="20"/>
                <w:szCs w:val="20"/>
                <w:lang w:eastAsia="ru-RU"/>
              </w:rPr>
              <w:lastRenderedPageBreak/>
              <w:t>природе, на улице).</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lastRenderedPageBreak/>
              <w:t>Воспитание нравственно-волевых качеств.</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интереса к творческой деятельности.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культуры общения.</w:t>
            </w:r>
          </w:p>
        </w:tc>
        <w:tc>
          <w:tcPr>
            <w:tcW w:w="1176"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интереса к различным видам деятельности.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Приобщение детей к лучшим образцам отечественного и мирового искусства.</w:t>
            </w:r>
          </w:p>
        </w:tc>
        <w:tc>
          <w:tcPr>
            <w:tcW w:w="905" w:type="pct"/>
            <w:vMerge w:val="restar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потребности в речевом общении с детьми и взрослыми.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Воспитание эстетических чувств через знакомство с художественной </w:t>
            </w:r>
            <w:r w:rsidRPr="00D92372">
              <w:rPr>
                <w:rFonts w:ascii="Times New Roman" w:eastAsia="Times New Roman" w:hAnsi="Times New Roman" w:cs="Times New Roman"/>
                <w:sz w:val="20"/>
                <w:szCs w:val="20"/>
                <w:lang w:eastAsia="ru-RU"/>
              </w:rPr>
              <w:lastRenderedPageBreak/>
              <w:t>литературой, произведениями искусства.</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гуманных чувств.</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культуры поведения в общественных местах.</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Воспитывать уважительное отношение к членам семьи и их труду.</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осознания ценности здорового образа жизни.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ответственности и самостоятельности.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эмоционально-чувственного отношения к предметам и явлениям действительности.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умения самостоятельно находить интересные занятия.</w:t>
            </w:r>
          </w:p>
        </w:tc>
      </w:tr>
      <w:tr w:rsidR="00D92372" w:rsidRPr="00D92372" w:rsidTr="000F28F0">
        <w:tc>
          <w:tcPr>
            <w:tcW w:w="835"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lastRenderedPageBreak/>
              <w:t>Завтрак</w:t>
            </w:r>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положительного настроя на прием пищи.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вежливости.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Побуждение к самостоятельному выполнению поручений.</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культурно-гигиенических навыков в процессе умывания.</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культуры поведения.</w:t>
            </w:r>
          </w:p>
        </w:tc>
        <w:tc>
          <w:tcPr>
            <w:tcW w:w="1176"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культуры пользования столовыми приборами.</w:t>
            </w:r>
          </w:p>
        </w:tc>
        <w:tc>
          <w:tcPr>
            <w:tcW w:w="90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r>
      <w:tr w:rsidR="00D92372" w:rsidRPr="00D92372" w:rsidTr="000F28F0">
        <w:tc>
          <w:tcPr>
            <w:tcW w:w="835"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Образовательная деятельность</w:t>
            </w:r>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активного интереса к различным видам деятельности.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Воспитывать инициативность, ответственность, самостоятельность</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Формирование умения работать в паре, группе, команде.</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Формирование творческого мышления.</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потребности в эмоционально-личностном общении.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любознательности, наблюдательности, пытливости.</w:t>
            </w:r>
          </w:p>
        </w:tc>
        <w:tc>
          <w:tcPr>
            <w:tcW w:w="1176"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эмоционально-чувственного отношения к предметам и явлениям действительности.</w:t>
            </w:r>
          </w:p>
        </w:tc>
        <w:tc>
          <w:tcPr>
            <w:tcW w:w="90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r>
      <w:tr w:rsidR="00D92372" w:rsidRPr="00D92372" w:rsidTr="000F28F0">
        <w:tc>
          <w:tcPr>
            <w:tcW w:w="835"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Прогулка</w:t>
            </w:r>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Воспитание у ребенка интереса к окружающему миру. </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интереса к различным доступным видам двигательной деятельности.</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интереса к труду взрослых, желания трудиться, трудолюбия.</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культурно-гигиенических навыков в процессе одевания и раздевания.</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положительных нравственно-волевых качеств.</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бережного отношения к вещам личного пользования.</w:t>
            </w:r>
          </w:p>
        </w:tc>
        <w:tc>
          <w:tcPr>
            <w:tcW w:w="1176"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позитивного настроя на занятие физической культурой.</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умения самостоятельно организовывать разнообразные игры, договариваться.</w:t>
            </w:r>
          </w:p>
        </w:tc>
        <w:tc>
          <w:tcPr>
            <w:tcW w:w="90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r>
      <w:tr w:rsidR="00D92372" w:rsidRPr="00D92372" w:rsidTr="000F28F0">
        <w:tc>
          <w:tcPr>
            <w:tcW w:w="835"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Обед</w:t>
            </w:r>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интереса к составу блюд, процессу их изготовления.</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желания заботиться о сверстниках.</w:t>
            </w:r>
          </w:p>
        </w:tc>
        <w:tc>
          <w:tcPr>
            <w:tcW w:w="1176"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культуры приема пищи.</w:t>
            </w:r>
          </w:p>
        </w:tc>
        <w:tc>
          <w:tcPr>
            <w:tcW w:w="90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r>
      <w:tr w:rsidR="00D92372" w:rsidRPr="00D92372" w:rsidTr="000F28F0">
        <w:tc>
          <w:tcPr>
            <w:tcW w:w="835"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roofErr w:type="spellStart"/>
            <w:r w:rsidRPr="00D92372">
              <w:rPr>
                <w:rFonts w:ascii="Times New Roman" w:eastAsia="Times New Roman" w:hAnsi="Times New Roman" w:cs="Times New Roman"/>
                <w:sz w:val="20"/>
                <w:szCs w:val="20"/>
                <w:lang w:eastAsia="ru-RU"/>
              </w:rPr>
              <w:t>Сончас</w:t>
            </w:r>
            <w:proofErr w:type="spellEnd"/>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Воспитание положительного отношения ко сну. </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Формирование навыков личной гигиены.</w:t>
            </w:r>
          </w:p>
        </w:tc>
        <w:tc>
          <w:tcPr>
            <w:tcW w:w="1176"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привычки к опрятности и чистоте.</w:t>
            </w:r>
          </w:p>
        </w:tc>
        <w:tc>
          <w:tcPr>
            <w:tcW w:w="90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r>
      <w:tr w:rsidR="00D92372" w:rsidRPr="00D92372" w:rsidTr="000F28F0">
        <w:trPr>
          <w:trHeight w:val="274"/>
        </w:trPr>
        <w:tc>
          <w:tcPr>
            <w:tcW w:w="835"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Полдник</w:t>
            </w:r>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привычки следить за своим внешним видом.</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ответственного отношения к выполнению поручений.</w:t>
            </w:r>
          </w:p>
        </w:tc>
        <w:tc>
          <w:tcPr>
            <w:tcW w:w="1176"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культуры поведения в ходе приема пищи.</w:t>
            </w:r>
          </w:p>
        </w:tc>
        <w:tc>
          <w:tcPr>
            <w:tcW w:w="90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r>
      <w:tr w:rsidR="00D92372" w:rsidRPr="00D92372" w:rsidTr="000F28F0">
        <w:tc>
          <w:tcPr>
            <w:tcW w:w="835"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Вечер</w:t>
            </w:r>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любви и интереса к книге.</w:t>
            </w:r>
          </w:p>
          <w:p w:rsidR="00D92372" w:rsidRPr="00D92372" w:rsidRDefault="00D92372" w:rsidP="00D92372">
            <w:pPr>
              <w:spacing w:after="0" w:line="240" w:lineRule="auto"/>
              <w:contextualSpacing/>
              <w:rPr>
                <w:rFonts w:ascii="Times New Roman" w:eastAsia="Times New Roman" w:hAnsi="Times New Roman" w:cs="Times New Roman"/>
                <w:color w:val="444444"/>
                <w:sz w:val="20"/>
                <w:szCs w:val="20"/>
                <w:shd w:val="clear" w:color="auto" w:fill="FFFFFF"/>
                <w:lang w:eastAsia="ru-RU"/>
              </w:rPr>
            </w:pPr>
            <w:r w:rsidRPr="00D92372">
              <w:rPr>
                <w:rFonts w:ascii="Times New Roman" w:eastAsia="Times New Roman" w:hAnsi="Times New Roman" w:cs="Times New Roman"/>
                <w:sz w:val="20"/>
                <w:szCs w:val="20"/>
                <w:lang w:eastAsia="ru-RU"/>
              </w:rPr>
              <w:t>Воспитание эмоционального отношения к литературным героям.</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Воспитания отзывчивости, </w:t>
            </w:r>
            <w:r w:rsidRPr="00D92372">
              <w:rPr>
                <w:rFonts w:ascii="Times New Roman" w:eastAsia="Times New Roman" w:hAnsi="Times New Roman" w:cs="Times New Roman"/>
                <w:sz w:val="20"/>
                <w:szCs w:val="20"/>
                <w:lang w:eastAsia="ru-RU"/>
              </w:rPr>
              <w:lastRenderedPageBreak/>
              <w:t>сочувствия, доброты.</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дружеских взаимоотношений в игре.</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желания поддерживать в групповом помещении порядок.</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lastRenderedPageBreak/>
              <w:t>Воспитание умения договариваться, распределять роли, играть дружно, выполняя установленные правила игры.</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Воспитание бережного </w:t>
            </w:r>
            <w:r w:rsidRPr="00D92372">
              <w:rPr>
                <w:rFonts w:ascii="Times New Roman" w:eastAsia="Times New Roman" w:hAnsi="Times New Roman" w:cs="Times New Roman"/>
                <w:sz w:val="20"/>
                <w:szCs w:val="20"/>
                <w:lang w:eastAsia="ru-RU"/>
              </w:rPr>
              <w:lastRenderedPageBreak/>
              <w:t>отношения к окружающему миру.</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умения справедливо оценивать свои поступки и поступки других детей.</w:t>
            </w:r>
          </w:p>
        </w:tc>
        <w:tc>
          <w:tcPr>
            <w:tcW w:w="1176"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lastRenderedPageBreak/>
              <w:t>Воспитание адекватных реакций на события окружающего и на доступные пониманию произведения искусства.</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Воспитание интереса к конструкторской </w:t>
            </w:r>
            <w:r w:rsidRPr="00D92372">
              <w:rPr>
                <w:rFonts w:ascii="Times New Roman" w:eastAsia="Times New Roman" w:hAnsi="Times New Roman" w:cs="Times New Roman"/>
                <w:sz w:val="20"/>
                <w:szCs w:val="20"/>
                <w:lang w:eastAsia="ru-RU"/>
              </w:rPr>
              <w:lastRenderedPageBreak/>
              <w:t>деятельности и творчества в ней.</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Сенсорное воспитание.</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самостоятельности в различных видах деятельности.</w:t>
            </w:r>
          </w:p>
        </w:tc>
        <w:tc>
          <w:tcPr>
            <w:tcW w:w="90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r>
      <w:tr w:rsidR="00D92372" w:rsidRPr="00D92372" w:rsidTr="000F28F0">
        <w:tc>
          <w:tcPr>
            <w:tcW w:w="835"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lastRenderedPageBreak/>
              <w:t xml:space="preserve">Ужин </w:t>
            </w:r>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color w:val="444444"/>
                <w:sz w:val="20"/>
                <w:szCs w:val="20"/>
                <w:shd w:val="clear" w:color="auto" w:fill="FFFFFF"/>
                <w:lang w:eastAsia="ru-RU"/>
              </w:rPr>
            </w:pPr>
            <w:r w:rsidRPr="00D92372">
              <w:rPr>
                <w:rFonts w:ascii="Times New Roman" w:eastAsia="Times New Roman" w:hAnsi="Times New Roman" w:cs="Times New Roman"/>
                <w:sz w:val="20"/>
                <w:szCs w:val="20"/>
                <w:lang w:eastAsia="ru-RU"/>
              </w:rPr>
              <w:t>Воспитание желания участвовать в трудовой деятельности.</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color w:val="444444"/>
                <w:sz w:val="20"/>
                <w:szCs w:val="20"/>
                <w:shd w:val="clear" w:color="auto" w:fill="FFFFFF"/>
                <w:lang w:eastAsia="ru-RU"/>
              </w:rPr>
            </w:pPr>
            <w:r w:rsidRPr="00D92372">
              <w:rPr>
                <w:rFonts w:ascii="Times New Roman" w:eastAsia="Times New Roman" w:hAnsi="Times New Roman" w:cs="Times New Roman"/>
                <w:sz w:val="20"/>
                <w:szCs w:val="20"/>
                <w:lang w:eastAsia="ru-RU"/>
              </w:rPr>
              <w:t>Воспитание ответственного отношения к выполнению поручений.</w:t>
            </w:r>
          </w:p>
        </w:tc>
        <w:tc>
          <w:tcPr>
            <w:tcW w:w="1176"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культурно-гигиенических навыков в процессе умывания.</w:t>
            </w:r>
          </w:p>
        </w:tc>
        <w:tc>
          <w:tcPr>
            <w:tcW w:w="90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r>
      <w:tr w:rsidR="00D92372" w:rsidRPr="00D92372" w:rsidTr="000F28F0">
        <w:trPr>
          <w:trHeight w:val="2530"/>
        </w:trPr>
        <w:tc>
          <w:tcPr>
            <w:tcW w:w="835"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Прогулка</w:t>
            </w:r>
          </w:p>
        </w:tc>
        <w:tc>
          <w:tcPr>
            <w:tcW w:w="104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положительных нравственно-волевых качеств в ходе игр.</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потребности в речевом общении с детьми и взрослыми.</w:t>
            </w:r>
          </w:p>
        </w:tc>
        <w:tc>
          <w:tcPr>
            <w:tcW w:w="1037"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наблюдательности, интереса к окружающему миру</w:t>
            </w:r>
          </w:p>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ценностного отношения к природе.</w:t>
            </w:r>
          </w:p>
        </w:tc>
        <w:tc>
          <w:tcPr>
            <w:tcW w:w="1176" w:type="pct"/>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Воспитание умения самостоятельно организовывать разнообразные игры.</w:t>
            </w:r>
          </w:p>
        </w:tc>
        <w:tc>
          <w:tcPr>
            <w:tcW w:w="905" w:type="pct"/>
            <w:vMerge/>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p>
        </w:tc>
      </w:tr>
    </w:tbl>
    <w:p w:rsidR="00D92372" w:rsidRPr="00D92372" w:rsidRDefault="00D92372" w:rsidP="00D92372">
      <w:pPr>
        <w:keepNext/>
        <w:keepLines/>
        <w:spacing w:after="0" w:line="240" w:lineRule="auto"/>
        <w:ind w:left="708"/>
        <w:contextualSpacing/>
        <w:outlineLvl w:val="0"/>
        <w:rPr>
          <w:rFonts w:ascii="Times New Roman" w:eastAsiaTheme="majorEastAsia" w:hAnsi="Times New Roman" w:cstheme="majorBidi"/>
          <w:b/>
          <w:bCs/>
          <w:color w:val="000000"/>
          <w:sz w:val="28"/>
          <w:szCs w:val="28"/>
          <w:lang w:eastAsia="ru-RU"/>
        </w:rPr>
      </w:pPr>
    </w:p>
    <w:p w:rsidR="00D92372" w:rsidRPr="00D92372" w:rsidRDefault="00D92372" w:rsidP="00D92372">
      <w:pPr>
        <w:keepNext/>
        <w:keepLines/>
        <w:spacing w:after="0" w:line="240" w:lineRule="auto"/>
        <w:ind w:left="708" w:firstLine="540"/>
        <w:contextualSpacing/>
        <w:outlineLvl w:val="0"/>
        <w:rPr>
          <w:rFonts w:ascii="Times New Roman" w:eastAsiaTheme="majorEastAsia" w:hAnsi="Times New Roman" w:cstheme="majorBidi"/>
          <w:b/>
          <w:bCs/>
          <w:color w:val="000000"/>
          <w:sz w:val="28"/>
          <w:szCs w:val="28"/>
          <w:lang w:eastAsia="ru-RU"/>
        </w:rPr>
      </w:pPr>
      <w:bookmarkStart w:id="73" w:name="_Toc81913020"/>
      <w:bookmarkStart w:id="74" w:name="_Toc92983866"/>
      <w:r w:rsidRPr="00D92372">
        <w:rPr>
          <w:rFonts w:ascii="Times New Roman" w:eastAsiaTheme="majorEastAsia" w:hAnsi="Times New Roman" w:cstheme="majorBidi"/>
          <w:b/>
          <w:bCs/>
          <w:color w:val="000000"/>
          <w:sz w:val="28"/>
          <w:szCs w:val="28"/>
          <w:lang w:eastAsia="ru-RU"/>
        </w:rPr>
        <w:t>4.3.4. Особенности традиционных событий, праздников, мероприятий.</w:t>
      </w:r>
      <w:bookmarkEnd w:id="73"/>
      <w:bookmarkEnd w:id="74"/>
    </w:p>
    <w:p w:rsidR="00D92372" w:rsidRPr="00D92372" w:rsidRDefault="00D92372" w:rsidP="00D92372">
      <w:pPr>
        <w:keepNext/>
        <w:suppressLineNumbers/>
        <w:spacing w:after="0" w:line="240" w:lineRule="auto"/>
        <w:ind w:firstLine="708"/>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«оформлен» в событие.</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center"/>
        <w:rPr>
          <w:rFonts w:ascii="Times New Roman" w:eastAsia="Times New Roman" w:hAnsi="Times New Roman" w:cs="Times New Roman"/>
          <w:b/>
          <w:bCs/>
          <w:color w:val="000000"/>
          <w:sz w:val="24"/>
          <w:szCs w:val="24"/>
          <w:lang w:eastAsia="ru-RU"/>
        </w:rPr>
      </w:pPr>
      <w:r w:rsidRPr="00D92372">
        <w:rPr>
          <w:rFonts w:ascii="Times New Roman" w:eastAsia="Times New Roman" w:hAnsi="Times New Roman" w:cs="Times New Roman"/>
          <w:b/>
          <w:bCs/>
          <w:color w:val="000000"/>
          <w:sz w:val="24"/>
          <w:szCs w:val="24"/>
          <w:lang w:eastAsia="ru-RU"/>
        </w:rPr>
        <w:t>Взаимодействие взрослого с детьми</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«оформлен» в событие.</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
          <w:bCs/>
          <w:color w:val="000000"/>
          <w:sz w:val="24"/>
          <w:szCs w:val="24"/>
          <w:lang w:eastAsia="ru-RU"/>
        </w:rPr>
        <w:t>Событие</w:t>
      </w:r>
      <w:r w:rsidRPr="00D92372">
        <w:rPr>
          <w:rFonts w:ascii="Times New Roman" w:eastAsia="Times New Roman" w:hAnsi="Times New Roman" w:cs="Times New Roman"/>
          <w:bCs/>
          <w:color w:val="000000"/>
          <w:sz w:val="24"/>
          <w:szCs w:val="24"/>
          <w:lang w:eastAsia="ru-RU"/>
        </w:rPr>
        <w:t xml:space="preserve"> – форма совместной деятельности ребенка и взрослого (ситуация), в которой активность взрослого приводит к приобретению ребенком собственного опыта переживания той или иной ценности. </w:t>
      </w:r>
      <w:r w:rsidRPr="00D92372">
        <w:rPr>
          <w:rFonts w:ascii="Times New Roman" w:eastAsia="Times New Roman" w:hAnsi="Times New Roman" w:cs="Times New Roman"/>
          <w:b/>
          <w:bCs/>
          <w:color w:val="000000"/>
          <w:sz w:val="24"/>
          <w:szCs w:val="24"/>
          <w:lang w:eastAsia="ru-RU"/>
        </w:rPr>
        <w:t>Воспитательное событие</w:t>
      </w:r>
      <w:r w:rsidRPr="00D92372">
        <w:rPr>
          <w:rFonts w:ascii="Times New Roman" w:eastAsia="Times New Roman" w:hAnsi="Times New Roman" w:cs="Times New Roman"/>
          <w:bCs/>
          <w:color w:val="000000"/>
          <w:sz w:val="24"/>
          <w:szCs w:val="24"/>
          <w:lang w:eastAsia="ru-RU"/>
        </w:rPr>
        <w:t xml:space="preserve"> – это спроектированная взрослым образовательная ситуация.</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Проектирование событий в ДОО реализуется в следующих формах:</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w:t>
      </w:r>
      <w:r w:rsidRPr="00D92372">
        <w:rPr>
          <w:rFonts w:ascii="Times New Roman" w:eastAsia="Times New Roman" w:hAnsi="Times New Roman" w:cs="Times New Roman"/>
          <w:bCs/>
          <w:color w:val="000000"/>
          <w:sz w:val="24"/>
          <w:szCs w:val="24"/>
          <w:lang w:eastAsia="ru-RU"/>
        </w:rPr>
        <w:tab/>
        <w:t>разработка и реализация значимых событий в различных видах деятельности (детско-взрослый спектакль, опыт или эксперимент, совместное конструирование, спортивные игры и др.);</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w:t>
      </w:r>
      <w:r w:rsidRPr="00D92372">
        <w:rPr>
          <w:rFonts w:ascii="Times New Roman" w:eastAsia="Times New Roman" w:hAnsi="Times New Roman" w:cs="Times New Roman"/>
          <w:bCs/>
          <w:color w:val="000000"/>
          <w:sz w:val="24"/>
          <w:szCs w:val="24"/>
          <w:lang w:eastAsia="ru-RU"/>
        </w:rPr>
        <w:tab/>
        <w:t xml:space="preserve">проектирование встреч, общения детей со старшими, младшими, ровесниками, с взрослыми, с носителями воспитательно значимых культурных практик </w:t>
      </w:r>
      <w:r w:rsidRPr="00D92372">
        <w:rPr>
          <w:rFonts w:ascii="Times New Roman" w:eastAsia="Times New Roman" w:hAnsi="Times New Roman" w:cs="Times New Roman"/>
          <w:bCs/>
          <w:color w:val="000000"/>
          <w:sz w:val="24"/>
          <w:szCs w:val="24"/>
          <w:lang w:eastAsia="ru-RU"/>
        </w:rPr>
        <w:lastRenderedPageBreak/>
        <w:t>(искусство, литература, прикладное творчество и т.д.), профессий, культурных традиций народов России;</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w:t>
      </w:r>
      <w:r w:rsidRPr="00D92372">
        <w:rPr>
          <w:rFonts w:ascii="Times New Roman" w:eastAsia="Times New Roman" w:hAnsi="Times New Roman" w:cs="Times New Roman"/>
          <w:bCs/>
          <w:color w:val="000000"/>
          <w:sz w:val="24"/>
          <w:szCs w:val="24"/>
          <w:lang w:eastAsia="ru-RU"/>
        </w:rPr>
        <w:tab/>
        <w:t xml:space="preserve">создание творческих детско-взрослых проектов (празднование Дня Победы с приглашением ветеранов, социальные и спортивные акции, </w:t>
      </w:r>
      <w:proofErr w:type="gramStart"/>
      <w:r w:rsidRPr="00D92372">
        <w:rPr>
          <w:rFonts w:ascii="Times New Roman" w:eastAsia="Times New Roman" w:hAnsi="Times New Roman" w:cs="Times New Roman"/>
          <w:bCs/>
          <w:color w:val="000000"/>
          <w:sz w:val="24"/>
          <w:szCs w:val="24"/>
          <w:lang w:eastAsia="ru-RU"/>
        </w:rPr>
        <w:t>образовательный</w:t>
      </w:r>
      <w:proofErr w:type="gramEnd"/>
      <w:r w:rsidRPr="00D92372">
        <w:rPr>
          <w:rFonts w:ascii="Times New Roman" w:eastAsia="Times New Roman" w:hAnsi="Times New Roman" w:cs="Times New Roman"/>
          <w:bCs/>
          <w:color w:val="000000"/>
          <w:sz w:val="24"/>
          <w:szCs w:val="24"/>
          <w:lang w:eastAsia="ru-RU"/>
        </w:rPr>
        <w:t xml:space="preserve"> </w:t>
      </w:r>
      <w:proofErr w:type="spellStart"/>
      <w:r w:rsidRPr="00D92372">
        <w:rPr>
          <w:rFonts w:ascii="Times New Roman" w:eastAsia="Times New Roman" w:hAnsi="Times New Roman" w:cs="Times New Roman"/>
          <w:bCs/>
          <w:color w:val="000000"/>
          <w:sz w:val="24"/>
          <w:szCs w:val="24"/>
          <w:lang w:eastAsia="ru-RU"/>
        </w:rPr>
        <w:t>челлендж</w:t>
      </w:r>
      <w:proofErr w:type="spellEnd"/>
      <w:r w:rsidRPr="00D92372">
        <w:rPr>
          <w:rFonts w:ascii="Times New Roman" w:eastAsia="Times New Roman" w:hAnsi="Times New Roman" w:cs="Times New Roman"/>
          <w:bCs/>
          <w:color w:val="000000"/>
          <w:sz w:val="24"/>
          <w:szCs w:val="24"/>
          <w:lang w:eastAsia="ru-RU"/>
        </w:rPr>
        <w:t xml:space="preserve"> и пр.).</w:t>
      </w:r>
    </w:p>
    <w:p w:rsidR="00D92372" w:rsidRPr="00D92372" w:rsidRDefault="00D92372" w:rsidP="00D92372">
      <w:pPr>
        <w:tabs>
          <w:tab w:val="left" w:pos="567"/>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92372">
        <w:rPr>
          <w:rFonts w:ascii="Times New Roman" w:eastAsia="Times New Roman" w:hAnsi="Times New Roman" w:cs="Times New Roman"/>
          <w:bCs/>
          <w:color w:val="000000"/>
          <w:sz w:val="24"/>
          <w:szCs w:val="24"/>
          <w:lang w:eastAsia="ru-RU"/>
        </w:rPr>
        <w:t>На основе системы спроектированных событий в ДОО каждый педагог планирует работу с группой в целом, с подгруппами детей, с каждым ребенком.</w:t>
      </w:r>
    </w:p>
    <w:p w:rsidR="00D92372" w:rsidRPr="00D92372" w:rsidRDefault="00D92372" w:rsidP="00D92372">
      <w:pPr>
        <w:keepNext/>
        <w:suppressLineNumbers/>
        <w:spacing w:after="0" w:line="240" w:lineRule="auto"/>
        <w:ind w:firstLine="708"/>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«оформлен» в событие.</w:t>
      </w:r>
    </w:p>
    <w:p w:rsidR="00D92372" w:rsidRPr="00D92372" w:rsidRDefault="00D92372" w:rsidP="00D92372">
      <w:pPr>
        <w:keepNext/>
        <w:suppressLineNumbers/>
        <w:spacing w:after="0" w:line="240" w:lineRule="auto"/>
        <w:ind w:firstLine="709"/>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color w:val="000000"/>
          <w:sz w:val="24"/>
          <w:szCs w:val="24"/>
          <w:lang w:eastAsia="ru-RU"/>
        </w:rPr>
        <w:t>Проектирование событий в ДОО реализуется в следующих формах:</w:t>
      </w:r>
    </w:p>
    <w:p w:rsidR="00D92372" w:rsidRPr="00D92372" w:rsidRDefault="00B67FF9" w:rsidP="00B67FF9">
      <w:pPr>
        <w:keepNext/>
        <w:suppressLineNumbers/>
        <w:tabs>
          <w:tab w:val="left" w:pos="993"/>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00D92372" w:rsidRPr="00D92372">
        <w:rPr>
          <w:rFonts w:ascii="Times New Roman" w:eastAsia="Times New Roman" w:hAnsi="Times New Roman" w:cs="Times New Roman"/>
          <w:color w:val="000000"/>
          <w:sz w:val="24"/>
          <w:szCs w:val="24"/>
          <w:lang w:eastAsia="ru-RU"/>
        </w:rPr>
        <w:t>разработка и реализация значимых событий в различных видах деятельности (детско-взрослый спектакль, опыт или эксперимент, совместное конструирование, спортивные игры и др.);</w:t>
      </w:r>
    </w:p>
    <w:p w:rsidR="00D92372" w:rsidRPr="00D92372" w:rsidRDefault="00B67FF9" w:rsidP="00B67FF9">
      <w:pPr>
        <w:keepNext/>
        <w:suppressLineNumbers/>
        <w:tabs>
          <w:tab w:val="left" w:pos="993"/>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00D92372" w:rsidRPr="00D92372">
        <w:rPr>
          <w:rFonts w:ascii="Times New Roman" w:eastAsia="Times New Roman" w:hAnsi="Times New Roman" w:cs="Times New Roman"/>
          <w:color w:val="000000"/>
          <w:sz w:val="24"/>
          <w:szCs w:val="24"/>
          <w:lang w:eastAsia="ru-RU"/>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т.д.), профессий, культурных традиций народов России;</w:t>
      </w:r>
    </w:p>
    <w:p w:rsidR="00D92372" w:rsidRPr="00D92372" w:rsidRDefault="00B67FF9" w:rsidP="00B67FF9">
      <w:pPr>
        <w:keepNext/>
        <w:suppressLineNumbers/>
        <w:tabs>
          <w:tab w:val="left" w:pos="993"/>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00D92372" w:rsidRPr="00D92372">
        <w:rPr>
          <w:rFonts w:ascii="Times New Roman" w:eastAsia="Times New Roman" w:hAnsi="Times New Roman" w:cs="Times New Roman"/>
          <w:color w:val="000000"/>
          <w:sz w:val="24"/>
          <w:szCs w:val="24"/>
          <w:lang w:eastAsia="ru-RU"/>
        </w:rPr>
        <w:t xml:space="preserve">создание творческих детско-взрослых проектов (празднование Дня Победы с приглашением ветеранов, социальные и спортивные акции, </w:t>
      </w:r>
      <w:proofErr w:type="gramStart"/>
      <w:r w:rsidR="00D92372" w:rsidRPr="00D92372">
        <w:rPr>
          <w:rFonts w:ascii="Times New Roman" w:eastAsia="Times New Roman" w:hAnsi="Times New Roman" w:cs="Times New Roman"/>
          <w:color w:val="000000"/>
          <w:sz w:val="24"/>
          <w:szCs w:val="24"/>
          <w:lang w:eastAsia="ru-RU"/>
        </w:rPr>
        <w:t>образовательный</w:t>
      </w:r>
      <w:proofErr w:type="gramEnd"/>
      <w:r w:rsidR="00D92372" w:rsidRPr="00D92372">
        <w:rPr>
          <w:rFonts w:ascii="Times New Roman" w:eastAsia="Times New Roman" w:hAnsi="Times New Roman" w:cs="Times New Roman"/>
          <w:color w:val="000000"/>
          <w:sz w:val="24"/>
          <w:szCs w:val="24"/>
          <w:lang w:eastAsia="ru-RU"/>
        </w:rPr>
        <w:t xml:space="preserve"> </w:t>
      </w:r>
      <w:proofErr w:type="spellStart"/>
      <w:r w:rsidR="00D92372" w:rsidRPr="00D92372">
        <w:rPr>
          <w:rFonts w:ascii="Times New Roman" w:eastAsia="Times New Roman" w:hAnsi="Times New Roman" w:cs="Times New Roman"/>
          <w:color w:val="000000"/>
          <w:sz w:val="24"/>
          <w:szCs w:val="24"/>
          <w:lang w:eastAsia="ru-RU"/>
        </w:rPr>
        <w:t>челлендж</w:t>
      </w:r>
      <w:proofErr w:type="spellEnd"/>
      <w:r w:rsidR="00D92372" w:rsidRPr="00D92372">
        <w:rPr>
          <w:rFonts w:ascii="Times New Roman" w:eastAsia="Times New Roman" w:hAnsi="Times New Roman" w:cs="Times New Roman"/>
          <w:color w:val="000000"/>
          <w:sz w:val="24"/>
          <w:szCs w:val="24"/>
          <w:lang w:eastAsia="ru-RU"/>
        </w:rPr>
        <w:t xml:space="preserve"> и пр.).</w:t>
      </w:r>
    </w:p>
    <w:p w:rsidR="00D92372" w:rsidRPr="00D92372" w:rsidRDefault="00D92372" w:rsidP="00D92372">
      <w:pPr>
        <w:keepNext/>
        <w:suppressLineNumbers/>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color w:val="000000"/>
          <w:sz w:val="24"/>
          <w:szCs w:val="24"/>
          <w:lang w:eastAsia="ru-RU"/>
        </w:rPr>
        <w:t>На основе системы спроектированных событий в ДОО каждый педагог планирует работу с группой в целом, с подгруппами детей, с каждым ребенком.</w:t>
      </w:r>
    </w:p>
    <w:p w:rsidR="00D92372" w:rsidRPr="00D92372" w:rsidRDefault="00D92372" w:rsidP="00D9237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Calibri" w:hAnsi="Times New Roman" w:cs="Times New Roman"/>
          <w:b/>
          <w:color w:val="000000"/>
          <w:sz w:val="24"/>
          <w:szCs w:val="24"/>
        </w:rPr>
        <w:t>Воспитательные события в МБОУ «</w:t>
      </w:r>
      <w:proofErr w:type="gramStart"/>
      <w:r w:rsidRPr="00D92372">
        <w:rPr>
          <w:rFonts w:ascii="Times New Roman" w:eastAsia="Calibri" w:hAnsi="Times New Roman" w:cs="Times New Roman"/>
          <w:b/>
          <w:color w:val="000000"/>
          <w:sz w:val="24"/>
          <w:szCs w:val="24"/>
        </w:rPr>
        <w:t>С(</w:t>
      </w:r>
      <w:proofErr w:type="gramEnd"/>
      <w:r w:rsidRPr="00D92372">
        <w:rPr>
          <w:rFonts w:ascii="Times New Roman" w:eastAsia="Calibri" w:hAnsi="Times New Roman" w:cs="Times New Roman"/>
          <w:b/>
          <w:color w:val="000000"/>
          <w:sz w:val="24"/>
          <w:szCs w:val="24"/>
        </w:rPr>
        <w:t xml:space="preserve">К)ОШ №11 г. Челябинска» ДО пересекаются с календарно-тематическим планированием. </w:t>
      </w:r>
      <w:r w:rsidRPr="00D92372">
        <w:rPr>
          <w:rFonts w:ascii="Times New Roman" w:eastAsia="Calibri" w:hAnsi="Times New Roman" w:cs="Times New Roman"/>
          <w:color w:val="000000"/>
          <w:sz w:val="24"/>
          <w:szCs w:val="24"/>
        </w:rPr>
        <w:t xml:space="preserve">Форма проведения конкретного события определяется календарным планом воспитательной работы Организации. </w:t>
      </w:r>
    </w:p>
    <w:p w:rsidR="00D92372" w:rsidRPr="00D92372" w:rsidRDefault="00D92372" w:rsidP="00D9237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Целью проведения мероприятий, праздников, развлечений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 </w:t>
      </w:r>
    </w:p>
    <w:p w:rsidR="00D92372" w:rsidRPr="00D92372" w:rsidRDefault="00D92372" w:rsidP="00D92372">
      <w:pPr>
        <w:tabs>
          <w:tab w:val="left" w:pos="1418"/>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Тематика событий, праздников, мероприятий ориентирована на все направления развития ребенка дошкольного возраста и посвящена различным сторонам человеческого бытия:</w:t>
      </w:r>
    </w:p>
    <w:p w:rsidR="00D92372" w:rsidRPr="00D92372" w:rsidRDefault="00D92372" w:rsidP="00D92372">
      <w:pPr>
        <w:numPr>
          <w:ilvl w:val="0"/>
          <w:numId w:val="42"/>
        </w:numPr>
        <w:shd w:val="clear" w:color="auto" w:fill="FFFFFF"/>
        <w:tabs>
          <w:tab w:val="left" w:pos="993"/>
        </w:tabs>
        <w:spacing w:after="0" w:line="240" w:lineRule="auto"/>
        <w:ind w:firstLine="709"/>
        <w:contextualSpacing/>
        <w:jc w:val="both"/>
        <w:rPr>
          <w:rFonts w:ascii="Times New Roman" w:eastAsia="Calibri" w:hAnsi="Times New Roman" w:cs="Times New Roman"/>
          <w:color w:val="000000"/>
          <w:sz w:val="24"/>
          <w:szCs w:val="24"/>
        </w:rPr>
      </w:pPr>
      <w:r w:rsidRPr="00D92372">
        <w:rPr>
          <w:rFonts w:ascii="Times New Roman" w:eastAsia="Calibri" w:hAnsi="Times New Roman" w:cs="Times New Roman"/>
          <w:color w:val="000000"/>
          <w:sz w:val="24"/>
          <w:szCs w:val="24"/>
        </w:rPr>
        <w:t xml:space="preserve">явлениям нравственной жизни; </w:t>
      </w:r>
    </w:p>
    <w:p w:rsidR="00D92372" w:rsidRPr="00D92372" w:rsidRDefault="00D92372" w:rsidP="00D92372">
      <w:pPr>
        <w:numPr>
          <w:ilvl w:val="0"/>
          <w:numId w:val="42"/>
        </w:numPr>
        <w:shd w:val="clear" w:color="auto" w:fill="FFFFFF"/>
        <w:tabs>
          <w:tab w:val="left" w:pos="993"/>
        </w:tabs>
        <w:spacing w:after="0" w:line="240" w:lineRule="auto"/>
        <w:ind w:firstLine="709"/>
        <w:contextualSpacing/>
        <w:jc w:val="both"/>
        <w:rPr>
          <w:rFonts w:ascii="Times New Roman" w:eastAsia="Calibri" w:hAnsi="Times New Roman" w:cs="Times New Roman"/>
          <w:color w:val="000000"/>
          <w:sz w:val="24"/>
          <w:szCs w:val="24"/>
        </w:rPr>
      </w:pPr>
      <w:r w:rsidRPr="00D92372">
        <w:rPr>
          <w:rFonts w:ascii="Times New Roman" w:eastAsia="Calibri" w:hAnsi="Times New Roman" w:cs="Times New Roman"/>
          <w:color w:val="000000"/>
          <w:sz w:val="24"/>
          <w:szCs w:val="24"/>
        </w:rPr>
        <w:t xml:space="preserve">окружающей природе; </w:t>
      </w:r>
    </w:p>
    <w:p w:rsidR="00D92372" w:rsidRPr="00D92372" w:rsidRDefault="00D92372" w:rsidP="00D92372">
      <w:pPr>
        <w:numPr>
          <w:ilvl w:val="0"/>
          <w:numId w:val="42"/>
        </w:numPr>
        <w:shd w:val="clear" w:color="auto" w:fill="FFFFFF"/>
        <w:tabs>
          <w:tab w:val="left" w:pos="993"/>
        </w:tabs>
        <w:spacing w:after="0" w:line="240" w:lineRule="auto"/>
        <w:ind w:firstLine="709"/>
        <w:contextualSpacing/>
        <w:jc w:val="both"/>
        <w:rPr>
          <w:rFonts w:ascii="Times New Roman" w:eastAsia="Calibri" w:hAnsi="Times New Roman" w:cs="Times New Roman"/>
          <w:color w:val="000000"/>
          <w:sz w:val="24"/>
          <w:szCs w:val="24"/>
        </w:rPr>
      </w:pPr>
      <w:r w:rsidRPr="00D92372">
        <w:rPr>
          <w:rFonts w:ascii="Times New Roman" w:eastAsia="Calibri" w:hAnsi="Times New Roman" w:cs="Times New Roman"/>
          <w:color w:val="000000"/>
          <w:sz w:val="24"/>
          <w:szCs w:val="24"/>
        </w:rPr>
        <w:t xml:space="preserve">миру искусства и литературы; </w:t>
      </w:r>
    </w:p>
    <w:p w:rsidR="00D92372" w:rsidRPr="00D92372" w:rsidRDefault="00D92372" w:rsidP="00D92372">
      <w:pPr>
        <w:numPr>
          <w:ilvl w:val="0"/>
          <w:numId w:val="42"/>
        </w:numPr>
        <w:shd w:val="clear" w:color="auto" w:fill="FFFFFF"/>
        <w:tabs>
          <w:tab w:val="left" w:pos="993"/>
        </w:tabs>
        <w:spacing w:after="0" w:line="240" w:lineRule="auto"/>
        <w:ind w:firstLine="709"/>
        <w:contextualSpacing/>
        <w:jc w:val="both"/>
        <w:rPr>
          <w:rFonts w:ascii="Times New Roman" w:eastAsia="Calibri" w:hAnsi="Times New Roman" w:cs="Times New Roman"/>
          <w:color w:val="000000"/>
          <w:sz w:val="24"/>
          <w:szCs w:val="24"/>
        </w:rPr>
      </w:pPr>
      <w:r w:rsidRPr="00D92372">
        <w:rPr>
          <w:rFonts w:ascii="Times New Roman" w:eastAsia="Calibri" w:hAnsi="Times New Roman" w:cs="Times New Roman"/>
          <w:color w:val="000000"/>
          <w:sz w:val="24"/>
          <w:szCs w:val="24"/>
        </w:rPr>
        <w:t>традиционным для семьи, общества и государства праздничным событиям;</w:t>
      </w:r>
    </w:p>
    <w:p w:rsidR="00D92372" w:rsidRPr="00D92372" w:rsidRDefault="00D92372" w:rsidP="00D92372">
      <w:pPr>
        <w:numPr>
          <w:ilvl w:val="0"/>
          <w:numId w:val="42"/>
        </w:numPr>
        <w:shd w:val="clear" w:color="auto" w:fill="FFFFFF"/>
        <w:tabs>
          <w:tab w:val="left" w:pos="993"/>
        </w:tabs>
        <w:spacing w:after="0" w:line="240" w:lineRule="auto"/>
        <w:ind w:firstLine="709"/>
        <w:contextualSpacing/>
        <w:jc w:val="both"/>
        <w:rPr>
          <w:rFonts w:ascii="Times New Roman" w:eastAsia="Calibri" w:hAnsi="Times New Roman" w:cs="Times New Roman"/>
          <w:color w:val="000000"/>
          <w:sz w:val="24"/>
          <w:szCs w:val="24"/>
        </w:rPr>
      </w:pPr>
      <w:r w:rsidRPr="00D92372">
        <w:rPr>
          <w:rFonts w:ascii="Times New Roman" w:eastAsia="Calibri" w:hAnsi="Times New Roman" w:cs="Times New Roman"/>
          <w:color w:val="000000"/>
          <w:sz w:val="24"/>
          <w:szCs w:val="24"/>
        </w:rPr>
        <w:t>событиям, формирующим чувство гражданской принадлежности ребенка.</w:t>
      </w:r>
    </w:p>
    <w:p w:rsidR="00D92372" w:rsidRPr="00D92372" w:rsidRDefault="00D92372" w:rsidP="00D92372">
      <w:pPr>
        <w:shd w:val="clear" w:color="auto" w:fill="FFFFFF"/>
        <w:spacing w:after="0" w:line="240" w:lineRule="auto"/>
        <w:ind w:firstLine="709"/>
        <w:contextualSpacing/>
        <w:jc w:val="both"/>
        <w:rPr>
          <w:rFonts w:ascii="Times New Roman" w:eastAsia="Calibri" w:hAnsi="Times New Roman" w:cs="Times New Roman"/>
          <w:color w:val="000000"/>
          <w:sz w:val="24"/>
          <w:szCs w:val="24"/>
        </w:rPr>
      </w:pPr>
      <w:r w:rsidRPr="00D92372">
        <w:rPr>
          <w:rFonts w:ascii="Times New Roman" w:eastAsia="Calibri" w:hAnsi="Times New Roman" w:cs="Times New Roman"/>
          <w:color w:val="000000"/>
          <w:sz w:val="24"/>
          <w:szCs w:val="24"/>
        </w:rPr>
        <w:t>Количество праздников самостоятельно определяется Организацией в зависимости от возрастных и индивидуальных особенностей, потребностей и интересов детей.</w:t>
      </w:r>
    </w:p>
    <w:p w:rsidR="00D92372" w:rsidRPr="00D92372" w:rsidRDefault="00D92372" w:rsidP="00D9237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Календарные праздники создают благоприятный эмоциональный настрой и благотворно влияют на развитие психических процессов детей, создают прекрасную атмосферу для развития речи, закрепления знаний, полученных на различных занятиях; способствуют нравственному воспитанию, развитию социально-коммуникативных навыков.</w:t>
      </w:r>
    </w:p>
    <w:p w:rsidR="00D92372" w:rsidRPr="00D92372" w:rsidRDefault="00D92372" w:rsidP="00D9237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Фольклорные праздники проводятся в соответствии с традиционным народным календарем праздников. Проведение таких мероприятий сегодня является особенно актуальным, так как они играют огромную роль в приобщении дошкольников к духовным </w:t>
      </w:r>
      <w:r w:rsidRPr="00D92372">
        <w:rPr>
          <w:rFonts w:ascii="Times New Roman" w:eastAsia="Times New Roman" w:hAnsi="Times New Roman" w:cs="Times New Roman"/>
          <w:color w:val="000000"/>
          <w:sz w:val="24"/>
          <w:szCs w:val="24"/>
          <w:lang w:eastAsia="ru-RU"/>
        </w:rPr>
        <w:lastRenderedPageBreak/>
        <w:t>ценностям народной культуры, воспитывают в детях патриотические чувства. Главной целью нравственного воспитания дошкольников на основе народных праздников является приобретение детьми нравственного опыта, наследование духовного достояния русского  народа, достижение культуры межличностных и межнациональных отношений.</w:t>
      </w:r>
    </w:p>
    <w:p w:rsidR="00D92372" w:rsidRPr="00D92372" w:rsidRDefault="00D92372" w:rsidP="00D9237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В основе традиционных мероприятий лежит комплексный подход к воспитанию дошкольников: формирование духовно-нравственных норм и ценностей; раскрепощение, снятие эмоционального напряжения; социализация, развитие коммуникативных навыков, творческих способностей. Традиционные мероприятия способствуют воспитанию  чувства сопричастности к событиям, которые происходят в детском саду.</w:t>
      </w:r>
    </w:p>
    <w:p w:rsidR="00D92372" w:rsidRPr="00D92372" w:rsidRDefault="00D92372" w:rsidP="00D9237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D92372">
        <w:rPr>
          <w:rFonts w:ascii="Times New Roman" w:eastAsia="Times New Roman" w:hAnsi="Times New Roman" w:cs="Times New Roman"/>
          <w:color w:val="000000"/>
          <w:sz w:val="24"/>
          <w:szCs w:val="24"/>
          <w:lang w:eastAsia="ru-RU"/>
        </w:rPr>
        <w:t xml:space="preserve">Спортивные мероприятия в детском саду – это всегда долгожданное событие для дошкольников. В увлекательной форме они развивают интерес ребенка к физическим упражнениям, различным видам спорта, мотивируют к здоровому образу жизни. </w:t>
      </w:r>
      <w:r w:rsidRPr="00D92372">
        <w:rPr>
          <w:rFonts w:ascii="Times New Roman" w:eastAsia="Times New Roman" w:hAnsi="Times New Roman" w:cs="Times New Roman"/>
          <w:color w:val="000000"/>
          <w:sz w:val="24"/>
          <w:szCs w:val="24"/>
          <w:shd w:val="clear" w:color="auto" w:fill="FFFFFF"/>
          <w:lang w:eastAsia="ru-RU"/>
        </w:rPr>
        <w:t xml:space="preserve">Участвуя в спортивных досугах, соревнованиях и других мероприятиях и добиваясь реально поставленной цели, дети получают возможность развить в себе волевые качества, учатся принимать ответственность за свои действия, приобретают крупицы бесценного опыта в стремлении к победе, учатся дружить и работать в команде. </w:t>
      </w:r>
    </w:p>
    <w:p w:rsidR="00D92372" w:rsidRPr="00D92372" w:rsidRDefault="00D92372" w:rsidP="00D9237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 xml:space="preserve">Творческие соревнования позволяют провести воспитательную работу с воспитанниками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 Творческие соревнования стимулируют развитие у воспитанников сенсорных способностей; чувства ритма, цвета, композиции; умения выражать в художественных образах свои творческие способности и др. </w:t>
      </w:r>
    </w:p>
    <w:p w:rsidR="00D92372" w:rsidRPr="00D92372" w:rsidRDefault="00D92372" w:rsidP="00D92372">
      <w:pPr>
        <w:shd w:val="clear" w:color="auto" w:fill="FFFFFF"/>
        <w:spacing w:after="120" w:line="240" w:lineRule="auto"/>
        <w:ind w:firstLine="709"/>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Акции направлены на формирование активной жизненной позиции, они дают реальные представления о том, что от каждого человека зависит состояние окружающей нас среды: природы, людей, коллектива, группы, близких. Воспитательная ценность акций заключается в формировании таких социально ценных качеств, как гражданственность, гуманизм, инициативность, ответственность, социальная справедливость и др.</w: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Примерный перечень традиционных событий, праздников,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782"/>
        <w:gridCol w:w="3784"/>
      </w:tblGrid>
      <w:tr w:rsidR="00D92372" w:rsidRPr="00D92372" w:rsidTr="000F28F0">
        <w:tc>
          <w:tcPr>
            <w:tcW w:w="1047" w:type="pct"/>
          </w:tcPr>
          <w:p w:rsidR="00D92372" w:rsidRPr="00D92372" w:rsidRDefault="00D92372" w:rsidP="00D92372">
            <w:pPr>
              <w:spacing w:after="0" w:line="240" w:lineRule="exact"/>
              <w:contextualSpacing/>
              <w:jc w:val="center"/>
              <w:rPr>
                <w:rFonts w:ascii="Times New Roman" w:eastAsia="Times New Roman" w:hAnsi="Times New Roman" w:cs="Times New Roman"/>
                <w:color w:val="000000"/>
                <w:sz w:val="20"/>
                <w:szCs w:val="20"/>
                <w:shd w:val="clear" w:color="auto" w:fill="FFFFFF"/>
                <w:lang w:eastAsia="ru-RU"/>
              </w:rPr>
            </w:pPr>
          </w:p>
        </w:tc>
        <w:tc>
          <w:tcPr>
            <w:tcW w:w="1976" w:type="pct"/>
          </w:tcPr>
          <w:p w:rsidR="00D92372" w:rsidRPr="00D92372" w:rsidRDefault="00D92372" w:rsidP="00D92372">
            <w:pPr>
              <w:spacing w:after="0" w:line="240" w:lineRule="exact"/>
              <w:contextualSpacing/>
              <w:jc w:val="center"/>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 xml:space="preserve">Обязательные </w:t>
            </w:r>
          </w:p>
          <w:p w:rsidR="00D92372" w:rsidRPr="00D92372" w:rsidRDefault="00D92372" w:rsidP="00D92372">
            <w:pPr>
              <w:spacing w:after="0" w:line="240" w:lineRule="exact"/>
              <w:contextualSpacing/>
              <w:jc w:val="center"/>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для проведения мероприятия</w:t>
            </w:r>
          </w:p>
        </w:tc>
        <w:tc>
          <w:tcPr>
            <w:tcW w:w="1977" w:type="pct"/>
          </w:tcPr>
          <w:p w:rsidR="00D92372" w:rsidRPr="00D92372" w:rsidRDefault="00D92372" w:rsidP="00D92372">
            <w:pPr>
              <w:spacing w:after="0" w:line="240" w:lineRule="exact"/>
              <w:contextualSpacing/>
              <w:jc w:val="center"/>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 xml:space="preserve">Возможные </w:t>
            </w:r>
          </w:p>
          <w:p w:rsidR="00D92372" w:rsidRPr="00D92372" w:rsidRDefault="00D92372" w:rsidP="00D92372">
            <w:pPr>
              <w:spacing w:after="0" w:line="240" w:lineRule="exact"/>
              <w:contextualSpacing/>
              <w:jc w:val="center"/>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для проведения мероприятия</w:t>
            </w:r>
          </w:p>
        </w:tc>
      </w:tr>
      <w:tr w:rsidR="00D92372" w:rsidRPr="00D92372" w:rsidTr="000F28F0">
        <w:tc>
          <w:tcPr>
            <w:tcW w:w="1047" w:type="pct"/>
          </w:tcPr>
          <w:p w:rsidR="00D92372" w:rsidRPr="00D92372" w:rsidRDefault="00D92372" w:rsidP="00D92372">
            <w:pPr>
              <w:spacing w:after="0" w:line="240" w:lineRule="auto"/>
              <w:contextualSpacing/>
              <w:jc w:val="both"/>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Календарные праздники</w:t>
            </w:r>
          </w:p>
        </w:tc>
        <w:tc>
          <w:tcPr>
            <w:tcW w:w="1976" w:type="pct"/>
          </w:tcPr>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Осенний праздник</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Новый год</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защитника Отечества</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Международный женский день</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Победы</w:t>
            </w:r>
          </w:p>
        </w:tc>
        <w:tc>
          <w:tcPr>
            <w:tcW w:w="1977" w:type="pct"/>
          </w:tcPr>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знаний</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Синичкин день</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матери</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театра</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смеха</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птиц</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космонавтики</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Праздник весны и труда</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защиты детей</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России</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любви, семьи и верности</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Государственного флага Российской Федерации</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города</w:t>
            </w:r>
          </w:p>
        </w:tc>
      </w:tr>
      <w:tr w:rsidR="00D92372" w:rsidRPr="00D92372" w:rsidTr="000F28F0">
        <w:tc>
          <w:tcPr>
            <w:tcW w:w="1047" w:type="pct"/>
          </w:tcPr>
          <w:p w:rsidR="00D92372" w:rsidRPr="00D92372" w:rsidRDefault="00D92372" w:rsidP="00D92372">
            <w:pPr>
              <w:spacing w:after="0" w:line="240" w:lineRule="auto"/>
              <w:contextualSpacing/>
              <w:jc w:val="both"/>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Фольклорные праздники</w:t>
            </w:r>
          </w:p>
        </w:tc>
        <w:tc>
          <w:tcPr>
            <w:tcW w:w="1976" w:type="pct"/>
          </w:tcPr>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w:t>
            </w:r>
          </w:p>
        </w:tc>
        <w:tc>
          <w:tcPr>
            <w:tcW w:w="1977" w:type="pct"/>
          </w:tcPr>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Колядки</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Масленица</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proofErr w:type="spellStart"/>
            <w:r w:rsidRPr="00D92372">
              <w:rPr>
                <w:rFonts w:ascii="Times New Roman" w:eastAsia="Times New Roman" w:hAnsi="Times New Roman" w:cs="Times New Roman"/>
                <w:color w:val="000000"/>
                <w:sz w:val="20"/>
                <w:szCs w:val="20"/>
                <w:shd w:val="clear" w:color="auto" w:fill="FFFFFF"/>
                <w:lang w:eastAsia="ru-RU"/>
              </w:rPr>
              <w:t>Навруз</w:t>
            </w:r>
            <w:proofErr w:type="spellEnd"/>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Праздник русской березки</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Яблочный Спас</w:t>
            </w:r>
          </w:p>
        </w:tc>
      </w:tr>
      <w:tr w:rsidR="00D92372" w:rsidRPr="00D92372" w:rsidTr="000F28F0">
        <w:tc>
          <w:tcPr>
            <w:tcW w:w="1047" w:type="pct"/>
          </w:tcPr>
          <w:p w:rsidR="00D92372" w:rsidRPr="00D92372" w:rsidRDefault="00D92372" w:rsidP="00D92372">
            <w:pPr>
              <w:spacing w:after="0" w:line="240" w:lineRule="auto"/>
              <w:contextualSpacing/>
              <w:jc w:val="both"/>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Традиционные мероприятия</w:t>
            </w:r>
          </w:p>
        </w:tc>
        <w:tc>
          <w:tcPr>
            <w:tcW w:w="1976" w:type="pct"/>
          </w:tcPr>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Выпускной</w:t>
            </w:r>
          </w:p>
        </w:tc>
        <w:tc>
          <w:tcPr>
            <w:tcW w:w="1977" w:type="pct"/>
          </w:tcPr>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именинника</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рождения детского сада</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друзей</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 xml:space="preserve">День Нептуна </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Конкурс</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Выставка</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Фестиваль</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lastRenderedPageBreak/>
              <w:t>Марафон</w:t>
            </w:r>
          </w:p>
        </w:tc>
      </w:tr>
      <w:tr w:rsidR="00D92372" w:rsidRPr="00D92372" w:rsidTr="000F28F0">
        <w:tc>
          <w:tcPr>
            <w:tcW w:w="1047" w:type="pct"/>
          </w:tcPr>
          <w:p w:rsidR="00D92372" w:rsidRPr="00D92372" w:rsidRDefault="00D92372" w:rsidP="00D92372">
            <w:pPr>
              <w:spacing w:after="0" w:line="240" w:lineRule="auto"/>
              <w:contextualSpacing/>
              <w:jc w:val="both"/>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lastRenderedPageBreak/>
              <w:t>Спортивные праздники</w:t>
            </w:r>
          </w:p>
        </w:tc>
        <w:tc>
          <w:tcPr>
            <w:tcW w:w="1976" w:type="pct"/>
          </w:tcPr>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Соревнования в рамках городской спартакиады «Малышок»</w:t>
            </w:r>
          </w:p>
        </w:tc>
        <w:tc>
          <w:tcPr>
            <w:tcW w:w="1977" w:type="pct"/>
          </w:tcPr>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День здоровья</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Папа, мама, я – спортивная семья</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 xml:space="preserve">Развлечение </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Досуг</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Эстафета</w:t>
            </w:r>
          </w:p>
          <w:p w:rsidR="00D92372" w:rsidRPr="00D92372" w:rsidRDefault="00D92372" w:rsidP="00D92372">
            <w:pPr>
              <w:spacing w:after="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Олимпиада</w:t>
            </w:r>
          </w:p>
        </w:tc>
      </w:tr>
      <w:tr w:rsidR="00D92372" w:rsidRPr="00D92372" w:rsidTr="000F28F0">
        <w:trPr>
          <w:trHeight w:val="286"/>
        </w:trPr>
        <w:tc>
          <w:tcPr>
            <w:tcW w:w="1047" w:type="pct"/>
          </w:tcPr>
          <w:p w:rsidR="00D92372" w:rsidRPr="00D92372" w:rsidRDefault="00D92372" w:rsidP="00D92372">
            <w:pPr>
              <w:spacing w:after="160" w:line="240" w:lineRule="exact"/>
              <w:contextualSpacing/>
              <w:jc w:val="both"/>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Акции</w:t>
            </w:r>
          </w:p>
        </w:tc>
        <w:tc>
          <w:tcPr>
            <w:tcW w:w="1976" w:type="pct"/>
          </w:tcPr>
          <w:p w:rsidR="00D92372" w:rsidRPr="00D92372" w:rsidRDefault="00D92372" w:rsidP="00D92372">
            <w:pPr>
              <w:spacing w:after="16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«Физическая культура и спорт – альтернатива пагубным привычкам»</w:t>
            </w:r>
          </w:p>
          <w:p w:rsidR="00D92372" w:rsidRPr="00D92372" w:rsidRDefault="00D92372" w:rsidP="00D92372">
            <w:pPr>
              <w:spacing w:after="16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«Мир добра и толерантности»</w:t>
            </w:r>
          </w:p>
          <w:p w:rsidR="00D92372" w:rsidRPr="00D92372" w:rsidRDefault="00D92372" w:rsidP="00D92372">
            <w:pPr>
              <w:spacing w:after="16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Всемирный День правовой помощи детям</w:t>
            </w:r>
          </w:p>
          <w:p w:rsidR="00D92372" w:rsidRPr="00D92372" w:rsidRDefault="00D92372" w:rsidP="00D92372">
            <w:pPr>
              <w:spacing w:after="16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Месячник безопасности</w:t>
            </w:r>
          </w:p>
          <w:p w:rsidR="00D92372" w:rsidRPr="00D92372" w:rsidRDefault="00D92372" w:rsidP="00D92372">
            <w:pPr>
              <w:spacing w:after="16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Всемирный День иммунитета</w:t>
            </w:r>
          </w:p>
          <w:p w:rsidR="00D92372" w:rsidRPr="00D92372" w:rsidRDefault="00D92372" w:rsidP="00D92372">
            <w:pPr>
              <w:spacing w:after="160" w:line="240" w:lineRule="auto"/>
              <w:contextualSpacing/>
              <w:rPr>
                <w:rFonts w:ascii="Times New Roman" w:eastAsia="Times New Roman" w:hAnsi="Times New Roman" w:cs="Times New Roman"/>
                <w:color w:val="000000"/>
                <w:sz w:val="20"/>
                <w:szCs w:val="20"/>
                <w:shd w:val="clear" w:color="auto" w:fill="FFFFFF"/>
                <w:lang w:eastAsia="ru-RU"/>
              </w:rPr>
            </w:pPr>
            <w:r w:rsidRPr="00D92372">
              <w:rPr>
                <w:rFonts w:ascii="Times New Roman" w:eastAsia="Times New Roman" w:hAnsi="Times New Roman" w:cs="Times New Roman"/>
                <w:color w:val="000000"/>
                <w:sz w:val="20"/>
                <w:szCs w:val="20"/>
                <w:shd w:val="clear" w:color="auto" w:fill="FFFFFF"/>
                <w:lang w:eastAsia="ru-RU"/>
              </w:rPr>
              <w:t>«За здоровый образ жизни»</w:t>
            </w:r>
          </w:p>
        </w:tc>
        <w:tc>
          <w:tcPr>
            <w:tcW w:w="1977" w:type="pct"/>
          </w:tcPr>
          <w:p w:rsidR="00D92372" w:rsidRPr="00D92372" w:rsidRDefault="00D92372" w:rsidP="00D92372">
            <w:pPr>
              <w:spacing w:after="0" w:line="240" w:lineRule="exact"/>
              <w:contextualSpacing/>
              <w:rPr>
                <w:rFonts w:ascii="Times New Roman" w:eastAsia="Times New Roman" w:hAnsi="Times New Roman" w:cs="Times New Roman"/>
                <w:color w:val="000000"/>
                <w:sz w:val="20"/>
                <w:szCs w:val="20"/>
                <w:shd w:val="clear" w:color="auto" w:fill="FFFFFF"/>
                <w:lang w:eastAsia="ru-RU"/>
              </w:rPr>
            </w:pPr>
            <w:proofErr w:type="gramStart"/>
            <w:r w:rsidRPr="00D92372">
              <w:rPr>
                <w:rFonts w:ascii="Times New Roman" w:eastAsia="Times New Roman" w:hAnsi="Times New Roman" w:cs="Times New Roman"/>
                <w:color w:val="000000"/>
                <w:sz w:val="20"/>
                <w:szCs w:val="20"/>
                <w:shd w:val="clear" w:color="auto" w:fill="FFFFFF"/>
                <w:lang w:eastAsia="ru-RU"/>
              </w:rPr>
              <w:t>Акции социальные («Подарки от друзей», «Доброе сердце», «Открытка для ветерана», «</w:t>
            </w:r>
            <w:proofErr w:type="spellStart"/>
            <w:r w:rsidRPr="00D92372">
              <w:rPr>
                <w:rFonts w:ascii="Times New Roman" w:eastAsia="Times New Roman" w:hAnsi="Times New Roman" w:cs="Times New Roman"/>
                <w:color w:val="000000"/>
                <w:sz w:val="20"/>
                <w:szCs w:val="20"/>
                <w:shd w:val="clear" w:color="auto" w:fill="FFFFFF"/>
                <w:lang w:eastAsia="ru-RU"/>
              </w:rPr>
              <w:t>ДоброПочта</w:t>
            </w:r>
            <w:proofErr w:type="spellEnd"/>
            <w:r w:rsidRPr="00D92372">
              <w:rPr>
                <w:rFonts w:ascii="Times New Roman" w:eastAsia="Times New Roman" w:hAnsi="Times New Roman" w:cs="Times New Roman"/>
                <w:color w:val="000000"/>
                <w:sz w:val="20"/>
                <w:szCs w:val="20"/>
                <w:shd w:val="clear" w:color="auto" w:fill="FFFFFF"/>
                <w:lang w:eastAsia="ru-RU"/>
              </w:rPr>
              <w:t>» и др.)</w:t>
            </w:r>
            <w:r w:rsidRPr="00D92372">
              <w:rPr>
                <w:rFonts w:ascii="Times New Roman" w:eastAsia="Times New Roman" w:hAnsi="Times New Roman" w:cs="Times New Roman"/>
                <w:color w:val="000000"/>
                <w:sz w:val="20"/>
                <w:szCs w:val="20"/>
                <w:shd w:val="clear" w:color="auto" w:fill="FFFFFF"/>
                <w:lang w:eastAsia="ru-RU"/>
              </w:rPr>
              <w:br/>
              <w:t>Акции экологические («Чистый двор», «Чистые дорожки», «Братья наши меньшие», «Птичья столовая» и др.)</w:t>
            </w:r>
            <w:r w:rsidRPr="00D92372">
              <w:rPr>
                <w:rFonts w:ascii="Times New Roman" w:eastAsia="Times New Roman" w:hAnsi="Times New Roman" w:cs="Times New Roman"/>
                <w:color w:val="000000"/>
                <w:sz w:val="20"/>
                <w:szCs w:val="20"/>
                <w:shd w:val="clear" w:color="auto" w:fill="FFFFFF"/>
                <w:lang w:eastAsia="ru-RU"/>
              </w:rPr>
              <w:br/>
              <w:t xml:space="preserve">Акции </w:t>
            </w:r>
            <w:proofErr w:type="spellStart"/>
            <w:r w:rsidRPr="00D92372">
              <w:rPr>
                <w:rFonts w:ascii="Times New Roman" w:eastAsia="Times New Roman" w:hAnsi="Times New Roman" w:cs="Times New Roman"/>
                <w:color w:val="000000"/>
                <w:sz w:val="20"/>
                <w:szCs w:val="20"/>
                <w:shd w:val="clear" w:color="auto" w:fill="FFFFFF"/>
                <w:lang w:eastAsia="ru-RU"/>
              </w:rPr>
              <w:t>здоровьесберегающие</w:t>
            </w:r>
            <w:proofErr w:type="spellEnd"/>
            <w:r w:rsidRPr="00D92372">
              <w:rPr>
                <w:rFonts w:ascii="Times New Roman" w:eastAsia="Times New Roman" w:hAnsi="Times New Roman" w:cs="Times New Roman"/>
                <w:color w:val="000000"/>
                <w:sz w:val="20"/>
                <w:szCs w:val="20"/>
                <w:shd w:val="clear" w:color="auto" w:fill="FFFFFF"/>
                <w:lang w:eastAsia="ru-RU"/>
              </w:rPr>
              <w:t xml:space="preserve"> («Как сохранить здоровье», «Витамины на подоконнике», «Добрые поступки – доброе здоровье» и др.)</w:t>
            </w:r>
            <w:r w:rsidRPr="00D92372">
              <w:rPr>
                <w:rFonts w:ascii="Times New Roman" w:eastAsia="Times New Roman" w:hAnsi="Times New Roman" w:cs="Times New Roman"/>
                <w:color w:val="000000"/>
                <w:sz w:val="20"/>
                <w:szCs w:val="20"/>
                <w:shd w:val="clear" w:color="auto" w:fill="FFFFFF"/>
                <w:lang w:eastAsia="ru-RU"/>
              </w:rPr>
              <w:br/>
              <w:t>Акции, направленные на безопасное поведение («Безопасная дорога», «Защити себя сам» и др.)</w:t>
            </w:r>
            <w:r w:rsidRPr="00D92372">
              <w:rPr>
                <w:rFonts w:ascii="Times New Roman" w:eastAsia="Times New Roman" w:hAnsi="Times New Roman" w:cs="Times New Roman"/>
                <w:color w:val="000000"/>
                <w:sz w:val="20"/>
                <w:szCs w:val="20"/>
                <w:shd w:val="clear" w:color="auto" w:fill="FFFFFF"/>
                <w:lang w:eastAsia="ru-RU"/>
              </w:rPr>
              <w:br/>
              <w:t>Акции патриотические («Патриоты», «Моя малая Родина», «Наш бессмертный</w:t>
            </w:r>
            <w:proofErr w:type="gramEnd"/>
            <w:r w:rsidRPr="00D92372">
              <w:rPr>
                <w:rFonts w:ascii="Times New Roman" w:eastAsia="Times New Roman" w:hAnsi="Times New Roman" w:cs="Times New Roman"/>
                <w:color w:val="000000"/>
                <w:sz w:val="20"/>
                <w:szCs w:val="20"/>
                <w:shd w:val="clear" w:color="auto" w:fill="FFFFFF"/>
                <w:lang w:eastAsia="ru-RU"/>
              </w:rPr>
              <w:t xml:space="preserve"> полк» и др.)</w:t>
            </w:r>
          </w:p>
        </w:tc>
      </w:tr>
    </w:tbl>
    <w:p w:rsidR="00D92372" w:rsidRPr="00D92372" w:rsidRDefault="00D92372" w:rsidP="00D92372">
      <w:pPr>
        <w:tabs>
          <w:tab w:val="left" w:pos="1134"/>
        </w:tabs>
        <w:spacing w:before="120" w:after="0" w:line="240" w:lineRule="auto"/>
        <w:contextualSpacing/>
        <w:jc w:val="both"/>
        <w:rPr>
          <w:rFonts w:ascii="Times New Roman" w:eastAsia="Times New Roman" w:hAnsi="Times New Roman" w:cs="Times New Roman"/>
          <w:b/>
          <w:sz w:val="24"/>
          <w:szCs w:val="24"/>
          <w:lang w:eastAsia="ru-RU"/>
        </w:rPr>
      </w:pPr>
    </w:p>
    <w:p w:rsidR="00D92372" w:rsidRPr="00D92372" w:rsidRDefault="00D92372" w:rsidP="00B67FF9">
      <w:pPr>
        <w:spacing w:after="255" w:line="270" w:lineRule="atLeast"/>
        <w:contextualSpacing/>
        <w:jc w:val="center"/>
        <w:rPr>
          <w:rFonts w:ascii="Times New Roman" w:eastAsiaTheme="majorEastAsia" w:hAnsi="Times New Roman" w:cstheme="majorBidi"/>
          <w:b/>
          <w:bCs/>
          <w:sz w:val="28"/>
          <w:szCs w:val="28"/>
          <w:lang w:eastAsia="ru-RU"/>
        </w:rPr>
      </w:pPr>
      <w:bookmarkStart w:id="75" w:name="_Toc81913021"/>
      <w:bookmarkStart w:id="76" w:name="_Toc92983867"/>
      <w:r w:rsidRPr="00D92372">
        <w:rPr>
          <w:rFonts w:ascii="Times New Roman" w:eastAsiaTheme="majorEastAsia" w:hAnsi="Times New Roman" w:cstheme="majorBidi"/>
          <w:b/>
          <w:bCs/>
          <w:sz w:val="28"/>
          <w:szCs w:val="28"/>
          <w:lang w:eastAsia="ru-RU"/>
        </w:rPr>
        <w:t>4.3.5. Особенности организации развивающей предметно-пространственной среды</w:t>
      </w:r>
      <w:bookmarkEnd w:id="75"/>
      <w:bookmarkEnd w:id="76"/>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D92372">
        <w:rPr>
          <w:rFonts w:ascii="Times New Roman" w:eastAsia="Times New Roman" w:hAnsi="Times New Roman" w:cs="Times New Roman"/>
          <w:sz w:val="23"/>
          <w:szCs w:val="23"/>
          <w:lang w:eastAsia="ru-RU"/>
        </w:rPr>
        <w:t>разработанных</w:t>
      </w:r>
      <w:proofErr w:type="gramEnd"/>
      <w:r w:rsidRPr="00D92372">
        <w:rPr>
          <w:rFonts w:ascii="Times New Roman" w:eastAsia="Times New Roman" w:hAnsi="Times New Roman" w:cs="Times New Roman"/>
          <w:sz w:val="23"/>
          <w:szCs w:val="23"/>
          <w:lang w:eastAsia="ru-RU"/>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соответствии со Стандартом, ППРОС Организации должна обеспечивать и гарантировать: ---охрану и укрепление физического и психического здоровья и эмоционального </w:t>
      </w:r>
      <w:proofErr w:type="gramStart"/>
      <w:r w:rsidRPr="00D92372">
        <w:rPr>
          <w:rFonts w:ascii="Times New Roman" w:eastAsia="Times New Roman" w:hAnsi="Times New Roman" w:cs="Times New Roman"/>
          <w:sz w:val="23"/>
          <w:szCs w:val="23"/>
          <w:lang w:eastAsia="ru-RU"/>
        </w:rPr>
        <w:t>благополучия</w:t>
      </w:r>
      <w:proofErr w:type="gramEnd"/>
      <w:r w:rsidRPr="00D92372">
        <w:rPr>
          <w:rFonts w:ascii="Times New Roman" w:eastAsia="Times New Roman" w:hAnsi="Times New Roman" w:cs="Times New Roman"/>
          <w:sz w:val="23"/>
          <w:szCs w:val="23"/>
          <w:lang w:eastAsia="ru-RU"/>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D92372">
        <w:rPr>
          <w:rFonts w:ascii="Times New Roman" w:eastAsia="Times New Roman" w:hAnsi="Times New Roman" w:cs="Times New Roman"/>
          <w:sz w:val="23"/>
          <w:szCs w:val="23"/>
          <w:lang w:eastAsia="ru-RU"/>
        </w:rPr>
        <w:t>общения</w:t>
      </w:r>
      <w:proofErr w:type="gramEnd"/>
      <w:r w:rsidRPr="00D92372">
        <w:rPr>
          <w:rFonts w:ascii="Times New Roman" w:eastAsia="Times New Roman" w:hAnsi="Times New Roman" w:cs="Times New Roman"/>
          <w:sz w:val="23"/>
          <w:szCs w:val="23"/>
          <w:lang w:eastAsia="ru-RU"/>
        </w:rPr>
        <w:t xml:space="preserve"> как с детьми разного возраста, так и с педагогическим работниками, а также свободу в выражении своих чувств и мыслей;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D92372">
        <w:rPr>
          <w:rFonts w:ascii="Times New Roman" w:eastAsia="Times New Roman" w:hAnsi="Times New Roman" w:cs="Times New Roman"/>
          <w:sz w:val="23"/>
          <w:szCs w:val="23"/>
          <w:lang w:eastAsia="ru-RU"/>
        </w:rPr>
        <w:t>недопустимость</w:t>
      </w:r>
      <w:proofErr w:type="gramEnd"/>
      <w:r w:rsidRPr="00D92372">
        <w:rPr>
          <w:rFonts w:ascii="Times New Roman" w:eastAsia="Times New Roman" w:hAnsi="Times New Roman" w:cs="Times New Roman"/>
          <w:sz w:val="23"/>
          <w:szCs w:val="23"/>
          <w:lang w:eastAsia="ru-RU"/>
        </w:rPr>
        <w:t xml:space="preserve"> как искусственного ускорения, так и искусственного замедления развития обучающихся).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(соответствие росту, массе тела, размеру руки, дающей возможность захвата предмета).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Для выполнения этой задачи ППРОС должна быть: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D92372">
        <w:rPr>
          <w:rFonts w:ascii="Times New Roman" w:eastAsia="Times New Roman" w:hAnsi="Times New Roman" w:cs="Times New Roman"/>
          <w:sz w:val="23"/>
          <w:szCs w:val="23"/>
          <w:lang w:eastAsia="ru-RU"/>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доступной - обеспечивать свободный доступ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 </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Предметно-пространственная среда (далее - ППС) должна отражать федеральную, региональную специфику, а также специфику ОО и включать: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оформление помещений;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оборудование, в том числе специализированное оборудование для обучения и воспитания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игрушки.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ППС должна отражать ценности, на которых строится программа воспитания, способствовать их принятию и раскрытию ребенком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Среда включает знаки и символы государства, региона, города и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Среда должна быть </w:t>
      </w:r>
      <w:proofErr w:type="spellStart"/>
      <w:r w:rsidRPr="00D92372">
        <w:rPr>
          <w:rFonts w:ascii="Times New Roman" w:eastAsia="Times New Roman" w:hAnsi="Times New Roman" w:cs="Times New Roman"/>
          <w:sz w:val="23"/>
          <w:szCs w:val="23"/>
          <w:lang w:eastAsia="ru-RU"/>
        </w:rPr>
        <w:t>экологичной</w:t>
      </w:r>
      <w:proofErr w:type="spellEnd"/>
      <w:r w:rsidRPr="00D92372">
        <w:rPr>
          <w:rFonts w:ascii="Times New Roman" w:eastAsia="Times New Roman" w:hAnsi="Times New Roman" w:cs="Times New Roman"/>
          <w:sz w:val="23"/>
          <w:szCs w:val="23"/>
          <w:lang w:eastAsia="ru-RU"/>
        </w:rPr>
        <w:t xml:space="preserve">, </w:t>
      </w:r>
      <w:proofErr w:type="spellStart"/>
      <w:r w:rsidRPr="00D92372">
        <w:rPr>
          <w:rFonts w:ascii="Times New Roman" w:eastAsia="Times New Roman" w:hAnsi="Times New Roman" w:cs="Times New Roman"/>
          <w:sz w:val="23"/>
          <w:szCs w:val="23"/>
          <w:lang w:eastAsia="ru-RU"/>
        </w:rPr>
        <w:t>природосообразной</w:t>
      </w:r>
      <w:proofErr w:type="spellEnd"/>
      <w:r w:rsidRPr="00D92372">
        <w:rPr>
          <w:rFonts w:ascii="Times New Roman" w:eastAsia="Times New Roman" w:hAnsi="Times New Roman" w:cs="Times New Roman"/>
          <w:sz w:val="23"/>
          <w:szCs w:val="23"/>
          <w:lang w:eastAsia="ru-RU"/>
        </w:rPr>
        <w:t xml:space="preserve"> и безопасной.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D92372" w:rsidRPr="00D92372" w:rsidRDefault="00D92372" w:rsidP="00D92372">
      <w:pPr>
        <w:tabs>
          <w:tab w:val="left" w:pos="993"/>
        </w:tabs>
        <w:suppressAutoHyphens/>
        <w:spacing w:line="360" w:lineRule="auto"/>
        <w:contextualSpacing/>
        <w:jc w:val="center"/>
        <w:textAlignment w:val="top"/>
        <w:rPr>
          <w:rFonts w:ascii="Times New Roman" w:eastAsia="Calibri" w:hAnsi="Times New Roman" w:cs="Times New Roman"/>
          <w:b/>
          <w:color w:val="00000A"/>
          <w:sz w:val="24"/>
          <w:szCs w:val="24"/>
        </w:rPr>
      </w:pPr>
      <w:r w:rsidRPr="00D92372">
        <w:rPr>
          <w:rFonts w:ascii="Times New Roman" w:eastAsia="Calibri" w:hAnsi="Times New Roman" w:cs="Times New Roman"/>
          <w:b/>
          <w:color w:val="00000A"/>
          <w:sz w:val="24"/>
          <w:szCs w:val="24"/>
        </w:rPr>
        <w:t>Примерный перечень элементов ППРОС</w:t>
      </w:r>
    </w:p>
    <w:p w:rsidR="00D92372" w:rsidRPr="00D92372" w:rsidRDefault="00D92372" w:rsidP="00D92372">
      <w:pPr>
        <w:tabs>
          <w:tab w:val="left" w:pos="993"/>
        </w:tabs>
        <w:suppressAutoHyphens/>
        <w:spacing w:after="120" w:line="360" w:lineRule="auto"/>
        <w:contextualSpacing/>
        <w:jc w:val="center"/>
        <w:textAlignment w:val="top"/>
        <w:rPr>
          <w:rFonts w:ascii="Times New Roman" w:eastAsia="Calibri" w:hAnsi="Times New Roman" w:cs="Times New Roman"/>
          <w:b/>
          <w:color w:val="00000A"/>
          <w:sz w:val="24"/>
          <w:szCs w:val="24"/>
        </w:rPr>
      </w:pPr>
      <w:r w:rsidRPr="00D92372">
        <w:rPr>
          <w:rFonts w:ascii="Times New Roman" w:eastAsia="Calibri" w:hAnsi="Times New Roman" w:cs="Times New Roman"/>
          <w:b/>
          <w:color w:val="00000A"/>
          <w:sz w:val="24"/>
          <w:szCs w:val="24"/>
        </w:rPr>
        <w:t>для решения воспитательных задач по направлениям развития детей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666"/>
        <w:gridCol w:w="4443"/>
      </w:tblGrid>
      <w:tr w:rsidR="00D92372" w:rsidRPr="00D92372" w:rsidTr="000F28F0">
        <w:tc>
          <w:tcPr>
            <w:tcW w:w="1286" w:type="pct"/>
          </w:tcPr>
          <w:p w:rsidR="00D92372" w:rsidRPr="00D92372" w:rsidRDefault="00D92372" w:rsidP="00D92372">
            <w:pPr>
              <w:tabs>
                <w:tab w:val="left" w:pos="1134"/>
              </w:tabs>
              <w:spacing w:after="160" w:line="240" w:lineRule="exact"/>
              <w:contextualSpacing/>
              <w:jc w:val="center"/>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sz w:val="20"/>
                <w:szCs w:val="20"/>
                <w:lang w:eastAsia="ru-RU"/>
              </w:rPr>
              <w:t>Образовательная область</w:t>
            </w:r>
          </w:p>
        </w:tc>
        <w:tc>
          <w:tcPr>
            <w:tcW w:w="1393" w:type="pct"/>
          </w:tcPr>
          <w:p w:rsidR="00D92372" w:rsidRPr="00D92372" w:rsidRDefault="00D92372" w:rsidP="00D92372">
            <w:pPr>
              <w:tabs>
                <w:tab w:val="left" w:pos="1134"/>
              </w:tabs>
              <w:spacing w:after="0" w:line="240" w:lineRule="exact"/>
              <w:contextualSpacing/>
              <w:jc w:val="center"/>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sz w:val="20"/>
                <w:szCs w:val="20"/>
                <w:lang w:eastAsia="ru-RU"/>
              </w:rPr>
              <w:t>Пространство (помещение) образовательной организации</w:t>
            </w:r>
          </w:p>
        </w:tc>
        <w:tc>
          <w:tcPr>
            <w:tcW w:w="2321" w:type="pct"/>
          </w:tcPr>
          <w:p w:rsidR="00D92372" w:rsidRPr="00D92372" w:rsidRDefault="00D92372" w:rsidP="00D92372">
            <w:pPr>
              <w:tabs>
                <w:tab w:val="left" w:pos="1134"/>
              </w:tabs>
              <w:spacing w:after="160" w:line="240" w:lineRule="exact"/>
              <w:contextualSpacing/>
              <w:jc w:val="center"/>
              <w:rPr>
                <w:rFonts w:ascii="Times New Roman" w:eastAsia="Times New Roman" w:hAnsi="Times New Roman" w:cs="Times New Roman"/>
                <w:b/>
                <w:sz w:val="20"/>
                <w:szCs w:val="20"/>
                <w:lang w:eastAsia="ru-RU"/>
              </w:rPr>
            </w:pPr>
            <w:r w:rsidRPr="00D92372">
              <w:rPr>
                <w:rFonts w:ascii="Times New Roman" w:eastAsia="Times New Roman" w:hAnsi="Times New Roman" w:cs="Times New Roman"/>
                <w:b/>
                <w:sz w:val="20"/>
                <w:szCs w:val="20"/>
                <w:lang w:eastAsia="ru-RU"/>
              </w:rPr>
              <w:t>Элементы РППС, обладающие воспитательным потенциалом</w:t>
            </w:r>
          </w:p>
        </w:tc>
      </w:tr>
      <w:tr w:rsidR="00D92372" w:rsidRPr="00D92372" w:rsidTr="000F28F0">
        <w:tc>
          <w:tcPr>
            <w:tcW w:w="1286" w:type="pct"/>
            <w:vMerge w:val="restart"/>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Физическое развитие</w:t>
            </w: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Групповые помещения</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Уголок физического саморазвития</w:t>
            </w:r>
          </w:p>
        </w:tc>
      </w:tr>
      <w:tr w:rsidR="00D92372" w:rsidRPr="00D92372" w:rsidTr="000F28F0">
        <w:tc>
          <w:tcPr>
            <w:tcW w:w="1286" w:type="pct"/>
            <w:vMerge/>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Физкультурный зал</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Мини-музей мяча (другого спортивного инвентаря)</w:t>
            </w:r>
          </w:p>
        </w:tc>
      </w:tr>
      <w:tr w:rsidR="00D92372" w:rsidRPr="00D92372" w:rsidTr="000F28F0">
        <w:tc>
          <w:tcPr>
            <w:tcW w:w="1286" w:type="pct"/>
            <w:vMerge/>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Территория ДОУ</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Спортивная площадка</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Дорожка здоровья</w:t>
            </w:r>
          </w:p>
        </w:tc>
      </w:tr>
      <w:tr w:rsidR="00D92372" w:rsidRPr="00D92372" w:rsidTr="000F28F0">
        <w:tc>
          <w:tcPr>
            <w:tcW w:w="1286" w:type="pct"/>
            <w:vMerge w:val="restart"/>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Социально-коммуникативное развитие</w:t>
            </w: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Групповые помещения</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Патриотический уголок</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Уголок дежурства</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Сюжетно-ролевые игры</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Уголок уединения</w:t>
            </w:r>
          </w:p>
        </w:tc>
      </w:tr>
      <w:tr w:rsidR="00D92372" w:rsidRPr="00D92372" w:rsidTr="000F28F0">
        <w:tc>
          <w:tcPr>
            <w:tcW w:w="1286" w:type="pct"/>
            <w:vMerge/>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Территория ДОУ</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Учебно-тренировочный перекресток</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Сюжетно-ролевые игры</w:t>
            </w:r>
          </w:p>
        </w:tc>
      </w:tr>
      <w:tr w:rsidR="00D92372" w:rsidRPr="00D92372" w:rsidTr="000F28F0">
        <w:tc>
          <w:tcPr>
            <w:tcW w:w="1286" w:type="pct"/>
            <w:vMerge w:val="restart"/>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Познавательное развитие</w:t>
            </w: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Групповые помещения</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Коллекции</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Мини-музей</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Патриотический уголок</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Уголок природы</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Уголок математического развития</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Уголок конструирования</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Огород на подоконнике</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Уголок экспериментирования</w:t>
            </w:r>
          </w:p>
        </w:tc>
      </w:tr>
      <w:tr w:rsidR="00D92372" w:rsidRPr="00D92372" w:rsidTr="000F28F0">
        <w:tc>
          <w:tcPr>
            <w:tcW w:w="1286" w:type="pct"/>
            <w:vMerge/>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Территория ДОУ</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Экологическая тропа</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Зоны познавательно-исследовательской деятельности на прогулочных участках</w:t>
            </w:r>
          </w:p>
        </w:tc>
      </w:tr>
      <w:tr w:rsidR="00D92372" w:rsidRPr="00D92372" w:rsidTr="000F28F0">
        <w:tc>
          <w:tcPr>
            <w:tcW w:w="1286" w:type="pct"/>
            <w:vMerge w:val="restart"/>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Речевое развитие</w:t>
            </w: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Групповые помещения</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Библиотека</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Сюжетно-ролевые игры</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Уголок развития речи</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Театральный уголок</w:t>
            </w:r>
          </w:p>
        </w:tc>
      </w:tr>
      <w:tr w:rsidR="00D92372" w:rsidRPr="00D92372" w:rsidTr="000F28F0">
        <w:tc>
          <w:tcPr>
            <w:tcW w:w="1286" w:type="pct"/>
            <w:vMerge/>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Территория ДОУ</w:t>
            </w:r>
          </w:p>
        </w:tc>
        <w:tc>
          <w:tcPr>
            <w:tcW w:w="2321" w:type="pct"/>
            <w:shd w:val="clear" w:color="auto" w:fill="auto"/>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Сюжетно-ролевые игры</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Уголок театральной деятельности на прогулочных участках</w:t>
            </w:r>
          </w:p>
        </w:tc>
      </w:tr>
      <w:tr w:rsidR="00D92372" w:rsidRPr="00D92372" w:rsidTr="000F28F0">
        <w:tc>
          <w:tcPr>
            <w:tcW w:w="1286" w:type="pct"/>
            <w:vMerge w:val="restart"/>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Художественно-эстетическое развитие</w:t>
            </w: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Групповые помещения</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Уголок детского творчества</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Выставки</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lastRenderedPageBreak/>
              <w:t>Музыкальный уголок</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Театральный уголок</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Сюжетно-ролевые игры</w:t>
            </w:r>
          </w:p>
        </w:tc>
      </w:tr>
      <w:tr w:rsidR="00D92372" w:rsidRPr="00D92372" w:rsidTr="000F28F0">
        <w:tc>
          <w:tcPr>
            <w:tcW w:w="1286" w:type="pct"/>
            <w:vMerge/>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Музыкальный зал</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Мини-музей музыкальных инструментов</w:t>
            </w:r>
          </w:p>
        </w:tc>
      </w:tr>
      <w:tr w:rsidR="00D92372" w:rsidRPr="00D92372" w:rsidTr="000F28F0">
        <w:tc>
          <w:tcPr>
            <w:tcW w:w="1286" w:type="pct"/>
            <w:vMerge/>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Изостудия</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Выставки</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Мини-музей карандаша (других изобразительных средств, бумаги)</w:t>
            </w:r>
          </w:p>
        </w:tc>
      </w:tr>
      <w:tr w:rsidR="00D92372" w:rsidRPr="00D92372" w:rsidTr="000F28F0">
        <w:tc>
          <w:tcPr>
            <w:tcW w:w="1286" w:type="pct"/>
            <w:vMerge/>
            <w:vAlign w:val="center"/>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p>
        </w:tc>
        <w:tc>
          <w:tcPr>
            <w:tcW w:w="1393" w:type="pct"/>
          </w:tcPr>
          <w:p w:rsidR="00D92372" w:rsidRPr="00D92372" w:rsidRDefault="00D92372" w:rsidP="00D92372">
            <w:pPr>
              <w:tabs>
                <w:tab w:val="left" w:pos="1134"/>
              </w:tabs>
              <w:spacing w:after="0" w:line="240" w:lineRule="exact"/>
              <w:contextualSpacing/>
              <w:jc w:val="both"/>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Территория ДОУ</w:t>
            </w:r>
          </w:p>
        </w:tc>
        <w:tc>
          <w:tcPr>
            <w:tcW w:w="2321" w:type="pct"/>
          </w:tcPr>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Экологическая тропа</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Искусственный водоем</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 xml:space="preserve">Клумбы </w:t>
            </w:r>
          </w:p>
          <w:p w:rsidR="00D92372" w:rsidRPr="00D92372" w:rsidRDefault="00D92372" w:rsidP="00D92372">
            <w:pPr>
              <w:tabs>
                <w:tab w:val="left" w:pos="1134"/>
              </w:tabs>
              <w:spacing w:after="0" w:line="240" w:lineRule="exact"/>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Зоны музыкально-</w:t>
            </w:r>
            <w:proofErr w:type="gramStart"/>
            <w:r w:rsidRPr="00D92372">
              <w:rPr>
                <w:rFonts w:ascii="Times New Roman" w:eastAsia="Times New Roman" w:hAnsi="Times New Roman" w:cs="Times New Roman"/>
                <w:sz w:val="20"/>
                <w:szCs w:val="20"/>
                <w:lang w:eastAsia="ru-RU"/>
              </w:rPr>
              <w:t>ритмической и театральной деятельности</w:t>
            </w:r>
            <w:proofErr w:type="gramEnd"/>
            <w:r w:rsidRPr="00D92372">
              <w:rPr>
                <w:rFonts w:ascii="Times New Roman" w:eastAsia="Times New Roman" w:hAnsi="Times New Roman" w:cs="Times New Roman"/>
                <w:sz w:val="20"/>
                <w:szCs w:val="20"/>
                <w:lang w:eastAsia="ru-RU"/>
              </w:rPr>
              <w:t xml:space="preserve"> на прогулочных участках</w:t>
            </w:r>
          </w:p>
        </w:tc>
      </w:tr>
    </w:tbl>
    <w:p w:rsidR="00D92372" w:rsidRPr="00D92372" w:rsidRDefault="00D92372" w:rsidP="00D92372">
      <w:pPr>
        <w:tabs>
          <w:tab w:val="left" w:pos="3990"/>
        </w:tabs>
        <w:spacing w:after="0" w:line="240" w:lineRule="auto"/>
        <w:ind w:firstLine="709"/>
        <w:contextualSpacing/>
        <w:jc w:val="both"/>
        <w:rPr>
          <w:rFonts w:ascii="Times New Roman" w:eastAsia="Calibri" w:hAnsi="Times New Roman" w:cs="Times New Roman"/>
          <w:color w:val="000000"/>
          <w:sz w:val="24"/>
          <w:szCs w:val="24"/>
        </w:rPr>
      </w:pPr>
    </w:p>
    <w:p w:rsidR="00D92372" w:rsidRPr="00D92372" w:rsidRDefault="00D92372" w:rsidP="00D92372">
      <w:pPr>
        <w:spacing w:after="255" w:line="270" w:lineRule="atLeast"/>
        <w:contextualSpacing/>
        <w:rPr>
          <w:rFonts w:ascii="Times New Roman" w:eastAsiaTheme="majorEastAsia" w:hAnsi="Times New Roman" w:cstheme="majorBidi"/>
          <w:b/>
          <w:bCs/>
          <w:sz w:val="28"/>
          <w:szCs w:val="28"/>
          <w:lang w:eastAsia="ru-RU"/>
        </w:rPr>
      </w:pPr>
      <w:bookmarkStart w:id="77" w:name="_Toc81913022"/>
      <w:bookmarkStart w:id="78" w:name="_Toc92983868"/>
      <w:r w:rsidRPr="00D92372">
        <w:rPr>
          <w:rFonts w:ascii="Times New Roman" w:eastAsiaTheme="majorEastAsia" w:hAnsi="Times New Roman" w:cstheme="majorBidi"/>
          <w:b/>
          <w:bCs/>
          <w:sz w:val="28"/>
          <w:szCs w:val="28"/>
          <w:lang w:eastAsia="ru-RU"/>
        </w:rPr>
        <w:t>4.3.6. Кадровое и финансовое обеспечение</w:t>
      </w:r>
      <w:bookmarkEnd w:id="77"/>
      <w:bookmarkEnd w:id="78"/>
      <w:r w:rsidRPr="00D92372">
        <w:rPr>
          <w:rFonts w:ascii="Times New Roman" w:eastAsiaTheme="majorEastAsia" w:hAnsi="Times New Roman" w:cstheme="majorBidi"/>
          <w:b/>
          <w:bCs/>
          <w:sz w:val="28"/>
          <w:szCs w:val="28"/>
          <w:lang w:eastAsia="ru-RU"/>
        </w:rPr>
        <w:t xml:space="preserve"> </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Реализация Программы обеспечивается созданием в образовательной организации кадровых, финансовых, материально-технических условий.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10н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w:t>
      </w:r>
      <w:proofErr w:type="spellStart"/>
      <w:r w:rsidRPr="00D92372">
        <w:rPr>
          <w:rFonts w:ascii="Times New Roman" w:eastAsia="Times New Roman" w:hAnsi="Times New Roman" w:cs="Times New Roman"/>
          <w:sz w:val="23"/>
          <w:szCs w:val="23"/>
          <w:lang w:eastAsia="ru-RU"/>
        </w:rPr>
        <w:t>амблиопией</w:t>
      </w:r>
      <w:proofErr w:type="spellEnd"/>
      <w:r w:rsidRPr="00D92372">
        <w:rPr>
          <w:rFonts w:ascii="Times New Roman" w:eastAsia="Times New Roman" w:hAnsi="Times New Roman" w:cs="Times New Roman"/>
          <w:sz w:val="23"/>
          <w:szCs w:val="23"/>
          <w:lang w:eastAsia="ru-RU"/>
        </w:rPr>
        <w:t xml:space="preserve">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Материально-технические услови</w:t>
      </w:r>
      <w:r w:rsidR="00B67FF9">
        <w:rPr>
          <w:rFonts w:ascii="Times New Roman" w:eastAsia="Times New Roman" w:hAnsi="Times New Roman" w:cs="Times New Roman"/>
          <w:sz w:val="23"/>
          <w:szCs w:val="23"/>
          <w:lang w:eastAsia="ru-RU"/>
        </w:rPr>
        <w:t xml:space="preserve">я реализации </w:t>
      </w:r>
      <w:r w:rsidRPr="00D92372">
        <w:rPr>
          <w:rFonts w:ascii="Times New Roman" w:eastAsia="Times New Roman" w:hAnsi="Times New Roman" w:cs="Times New Roman"/>
          <w:sz w:val="23"/>
          <w:szCs w:val="23"/>
          <w:lang w:eastAsia="ru-RU"/>
        </w:rPr>
        <w:t>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D92372" w:rsidRPr="00D92372" w:rsidRDefault="00D92372" w:rsidP="00D92372">
      <w:pPr>
        <w:spacing w:after="0" w:line="240" w:lineRule="auto"/>
        <w:ind w:firstLine="709"/>
        <w:contextualSpacing/>
        <w:jc w:val="both"/>
        <w:rPr>
          <w:rFonts w:ascii="Times New Roman" w:eastAsia="Times New Roman" w:hAnsi="Times New Roman" w:cs="Times New Roman"/>
          <w:iCs/>
          <w:color w:val="000000"/>
          <w:sz w:val="24"/>
          <w:szCs w:val="24"/>
          <w:lang w:eastAsia="ru-RU"/>
        </w:rPr>
      </w:pPr>
      <w:r w:rsidRPr="00D92372">
        <w:rPr>
          <w:rFonts w:ascii="Times New Roman" w:eastAsia="Times New Roman" w:hAnsi="Times New Roman" w:cs="Times New Roman"/>
          <w:iCs/>
          <w:color w:val="000000"/>
          <w:sz w:val="24"/>
          <w:szCs w:val="24"/>
          <w:lang w:eastAsia="ru-RU"/>
        </w:rPr>
        <w:t>В данном разделе представлены решения на уровне ДОО</w:t>
      </w:r>
      <w:r w:rsidRPr="00D92372">
        <w:rPr>
          <w:rFonts w:ascii="Times New Roman" w:eastAsia="Times New Roman" w:hAnsi="Times New Roman" w:cs="Times New Roman"/>
          <w:iCs/>
          <w:color w:val="000000"/>
          <w:sz w:val="24"/>
          <w:szCs w:val="24"/>
          <w:lang w:eastAsia="ru-RU"/>
        </w:rPr>
        <w:br/>
        <w:t xml:space="preserve">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ДОО по вопросам воспитания, психолого-педагогического сопровождения талантливых детей, детей с ОВЗ, сирот и опекаемых, с этнокультурными особенностями.</w:t>
      </w:r>
      <w:r w:rsidRPr="00D92372">
        <w:rPr>
          <w:rFonts w:ascii="Times New Roman" w:eastAsia="Times New Roman" w:hAnsi="Times New Roman" w:cs="Times New Roman"/>
          <w:i/>
          <w:iCs/>
          <w:color w:val="000000"/>
          <w:sz w:val="24"/>
          <w:szCs w:val="24"/>
          <w:lang w:eastAsia="ru-RU"/>
        </w:rPr>
        <w:t xml:space="preserve"> </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Реализация Программы обеспечивается руководящими, педагогическими, учебно-вспомогательными, административно-хозяйственными работниками. В реализации Программы могут также участвовать научные и иные работники, в том числе осуществляющие финансовую и хозяйственную деятельности, охрану жизни и здоровья детей.</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w:t>
      </w:r>
    </w:p>
    <w:p w:rsidR="00D92372" w:rsidRPr="00D92372" w:rsidRDefault="00D92372" w:rsidP="00D92372">
      <w:pPr>
        <w:spacing w:after="0" w:line="240" w:lineRule="auto"/>
        <w:ind w:firstLine="709"/>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Педагогические работники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Воспитатели в соответствии с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рамках реализации обобщенной трудовой функции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 должны:</w:t>
      </w:r>
    </w:p>
    <w:p w:rsidR="00D92372" w:rsidRPr="00D92372" w:rsidRDefault="00D92372" w:rsidP="00D92372">
      <w:pPr>
        <w:spacing w:after="0" w:line="240" w:lineRule="auto"/>
        <w:ind w:firstLine="709"/>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выполнять следующие трудовые действия:</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регулирование поведения </w:t>
      </w:r>
      <w:proofErr w:type="gramStart"/>
      <w:r w:rsidRPr="00D92372">
        <w:rPr>
          <w:rFonts w:ascii="Times New Roman" w:eastAsia="Times New Roman" w:hAnsi="Times New Roman" w:cs="Times New Roman"/>
          <w:sz w:val="24"/>
          <w:szCs w:val="24"/>
          <w:lang w:eastAsia="ru-RU"/>
        </w:rPr>
        <w:t>обучающихся</w:t>
      </w:r>
      <w:proofErr w:type="gramEnd"/>
      <w:r w:rsidRPr="00D92372">
        <w:rPr>
          <w:rFonts w:ascii="Times New Roman" w:eastAsia="Times New Roman" w:hAnsi="Times New Roman" w:cs="Times New Roman"/>
          <w:sz w:val="24"/>
          <w:szCs w:val="24"/>
          <w:lang w:eastAsia="ru-RU"/>
        </w:rPr>
        <w:t xml:space="preserve"> для обеспечения безопасной образовательной среды;</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реализация современных, в том числе интерактивных, форм и методов воспитательной работы, используя их как в непосредственно образовательной деятельности, так и в режиме дня;</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постановка воспитательных целей, способствующих развитию обучающихся, независимо от их способностей и характера;</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проектирование и реализация воспитательных программ;</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реализация воспитательных возможностей различных видов деятельности ребенка (игровой, трудовой и т.д.);</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проектирование ситуаций и событий, развивающих эмоционально-ценностную сферу ребенка (культуру переживаний и ценностные ориентации ребенка);</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создание, поддержание уклада, атмосферы и традиций жизни образовательной организации;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формирование толерантности и навыков поведения в изменяющейся поликультурной среде;</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rsidR="00D92372" w:rsidRPr="00D92372" w:rsidRDefault="00D92372" w:rsidP="00D92372">
      <w:pPr>
        <w:spacing w:after="0" w:line="240" w:lineRule="auto"/>
        <w:ind w:firstLine="709"/>
        <w:contextualSpacing/>
        <w:jc w:val="both"/>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уметь:</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 строить воспитательную деятельность с учетом культурных различий детей, половозрастных и индивидуальных особенностей;</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общаться с детьми, признавать их достоинство, понимая и принимая их;</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создавать в группах разновозрастные детско-взрослые общности обучающихся, их родителей (законных представителей) и педагогических работников;</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управлять группами с целью вовлечения обучающихся в процесс воспитания, мотивируя их познавательную деятельность;</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анализировать реальное состояние дел в группе, поддерживать в детском коллективе деловую, дружелюбную атмосферу;</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защищать достоинство и интересы обучающихся, помогать детям, оказавшимся в конфликтной ситуации и/или неблагоприятных условиях;</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находить ценностный аспект знания и информации и обеспечивать его понимание и переживание обучающимися;</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владеть методами организации экскурсий, походов и экспедиций и т.п.;</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сотрудничать с другими педагогическими работниками и другими специалистами в решении воспитательных задач;</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знать:</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основы законодательства о правах ребенка, законы в сфере образования и ФГОС дошкольного образования;</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историю, теорию, закономерности и принципы построения и функционирования воспитательных систем, роль и место воспитания в жизни личности и общества;</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основы психодидактики, поликультурного образования, закономерностей поведения в социальных сетях;</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основные закономерности возрастного развития, стадии и кризисы развития и социализации личности, индикаторы и индивидуальные особенности траекторий </w:t>
      </w:r>
      <w:proofErr w:type="gramStart"/>
      <w:r w:rsidRPr="00D92372">
        <w:rPr>
          <w:rFonts w:ascii="Times New Roman" w:eastAsia="Times New Roman" w:hAnsi="Times New Roman" w:cs="Times New Roman"/>
          <w:sz w:val="24"/>
          <w:szCs w:val="24"/>
          <w:lang w:eastAsia="ru-RU"/>
        </w:rPr>
        <w:t>жизни</w:t>
      </w:r>
      <w:proofErr w:type="gramEnd"/>
      <w:r w:rsidRPr="00D92372">
        <w:rPr>
          <w:rFonts w:ascii="Times New Roman" w:eastAsia="Times New Roman" w:hAnsi="Times New Roman" w:cs="Times New Roman"/>
          <w:sz w:val="24"/>
          <w:szCs w:val="24"/>
          <w:lang w:eastAsia="ru-RU"/>
        </w:rPr>
        <w:t xml:space="preserve"> и их возможные девиации, приемы их диагностики;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научное представление о результатах воспитания, путях их достижения и способах оценки;</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основы методики воспитательной работы, основные принципы деятельностного подхода, виды и приемы современных педагогических технологий;</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rsidR="00D92372" w:rsidRPr="00D92372" w:rsidRDefault="00D92372" w:rsidP="00D92372">
      <w:pPr>
        <w:spacing w:after="0" w:line="240" w:lineRule="auto"/>
        <w:ind w:firstLine="709"/>
        <w:contextualSpacing/>
        <w:jc w:val="both"/>
        <w:rPr>
          <w:rFonts w:ascii="Times New Roman" w:eastAsia="Times New Roman" w:hAnsi="Times New Roman" w:cs="Times New Roman"/>
          <w:sz w:val="24"/>
          <w:szCs w:val="24"/>
          <w:lang w:eastAsia="ru-RU"/>
        </w:rPr>
      </w:pPr>
    </w:p>
    <w:tbl>
      <w:tblPr>
        <w:tblW w:w="9752" w:type="dxa"/>
        <w:tblInd w:w="-5" w:type="dxa"/>
        <w:tblLayout w:type="fixed"/>
        <w:tblLook w:val="0000" w:firstRow="0" w:lastRow="0" w:firstColumn="0" w:lastColumn="0" w:noHBand="0" w:noVBand="0"/>
      </w:tblPr>
      <w:tblGrid>
        <w:gridCol w:w="2098"/>
        <w:gridCol w:w="7654"/>
      </w:tblGrid>
      <w:tr w:rsidR="00D92372" w:rsidRPr="00D92372" w:rsidTr="00B67FF9">
        <w:tc>
          <w:tcPr>
            <w:tcW w:w="2098"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line="240" w:lineRule="auto"/>
              <w:contextualSpacing/>
              <w:jc w:val="center"/>
              <w:rPr>
                <w:rFonts w:ascii="Times New Roman" w:eastAsia="Times New Roman" w:hAnsi="Times New Roman" w:cs="Times New Roman"/>
                <w:sz w:val="20"/>
                <w:szCs w:val="20"/>
                <w:lang w:eastAsia="ru-RU"/>
              </w:rPr>
            </w:pPr>
            <w:r w:rsidRPr="00D92372">
              <w:rPr>
                <w:rFonts w:ascii="Times New Roman" w:eastAsia="Times New Roman" w:hAnsi="Times New Roman" w:cs="Times New Roman"/>
                <w:b/>
                <w:bCs/>
                <w:color w:val="000000"/>
                <w:sz w:val="20"/>
                <w:szCs w:val="20"/>
                <w:lang w:eastAsia="ru-RU"/>
              </w:rPr>
              <w:t>Наименование должности</w:t>
            </w:r>
          </w:p>
          <w:p w:rsidR="00D92372" w:rsidRPr="00D92372" w:rsidRDefault="00D92372" w:rsidP="00D92372">
            <w:pPr>
              <w:spacing w:after="0" w:line="240" w:lineRule="auto"/>
              <w:contextualSpacing/>
              <w:jc w:val="center"/>
              <w:rPr>
                <w:rFonts w:ascii="Times New Roman" w:eastAsia="Times New Roman" w:hAnsi="Times New Roman" w:cs="Times New Roman"/>
                <w:sz w:val="20"/>
                <w:szCs w:val="20"/>
                <w:lang w:eastAsia="ru-RU"/>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pacing w:after="0" w:line="240" w:lineRule="auto"/>
              <w:ind w:firstLine="37"/>
              <w:contextualSpacing/>
              <w:jc w:val="center"/>
              <w:rPr>
                <w:rFonts w:ascii="Times New Roman" w:eastAsia="Times New Roman" w:hAnsi="Times New Roman" w:cs="Times New Roman"/>
                <w:sz w:val="20"/>
                <w:szCs w:val="20"/>
                <w:lang w:eastAsia="ru-RU"/>
              </w:rPr>
            </w:pPr>
            <w:r w:rsidRPr="00D92372">
              <w:rPr>
                <w:rFonts w:ascii="Times New Roman" w:eastAsia="Times New Roman" w:hAnsi="Times New Roman" w:cs="Times New Roman"/>
                <w:b/>
                <w:bCs/>
                <w:color w:val="000000"/>
                <w:sz w:val="20"/>
                <w:szCs w:val="20"/>
                <w:lang w:eastAsia="ru-RU"/>
              </w:rPr>
              <w:t>Функционал, связанный</w:t>
            </w:r>
            <w:r w:rsidRPr="00D92372">
              <w:rPr>
                <w:rFonts w:ascii="Times New Roman" w:eastAsia="Times New Roman" w:hAnsi="Times New Roman" w:cs="Times New Roman"/>
                <w:b/>
                <w:bCs/>
                <w:color w:val="000000"/>
                <w:sz w:val="20"/>
                <w:szCs w:val="20"/>
                <w:lang w:eastAsia="ru-RU"/>
              </w:rPr>
              <w:br/>
              <w:t>с организацией и реализацией воспитательного процесса</w:t>
            </w:r>
          </w:p>
        </w:tc>
      </w:tr>
      <w:tr w:rsidR="00D92372" w:rsidRPr="00D92372" w:rsidTr="00B67FF9">
        <w:tc>
          <w:tcPr>
            <w:tcW w:w="2098"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0"/>
                <w:szCs w:val="20"/>
                <w:lang w:eastAsia="ru-RU"/>
              </w:rPr>
              <w:t>Заведующий детским садом</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1. Обеспечение системной образовательной и административно-хозяйственной деятельности дошкольного образовательного учреждения.</w:t>
            </w:r>
          </w:p>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2. Обеспечение реализации Федерального государственного образовательного стандарта дошкольного образования (ФГОС ДО), Федеральных государственных требований.</w:t>
            </w:r>
          </w:p>
        </w:tc>
      </w:tr>
      <w:tr w:rsidR="00D92372" w:rsidRPr="00D92372" w:rsidTr="00B67FF9">
        <w:tc>
          <w:tcPr>
            <w:tcW w:w="2098"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0"/>
                <w:szCs w:val="20"/>
                <w:lang w:eastAsia="ru-RU"/>
              </w:rPr>
              <w:t>Старший воспитатель</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Педагогическая деятельность по проектированию и реализации образовательной деятельности в организациях дошкольного образования:</w:t>
            </w:r>
          </w:p>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Обучение, воспитательная деятельность, развивающая деятельность.</w:t>
            </w:r>
          </w:p>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Осуществляет методическое руководство образовательной деятельностью воспитателей и других педагогических работников, обеспечивая выполнение адаптированной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w:t>
            </w:r>
          </w:p>
        </w:tc>
      </w:tr>
      <w:tr w:rsidR="00D92372" w:rsidRPr="00D92372" w:rsidTr="00B67FF9">
        <w:tc>
          <w:tcPr>
            <w:tcW w:w="2098"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Музыкальный руководитель</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 xml:space="preserve">Вместе с воспитателем составляют перспективный </w:t>
            </w:r>
            <w:proofErr w:type="gramStart"/>
            <w:r w:rsidRPr="00D92372">
              <w:rPr>
                <w:rFonts w:ascii="Times New Roman" w:eastAsia="Times New Roman" w:hAnsi="Times New Roman" w:cs="Times New Roman"/>
                <w:color w:val="000000"/>
                <w:sz w:val="20"/>
                <w:szCs w:val="20"/>
                <w:lang w:eastAsia="ru-RU"/>
              </w:rPr>
              <w:t>план</w:t>
            </w:r>
            <w:proofErr w:type="gramEnd"/>
            <w:r w:rsidRPr="00D92372">
              <w:rPr>
                <w:rFonts w:ascii="Times New Roman" w:eastAsia="Times New Roman" w:hAnsi="Times New Roman" w:cs="Times New Roman"/>
                <w:color w:val="000000"/>
                <w:sz w:val="20"/>
                <w:szCs w:val="20"/>
                <w:lang w:eastAsia="ru-RU"/>
              </w:rPr>
              <w:t xml:space="preserve"> в котором определены задачи музыкального воспитания, формы организации музыкальной деятельности, намечен основной репертуар, темы бесед с родителями, аспекты работы с педагогическим коллективом.</w:t>
            </w:r>
          </w:p>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 xml:space="preserve">Участвует в проведении оздоровительных, воспитательных и других мероприятий, </w:t>
            </w:r>
            <w:r w:rsidRPr="00D92372">
              <w:rPr>
                <w:rFonts w:ascii="Times New Roman" w:eastAsia="Times New Roman" w:hAnsi="Times New Roman" w:cs="Times New Roman"/>
                <w:color w:val="000000"/>
                <w:sz w:val="20"/>
                <w:szCs w:val="20"/>
                <w:lang w:eastAsia="ru-RU"/>
              </w:rPr>
              <w:lastRenderedPageBreak/>
              <w:t>предусмотренных адаптированной основной образовательной программой</w:t>
            </w:r>
          </w:p>
        </w:tc>
      </w:tr>
      <w:tr w:rsidR="00D92372" w:rsidRPr="00D92372" w:rsidTr="00B67FF9">
        <w:tc>
          <w:tcPr>
            <w:tcW w:w="2098"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0"/>
                <w:szCs w:val="20"/>
                <w:lang w:eastAsia="ru-RU"/>
              </w:rPr>
              <w:lastRenderedPageBreak/>
              <w:t>Педагог-психолог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Педагог-психолог должен постоянно изучать и обобщать опыт социально-педагогической и психологической работы, накапливать методические материалы для организации учебного и воспитательного процесса и предоставления возможности их использования педагогическими работниками. Методическая работа включает сотрудничество педагога-психолога с заведующим ДОУ по вопросам реализации поставленных воспитательных задач.</w:t>
            </w:r>
          </w:p>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 xml:space="preserve">По запросу заведующего педагог-психолог выполняет психологический анализ мероприятий. </w:t>
            </w:r>
          </w:p>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Проводится работа по профессиональной психологической коррекции нарушений у дошкольников:</w:t>
            </w:r>
          </w:p>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 xml:space="preserve">- эмоционально-поведенческие нарушения (агрессия, упрямство, несформированность произвольной сферы, тревожность, синдром двигательной активности </w:t>
            </w:r>
            <w:proofErr w:type="spellStart"/>
            <w:r w:rsidRPr="00D92372">
              <w:rPr>
                <w:rFonts w:ascii="Times New Roman" w:eastAsia="Times New Roman" w:hAnsi="Times New Roman" w:cs="Times New Roman"/>
                <w:color w:val="000000"/>
                <w:sz w:val="20"/>
                <w:szCs w:val="20"/>
                <w:lang w:eastAsia="ru-RU"/>
              </w:rPr>
              <w:t>и.т.п</w:t>
            </w:r>
            <w:proofErr w:type="spellEnd"/>
            <w:r w:rsidRPr="00D92372">
              <w:rPr>
                <w:rFonts w:ascii="Times New Roman" w:eastAsia="Times New Roman" w:hAnsi="Times New Roman" w:cs="Times New Roman"/>
                <w:color w:val="000000"/>
                <w:sz w:val="20"/>
                <w:szCs w:val="20"/>
                <w:lang w:eastAsia="ru-RU"/>
              </w:rPr>
              <w:t>.)</w:t>
            </w:r>
          </w:p>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 коммуникативные умения (застенчивость, неуверенность, неумение вступать и поддерживать контакт со сверстниками и взрослыми и т.п.);</w:t>
            </w:r>
          </w:p>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 коррекция познавательной сферы;</w:t>
            </w:r>
          </w:p>
        </w:tc>
      </w:tr>
      <w:tr w:rsidR="00D92372" w:rsidRPr="00D92372" w:rsidTr="00B67FF9">
        <w:tc>
          <w:tcPr>
            <w:tcW w:w="2098"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sz w:val="20"/>
                <w:szCs w:val="20"/>
                <w:lang w:eastAsia="ru-RU"/>
              </w:rPr>
              <w:t>Учитель - логопед</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Осуществляет деятельность, которая направлена на максимальную коррекцию недостатков в развитии у воспитанников детского сада с нарушениями речи.</w:t>
            </w:r>
          </w:p>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Способствует формированию общей культуры личности, социализации воспитанников ДОУ.</w:t>
            </w:r>
          </w:p>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Проводит диагностику нарушения речи, логопедическое обследование с учетом возраста, индивидуальных особенностей воспитанников с нарушениями речи.</w:t>
            </w:r>
          </w:p>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Определяет тип образовательной программы и (или) варианта оказания логопедической помощи с учетом особых образовательных и социально-коммуникативных потребностей, индивидуальных особенностей лиц с нарушениями речи.</w:t>
            </w:r>
          </w:p>
          <w:p w:rsidR="00D92372" w:rsidRPr="00D92372" w:rsidRDefault="00D92372" w:rsidP="00D92372">
            <w:pPr>
              <w:snapToGrid w:val="0"/>
              <w:spacing w:after="0" w:line="240" w:lineRule="auto"/>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Обеспечивает специальную образовательную среду для реализации особых образовательных потребностей воспитанников с нарушениями речи и развития компетенции, необходимой для жизни человека в обществе.</w:t>
            </w:r>
          </w:p>
        </w:tc>
      </w:tr>
      <w:tr w:rsidR="00D92372" w:rsidRPr="00D92372" w:rsidTr="00B67FF9">
        <w:tc>
          <w:tcPr>
            <w:tcW w:w="2098" w:type="dxa"/>
            <w:tcBorders>
              <w:top w:val="single" w:sz="4" w:space="0" w:color="000000"/>
              <w:left w:val="single" w:sz="4" w:space="0" w:color="000000"/>
              <w:bottom w:val="single" w:sz="4" w:space="0" w:color="000000"/>
            </w:tcBorders>
            <w:shd w:val="clear" w:color="auto" w:fill="auto"/>
          </w:tcPr>
          <w:p w:rsidR="00D92372" w:rsidRPr="00D92372" w:rsidRDefault="00D92372" w:rsidP="00D92372">
            <w:pPr>
              <w:spacing w:after="0" w:line="240" w:lineRule="auto"/>
              <w:contextualSpacing/>
              <w:rPr>
                <w:rFonts w:ascii="Times New Roman" w:eastAsia="Times New Roman" w:hAnsi="Times New Roman" w:cs="Times New Roman"/>
                <w:sz w:val="20"/>
                <w:szCs w:val="20"/>
                <w:lang w:eastAsia="ru-RU"/>
              </w:rPr>
            </w:pPr>
            <w:r w:rsidRPr="00D92372">
              <w:rPr>
                <w:rFonts w:ascii="Times New Roman" w:eastAsia="Times New Roman" w:hAnsi="Times New Roman" w:cs="Times New Roman"/>
                <w:color w:val="000000"/>
                <w:sz w:val="20"/>
                <w:szCs w:val="20"/>
                <w:lang w:eastAsia="ru-RU"/>
              </w:rPr>
              <w:t>Помощник воспитателя</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Оказание помощи детям дошкольного возраста в развитии навыков самообслуживания и гигиены:</w:t>
            </w:r>
          </w:p>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 xml:space="preserve">проведение </w:t>
            </w:r>
            <w:proofErr w:type="gramStart"/>
            <w:r w:rsidRPr="00D92372">
              <w:rPr>
                <w:rFonts w:ascii="Times New Roman" w:eastAsia="Times New Roman" w:hAnsi="Times New Roman" w:cs="Times New Roman"/>
                <w:color w:val="000000"/>
                <w:sz w:val="20"/>
                <w:szCs w:val="20"/>
                <w:lang w:eastAsia="ru-RU"/>
              </w:rPr>
              <w:t>гигиенических</w:t>
            </w:r>
            <w:proofErr w:type="gramEnd"/>
            <w:r w:rsidRPr="00D92372">
              <w:rPr>
                <w:rFonts w:ascii="Times New Roman" w:eastAsia="Times New Roman" w:hAnsi="Times New Roman" w:cs="Times New Roman"/>
                <w:color w:val="000000"/>
                <w:sz w:val="20"/>
                <w:szCs w:val="20"/>
                <w:lang w:eastAsia="ru-RU"/>
              </w:rPr>
              <w:t xml:space="preserve"> и закаливающих процедуры;</w:t>
            </w:r>
          </w:p>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осуществление работы по привитию культурных и гигиенических навыков при приеме еды, умывании, одевании и т.д.;</w:t>
            </w:r>
          </w:p>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проведение руководством воспитателя группы ДОУ мероприятий, способствующих психологическому и физическому развитию детей;</w:t>
            </w:r>
          </w:p>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контроль соблюдения воспитанниками распорядка дня;</w:t>
            </w:r>
          </w:p>
          <w:p w:rsidR="00D92372" w:rsidRPr="00D92372" w:rsidRDefault="00D92372" w:rsidP="00D92372">
            <w:pPr>
              <w:snapToGrid w:val="0"/>
              <w:spacing w:after="0" w:line="240" w:lineRule="auto"/>
              <w:ind w:firstLine="37"/>
              <w:contextualSpacing/>
              <w:jc w:val="both"/>
              <w:rPr>
                <w:rFonts w:ascii="Times New Roman" w:eastAsia="Times New Roman" w:hAnsi="Times New Roman" w:cs="Times New Roman"/>
                <w:color w:val="000000"/>
                <w:sz w:val="20"/>
                <w:szCs w:val="20"/>
                <w:lang w:eastAsia="ru-RU"/>
              </w:rPr>
            </w:pPr>
            <w:r w:rsidRPr="00D92372">
              <w:rPr>
                <w:rFonts w:ascii="Times New Roman" w:eastAsia="Times New Roman" w:hAnsi="Times New Roman" w:cs="Times New Roman"/>
                <w:color w:val="000000"/>
                <w:sz w:val="20"/>
                <w:szCs w:val="20"/>
                <w:lang w:eastAsia="ru-RU"/>
              </w:rPr>
              <w:t>Присмотр за детьми дошкольного возраста во время сна. Сопровождение детей дошкольного возраста на прогулках, занятиях и мероприятиях.</w:t>
            </w:r>
          </w:p>
        </w:tc>
      </w:tr>
    </w:tbl>
    <w:p w:rsidR="00D92372" w:rsidRPr="00D92372" w:rsidRDefault="00D92372" w:rsidP="00D92372">
      <w:pPr>
        <w:spacing w:after="0" w:line="240" w:lineRule="auto"/>
        <w:ind w:left="426" w:right="-711"/>
        <w:contextualSpacing/>
        <w:jc w:val="both"/>
        <w:rPr>
          <w:rFonts w:ascii="Times New Roman" w:eastAsia="Times New Roman" w:hAnsi="Times New Roman" w:cs="Times New Roman"/>
          <w:sz w:val="24"/>
          <w:szCs w:val="24"/>
          <w:lang w:eastAsia="ru-RU"/>
        </w:rPr>
      </w:pPr>
    </w:p>
    <w:p w:rsidR="00D92372" w:rsidRPr="00D92372" w:rsidRDefault="00D92372" w:rsidP="00D92372">
      <w:pPr>
        <w:keepNext/>
        <w:keepLines/>
        <w:spacing w:after="0" w:line="240" w:lineRule="auto"/>
        <w:ind w:left="708" w:firstLine="708"/>
        <w:contextualSpacing/>
        <w:jc w:val="center"/>
        <w:outlineLvl w:val="0"/>
        <w:rPr>
          <w:rFonts w:ascii="Times New Roman" w:eastAsiaTheme="majorEastAsia" w:hAnsi="Times New Roman" w:cstheme="majorBidi"/>
          <w:b/>
          <w:bCs/>
          <w:sz w:val="24"/>
          <w:szCs w:val="24"/>
          <w:lang w:eastAsia="ru-RU"/>
        </w:rPr>
      </w:pPr>
      <w:bookmarkStart w:id="79" w:name="_Toc81913023"/>
      <w:bookmarkStart w:id="80" w:name="_Toc92983869"/>
      <w:r w:rsidRPr="00D92372">
        <w:rPr>
          <w:rFonts w:ascii="Times New Roman" w:eastAsiaTheme="majorEastAsia" w:hAnsi="Times New Roman" w:cstheme="majorBidi"/>
          <w:b/>
          <w:bCs/>
          <w:sz w:val="24"/>
          <w:szCs w:val="24"/>
          <w:lang w:eastAsia="ru-RU"/>
        </w:rPr>
        <w:t>4.3.7. Особые требования к условиям, обеспечивающие достижение планируемых личностных результатов в работе с детьми с ОВЗ</w:t>
      </w:r>
      <w:bookmarkEnd w:id="79"/>
      <w:bookmarkEnd w:id="80"/>
    </w:p>
    <w:p w:rsidR="00D92372" w:rsidRPr="00D92372" w:rsidRDefault="00D92372" w:rsidP="00D92372">
      <w:pPr>
        <w:spacing w:after="255" w:line="270" w:lineRule="atLeast"/>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Инклюзия является ценностной основой уклада Организации и основанием для проектирования воспитывающих сред, деятельностей и событий.</w:t>
      </w:r>
    </w:p>
    <w:p w:rsidR="00D92372" w:rsidRPr="00D92372" w:rsidRDefault="00D92372" w:rsidP="00D92372">
      <w:pPr>
        <w:spacing w:after="255" w:line="270" w:lineRule="atLeast"/>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D92372" w:rsidRPr="00D92372" w:rsidRDefault="00D92372" w:rsidP="00D92372">
      <w:pPr>
        <w:spacing w:after="255" w:line="270" w:lineRule="atLeast"/>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w:t>
      </w:r>
      <w:r w:rsidRPr="00D92372">
        <w:rPr>
          <w:rFonts w:ascii="Times New Roman" w:eastAsia="Times New Roman" w:hAnsi="Times New Roman" w:cs="Times New Roman"/>
          <w:sz w:val="24"/>
          <w:szCs w:val="24"/>
          <w:lang w:eastAsia="ru-RU"/>
        </w:rPr>
        <w:lastRenderedPageBreak/>
        <w:t>образовании развиваются на принципах заботы, взаимоуважения и сотрудничества в совместной деятельности.</w:t>
      </w:r>
    </w:p>
    <w:p w:rsidR="00D92372" w:rsidRPr="00D92372" w:rsidRDefault="00D92372" w:rsidP="00D92372">
      <w:pPr>
        <w:spacing w:after="255" w:line="270" w:lineRule="atLeast"/>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D92372">
        <w:rPr>
          <w:rFonts w:ascii="Times New Roman" w:eastAsia="Times New Roman" w:hAnsi="Times New Roman" w:cs="Times New Roman"/>
          <w:sz w:val="24"/>
          <w:szCs w:val="24"/>
          <w:lang w:eastAsia="ru-RU"/>
        </w:rPr>
        <w:t>группах</w:t>
      </w:r>
      <w:proofErr w:type="gramEnd"/>
      <w:r w:rsidRPr="00D92372">
        <w:rPr>
          <w:rFonts w:ascii="Times New Roman" w:eastAsia="Times New Roman" w:hAnsi="Times New Roman" w:cs="Times New Roman"/>
          <w:sz w:val="24"/>
          <w:szCs w:val="24"/>
          <w:lang w:eastAsia="ru-RU"/>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D92372" w:rsidRPr="00D92372" w:rsidRDefault="00D92372" w:rsidP="00D92372">
      <w:pPr>
        <w:spacing w:after="255" w:line="270" w:lineRule="atLeast"/>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D92372" w:rsidRPr="00D92372" w:rsidRDefault="00D92372" w:rsidP="00D92372">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Профессиональная коррекция нарушений развития воспитанников представлена в виде модели воспитательной деятельности по профессиональной коррекции нарушения развития детей с ОВЗ (рисунок 1).</w:t>
      </w:r>
    </w:p>
    <w:p w:rsidR="00D92372" w:rsidRPr="00D92372" w:rsidRDefault="00D92372" w:rsidP="00D92372">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ab/>
        <w:t xml:space="preserve">Общая цель коррекционной работы, как указано в ФГОС </w:t>
      </w:r>
      <w:proofErr w:type="gramStart"/>
      <w:r w:rsidRPr="00D92372">
        <w:rPr>
          <w:rFonts w:ascii="Times New Roman" w:eastAsia="Times New Roman" w:hAnsi="Times New Roman" w:cs="Times New Roman"/>
          <w:sz w:val="24"/>
          <w:szCs w:val="24"/>
          <w:lang w:eastAsia="ru-RU"/>
        </w:rPr>
        <w:t>ДО</w:t>
      </w:r>
      <w:proofErr w:type="gramEnd"/>
      <w:r w:rsidRPr="00D92372">
        <w:rPr>
          <w:rFonts w:ascii="Times New Roman" w:eastAsia="Times New Roman" w:hAnsi="Times New Roman" w:cs="Times New Roman"/>
          <w:sz w:val="24"/>
          <w:szCs w:val="24"/>
          <w:lang w:eastAsia="ru-RU"/>
        </w:rPr>
        <w:t xml:space="preserve"> – </w:t>
      </w:r>
      <w:proofErr w:type="gramStart"/>
      <w:r w:rsidRPr="00D92372">
        <w:rPr>
          <w:rFonts w:ascii="Times New Roman" w:eastAsia="Times New Roman" w:hAnsi="Times New Roman" w:cs="Times New Roman"/>
          <w:sz w:val="24"/>
          <w:szCs w:val="24"/>
          <w:lang w:eastAsia="ru-RU"/>
        </w:rPr>
        <w:t>обеспечение</w:t>
      </w:r>
      <w:proofErr w:type="gramEnd"/>
      <w:r w:rsidRPr="00D92372">
        <w:rPr>
          <w:rFonts w:ascii="Times New Roman" w:eastAsia="Times New Roman" w:hAnsi="Times New Roman" w:cs="Times New Roman"/>
          <w:sz w:val="24"/>
          <w:szCs w:val="24"/>
          <w:lang w:eastAsia="ru-RU"/>
        </w:rPr>
        <w:t xml:space="preserve">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sidRPr="00D92372">
        <w:rPr>
          <w:rFonts w:ascii="Times New Roman" w:eastAsia="Times New Roman" w:hAnsi="Times New Roman" w:cs="Times New Roman"/>
          <w:bCs/>
          <w:sz w:val="24"/>
          <w:szCs w:val="24"/>
          <w:lang w:eastAsia="ru-RU"/>
        </w:rPr>
        <w:t xml:space="preserve">Таким образом, основной целью </w:t>
      </w:r>
      <w:r w:rsidRPr="00D92372">
        <w:rPr>
          <w:rFonts w:ascii="Times New Roman" w:eastAsia="Times New Roman" w:hAnsi="Times New Roman" w:cs="Times New Roman"/>
          <w:sz w:val="24"/>
          <w:szCs w:val="24"/>
          <w:lang w:eastAsia="ru-RU"/>
        </w:rPr>
        <w:t>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D92372" w:rsidRPr="00D92372" w:rsidRDefault="00D92372" w:rsidP="00D92372">
      <w:pPr>
        <w:tabs>
          <w:tab w:val="left" w:pos="1134"/>
        </w:tabs>
        <w:suppressAutoHyphens/>
        <w:spacing w:line="360" w:lineRule="auto"/>
        <w:ind w:left="-28" w:firstLine="713"/>
        <w:contextualSpacing/>
        <w:jc w:val="both"/>
        <w:textAlignment w:val="baseline"/>
        <w:rPr>
          <w:rFonts w:ascii="Times New Roman" w:eastAsia="Calibri" w:hAnsi="Times New Roman" w:cs="Times New Roman"/>
          <w:b/>
          <w:bCs/>
          <w:color w:val="00000A"/>
          <w:sz w:val="24"/>
          <w:szCs w:val="24"/>
        </w:rPr>
      </w:pPr>
      <w:r w:rsidRPr="00D92372">
        <w:rPr>
          <w:rFonts w:ascii="Times New Roman" w:eastAsia="Calibri" w:hAnsi="Times New Roman" w:cs="Times New Roman"/>
          <w:b/>
          <w:bCs/>
          <w:color w:val="00000A"/>
          <w:sz w:val="24"/>
          <w:szCs w:val="24"/>
        </w:rPr>
        <w:t>Задачи воспитательной деятельности по профессиональной коррекции нарушений развития детей с ОВЗ:</w:t>
      </w:r>
    </w:p>
    <w:p w:rsidR="00D92372" w:rsidRPr="00D92372" w:rsidRDefault="00D92372" w:rsidP="00D92372">
      <w:pPr>
        <w:numPr>
          <w:ilvl w:val="0"/>
          <w:numId w:val="1"/>
        </w:numPr>
        <w:tabs>
          <w:tab w:val="left" w:pos="1134"/>
        </w:tabs>
        <w:suppressAutoHyphens/>
        <w:spacing w:after="0" w:line="240" w:lineRule="auto"/>
        <w:ind w:firstLine="709"/>
        <w:contextualSpacing/>
        <w:jc w:val="both"/>
        <w:textAlignment w:val="baseline"/>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выявление особых образовательных потребностей детей с ОВЗ,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D92372" w:rsidRPr="00D92372" w:rsidRDefault="00D92372" w:rsidP="00D92372">
      <w:pPr>
        <w:numPr>
          <w:ilvl w:val="0"/>
          <w:numId w:val="1"/>
        </w:numPr>
        <w:tabs>
          <w:tab w:val="left" w:pos="1134"/>
        </w:tabs>
        <w:suppressAutoHyphens/>
        <w:spacing w:after="0" w:line="240" w:lineRule="auto"/>
        <w:ind w:firstLine="709"/>
        <w:contextualSpacing/>
        <w:jc w:val="both"/>
        <w:textAlignment w:val="baseline"/>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D92372" w:rsidRPr="00D92372" w:rsidRDefault="00D92372" w:rsidP="00D92372">
      <w:pPr>
        <w:numPr>
          <w:ilvl w:val="0"/>
          <w:numId w:val="1"/>
        </w:numPr>
        <w:tabs>
          <w:tab w:val="left" w:pos="1134"/>
        </w:tabs>
        <w:suppressAutoHyphens/>
        <w:spacing w:after="0" w:line="240" w:lineRule="auto"/>
        <w:ind w:firstLine="709"/>
        <w:contextualSpacing/>
        <w:jc w:val="both"/>
        <w:textAlignment w:val="baseline"/>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D92372" w:rsidRPr="00D92372" w:rsidRDefault="00D92372" w:rsidP="00D92372">
      <w:pPr>
        <w:numPr>
          <w:ilvl w:val="0"/>
          <w:numId w:val="1"/>
        </w:numPr>
        <w:tabs>
          <w:tab w:val="left" w:pos="1134"/>
        </w:tabs>
        <w:suppressAutoHyphens/>
        <w:spacing w:after="0" w:line="240" w:lineRule="auto"/>
        <w:ind w:firstLine="709"/>
        <w:contextualSpacing/>
        <w:jc w:val="both"/>
        <w:textAlignment w:val="baseline"/>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D92372" w:rsidRPr="00D92372" w:rsidRDefault="00D92372" w:rsidP="00D92372">
      <w:pPr>
        <w:numPr>
          <w:ilvl w:val="0"/>
          <w:numId w:val="1"/>
        </w:numPr>
        <w:tabs>
          <w:tab w:val="left" w:pos="1134"/>
        </w:tabs>
        <w:suppressAutoHyphens/>
        <w:spacing w:after="0" w:line="240" w:lineRule="auto"/>
        <w:ind w:firstLine="709"/>
        <w:contextualSpacing/>
        <w:jc w:val="both"/>
        <w:textAlignment w:val="baseline"/>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целенаправленное преодоление недостатков и развитие высших психических функций и речи;</w:t>
      </w:r>
    </w:p>
    <w:p w:rsidR="00D92372" w:rsidRPr="00D92372" w:rsidRDefault="00D92372" w:rsidP="00D92372">
      <w:pPr>
        <w:numPr>
          <w:ilvl w:val="0"/>
          <w:numId w:val="1"/>
        </w:numPr>
        <w:tabs>
          <w:tab w:val="left" w:pos="1134"/>
        </w:tabs>
        <w:suppressAutoHyphens/>
        <w:spacing w:after="0" w:line="240" w:lineRule="auto"/>
        <w:ind w:firstLine="709"/>
        <w:contextualSpacing/>
        <w:jc w:val="both"/>
        <w:textAlignment w:val="baseline"/>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D92372" w:rsidRPr="00D92372" w:rsidRDefault="00D92372" w:rsidP="00D92372">
      <w:pPr>
        <w:numPr>
          <w:ilvl w:val="0"/>
          <w:numId w:val="1"/>
        </w:numPr>
        <w:tabs>
          <w:tab w:val="left" w:pos="1134"/>
        </w:tabs>
        <w:suppressAutoHyphens/>
        <w:spacing w:after="0" w:line="240" w:lineRule="auto"/>
        <w:ind w:firstLine="709"/>
        <w:contextualSpacing/>
        <w:jc w:val="both"/>
        <w:textAlignment w:val="baseline"/>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t xml:space="preserve">создание условий для достижения детьми целевых ориентиров </w:t>
      </w:r>
      <w:proofErr w:type="gramStart"/>
      <w:r w:rsidRPr="00D92372">
        <w:rPr>
          <w:rFonts w:ascii="Times New Roman" w:eastAsia="Calibri" w:hAnsi="Times New Roman" w:cs="Times New Roman"/>
          <w:color w:val="00000A"/>
          <w:sz w:val="24"/>
          <w:szCs w:val="24"/>
        </w:rPr>
        <w:t>ДО</w:t>
      </w:r>
      <w:proofErr w:type="gramEnd"/>
      <w:r w:rsidRPr="00D92372">
        <w:rPr>
          <w:rFonts w:ascii="Times New Roman" w:eastAsia="Calibri" w:hAnsi="Times New Roman" w:cs="Times New Roman"/>
          <w:color w:val="00000A"/>
          <w:sz w:val="24"/>
          <w:szCs w:val="24"/>
        </w:rPr>
        <w:t xml:space="preserve"> на завершающих его этапах;</w:t>
      </w:r>
    </w:p>
    <w:p w:rsidR="00D92372" w:rsidRPr="00D92372" w:rsidRDefault="00D92372" w:rsidP="00D92372">
      <w:pPr>
        <w:numPr>
          <w:ilvl w:val="0"/>
          <w:numId w:val="1"/>
        </w:numPr>
        <w:tabs>
          <w:tab w:val="left" w:pos="1134"/>
        </w:tabs>
        <w:suppressAutoHyphens/>
        <w:spacing w:after="0" w:line="240" w:lineRule="auto"/>
        <w:ind w:firstLine="709"/>
        <w:contextualSpacing/>
        <w:jc w:val="both"/>
        <w:textAlignment w:val="baseline"/>
        <w:rPr>
          <w:rFonts w:ascii="Times New Roman" w:eastAsia="Calibri" w:hAnsi="Times New Roman" w:cs="Times New Roman"/>
          <w:color w:val="00000A"/>
          <w:sz w:val="24"/>
          <w:szCs w:val="24"/>
        </w:rPr>
      </w:pPr>
      <w:r w:rsidRPr="00D92372">
        <w:rPr>
          <w:rFonts w:ascii="Times New Roman" w:eastAsia="Calibri" w:hAnsi="Times New Roman" w:cs="Times New Roman"/>
          <w:color w:val="00000A"/>
          <w:sz w:val="24"/>
          <w:szCs w:val="24"/>
        </w:rPr>
        <w:lastRenderedPageBreak/>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D92372" w:rsidRPr="00D92372" w:rsidRDefault="00D92372" w:rsidP="00D92372">
      <w:pPr>
        <w:spacing w:after="0" w:line="240" w:lineRule="auto"/>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w:t>
      </w:r>
      <w:proofErr w:type="spellStart"/>
      <w:r w:rsidRPr="00D92372">
        <w:rPr>
          <w:rFonts w:ascii="Times New Roman" w:eastAsia="Times New Roman" w:hAnsi="Times New Roman" w:cs="Times New Roman"/>
          <w:sz w:val="24"/>
          <w:szCs w:val="24"/>
          <w:lang w:eastAsia="ru-RU"/>
        </w:rPr>
        <w:t>ПМПк</w:t>
      </w:r>
      <w:proofErr w:type="spellEnd"/>
      <w:r w:rsidRPr="00D92372">
        <w:rPr>
          <w:rFonts w:ascii="Times New Roman" w:eastAsia="Times New Roman" w:hAnsi="Times New Roman" w:cs="Times New Roman"/>
          <w:sz w:val="24"/>
          <w:szCs w:val="24"/>
          <w:lang w:eastAsia="ru-RU"/>
        </w:rPr>
        <w:t xml:space="preserve"> (консилиума).</w: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Модель воспитательной деятельности по профессиональной коррекции нарушения развития детей с ОВЗ.</w:t>
      </w:r>
    </w:p>
    <w:p w:rsidR="00D92372" w:rsidRPr="00D92372" w:rsidRDefault="00D92372" w:rsidP="00D92372">
      <w:pPr>
        <w:spacing w:after="0" w:line="240" w:lineRule="auto"/>
        <w:contextualSpacing/>
        <w:jc w:val="center"/>
        <w:rPr>
          <w:rFonts w:ascii="Times New Roman" w:eastAsia="Times New Roman" w:hAnsi="Times New Roman" w:cs="Times New Roman"/>
          <w:sz w:val="24"/>
          <w:szCs w:val="24"/>
          <w:lang w:eastAsia="ru-RU"/>
        </w:rPr>
      </w:pPr>
    </w:p>
    <w:p w:rsidR="00D92372" w:rsidRPr="00D92372" w:rsidRDefault="00D92372" w:rsidP="00D92372">
      <w:pPr>
        <w:spacing w:after="0" w:line="240" w:lineRule="auto"/>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12DEB6D6" wp14:editId="0518F80D">
                <wp:simplePos x="0" y="0"/>
                <wp:positionH relativeFrom="column">
                  <wp:posOffset>2802890</wp:posOffset>
                </wp:positionH>
                <wp:positionV relativeFrom="paragraph">
                  <wp:posOffset>83185</wp:posOffset>
                </wp:positionV>
                <wp:extent cx="2779395" cy="723900"/>
                <wp:effectExtent l="0" t="0" r="20955" b="1905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9395" cy="723900"/>
                        </a:xfrm>
                        <a:prstGeom prst="rect">
                          <a:avLst/>
                        </a:prstGeom>
                        <a:solidFill>
                          <a:sysClr val="window" lastClr="FFFFFF"/>
                        </a:solidFill>
                        <a:ln w="25400" cap="flat" cmpd="sng" algn="ctr">
                          <a:solidFill>
                            <a:sysClr val="windowText" lastClr="000000"/>
                          </a:solidFill>
                          <a:prstDash val="solid"/>
                        </a:ln>
                        <a:effectLst/>
                      </wps:spPr>
                      <wps:txbx>
                        <w:txbxContent>
                          <w:p w:rsidR="00F27666" w:rsidRPr="004C35AA" w:rsidRDefault="00F27666" w:rsidP="00D92372">
                            <w:pPr>
                              <w:rPr>
                                <w:rFonts w:ascii="Times New Roman" w:hAnsi="Times New Roman" w:cs="Times New Roman"/>
                                <w:sz w:val="16"/>
                                <w:szCs w:val="16"/>
                              </w:rPr>
                            </w:pPr>
                            <w:r w:rsidRPr="004C35AA">
                              <w:rPr>
                                <w:rFonts w:ascii="Times New Roman" w:hAnsi="Times New Roman" w:cs="Times New Roman"/>
                                <w:sz w:val="16"/>
                                <w:szCs w:val="16"/>
                              </w:rPr>
                              <w:t>выявление недостатков в психическом развитии, индивидуальных особенностей познавательной деятельности, речи, эмоционально-волевой сферы.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6" o:spid="_x0000_s1046" style="position:absolute;left:0;text-align:left;margin-left:220.7pt;margin-top:6.55pt;width:218.85pt;height:5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" fillcolor="window" strokecolor="windowText" strokeweight="2pt">
                <v:path arrowok="t"/>
                <v:textbox>
                  <w:txbxContent>
                    <w:p w:rsidR="00F27666" w:rsidRPr="004C35AA" w:rsidRDefault="00F27666" w:rsidP="00D92372">
                      <w:pPr>
                        <w:rPr>
                          <w:rFonts w:ascii="Times New Roman" w:hAnsi="Times New Roman" w:cs="Times New Roman"/>
                          <w:sz w:val="16"/>
                          <w:szCs w:val="16"/>
                        </w:rPr>
                      </w:pPr>
                      <w:r w:rsidRPr="004C35AA">
                        <w:rPr>
                          <w:rFonts w:ascii="Times New Roman" w:hAnsi="Times New Roman" w:cs="Times New Roman"/>
                          <w:sz w:val="16"/>
                          <w:szCs w:val="16"/>
                        </w:rPr>
                        <w:t>выявление недостатков в психическом развитии, индивидуальных особенностей познавательной деятельности, речи, эмоционально-волевой сферы.</w:t>
                      </w:r>
                    </w:p>
                  </w:txbxContent>
                </v:textbox>
              </v:rect>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29F0C911" wp14:editId="155E4973">
                <wp:simplePos x="0" y="0"/>
                <wp:positionH relativeFrom="column">
                  <wp:posOffset>723265</wp:posOffset>
                </wp:positionH>
                <wp:positionV relativeFrom="paragraph">
                  <wp:posOffset>1969770</wp:posOffset>
                </wp:positionV>
                <wp:extent cx="1645920" cy="775335"/>
                <wp:effectExtent l="0" t="0" r="11430" b="2476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775335"/>
                        </a:xfrm>
                        <a:prstGeom prst="rect">
                          <a:avLst/>
                        </a:prstGeom>
                        <a:solidFill>
                          <a:sysClr val="window" lastClr="FFFFFF"/>
                        </a:solidFill>
                        <a:ln w="25400" cap="flat" cmpd="sng" algn="ctr">
                          <a:solidFill>
                            <a:sysClr val="windowText" lastClr="000000"/>
                          </a:solidFill>
                          <a:prstDash val="solid"/>
                        </a:ln>
                        <a:effectLst/>
                      </wps:spPr>
                      <wps:txbx>
                        <w:txbxContent>
                          <w:p w:rsidR="00F27666" w:rsidRPr="004C35AA" w:rsidRDefault="00F27666" w:rsidP="00D92372">
                            <w:pPr>
                              <w:jc w:val="center"/>
                              <w:rPr>
                                <w:rFonts w:ascii="Times New Roman" w:hAnsi="Times New Roman" w:cs="Times New Roman"/>
                              </w:rPr>
                            </w:pPr>
                            <w:r w:rsidRPr="004C35AA">
                              <w:rPr>
                                <w:rFonts w:ascii="Times New Roman" w:hAnsi="Times New Roman" w:cs="Times New Roman"/>
                              </w:rPr>
                              <w:t xml:space="preserve">   Консультативно – просветительский модуль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5" o:spid="_x0000_s1047" style="position:absolute;left:0;text-align:left;margin-left:56.95pt;margin-top:155.1pt;width:129.6pt;height:6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" fillcolor="window" strokecolor="windowText" strokeweight="2pt">
                <v:path arrowok="t"/>
                <v:textbox>
                  <w:txbxContent>
                    <w:p w:rsidR="00F27666" w:rsidRPr="004C35AA" w:rsidRDefault="00F27666" w:rsidP="00D92372">
                      <w:pPr>
                        <w:jc w:val="center"/>
                        <w:rPr>
                          <w:rFonts w:ascii="Times New Roman" w:hAnsi="Times New Roman" w:cs="Times New Roman"/>
                        </w:rPr>
                      </w:pPr>
                      <w:r w:rsidRPr="004C35AA">
                        <w:rPr>
                          <w:rFonts w:ascii="Times New Roman" w:hAnsi="Times New Roman" w:cs="Times New Roman"/>
                        </w:rPr>
                        <w:t xml:space="preserve">   Консультативно – просветительский модуль</w:t>
                      </w:r>
                    </w:p>
                  </w:txbxContent>
                </v:textbox>
              </v:rect>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5D348410" wp14:editId="42BB37FF">
                <wp:simplePos x="0" y="0"/>
                <wp:positionH relativeFrom="column">
                  <wp:posOffset>723265</wp:posOffset>
                </wp:positionH>
                <wp:positionV relativeFrom="paragraph">
                  <wp:posOffset>969010</wp:posOffset>
                </wp:positionV>
                <wp:extent cx="1645920" cy="775335"/>
                <wp:effectExtent l="0" t="0" r="11430" b="2476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775335"/>
                        </a:xfrm>
                        <a:prstGeom prst="rect">
                          <a:avLst/>
                        </a:prstGeom>
                        <a:solidFill>
                          <a:sysClr val="window" lastClr="FFFFFF"/>
                        </a:solidFill>
                        <a:ln w="25400" cap="flat" cmpd="sng" algn="ctr">
                          <a:solidFill>
                            <a:sysClr val="windowText" lastClr="000000"/>
                          </a:solidFill>
                          <a:prstDash val="solid"/>
                        </a:ln>
                        <a:effectLst/>
                      </wps:spPr>
                      <wps:txbx>
                        <w:txbxContent>
                          <w:p w:rsidR="00F27666" w:rsidRPr="004C35AA" w:rsidRDefault="00F27666" w:rsidP="00D92372">
                            <w:pPr>
                              <w:jc w:val="center"/>
                              <w:rPr>
                                <w:rFonts w:ascii="Times New Roman" w:hAnsi="Times New Roman" w:cs="Times New Roman"/>
                              </w:rPr>
                            </w:pPr>
                            <w:r>
                              <w:t xml:space="preserve">   </w:t>
                            </w:r>
                            <w:r w:rsidRPr="004C35AA">
                              <w:rPr>
                                <w:rFonts w:ascii="Times New Roman" w:hAnsi="Times New Roman" w:cs="Times New Roman"/>
                              </w:rPr>
                              <w:t xml:space="preserve">Коррекционно – развивающий </w:t>
                            </w:r>
                          </w:p>
                          <w:p w:rsidR="00F27666" w:rsidRPr="004C35AA" w:rsidRDefault="00F27666" w:rsidP="00D92372">
                            <w:pPr>
                              <w:jc w:val="center"/>
                              <w:rPr>
                                <w:rFonts w:ascii="Times New Roman" w:hAnsi="Times New Roman" w:cs="Times New Roman"/>
                              </w:rPr>
                            </w:pPr>
                            <w:r w:rsidRPr="004C35AA">
                              <w:rPr>
                                <w:rFonts w:ascii="Times New Roman" w:hAnsi="Times New Roman" w:cs="Times New Roman"/>
                              </w:rPr>
                              <w:t xml:space="preserve">модуль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4" o:spid="_x0000_s1048" style="position:absolute;left:0;text-align:left;margin-left:56.95pt;margin-top:76.3pt;width:129.6pt;height:6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" fillcolor="window" strokecolor="windowText" strokeweight="2pt">
                <v:path arrowok="t"/>
                <v:textbox>
                  <w:txbxContent>
                    <w:p w:rsidR="00F27666" w:rsidRPr="004C35AA" w:rsidRDefault="00F27666" w:rsidP="00D92372">
                      <w:pPr>
                        <w:jc w:val="center"/>
                        <w:rPr>
                          <w:rFonts w:ascii="Times New Roman" w:hAnsi="Times New Roman" w:cs="Times New Roman"/>
                        </w:rPr>
                      </w:pPr>
                      <w:r>
                        <w:t xml:space="preserve">   </w:t>
                      </w:r>
                      <w:r w:rsidRPr="004C35AA">
                        <w:rPr>
                          <w:rFonts w:ascii="Times New Roman" w:hAnsi="Times New Roman" w:cs="Times New Roman"/>
                        </w:rPr>
                        <w:t xml:space="preserve">Коррекционно – развивающий </w:t>
                      </w:r>
                    </w:p>
                    <w:p w:rsidR="00F27666" w:rsidRPr="004C35AA" w:rsidRDefault="00F27666" w:rsidP="00D92372">
                      <w:pPr>
                        <w:jc w:val="center"/>
                        <w:rPr>
                          <w:rFonts w:ascii="Times New Roman" w:hAnsi="Times New Roman" w:cs="Times New Roman"/>
                        </w:rPr>
                      </w:pPr>
                      <w:r w:rsidRPr="004C35AA">
                        <w:rPr>
                          <w:rFonts w:ascii="Times New Roman" w:hAnsi="Times New Roman" w:cs="Times New Roman"/>
                        </w:rPr>
                        <w:t xml:space="preserve">модуль </w:t>
                      </w:r>
                    </w:p>
                  </w:txbxContent>
                </v:textbox>
              </v:rect>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236017D7" wp14:editId="387F63A7">
                <wp:simplePos x="0" y="0"/>
                <wp:positionH relativeFrom="column">
                  <wp:posOffset>723265</wp:posOffset>
                </wp:positionH>
                <wp:positionV relativeFrom="paragraph">
                  <wp:posOffset>83185</wp:posOffset>
                </wp:positionV>
                <wp:extent cx="1645920" cy="723900"/>
                <wp:effectExtent l="0" t="0" r="11430" b="1905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723900"/>
                        </a:xfrm>
                        <a:prstGeom prst="rect">
                          <a:avLst/>
                        </a:prstGeom>
                        <a:solidFill>
                          <a:sysClr val="window" lastClr="FFFFFF"/>
                        </a:solidFill>
                        <a:ln w="25400" cap="flat" cmpd="sng" algn="ctr">
                          <a:solidFill>
                            <a:sysClr val="windowText" lastClr="000000"/>
                          </a:solidFill>
                          <a:prstDash val="solid"/>
                        </a:ln>
                        <a:effectLst/>
                      </wps:spPr>
                      <wps:txbx>
                        <w:txbxContent>
                          <w:p w:rsidR="00F27666" w:rsidRPr="004C35AA" w:rsidRDefault="00F27666" w:rsidP="00D92372">
                            <w:pPr>
                              <w:jc w:val="center"/>
                              <w:rPr>
                                <w:rFonts w:ascii="Times New Roman" w:hAnsi="Times New Roman" w:cs="Times New Roman"/>
                              </w:rPr>
                            </w:pPr>
                            <w:r w:rsidRPr="004C35AA">
                              <w:rPr>
                                <w:rFonts w:ascii="Times New Roman" w:hAnsi="Times New Roman" w:cs="Times New Roman"/>
                              </w:rPr>
                              <w:t>Диагностический модуль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3" o:spid="_x0000_s1049" style="position:absolute;left:0;text-align:left;margin-left:56.95pt;margin-top:6.55pt;width:129.6pt;height: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" fillcolor="window" strokecolor="windowText" strokeweight="2pt">
                <v:path arrowok="t"/>
                <v:textbox>
                  <w:txbxContent>
                    <w:p w:rsidR="00F27666" w:rsidRPr="004C35AA" w:rsidRDefault="00F27666" w:rsidP="00D92372">
                      <w:pPr>
                        <w:jc w:val="center"/>
                        <w:rPr>
                          <w:rFonts w:ascii="Times New Roman" w:hAnsi="Times New Roman" w:cs="Times New Roman"/>
                        </w:rPr>
                      </w:pPr>
                      <w:r w:rsidRPr="004C35AA">
                        <w:rPr>
                          <w:rFonts w:ascii="Times New Roman" w:hAnsi="Times New Roman" w:cs="Times New Roman"/>
                        </w:rPr>
                        <w:t>Диагностический модуль</w:t>
                      </w:r>
                    </w:p>
                  </w:txbxContent>
                </v:textbox>
              </v:rect>
            </w:pict>
          </mc:Fallback>
        </mc:AlternateConten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0A1EE1A0" wp14:editId="5DC27670">
                <wp:simplePos x="0" y="0"/>
                <wp:positionH relativeFrom="column">
                  <wp:posOffset>2362200</wp:posOffset>
                </wp:positionH>
                <wp:positionV relativeFrom="paragraph">
                  <wp:posOffset>207010</wp:posOffset>
                </wp:positionV>
                <wp:extent cx="387985" cy="7620"/>
                <wp:effectExtent l="0" t="76200" r="12065" b="10668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7985" cy="7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2" o:spid="_x0000_s1026" type="#_x0000_t32" style="position:absolute;margin-left:186pt;margin-top:16.3pt;width:30.55pt;height:.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" strokecolor="#4a7ebb">
                <v:stroke endarrow="open"/>
                <o:lock v:ext="edit" shapetype="f"/>
              </v:shape>
            </w:pict>
          </mc:Fallback>
        </mc:AlternateConten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08469330" wp14:editId="16894C84">
                <wp:simplePos x="0" y="0"/>
                <wp:positionH relativeFrom="column">
                  <wp:posOffset>2818130</wp:posOffset>
                </wp:positionH>
                <wp:positionV relativeFrom="paragraph">
                  <wp:posOffset>99695</wp:posOffset>
                </wp:positionV>
                <wp:extent cx="2780030" cy="768350"/>
                <wp:effectExtent l="0" t="0" r="20320" b="1270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0030" cy="768350"/>
                        </a:xfrm>
                        <a:prstGeom prst="rect">
                          <a:avLst/>
                        </a:prstGeom>
                        <a:solidFill>
                          <a:sysClr val="window" lastClr="FFFFFF"/>
                        </a:solidFill>
                        <a:ln w="25400" cap="flat" cmpd="sng" algn="ctr">
                          <a:solidFill>
                            <a:sysClr val="windowText" lastClr="000000"/>
                          </a:solidFill>
                          <a:prstDash val="solid"/>
                        </a:ln>
                        <a:effectLst/>
                      </wps:spPr>
                      <wps:txbx>
                        <w:txbxContent>
                          <w:p w:rsidR="00F27666" w:rsidRPr="004C35AA" w:rsidRDefault="00F27666" w:rsidP="00D92372">
                            <w:pPr>
                              <w:rPr>
                                <w:rFonts w:ascii="Times New Roman" w:hAnsi="Times New Roman" w:cs="Times New Roman"/>
                                <w:sz w:val="16"/>
                                <w:szCs w:val="16"/>
                              </w:rPr>
                            </w:pPr>
                            <w:r w:rsidRPr="004C35AA">
                              <w:rPr>
                                <w:rFonts w:ascii="Times New Roman" w:hAnsi="Times New Roman" w:cs="Times New Roman"/>
                                <w:sz w:val="16"/>
                                <w:szCs w:val="16"/>
                              </w:rPr>
                              <w:t>-коррекция недостатков и развитие двигательных навыков и психомоторики;</w:t>
                            </w:r>
                          </w:p>
                          <w:p w:rsidR="00F27666" w:rsidRPr="00E03C65" w:rsidRDefault="00F27666" w:rsidP="00D92372">
                            <w:pPr>
                              <w:jc w:val="both"/>
                              <w:rPr>
                                <w:sz w:val="16"/>
                                <w:szCs w:val="16"/>
                              </w:rPr>
                            </w:pPr>
                            <w:r w:rsidRPr="004C35AA">
                              <w:rPr>
                                <w:rFonts w:ascii="Times New Roman" w:hAnsi="Times New Roman" w:cs="Times New Roman"/>
                                <w:sz w:val="16"/>
                                <w:szCs w:val="16"/>
                              </w:rPr>
                              <w:t>-предупреждение и преодоление недостатков в эмоционально-личностной, волевой и поведенческой</w:t>
                            </w:r>
                            <w:r>
                              <w:rPr>
                                <w:sz w:val="16"/>
                                <w:szCs w:val="16"/>
                              </w:rPr>
                              <w:t xml:space="preserve"> сферах и прочее</w:t>
                            </w:r>
                          </w:p>
                          <w:p w:rsidR="00F27666" w:rsidRPr="00973097" w:rsidRDefault="00F27666" w:rsidP="00D92372">
                            <w:pPr>
                              <w:ind w:firstLine="567"/>
                              <w:jc w:val="both"/>
                              <w:rPr>
                                <w:sz w:val="28"/>
                                <w:szCs w:val="28"/>
                              </w:rPr>
                            </w:pPr>
                            <w:r w:rsidRPr="00973097">
                              <w:rPr>
                                <w:sz w:val="28"/>
                                <w:szCs w:val="28"/>
                              </w:rPr>
                              <w:t>- развитие коммуникативной деятельности;</w:t>
                            </w:r>
                          </w:p>
                          <w:p w:rsidR="00F27666" w:rsidRPr="00E03C65" w:rsidRDefault="00F27666" w:rsidP="00D9237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1" o:spid="_x0000_s1050" style="position:absolute;left:0;text-align:left;margin-left:221.9pt;margin-top:7.85pt;width:218.9pt;height:6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" fillcolor="window" strokecolor="windowText" strokeweight="2pt">
                <v:path arrowok="t"/>
                <v:textbox>
                  <w:txbxContent>
                    <w:p w:rsidR="00F27666" w:rsidRPr="004C35AA" w:rsidRDefault="00F27666" w:rsidP="00D92372">
                      <w:pPr>
                        <w:rPr>
                          <w:rFonts w:ascii="Times New Roman" w:hAnsi="Times New Roman" w:cs="Times New Roman"/>
                          <w:sz w:val="16"/>
                          <w:szCs w:val="16"/>
                        </w:rPr>
                      </w:pPr>
                      <w:r w:rsidRPr="004C35AA">
                        <w:rPr>
                          <w:rFonts w:ascii="Times New Roman" w:hAnsi="Times New Roman" w:cs="Times New Roman"/>
                          <w:sz w:val="16"/>
                          <w:szCs w:val="16"/>
                        </w:rPr>
                        <w:t>-коррекция недостатков и развитие двигательных навыков и психомоторики;</w:t>
                      </w:r>
                    </w:p>
                    <w:p w:rsidR="00F27666" w:rsidRPr="00E03C65" w:rsidRDefault="00F27666" w:rsidP="00D92372">
                      <w:pPr>
                        <w:jc w:val="both"/>
                        <w:rPr>
                          <w:sz w:val="16"/>
                          <w:szCs w:val="16"/>
                        </w:rPr>
                      </w:pPr>
                      <w:r w:rsidRPr="004C35AA">
                        <w:rPr>
                          <w:rFonts w:ascii="Times New Roman" w:hAnsi="Times New Roman" w:cs="Times New Roman"/>
                          <w:sz w:val="16"/>
                          <w:szCs w:val="16"/>
                        </w:rPr>
                        <w:t>-предупреждение и преодоление недостатков в эмоционально-личностной, волевой и поведенческой</w:t>
                      </w:r>
                      <w:r>
                        <w:rPr>
                          <w:sz w:val="16"/>
                          <w:szCs w:val="16"/>
                        </w:rPr>
                        <w:t xml:space="preserve"> сферах и прочее</w:t>
                      </w:r>
                    </w:p>
                    <w:p w:rsidR="00F27666" w:rsidRPr="00973097" w:rsidRDefault="00F27666" w:rsidP="00D92372">
                      <w:pPr>
                        <w:ind w:firstLine="567"/>
                        <w:jc w:val="both"/>
                        <w:rPr>
                          <w:sz w:val="28"/>
                          <w:szCs w:val="28"/>
                        </w:rPr>
                      </w:pPr>
                      <w:r w:rsidRPr="00973097">
                        <w:rPr>
                          <w:sz w:val="28"/>
                          <w:szCs w:val="28"/>
                        </w:rPr>
                        <w:t>- развитие коммуникативной деятельности;</w:t>
                      </w:r>
                    </w:p>
                    <w:p w:rsidR="00F27666" w:rsidRPr="00E03C65" w:rsidRDefault="00F27666" w:rsidP="00D92372">
                      <w:pPr>
                        <w:jc w:val="center"/>
                        <w:rPr>
                          <w:sz w:val="16"/>
                          <w:szCs w:val="16"/>
                        </w:rPr>
                      </w:pPr>
                    </w:p>
                  </w:txbxContent>
                </v:textbox>
              </v:rect>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2C4920A6" wp14:editId="0C7638BB">
                <wp:simplePos x="0" y="0"/>
                <wp:positionH relativeFrom="column">
                  <wp:posOffset>2360930</wp:posOffset>
                </wp:positionH>
                <wp:positionV relativeFrom="paragraph">
                  <wp:posOffset>171450</wp:posOffset>
                </wp:positionV>
                <wp:extent cx="387985" cy="7620"/>
                <wp:effectExtent l="0" t="76200" r="12065" b="10668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7985" cy="7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185.9pt;margin-top:13.5pt;width:30.55pt;height:.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" strokecolor="#4a7ebb">
                <v:stroke endarrow="open"/>
                <o:lock v:ext="edit" shapetype="f"/>
              </v:shape>
            </w:pict>
          </mc:Fallback>
        </mc:AlternateConten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2E6B08CB" wp14:editId="5B3D29B0">
                <wp:simplePos x="0" y="0"/>
                <wp:positionH relativeFrom="column">
                  <wp:posOffset>2818130</wp:posOffset>
                </wp:positionH>
                <wp:positionV relativeFrom="paragraph">
                  <wp:posOffset>41910</wp:posOffset>
                </wp:positionV>
                <wp:extent cx="2764155" cy="775335"/>
                <wp:effectExtent l="0" t="0" r="17145" b="2476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4155" cy="775335"/>
                        </a:xfrm>
                        <a:prstGeom prst="rect">
                          <a:avLst/>
                        </a:prstGeom>
                        <a:solidFill>
                          <a:sysClr val="window" lastClr="FFFFFF"/>
                        </a:solidFill>
                        <a:ln w="25400" cap="flat" cmpd="sng" algn="ctr">
                          <a:solidFill>
                            <a:sysClr val="windowText" lastClr="000000"/>
                          </a:solidFill>
                          <a:prstDash val="solid"/>
                        </a:ln>
                        <a:effectLst/>
                      </wps:spPr>
                      <wps:txbx>
                        <w:txbxContent>
                          <w:p w:rsidR="00F27666" w:rsidRPr="004C35AA" w:rsidRDefault="00F27666" w:rsidP="00D92372">
                            <w:pPr>
                              <w:jc w:val="both"/>
                              <w:rPr>
                                <w:rFonts w:ascii="Times New Roman" w:hAnsi="Times New Roman" w:cs="Times New Roman"/>
                                <w:sz w:val="16"/>
                                <w:szCs w:val="16"/>
                              </w:rPr>
                            </w:pPr>
                            <w:r w:rsidRPr="004C35AA">
                              <w:rPr>
                                <w:rFonts w:ascii="Times New Roman" w:hAnsi="Times New Roman" w:cs="Times New Roman"/>
                                <w:sz w:val="16"/>
                                <w:szCs w:val="16"/>
                              </w:rPr>
                              <w:t>работа с родителями и разработка вопросов преемственности в работе педагогов детского сада и школы.</w:t>
                            </w:r>
                          </w:p>
                          <w:p w:rsidR="00F27666" w:rsidRPr="00962728" w:rsidRDefault="00F27666" w:rsidP="00D923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9" o:spid="_x0000_s1051" style="position:absolute;left:0;text-align:left;margin-left:221.9pt;margin-top:3.3pt;width:217.65pt;height:6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" fillcolor="window" strokecolor="windowText" strokeweight="2pt">
                <v:path arrowok="t"/>
                <v:textbox>
                  <w:txbxContent>
                    <w:p w:rsidR="00F27666" w:rsidRPr="004C35AA" w:rsidRDefault="00F27666" w:rsidP="00D92372">
                      <w:pPr>
                        <w:jc w:val="both"/>
                        <w:rPr>
                          <w:rFonts w:ascii="Times New Roman" w:hAnsi="Times New Roman" w:cs="Times New Roman"/>
                          <w:sz w:val="16"/>
                          <w:szCs w:val="16"/>
                        </w:rPr>
                      </w:pPr>
                      <w:r w:rsidRPr="004C35AA">
                        <w:rPr>
                          <w:rFonts w:ascii="Times New Roman" w:hAnsi="Times New Roman" w:cs="Times New Roman"/>
                          <w:sz w:val="16"/>
                          <w:szCs w:val="16"/>
                        </w:rPr>
                        <w:t>работа с родителями и разработка вопросов преемственности в работе педагогов детского сада и школы.</w:t>
                      </w:r>
                    </w:p>
                    <w:p w:rsidR="00F27666" w:rsidRPr="00962728" w:rsidRDefault="00F27666" w:rsidP="00D92372">
                      <w:pPr>
                        <w:jc w:val="center"/>
                      </w:pPr>
                    </w:p>
                  </w:txbxContent>
                </v:textbox>
              </v:rect>
            </w:pict>
          </mc:Fallback>
        </mc:AlternateConten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54752BE3" wp14:editId="2E219356">
                <wp:simplePos x="0" y="0"/>
                <wp:positionH relativeFrom="column">
                  <wp:posOffset>2430780</wp:posOffset>
                </wp:positionH>
                <wp:positionV relativeFrom="paragraph">
                  <wp:posOffset>35560</wp:posOffset>
                </wp:positionV>
                <wp:extent cx="387350" cy="6985"/>
                <wp:effectExtent l="0" t="76200" r="12700" b="10731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7350" cy="69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91.4pt;margin-top:2.8pt;width:30.5pt;height:.5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" strokecolor="#4a7ebb">
                <v:stroke endarrow="open"/>
                <o:lock v:ext="edit" shapetype="f"/>
              </v:shape>
            </w:pict>
          </mc:Fallback>
        </mc:AlternateConten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591E04FC" wp14:editId="6FB220F8">
                <wp:simplePos x="0" y="0"/>
                <wp:positionH relativeFrom="column">
                  <wp:posOffset>2870200</wp:posOffset>
                </wp:positionH>
                <wp:positionV relativeFrom="paragraph">
                  <wp:posOffset>163830</wp:posOffset>
                </wp:positionV>
                <wp:extent cx="2779395" cy="767715"/>
                <wp:effectExtent l="0" t="0" r="20955" b="1333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9395" cy="767715"/>
                        </a:xfrm>
                        <a:prstGeom prst="rect">
                          <a:avLst/>
                        </a:prstGeom>
                        <a:solidFill>
                          <a:sysClr val="window" lastClr="FFFFFF"/>
                        </a:solidFill>
                        <a:ln w="25400" cap="flat" cmpd="sng" algn="ctr">
                          <a:solidFill>
                            <a:sysClr val="windowText" lastClr="000000"/>
                          </a:solidFill>
                          <a:prstDash val="solid"/>
                        </a:ln>
                        <a:effectLst/>
                      </wps:spPr>
                      <wps:txbx>
                        <w:txbxContent>
                          <w:p w:rsidR="00F27666" w:rsidRPr="004C35AA" w:rsidRDefault="00F27666" w:rsidP="00D92372">
                            <w:pPr>
                              <w:rPr>
                                <w:rFonts w:ascii="Times New Roman" w:hAnsi="Times New Roman" w:cs="Times New Roman"/>
                                <w:sz w:val="16"/>
                                <w:szCs w:val="16"/>
                              </w:rPr>
                            </w:pPr>
                            <w:r w:rsidRPr="004C35AA">
                              <w:rPr>
                                <w:rFonts w:ascii="Times New Roman" w:hAnsi="Times New Roman" w:cs="Times New Roman"/>
                                <w:sz w:val="16"/>
                                <w:szCs w:val="16"/>
                              </w:rPr>
                              <w:t>расширение сферы профессиональной компетентности педагогов, повышение их квалификации в целях реализации АООП по работе с детьми с ОВЗ</w:t>
                            </w:r>
                          </w:p>
                          <w:p w:rsidR="00F27666" w:rsidRPr="00E03C65" w:rsidRDefault="00F27666" w:rsidP="00D9237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52" style="position:absolute;left:0;text-align:left;margin-left:226pt;margin-top:12.9pt;width:218.85pt;height:60.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" fillcolor="window" strokecolor="windowText" strokeweight="2pt">
                <v:path arrowok="t"/>
                <v:textbox>
                  <w:txbxContent>
                    <w:p w:rsidR="00F27666" w:rsidRPr="004C35AA" w:rsidRDefault="00F27666" w:rsidP="00D92372">
                      <w:pPr>
                        <w:rPr>
                          <w:rFonts w:ascii="Times New Roman" w:hAnsi="Times New Roman" w:cs="Times New Roman"/>
                          <w:sz w:val="16"/>
                          <w:szCs w:val="16"/>
                        </w:rPr>
                      </w:pPr>
                      <w:r w:rsidRPr="004C35AA">
                        <w:rPr>
                          <w:rFonts w:ascii="Times New Roman" w:hAnsi="Times New Roman" w:cs="Times New Roman"/>
                          <w:sz w:val="16"/>
                          <w:szCs w:val="16"/>
                        </w:rPr>
                        <w:t>расширение сферы профессиональной компетентности педагогов, повышение их квалификации в целях реализации АООП по работе с детьми с ОВЗ</w:t>
                      </w:r>
                    </w:p>
                    <w:p w:rsidR="00F27666" w:rsidRPr="00E03C65" w:rsidRDefault="00F27666" w:rsidP="00D92372">
                      <w:pPr>
                        <w:jc w:val="center"/>
                        <w:rPr>
                          <w:sz w:val="16"/>
                          <w:szCs w:val="16"/>
                        </w:rPr>
                      </w:pPr>
                    </w:p>
                  </w:txbxContent>
                </v:textbox>
              </v:rect>
            </w:pict>
          </mc:Fallback>
        </mc:AlternateContent>
      </w: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1FA7B9BD" wp14:editId="008D5404">
                <wp:simplePos x="0" y="0"/>
                <wp:positionH relativeFrom="column">
                  <wp:posOffset>727710</wp:posOffset>
                </wp:positionH>
                <wp:positionV relativeFrom="paragraph">
                  <wp:posOffset>156210</wp:posOffset>
                </wp:positionV>
                <wp:extent cx="1645920" cy="775335"/>
                <wp:effectExtent l="0" t="0" r="11430" b="2476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775335"/>
                        </a:xfrm>
                        <a:prstGeom prst="rect">
                          <a:avLst/>
                        </a:prstGeom>
                        <a:solidFill>
                          <a:sysClr val="window" lastClr="FFFFFF"/>
                        </a:solidFill>
                        <a:ln w="25400" cap="flat" cmpd="sng" algn="ctr">
                          <a:solidFill>
                            <a:sysClr val="windowText" lastClr="000000"/>
                          </a:solidFill>
                          <a:prstDash val="solid"/>
                        </a:ln>
                        <a:effectLst/>
                      </wps:spPr>
                      <wps:txbx>
                        <w:txbxContent>
                          <w:p w:rsidR="00F27666" w:rsidRPr="004C35AA" w:rsidRDefault="00F27666" w:rsidP="00D92372">
                            <w:pPr>
                              <w:jc w:val="center"/>
                              <w:rPr>
                                <w:rFonts w:ascii="Times New Roman" w:hAnsi="Times New Roman" w:cs="Times New Roman"/>
                              </w:rPr>
                            </w:pPr>
                            <w:r w:rsidRPr="004C35AA">
                              <w:rPr>
                                <w:rFonts w:ascii="Times New Roman" w:hAnsi="Times New Roman" w:cs="Times New Roman"/>
                              </w:rPr>
                              <w:t>Социально - педагогический модуль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6" o:spid="_x0000_s1053" style="position:absolute;left:0;text-align:left;margin-left:57.3pt;margin-top:12.3pt;width:129.6pt;height:6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" fillcolor="window" strokecolor="windowText" strokeweight="2pt">
                <v:path arrowok="t"/>
                <v:textbox>
                  <w:txbxContent>
                    <w:p w:rsidR="00F27666" w:rsidRPr="004C35AA" w:rsidRDefault="00F27666" w:rsidP="00D92372">
                      <w:pPr>
                        <w:jc w:val="center"/>
                        <w:rPr>
                          <w:rFonts w:ascii="Times New Roman" w:hAnsi="Times New Roman" w:cs="Times New Roman"/>
                        </w:rPr>
                      </w:pPr>
                      <w:r w:rsidRPr="004C35AA">
                        <w:rPr>
                          <w:rFonts w:ascii="Times New Roman" w:hAnsi="Times New Roman" w:cs="Times New Roman"/>
                        </w:rPr>
                        <w:t>Социально - педагогический модуль</w:t>
                      </w:r>
                    </w:p>
                  </w:txbxContent>
                </v:textbox>
              </v:rect>
            </w:pict>
          </mc:Fallback>
        </mc:AlternateConten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48DCD473" wp14:editId="5ACF260E">
                <wp:simplePos x="0" y="0"/>
                <wp:positionH relativeFrom="column">
                  <wp:posOffset>2360930</wp:posOffset>
                </wp:positionH>
                <wp:positionV relativeFrom="paragraph">
                  <wp:posOffset>38735</wp:posOffset>
                </wp:positionV>
                <wp:extent cx="387350" cy="6985"/>
                <wp:effectExtent l="0" t="76200" r="12700" b="10731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7350" cy="69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185.9pt;margin-top:3.05pt;width:30.5pt;height:.5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" strokecolor="#4a7ebb">
                <v:stroke endarrow="open"/>
                <o:lock v:ext="edit" shapetype="f"/>
              </v:shape>
            </w:pict>
          </mc:Fallback>
        </mc:AlternateConten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Структурные компоненты воспитательной деятельности</w:t>
      </w:r>
    </w:p>
    <w:p w:rsidR="00D92372" w:rsidRPr="00D92372" w:rsidRDefault="00D92372" w:rsidP="00D92372">
      <w:pPr>
        <w:spacing w:after="0" w:line="240" w:lineRule="auto"/>
        <w:contextualSpacing/>
        <w:jc w:val="center"/>
        <w:rPr>
          <w:rFonts w:ascii="Times New Roman" w:eastAsia="Times New Roman" w:hAnsi="Times New Roman" w:cs="Times New Roman"/>
          <w:b/>
          <w:sz w:val="24"/>
          <w:szCs w:val="24"/>
          <w:lang w:eastAsia="ru-RU"/>
        </w:rPr>
      </w:pPr>
      <w:r w:rsidRPr="00D92372">
        <w:rPr>
          <w:rFonts w:ascii="Times New Roman" w:eastAsia="Times New Roman" w:hAnsi="Times New Roman" w:cs="Times New Roman"/>
          <w:b/>
          <w:sz w:val="24"/>
          <w:szCs w:val="24"/>
          <w:lang w:eastAsia="ru-RU"/>
        </w:rPr>
        <w:t>по профессиональной коррекции нарушений развития детей с ОВЗ</w:t>
      </w:r>
    </w:p>
    <w:p w:rsidR="00D92372" w:rsidRPr="00D92372" w:rsidRDefault="00D92372" w:rsidP="00D92372">
      <w:pPr>
        <w:spacing w:after="0" w:line="240" w:lineRule="auto"/>
        <w:contextualSpacing/>
        <w:jc w:val="center"/>
        <w:rPr>
          <w:rFonts w:ascii="Times New Roman" w:eastAsia="Times New Roman" w:hAnsi="Times New Roman" w:cs="Times New Roman"/>
          <w:b/>
          <w:i/>
          <w:sz w:val="24"/>
          <w:szCs w:val="24"/>
          <w:lang w:eastAsia="ru-RU"/>
        </w:rPr>
      </w:pPr>
      <w:r w:rsidRPr="00D92372">
        <w:rPr>
          <w:rFonts w:ascii="Times New Roman" w:eastAsia="Times New Roman" w:hAnsi="Times New Roman" w:cs="Times New Roman"/>
          <w:b/>
          <w:sz w:val="24"/>
          <w:szCs w:val="24"/>
          <w:lang w:eastAsia="ru-RU"/>
        </w:rPr>
        <w:t>и алгоритм ее разработки</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w:t>
      </w:r>
      <w:r w:rsidRPr="00D92372">
        <w:rPr>
          <w:rFonts w:ascii="Times New Roman" w:eastAsia="Times New Roman" w:hAnsi="Times New Roman" w:cs="Times New Roman"/>
          <w:b/>
          <w:sz w:val="24"/>
          <w:szCs w:val="24"/>
          <w:lang w:eastAsia="ru-RU"/>
        </w:rPr>
        <w:t>. Диагностический модуль</w:t>
      </w:r>
      <w:r w:rsidRPr="00D92372">
        <w:rPr>
          <w:rFonts w:ascii="Times New Roman" w:eastAsia="Times New Roman" w:hAnsi="Times New Roman" w:cs="Times New Roman"/>
          <w:sz w:val="24"/>
          <w:szCs w:val="24"/>
          <w:lang w:eastAsia="ru-RU"/>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ОВЗ. </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2. </w:t>
      </w:r>
      <w:r w:rsidRPr="00D92372">
        <w:rPr>
          <w:rFonts w:ascii="Times New Roman" w:eastAsia="Times New Roman" w:hAnsi="Times New Roman" w:cs="Times New Roman"/>
          <w:b/>
          <w:sz w:val="24"/>
          <w:szCs w:val="24"/>
          <w:lang w:eastAsia="ru-RU"/>
        </w:rPr>
        <w:t>Коррекционно-развивающий модуль</w:t>
      </w:r>
      <w:r w:rsidRPr="00D92372">
        <w:rPr>
          <w:rFonts w:ascii="Times New Roman" w:eastAsia="Times New Roman" w:hAnsi="Times New Roman" w:cs="Times New Roman"/>
          <w:sz w:val="24"/>
          <w:szCs w:val="24"/>
          <w:lang w:eastAsia="ru-RU"/>
        </w:rPr>
        <w:t xml:space="preserve"> включает следующие направления:</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коррекция недостатков и развитие двигательных навыков и психомоторики;</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предупреждение и преодоление недостатков в эмоционально-личностной, волевой и поведенческой сферах;</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развитие коммуникативной деятельности;</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коррекция недостатков и развитие сенсорных функций, всех видов восприятия и формирование эталонных представлений;</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 коррекция недостатков и развитие всех свойств внимания и произвольной регуляции;</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коррекция недостатков и развитие зрительной и слухоречевой памяти;</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формирование пространственных и временных представлений;</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развитие предметной и игровой деятельности;</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формирование предпосылок к учебной деятельности во всех структурных компонентах;</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стимуляция познавательной и творческой активности.</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3. </w:t>
      </w:r>
      <w:r w:rsidRPr="00D92372">
        <w:rPr>
          <w:rFonts w:ascii="Times New Roman" w:eastAsia="Times New Roman" w:hAnsi="Times New Roman" w:cs="Times New Roman"/>
          <w:b/>
          <w:sz w:val="24"/>
          <w:szCs w:val="24"/>
          <w:lang w:eastAsia="ru-RU"/>
        </w:rPr>
        <w:t>Социально-педагогический модуль</w:t>
      </w:r>
      <w:r w:rsidRPr="00D92372">
        <w:rPr>
          <w:rFonts w:ascii="Times New Roman" w:eastAsia="Times New Roman" w:hAnsi="Times New Roman" w:cs="Times New Roman"/>
          <w:sz w:val="24"/>
          <w:szCs w:val="24"/>
          <w:lang w:eastAsia="ru-RU"/>
        </w:rPr>
        <w:t xml:space="preserve"> ориентирован на работу с родителями и разработку вопросов преемственности в работе педагогов детского сада и школы.</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4. </w:t>
      </w:r>
      <w:r w:rsidRPr="00D92372">
        <w:rPr>
          <w:rFonts w:ascii="Times New Roman" w:eastAsia="Times New Roman" w:hAnsi="Times New Roman" w:cs="Times New Roman"/>
          <w:b/>
          <w:sz w:val="24"/>
          <w:szCs w:val="24"/>
          <w:lang w:eastAsia="ru-RU"/>
        </w:rPr>
        <w:t>Консультативно-просветительский</w:t>
      </w:r>
      <w:r w:rsidRPr="00D92372">
        <w:rPr>
          <w:rFonts w:ascii="Times New Roman" w:eastAsia="Times New Roman" w:hAnsi="Times New Roman" w:cs="Times New Roman"/>
          <w:b/>
          <w:bCs/>
          <w:sz w:val="24"/>
          <w:szCs w:val="24"/>
          <w:lang w:eastAsia="ru-RU"/>
        </w:rPr>
        <w:t xml:space="preserve"> модуль</w:t>
      </w:r>
      <w:r w:rsidRPr="00D92372">
        <w:rPr>
          <w:rFonts w:ascii="Times New Roman" w:eastAsia="Times New Roman" w:hAnsi="Times New Roman" w:cs="Times New Roman"/>
          <w:sz w:val="24"/>
          <w:szCs w:val="24"/>
          <w:lang w:eastAsia="ru-RU"/>
        </w:rPr>
        <w:t xml:space="preserve"> предполагает расширение сферы профессиональной компетентности педагогов, повышение их кв</w:t>
      </w:r>
      <w:r w:rsidR="002162D8">
        <w:rPr>
          <w:rFonts w:ascii="Times New Roman" w:eastAsia="Times New Roman" w:hAnsi="Times New Roman" w:cs="Times New Roman"/>
          <w:sz w:val="24"/>
          <w:szCs w:val="24"/>
          <w:lang w:eastAsia="ru-RU"/>
        </w:rPr>
        <w:t>алификации в целях реализации А</w:t>
      </w:r>
      <w:r w:rsidRPr="00D92372">
        <w:rPr>
          <w:rFonts w:ascii="Times New Roman" w:eastAsia="Times New Roman" w:hAnsi="Times New Roman" w:cs="Times New Roman"/>
          <w:sz w:val="24"/>
          <w:szCs w:val="24"/>
          <w:lang w:eastAsia="ru-RU"/>
        </w:rPr>
        <w:t xml:space="preserve">ОП </w:t>
      </w:r>
      <w:proofErr w:type="gramStart"/>
      <w:r w:rsidRPr="00D92372">
        <w:rPr>
          <w:rFonts w:ascii="Times New Roman" w:eastAsia="Times New Roman" w:hAnsi="Times New Roman" w:cs="Times New Roman"/>
          <w:sz w:val="24"/>
          <w:szCs w:val="24"/>
          <w:lang w:eastAsia="ru-RU"/>
        </w:rPr>
        <w:t>ДО</w:t>
      </w:r>
      <w:proofErr w:type="gramEnd"/>
      <w:r w:rsidRPr="00D92372">
        <w:rPr>
          <w:rFonts w:ascii="Times New Roman" w:eastAsia="Times New Roman" w:hAnsi="Times New Roman" w:cs="Times New Roman"/>
          <w:sz w:val="24"/>
          <w:szCs w:val="24"/>
          <w:lang w:eastAsia="ru-RU"/>
        </w:rPr>
        <w:t xml:space="preserve"> по работе с детьми с ОВЗ.</w:t>
      </w:r>
    </w:p>
    <w:p w:rsidR="00D92372" w:rsidRPr="00D92372" w:rsidRDefault="00D92372" w:rsidP="00D92372">
      <w:pPr>
        <w:spacing w:after="0" w:line="240" w:lineRule="auto"/>
        <w:ind w:firstLine="567"/>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sz w:val="24"/>
          <w:szCs w:val="24"/>
          <w:lang w:eastAsia="ru-RU"/>
        </w:rPr>
        <w:t xml:space="preserve">В специальной поддержке нуждаются не только воспитанники с ОВЗ,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D92372" w:rsidRPr="00D92372" w:rsidRDefault="00D92372" w:rsidP="00D92372">
      <w:pPr>
        <w:spacing w:after="0" w:line="240" w:lineRule="auto"/>
        <w:ind w:firstLine="708"/>
        <w:contextualSpacing/>
        <w:jc w:val="both"/>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Cs/>
          <w:sz w:val="24"/>
          <w:szCs w:val="24"/>
          <w:lang w:eastAsia="ru-RU"/>
        </w:rPr>
        <w:t xml:space="preserve">Предлагаемый далее </w:t>
      </w:r>
      <w:r w:rsidRPr="00D92372">
        <w:rPr>
          <w:rFonts w:ascii="Times New Roman" w:eastAsia="Times New Roman" w:hAnsi="Times New Roman" w:cs="Times New Roman"/>
          <w:b/>
          <w:bCs/>
          <w:sz w:val="24"/>
          <w:szCs w:val="24"/>
          <w:lang w:eastAsia="ru-RU"/>
        </w:rPr>
        <w:t>алгоритм</w:t>
      </w:r>
      <w:r w:rsidRPr="00D92372">
        <w:rPr>
          <w:rFonts w:ascii="Times New Roman" w:eastAsia="Times New Roman" w:hAnsi="Times New Roman" w:cs="Times New Roman"/>
          <w:bCs/>
          <w:sz w:val="24"/>
          <w:szCs w:val="24"/>
          <w:lang w:eastAsia="ru-RU"/>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D92372">
        <w:rPr>
          <w:rFonts w:ascii="Times New Roman" w:eastAsia="Times New Roman" w:hAnsi="Times New Roman" w:cs="Times New Roman"/>
          <w:b/>
          <w:bCs/>
          <w:sz w:val="24"/>
          <w:szCs w:val="24"/>
          <w:lang w:eastAsia="ru-RU"/>
        </w:rPr>
        <w:t>на три этапа.</w:t>
      </w:r>
    </w:p>
    <w:p w:rsidR="00D92372" w:rsidRPr="00D92372" w:rsidRDefault="00D92372" w:rsidP="00D92372">
      <w:pPr>
        <w:spacing w:after="0" w:line="240" w:lineRule="auto"/>
        <w:ind w:firstLine="708"/>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
          <w:bCs/>
          <w:sz w:val="24"/>
          <w:szCs w:val="24"/>
          <w:lang w:eastAsia="ru-RU"/>
        </w:rPr>
        <w:t xml:space="preserve">На I этапе коррекционной работы основной целью является развитие функционального базиса для развития высших психических функций: </w:t>
      </w:r>
      <w:r w:rsidRPr="00D92372">
        <w:rPr>
          <w:rFonts w:ascii="Times New Roman" w:eastAsia="Times New Roman" w:hAnsi="Times New Roman" w:cs="Times New Roman"/>
          <w:bCs/>
          <w:sz w:val="24"/>
          <w:szCs w:val="24"/>
          <w:lang w:eastAsia="ru-RU"/>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w:t>
      </w:r>
      <w:r w:rsidRPr="00D92372">
        <w:rPr>
          <w:rFonts w:ascii="Times New Roman" w:eastAsia="Times New Roman" w:hAnsi="Times New Roman" w:cs="Times New Roman"/>
          <w:sz w:val="24"/>
          <w:szCs w:val="24"/>
          <w:lang w:eastAsia="ru-RU"/>
        </w:rPr>
        <w:t>сенсорных, моторных, когнитивных, речевых функций, н</w:t>
      </w:r>
      <w:r w:rsidRPr="00D92372">
        <w:rPr>
          <w:rFonts w:ascii="Times New Roman" w:eastAsia="Times New Roman" w:hAnsi="Times New Roman" w:cs="Times New Roman"/>
          <w:bCs/>
          <w:sz w:val="24"/>
          <w:szCs w:val="24"/>
          <w:lang w:eastAsia="ru-RU"/>
        </w:rPr>
        <w:t xml:space="preserve">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sidRPr="00D92372">
        <w:rPr>
          <w:rFonts w:ascii="Times New Roman" w:eastAsia="Times New Roman" w:hAnsi="Times New Roman" w:cs="Times New Roman"/>
          <w:bCs/>
          <w:sz w:val="24"/>
          <w:szCs w:val="24"/>
          <w:lang w:eastAsia="ru-RU"/>
        </w:rPr>
        <w:t>межсенсорной</w:t>
      </w:r>
      <w:proofErr w:type="spellEnd"/>
      <w:r w:rsidRPr="00D92372">
        <w:rPr>
          <w:rFonts w:ascii="Times New Roman" w:eastAsia="Times New Roman" w:hAnsi="Times New Roman" w:cs="Times New Roman"/>
          <w:bCs/>
          <w:sz w:val="24"/>
          <w:szCs w:val="24"/>
          <w:lang w:eastAsia="ru-RU"/>
        </w:rPr>
        <w:t xml:space="preserve"> интеграции.</w:t>
      </w:r>
    </w:p>
    <w:p w:rsidR="00D92372" w:rsidRPr="00D92372" w:rsidRDefault="00D92372" w:rsidP="00D92372">
      <w:pPr>
        <w:spacing w:after="0" w:line="240" w:lineRule="auto"/>
        <w:ind w:firstLine="708"/>
        <w:contextualSpacing/>
        <w:jc w:val="both"/>
        <w:rPr>
          <w:rFonts w:ascii="Times New Roman" w:eastAsia="Times New Roman" w:hAnsi="Times New Roman" w:cs="Times New Roman"/>
          <w:bCs/>
          <w:sz w:val="24"/>
          <w:szCs w:val="24"/>
          <w:lang w:eastAsia="ru-RU"/>
        </w:rPr>
      </w:pPr>
      <w:r w:rsidRPr="00D92372">
        <w:rPr>
          <w:rFonts w:ascii="Times New Roman" w:eastAsia="Times New Roman" w:hAnsi="Times New Roman" w:cs="Times New Roman"/>
          <w:bCs/>
          <w:sz w:val="24"/>
          <w:szCs w:val="24"/>
          <w:lang w:eastAsia="ru-RU"/>
        </w:rPr>
        <w:t>Дети с ОВЗ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Формирование </w:t>
      </w:r>
      <w:r w:rsidRPr="00D92372">
        <w:rPr>
          <w:rFonts w:ascii="Times New Roman" w:eastAsia="Times New Roman" w:hAnsi="Times New Roman" w:cs="Times New Roman"/>
          <w:i/>
          <w:sz w:val="24"/>
          <w:szCs w:val="24"/>
          <w:lang w:eastAsia="ru-RU"/>
        </w:rPr>
        <w:t>психологического базиса</w:t>
      </w:r>
      <w:r w:rsidRPr="00D92372">
        <w:rPr>
          <w:rFonts w:ascii="Times New Roman" w:eastAsia="Times New Roman" w:hAnsi="Times New Roman" w:cs="Times New Roman"/>
          <w:sz w:val="24"/>
          <w:szCs w:val="24"/>
          <w:lang w:eastAsia="ru-RU"/>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w:t>
      </w:r>
      <w:proofErr w:type="gramStart"/>
      <w:r w:rsidRPr="00D92372">
        <w:rPr>
          <w:rFonts w:ascii="Times New Roman" w:eastAsia="Times New Roman" w:hAnsi="Times New Roman" w:cs="Times New Roman"/>
          <w:sz w:val="24"/>
          <w:szCs w:val="24"/>
          <w:lang w:eastAsia="ru-RU"/>
        </w:rPr>
        <w:t>моторный</w:t>
      </w:r>
      <w:proofErr w:type="gramEnd"/>
      <w:r w:rsidRPr="00D92372">
        <w:rPr>
          <w:rFonts w:ascii="Times New Roman" w:eastAsia="Times New Roman" w:hAnsi="Times New Roman" w:cs="Times New Roman"/>
          <w:sz w:val="24"/>
          <w:szCs w:val="24"/>
          <w:lang w:eastAsia="ru-RU"/>
        </w:rPr>
        <w:t xml:space="preserve"> праксис, общую и мелкую моторику; чувство ритма, координационные способности.</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sidRPr="00D92372">
        <w:rPr>
          <w:rFonts w:ascii="Times New Roman" w:eastAsia="Times New Roman" w:hAnsi="Times New Roman" w:cs="Times New Roman"/>
          <w:bCs/>
          <w:sz w:val="24"/>
          <w:szCs w:val="24"/>
          <w:lang w:eastAsia="ru-RU"/>
        </w:rPr>
        <w:t xml:space="preserve">непроизвольного внимания и памяти, </w:t>
      </w:r>
      <w:r w:rsidRPr="00D92372">
        <w:rPr>
          <w:rFonts w:ascii="Times New Roman" w:eastAsia="Times New Roman" w:hAnsi="Times New Roman" w:cs="Times New Roman"/>
          <w:sz w:val="24"/>
          <w:szCs w:val="24"/>
          <w:lang w:eastAsia="ru-RU"/>
        </w:rPr>
        <w:t>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D92372" w:rsidRPr="00D92372" w:rsidRDefault="00D92372" w:rsidP="00D92372">
      <w:pPr>
        <w:spacing w:after="0" w:line="240" w:lineRule="auto"/>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b/>
          <w:sz w:val="24"/>
          <w:szCs w:val="24"/>
          <w:lang w:eastAsia="ru-RU"/>
        </w:rPr>
        <w:t xml:space="preserve">На </w:t>
      </w:r>
      <w:r w:rsidRPr="00D92372">
        <w:rPr>
          <w:rFonts w:ascii="Times New Roman" w:eastAsia="Times New Roman" w:hAnsi="Times New Roman" w:cs="Times New Roman"/>
          <w:b/>
          <w:sz w:val="24"/>
          <w:szCs w:val="24"/>
          <w:lang w:val="en-US" w:eastAsia="ru-RU"/>
        </w:rPr>
        <w:t>II</w:t>
      </w:r>
      <w:r w:rsidRPr="00D92372">
        <w:rPr>
          <w:rFonts w:ascii="Times New Roman" w:eastAsia="Times New Roman" w:hAnsi="Times New Roman" w:cs="Times New Roman"/>
          <w:b/>
          <w:sz w:val="24"/>
          <w:szCs w:val="24"/>
          <w:lang w:eastAsia="ru-RU"/>
        </w:rPr>
        <w:t xml:space="preserve"> этапе планируется целенаправленное формирование и развитие высших психических функций.</w:t>
      </w:r>
      <w:r w:rsidRPr="00D92372">
        <w:rPr>
          <w:rFonts w:ascii="Times New Roman" w:eastAsia="Times New Roman" w:hAnsi="Times New Roman" w:cs="Times New Roman"/>
          <w:sz w:val="24"/>
          <w:szCs w:val="24"/>
          <w:lang w:eastAsia="ru-RU"/>
        </w:rPr>
        <w:t xml:space="preserve"> Необходимыми компонентами являются:</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 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 Важно обеспечить полноценные эмоциональные контакты и сотрудничество </w:t>
      </w:r>
      <w:proofErr w:type="gramStart"/>
      <w:r w:rsidRPr="00D92372">
        <w:rPr>
          <w:rFonts w:ascii="Times New Roman" w:eastAsia="Times New Roman" w:hAnsi="Times New Roman" w:cs="Times New Roman"/>
          <w:sz w:val="24"/>
          <w:szCs w:val="24"/>
          <w:lang w:eastAsia="ru-RU"/>
        </w:rPr>
        <w:t>со</w:t>
      </w:r>
      <w:proofErr w:type="gramEnd"/>
      <w:r w:rsidRPr="00D92372">
        <w:rPr>
          <w:rFonts w:ascii="Times New Roman" w:eastAsia="Times New Roman" w:hAnsi="Times New Roman" w:cs="Times New Roman"/>
          <w:sz w:val="24"/>
          <w:szCs w:val="24"/>
          <w:lang w:eastAsia="ru-RU"/>
        </w:rPr>
        <w:t xml:space="preserve">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сенсорное воспитание и формирование эталонных представлений;</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развитие зрительной и слухоречевой памяти;</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развитие всех свойств внимания и произвольной регуляции деятельности;</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развитие всех сторон речи: ее функций и формирование языковых средств:</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iCs/>
          <w:sz w:val="24"/>
          <w:szCs w:val="24"/>
          <w:lang w:eastAsia="ru-RU"/>
        </w:rPr>
        <w:t>- усвоение лексико-грамматических категорий,</w:t>
      </w:r>
      <w:r w:rsidRPr="00D92372">
        <w:rPr>
          <w:rFonts w:ascii="Times New Roman" w:eastAsia="Times New Roman" w:hAnsi="Times New Roman" w:cs="Times New Roman"/>
          <w:sz w:val="24"/>
          <w:szCs w:val="24"/>
          <w:lang w:eastAsia="ru-RU"/>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целенаправленное формирование предметной и игровой деятельностей.</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В процессе работы не следует забывать о развитии творческих способностей.</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 </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 </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Важным направлением является развитие эмоционально-личностной сферы, </w:t>
      </w:r>
      <w:proofErr w:type="spellStart"/>
      <w:r w:rsidRPr="00D92372">
        <w:rPr>
          <w:rFonts w:ascii="Times New Roman" w:eastAsia="Times New Roman" w:hAnsi="Times New Roman" w:cs="Times New Roman"/>
          <w:sz w:val="24"/>
          <w:szCs w:val="24"/>
          <w:lang w:eastAsia="ru-RU"/>
        </w:rPr>
        <w:t>психо</w:t>
      </w:r>
      <w:proofErr w:type="spellEnd"/>
      <w:r w:rsidRPr="00D92372">
        <w:rPr>
          <w:rFonts w:ascii="Times New Roman" w:eastAsia="Times New Roman" w:hAnsi="Times New Roman" w:cs="Times New Roman"/>
          <w:sz w:val="24"/>
          <w:szCs w:val="24"/>
          <w:lang w:eastAsia="ru-RU"/>
        </w:rPr>
        <w:t>-коррекционная работа по преодолению эмоционально-волевой незрелости, негативных черт формирующегося характера, поведенческих отклонений.</w:t>
      </w:r>
    </w:p>
    <w:p w:rsidR="00D92372" w:rsidRPr="00D92372" w:rsidRDefault="00D92372" w:rsidP="00D92372">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b/>
          <w:sz w:val="24"/>
          <w:szCs w:val="24"/>
          <w:lang w:val="en-US" w:eastAsia="ru-RU"/>
        </w:rPr>
        <w:t>III</w:t>
      </w:r>
      <w:r w:rsidRPr="00D92372">
        <w:rPr>
          <w:rFonts w:ascii="Times New Roman" w:eastAsia="Times New Roman" w:hAnsi="Times New Roman" w:cs="Times New Roman"/>
          <w:b/>
          <w:sz w:val="24"/>
          <w:szCs w:val="24"/>
          <w:lang w:eastAsia="ru-RU"/>
        </w:rPr>
        <w:t xml:space="preserve"> этап</w:t>
      </w:r>
      <w:r w:rsidRPr="00D92372">
        <w:rPr>
          <w:rFonts w:ascii="Times New Roman" w:eastAsia="Times New Roman" w:hAnsi="Times New Roman" w:cs="Times New Roman"/>
          <w:sz w:val="24"/>
          <w:szCs w:val="24"/>
          <w:lang w:eastAsia="ru-RU"/>
        </w:rPr>
        <w:t xml:space="preserve"> - вся работа строится с ориентацией на развитие возможностей ребенка к достижению целевых ориентиров ДО и формирование </w:t>
      </w:r>
      <w:proofErr w:type="spellStart"/>
      <w:r w:rsidRPr="00D92372">
        <w:rPr>
          <w:rFonts w:ascii="Times New Roman" w:eastAsia="Times New Roman" w:hAnsi="Times New Roman" w:cs="Times New Roman"/>
          <w:sz w:val="24"/>
          <w:szCs w:val="24"/>
          <w:lang w:eastAsia="ru-RU"/>
        </w:rPr>
        <w:t>школьно</w:t>
      </w:r>
      <w:proofErr w:type="spellEnd"/>
      <w:r w:rsidRPr="00D92372">
        <w:rPr>
          <w:rFonts w:ascii="Times New Roman" w:eastAsia="Times New Roman" w:hAnsi="Times New Roman" w:cs="Times New Roman"/>
          <w:sz w:val="24"/>
          <w:szCs w:val="24"/>
          <w:lang w:eastAsia="ru-RU"/>
        </w:rPr>
        <w:t xml:space="preserve"> значимых навыков, основных компонентов психологической готовности к школьному обучению.</w:t>
      </w:r>
      <w:proofErr w:type="gramEnd"/>
    </w:p>
    <w:p w:rsidR="00D92372" w:rsidRPr="00D92372" w:rsidRDefault="00D92372" w:rsidP="00D92372">
      <w:pPr>
        <w:spacing w:after="0" w:line="240" w:lineRule="auto"/>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Психологическая коррекция предусматривает развитие образа Я, предупреждение и преодоление недостатков в </w:t>
      </w:r>
      <w:proofErr w:type="gramStart"/>
      <w:r w:rsidRPr="00D92372">
        <w:rPr>
          <w:rFonts w:ascii="Times New Roman" w:eastAsia="Times New Roman" w:hAnsi="Times New Roman" w:cs="Times New Roman"/>
          <w:sz w:val="24"/>
          <w:szCs w:val="24"/>
          <w:lang w:eastAsia="ru-RU"/>
        </w:rPr>
        <w:t>эмоционально-личностной</w:t>
      </w:r>
      <w:proofErr w:type="gramEnd"/>
      <w:r w:rsidRPr="00D92372">
        <w:rPr>
          <w:rFonts w:ascii="Times New Roman" w:eastAsia="Times New Roman" w:hAnsi="Times New Roman" w:cs="Times New Roman"/>
          <w:sz w:val="24"/>
          <w:szCs w:val="24"/>
          <w:lang w:eastAsia="ru-RU"/>
        </w:rPr>
        <w:t xml:space="preserve">, волевой и поведенческой сферах. </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8"/>
          <w:szCs w:val="28"/>
          <w:lang w:eastAsia="ru-RU"/>
        </w:rPr>
      </w:pPr>
      <w:r w:rsidRPr="00D92372">
        <w:rPr>
          <w:rFonts w:ascii="Times New Roman" w:eastAsia="Times New Roman" w:hAnsi="Times New Roman" w:cs="Times New Roman"/>
          <w:sz w:val="24"/>
          <w:szCs w:val="24"/>
          <w:lang w:eastAsia="ru-RU"/>
        </w:rPr>
        <w:lastRenderedPageBreak/>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r w:rsidRPr="00D92372">
        <w:rPr>
          <w:rFonts w:ascii="Times New Roman" w:eastAsia="Times New Roman" w:hAnsi="Times New Roman" w:cs="Times New Roman"/>
          <w:sz w:val="28"/>
          <w:szCs w:val="28"/>
          <w:lang w:eastAsia="ru-RU"/>
        </w:rPr>
        <w:t>.</w:t>
      </w:r>
    </w:p>
    <w:p w:rsidR="00D92372" w:rsidRPr="00D92372" w:rsidRDefault="00D92372" w:rsidP="00D92372">
      <w:pPr>
        <w:keepNext/>
        <w:keepLines/>
        <w:spacing w:after="0" w:line="240" w:lineRule="auto"/>
        <w:ind w:left="708"/>
        <w:contextualSpacing/>
        <w:outlineLvl w:val="0"/>
        <w:rPr>
          <w:rFonts w:ascii="Times New Roman" w:eastAsiaTheme="majorEastAsia" w:hAnsi="Times New Roman" w:cstheme="majorBidi"/>
          <w:bCs/>
          <w:sz w:val="28"/>
          <w:szCs w:val="28"/>
          <w:lang w:eastAsia="zh-CN"/>
        </w:rPr>
      </w:pPr>
    </w:p>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
    <w:p w:rsidR="00D92372" w:rsidRPr="00D92372" w:rsidRDefault="00D92372" w:rsidP="00D92372">
      <w:pPr>
        <w:keepNext/>
        <w:keepLines/>
        <w:spacing w:after="0" w:line="240" w:lineRule="auto"/>
        <w:ind w:left="708"/>
        <w:contextualSpacing/>
        <w:jc w:val="center"/>
        <w:outlineLvl w:val="0"/>
        <w:rPr>
          <w:rFonts w:ascii="Times New Roman" w:eastAsiaTheme="majorEastAsia" w:hAnsi="Times New Roman" w:cstheme="majorBidi"/>
          <w:b/>
          <w:bCs/>
          <w:sz w:val="24"/>
          <w:szCs w:val="24"/>
          <w:lang w:eastAsia="ru-RU"/>
        </w:rPr>
      </w:pPr>
      <w:r w:rsidRPr="00D92372">
        <w:rPr>
          <w:rFonts w:ascii="Times New Roman" w:eastAsiaTheme="majorEastAsia" w:hAnsi="Times New Roman" w:cstheme="majorBidi"/>
          <w:b/>
          <w:bCs/>
          <w:sz w:val="24"/>
          <w:szCs w:val="24"/>
          <w:lang w:eastAsia="ru-RU"/>
        </w:rPr>
        <w:t xml:space="preserve"> </w:t>
      </w:r>
      <w:bookmarkStart w:id="81" w:name="_Toc92983870"/>
      <w:r w:rsidRPr="00D92372">
        <w:rPr>
          <w:rFonts w:ascii="Times New Roman" w:eastAsiaTheme="majorEastAsia" w:hAnsi="Times New Roman" w:cstheme="majorBidi"/>
          <w:b/>
          <w:bCs/>
          <w:sz w:val="24"/>
          <w:szCs w:val="24"/>
          <w:lang w:eastAsia="ru-RU"/>
        </w:rPr>
        <w:t>Краткая презентация программы</w:t>
      </w:r>
      <w:bookmarkEnd w:id="81"/>
    </w:p>
    <w:p w:rsidR="00D92372" w:rsidRPr="00D92372" w:rsidRDefault="00D92372" w:rsidP="00D92372">
      <w:pPr>
        <w:tabs>
          <w:tab w:val="left" w:pos="336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Право на образовательную деятельность 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 xml:space="preserve">К)ОШ №11 г. Челябинска» ДО осуществляет на основании сведений о дате предоставления и регистрационном номере лицензии на осуществление образовательной деятельности, выданной Учреждению. </w:t>
      </w:r>
    </w:p>
    <w:p w:rsidR="00D92372" w:rsidRPr="00D92372" w:rsidRDefault="00D92372" w:rsidP="00D92372">
      <w:pPr>
        <w:tabs>
          <w:tab w:val="left" w:pos="3360"/>
        </w:tabs>
        <w:spacing w:after="0" w:line="240" w:lineRule="auto"/>
        <w:ind w:firstLine="540"/>
        <w:contextualSpacing/>
        <w:jc w:val="both"/>
        <w:rPr>
          <w:rFonts w:ascii="Times New Roman" w:eastAsia="Times New Roman" w:hAnsi="Times New Roman" w:cs="Times New Roman"/>
          <w:color w:val="000000"/>
          <w:sz w:val="24"/>
          <w:szCs w:val="24"/>
          <w:lang w:eastAsia="ru-RU"/>
        </w:rPr>
      </w:pPr>
      <w:r w:rsidRPr="00D92372">
        <w:rPr>
          <w:rFonts w:ascii="Times New Roman" w:eastAsia="Times New Roman" w:hAnsi="Times New Roman" w:cs="Times New Roman"/>
          <w:color w:val="000000"/>
          <w:sz w:val="24"/>
          <w:szCs w:val="24"/>
          <w:lang w:eastAsia="ru-RU"/>
        </w:rPr>
        <w:t>В  МБОУ «</w:t>
      </w:r>
      <w:proofErr w:type="gramStart"/>
      <w:r w:rsidRPr="00D92372">
        <w:rPr>
          <w:rFonts w:ascii="Times New Roman" w:eastAsia="Times New Roman" w:hAnsi="Times New Roman" w:cs="Times New Roman"/>
          <w:color w:val="000000"/>
          <w:sz w:val="24"/>
          <w:szCs w:val="24"/>
          <w:lang w:eastAsia="ru-RU"/>
        </w:rPr>
        <w:t>С(</w:t>
      </w:r>
      <w:proofErr w:type="gramEnd"/>
      <w:r w:rsidRPr="00D92372">
        <w:rPr>
          <w:rFonts w:ascii="Times New Roman" w:eastAsia="Times New Roman" w:hAnsi="Times New Roman" w:cs="Times New Roman"/>
          <w:color w:val="000000"/>
          <w:sz w:val="24"/>
          <w:szCs w:val="24"/>
          <w:lang w:eastAsia="ru-RU"/>
        </w:rPr>
        <w:t xml:space="preserve">К)ОШ №11 г. Челябинска» ДО  функционируют группы компенсирующей направленности для детей с </w:t>
      </w:r>
      <w:r w:rsidR="00B67FF9">
        <w:rPr>
          <w:rFonts w:ascii="Times New Roman" w:eastAsia="Times New Roman" w:hAnsi="Times New Roman" w:cs="Times New Roman"/>
          <w:color w:val="000000"/>
          <w:sz w:val="24"/>
          <w:szCs w:val="24"/>
          <w:lang w:eastAsia="ru-RU"/>
        </w:rPr>
        <w:t>ТН</w:t>
      </w:r>
      <w:r w:rsidRPr="00D92372">
        <w:rPr>
          <w:rFonts w:ascii="Times New Roman" w:eastAsia="Times New Roman" w:hAnsi="Times New Roman" w:cs="Times New Roman"/>
          <w:color w:val="000000"/>
          <w:sz w:val="24"/>
          <w:szCs w:val="24"/>
          <w:lang w:eastAsia="ru-RU"/>
        </w:rPr>
        <w:t>Р в режиме полного дня (</w:t>
      </w:r>
      <w:r w:rsidRPr="00D92372">
        <w:rPr>
          <w:rFonts w:ascii="Times New Roman" w:eastAsia="Times New Roman" w:hAnsi="Times New Roman" w:cs="Times New Roman"/>
          <w:sz w:val="24"/>
          <w:szCs w:val="24"/>
          <w:lang w:eastAsia="ru-RU"/>
        </w:rPr>
        <w:t>12</w:t>
      </w:r>
      <w:r w:rsidRPr="00D92372">
        <w:rPr>
          <w:rFonts w:ascii="Times New Roman" w:eastAsia="Times New Roman" w:hAnsi="Times New Roman" w:cs="Times New Roman"/>
          <w:color w:val="000000"/>
          <w:sz w:val="24"/>
          <w:szCs w:val="24"/>
          <w:lang w:eastAsia="ru-RU"/>
        </w:rPr>
        <w:t xml:space="preserve">-часового пребывания </w:t>
      </w:r>
      <w:r w:rsidRPr="00D92372">
        <w:rPr>
          <w:rFonts w:ascii="Times New Roman" w:eastAsia="Times New Roman" w:hAnsi="Times New Roman" w:cs="Times New Roman"/>
          <w:sz w:val="24"/>
          <w:szCs w:val="24"/>
          <w:lang w:eastAsia="ru-RU"/>
        </w:rPr>
        <w:t>с 7 до 19 часов</w:t>
      </w:r>
      <w:r w:rsidRPr="00D92372">
        <w:rPr>
          <w:rFonts w:ascii="Times New Roman" w:eastAsia="Times New Roman" w:hAnsi="Times New Roman" w:cs="Times New Roman"/>
          <w:color w:val="000000"/>
          <w:sz w:val="24"/>
          <w:szCs w:val="24"/>
          <w:lang w:eastAsia="ru-RU"/>
        </w:rPr>
        <w:t xml:space="preserve">) при 5-ти дневной рабочей неделе. Количество групп определяется исходя из их предельной наполняемости, принятой при расчете бюджетного финансирования, а также условий, созданных для осуществления образовательного процесса с учетом санитарных норм. Организация детской жизнедеятельности осуществляется с учетом индивидуальных особенностей и потребностей детей, возраста и пола. </w:t>
      </w:r>
    </w:p>
    <w:p w:rsidR="00D92372" w:rsidRPr="00D92372" w:rsidRDefault="00B67FF9" w:rsidP="00D92372">
      <w:pPr>
        <w:tabs>
          <w:tab w:val="left" w:pos="567"/>
        </w:tabs>
        <w:spacing w:after="0" w:line="240" w:lineRule="auto"/>
        <w:contextualSpacing/>
        <w:jc w:val="both"/>
        <w:rPr>
          <w:rFonts w:ascii="Times New Roman" w:eastAsia="Times New Roman" w:hAnsi="Times New Roman" w:cs="Times New Roman"/>
          <w:kern w:val="20"/>
          <w:sz w:val="24"/>
          <w:szCs w:val="24"/>
          <w:lang w:eastAsia="ru-RU"/>
        </w:rPr>
      </w:pPr>
      <w:r>
        <w:rPr>
          <w:rFonts w:ascii="Times New Roman" w:eastAsia="Times New Roman" w:hAnsi="Times New Roman" w:cs="Times New Roman"/>
          <w:kern w:val="20"/>
          <w:sz w:val="24"/>
          <w:szCs w:val="24"/>
          <w:lang w:eastAsia="ru-RU"/>
        </w:rPr>
        <w:t xml:space="preserve">   </w:t>
      </w:r>
      <w:r>
        <w:rPr>
          <w:rFonts w:ascii="Times New Roman" w:eastAsia="Times New Roman" w:hAnsi="Times New Roman" w:cs="Times New Roman"/>
          <w:kern w:val="20"/>
          <w:sz w:val="24"/>
          <w:szCs w:val="24"/>
          <w:lang w:eastAsia="ru-RU"/>
        </w:rPr>
        <w:tab/>
        <w:t>А</w:t>
      </w:r>
      <w:r w:rsidR="00D92372" w:rsidRPr="00D92372">
        <w:rPr>
          <w:rFonts w:ascii="Times New Roman" w:eastAsia="Times New Roman" w:hAnsi="Times New Roman" w:cs="Times New Roman"/>
          <w:kern w:val="20"/>
          <w:sz w:val="24"/>
          <w:szCs w:val="24"/>
          <w:lang w:eastAsia="ru-RU"/>
        </w:rPr>
        <w:t xml:space="preserve">даптированная образовательная программа </w:t>
      </w:r>
      <w:r w:rsidR="00D92372" w:rsidRPr="00D92372">
        <w:rPr>
          <w:rFonts w:ascii="Times New Roman" w:eastAsia="Times New Roman" w:hAnsi="Times New Roman" w:cs="Times New Roman"/>
          <w:color w:val="000000"/>
          <w:sz w:val="24"/>
          <w:szCs w:val="24"/>
          <w:lang w:eastAsia="ru-RU"/>
        </w:rPr>
        <w:t>МБОУ «</w:t>
      </w:r>
      <w:proofErr w:type="gramStart"/>
      <w:r w:rsidR="00D92372" w:rsidRPr="00D92372">
        <w:rPr>
          <w:rFonts w:ascii="Times New Roman" w:eastAsia="Times New Roman" w:hAnsi="Times New Roman" w:cs="Times New Roman"/>
          <w:color w:val="000000"/>
          <w:sz w:val="24"/>
          <w:szCs w:val="24"/>
          <w:lang w:eastAsia="ru-RU"/>
        </w:rPr>
        <w:t>С(</w:t>
      </w:r>
      <w:proofErr w:type="gramEnd"/>
      <w:r w:rsidR="00D92372" w:rsidRPr="00D92372">
        <w:rPr>
          <w:rFonts w:ascii="Times New Roman" w:eastAsia="Times New Roman" w:hAnsi="Times New Roman" w:cs="Times New Roman"/>
          <w:color w:val="000000"/>
          <w:sz w:val="24"/>
          <w:szCs w:val="24"/>
          <w:lang w:eastAsia="ru-RU"/>
        </w:rPr>
        <w:t xml:space="preserve">К)ОШ №11 г. Челябинска» ДО </w:t>
      </w:r>
      <w:r>
        <w:rPr>
          <w:rFonts w:ascii="Times New Roman" w:eastAsia="Times New Roman" w:hAnsi="Times New Roman" w:cs="Times New Roman"/>
          <w:kern w:val="20"/>
          <w:sz w:val="24"/>
          <w:szCs w:val="24"/>
          <w:lang w:eastAsia="ru-RU"/>
        </w:rPr>
        <w:t>(далее – А</w:t>
      </w:r>
      <w:r w:rsidR="00D92372" w:rsidRPr="00D92372">
        <w:rPr>
          <w:rFonts w:ascii="Times New Roman" w:eastAsia="Times New Roman" w:hAnsi="Times New Roman" w:cs="Times New Roman"/>
          <w:kern w:val="20"/>
          <w:sz w:val="24"/>
          <w:szCs w:val="24"/>
          <w:lang w:eastAsia="ru-RU"/>
        </w:rPr>
        <w:t xml:space="preserve">ОП ДО) разработана творческой группой педагогических работников на основе Федерального государственного образовательного стандарта дошкольного образования (далее – ФГОС ДО), с учетом Примерной адаптированной основной образовательной программы дошкольного образования детей с задержкой психического развития и Примерной рабочей программы воспитания для образовательных организаций,  реализующих образовательные программы дошкольного. АОП ДО </w:t>
      </w:r>
      <w:proofErr w:type="gramStart"/>
      <w:r w:rsidR="00D92372" w:rsidRPr="00D92372">
        <w:rPr>
          <w:rFonts w:ascii="Times New Roman" w:eastAsia="Times New Roman" w:hAnsi="Times New Roman" w:cs="Times New Roman"/>
          <w:kern w:val="20"/>
          <w:sz w:val="24"/>
          <w:szCs w:val="24"/>
          <w:lang w:eastAsia="ru-RU"/>
        </w:rPr>
        <w:t>согласована</w:t>
      </w:r>
      <w:proofErr w:type="gramEnd"/>
      <w:r w:rsidR="00D92372" w:rsidRPr="00D92372">
        <w:rPr>
          <w:rFonts w:ascii="Times New Roman" w:eastAsia="Times New Roman" w:hAnsi="Times New Roman" w:cs="Times New Roman"/>
          <w:kern w:val="20"/>
          <w:sz w:val="24"/>
          <w:szCs w:val="24"/>
          <w:lang w:eastAsia="ru-RU"/>
        </w:rPr>
        <w:t xml:space="preserve"> с родителями (законными представителями) воспитанников.</w:t>
      </w:r>
    </w:p>
    <w:p w:rsidR="00D92372" w:rsidRPr="00D92372" w:rsidRDefault="00B67FF9" w:rsidP="00D92372">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АО</w:t>
      </w:r>
      <w:r w:rsidR="00D92372" w:rsidRPr="00D92372">
        <w:rPr>
          <w:rFonts w:ascii="Times New Roman" w:eastAsia="Times New Roman" w:hAnsi="Times New Roman" w:cs="Times New Roman"/>
          <w:b/>
          <w:sz w:val="24"/>
          <w:szCs w:val="24"/>
          <w:lang w:eastAsia="ru-RU"/>
        </w:rPr>
        <w:t>П программа предполагает активное взаимодействие педагогического коллектива с семьями воспитанников</w:t>
      </w:r>
      <w:r w:rsidR="00D92372" w:rsidRPr="00D92372">
        <w:rPr>
          <w:rFonts w:ascii="Times New Roman" w:eastAsia="Times New Roman" w:hAnsi="Times New Roman" w:cs="Times New Roman"/>
          <w:sz w:val="24"/>
          <w:szCs w:val="24"/>
          <w:lang w:eastAsia="ru-RU"/>
        </w:rPr>
        <w:t>, сотрудничество всех специалистов, педагогов СП МБОУ «</w:t>
      </w:r>
      <w:proofErr w:type="gramStart"/>
      <w:r w:rsidR="00D92372" w:rsidRPr="00D92372">
        <w:rPr>
          <w:rFonts w:ascii="Times New Roman" w:eastAsia="Times New Roman" w:hAnsi="Times New Roman" w:cs="Times New Roman"/>
          <w:sz w:val="24"/>
          <w:szCs w:val="24"/>
          <w:lang w:eastAsia="ru-RU"/>
        </w:rPr>
        <w:t>С(</w:t>
      </w:r>
      <w:proofErr w:type="gramEnd"/>
      <w:r w:rsidR="00D92372" w:rsidRPr="00D92372">
        <w:rPr>
          <w:rFonts w:ascii="Times New Roman" w:eastAsia="Times New Roman" w:hAnsi="Times New Roman" w:cs="Times New Roman"/>
          <w:sz w:val="24"/>
          <w:szCs w:val="24"/>
          <w:lang w:eastAsia="ru-RU"/>
        </w:rPr>
        <w:t xml:space="preserve">К)ОШ №11 г. Челябинска» дошкольное отделение: заведующего, старшего воспитателя, воспитателей, учителя-дефектолога, учителя-логопеда, педагога-психолога, музыкального руководителя, инструктора по физической культуре медицинской сестры. </w:t>
      </w:r>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Педагоги консультируют родителей, развивают у них стремление к самосовершенствованию, помогают в создании благоприятных и комфортных условий для развития нетипичного ребенка в семье, постоянно работают над единством педагогических требо</w:t>
      </w:r>
      <w:r w:rsidR="00B67FF9">
        <w:rPr>
          <w:rFonts w:ascii="Times New Roman" w:eastAsia="Times New Roman" w:hAnsi="Times New Roman" w:cs="Times New Roman"/>
          <w:sz w:val="24"/>
          <w:szCs w:val="24"/>
          <w:lang w:eastAsia="ru-RU"/>
        </w:rPr>
        <w:t xml:space="preserve">ваний в семье и детском саду. </w:t>
      </w:r>
      <w:proofErr w:type="gramStart"/>
      <w:r w:rsidR="00B67FF9">
        <w:rPr>
          <w:rFonts w:ascii="Times New Roman" w:eastAsia="Times New Roman" w:hAnsi="Times New Roman" w:cs="Times New Roman"/>
          <w:sz w:val="24"/>
          <w:szCs w:val="24"/>
          <w:lang w:eastAsia="ru-RU"/>
        </w:rPr>
        <w:t>А</w:t>
      </w:r>
      <w:r w:rsidRPr="00D92372">
        <w:rPr>
          <w:rFonts w:ascii="Times New Roman" w:eastAsia="Times New Roman" w:hAnsi="Times New Roman" w:cs="Times New Roman"/>
          <w:sz w:val="24"/>
          <w:szCs w:val="24"/>
          <w:lang w:eastAsia="ru-RU"/>
        </w:rPr>
        <w:t xml:space="preserve">ОП предполагает различные формы сотрудничества с семьей: информативные (индивидуальные беседы, консультации, родительские собрания, (семинары-практикумы, тренинги, конкурсы совместных рисунков, поделок, совместные проекты, совместные праздники, досуги, семейные клубы), исследовательские (анкетирование, тестирование). </w:t>
      </w:r>
      <w:proofErr w:type="gramEnd"/>
    </w:p>
    <w:p w:rsidR="00D92372" w:rsidRPr="00D92372" w:rsidRDefault="00D92372" w:rsidP="00D92372">
      <w:pPr>
        <w:spacing w:after="0" w:line="240" w:lineRule="auto"/>
        <w:ind w:firstLine="708"/>
        <w:contextualSpacing/>
        <w:jc w:val="both"/>
        <w:rPr>
          <w:rFonts w:ascii="Times New Roman" w:eastAsia="Times New Roman" w:hAnsi="Times New Roman" w:cs="Times New Roman"/>
          <w:sz w:val="24"/>
          <w:szCs w:val="24"/>
        </w:rPr>
      </w:pPr>
      <w:r w:rsidRPr="00D92372">
        <w:rPr>
          <w:rFonts w:ascii="Times New Roman" w:eastAsia="Times New Roman" w:hAnsi="Times New Roman" w:cs="Times New Roman"/>
          <w:sz w:val="24"/>
          <w:szCs w:val="24"/>
        </w:rPr>
        <w:t>Специально для родителей детей, посещающих группы компенсирующей направленности для детей с ТНР, в методический компле</w:t>
      </w:r>
      <w:proofErr w:type="gramStart"/>
      <w:r w:rsidRPr="00D92372">
        <w:rPr>
          <w:rFonts w:ascii="Times New Roman" w:eastAsia="Times New Roman" w:hAnsi="Times New Roman" w:cs="Times New Roman"/>
          <w:sz w:val="24"/>
          <w:szCs w:val="24"/>
        </w:rPr>
        <w:t>кт вкл</w:t>
      </w:r>
      <w:proofErr w:type="gramEnd"/>
      <w:r w:rsidRPr="00D92372">
        <w:rPr>
          <w:rFonts w:ascii="Times New Roman" w:eastAsia="Times New Roman" w:hAnsi="Times New Roman" w:cs="Times New Roman"/>
          <w:sz w:val="24"/>
          <w:szCs w:val="24"/>
        </w:rPr>
        <w:t>ючены материалы для сайта дошкольного отделения (</w:t>
      </w:r>
      <w:hyperlink r:id="rId11" w:history="1">
        <w:r w:rsidRPr="00D92372">
          <w:rPr>
            <w:rFonts w:ascii="Times New Roman" w:eastAsia="Times New Roman" w:hAnsi="Times New Roman" w:cs="Times New Roman"/>
            <w:sz w:val="24"/>
            <w:szCs w:val="24"/>
            <w:u w:val="single"/>
          </w:rPr>
          <w:t>http://ds.internat-11.ru</w:t>
        </w:r>
      </w:hyperlink>
      <w:r w:rsidRPr="00D92372">
        <w:rPr>
          <w:rFonts w:ascii="Times New Roman" w:eastAsia="Times New Roman" w:hAnsi="Times New Roman" w:cs="Times New Roman"/>
          <w:sz w:val="24"/>
          <w:szCs w:val="24"/>
        </w:rPr>
        <w:t>), где воспитатели и специалисты размещают консультации, отвечают на вопросы родителей, информируют о событиях в группе и в дошкольном отделении.</w:t>
      </w:r>
    </w:p>
    <w:p w:rsidR="00D92372" w:rsidRPr="00D92372" w:rsidRDefault="00D92372" w:rsidP="00D92372">
      <w:pPr>
        <w:keepNext/>
        <w:keepLines/>
        <w:spacing w:after="0" w:line="240" w:lineRule="auto"/>
        <w:ind w:left="708"/>
        <w:contextualSpacing/>
        <w:outlineLvl w:val="0"/>
        <w:rPr>
          <w:rFonts w:ascii="Times New Roman" w:eastAsiaTheme="majorEastAsia" w:hAnsi="Times New Roman" w:cstheme="majorBidi"/>
          <w:b/>
          <w:bCs/>
          <w:sz w:val="28"/>
          <w:szCs w:val="28"/>
        </w:rPr>
      </w:pPr>
      <w:bookmarkStart w:id="82" w:name="_Toc92983871"/>
      <w:r w:rsidRPr="00D92372">
        <w:rPr>
          <w:rFonts w:ascii="Times New Roman" w:eastAsiaTheme="majorEastAsia" w:hAnsi="Times New Roman" w:cstheme="majorBidi"/>
          <w:b/>
          <w:bCs/>
          <w:sz w:val="28"/>
          <w:szCs w:val="28"/>
        </w:rPr>
        <w:t>Учебный план</w:t>
      </w:r>
      <w:bookmarkEnd w:id="82"/>
    </w:p>
    <w:p w:rsidR="00D92372" w:rsidRPr="00D92372" w:rsidRDefault="00D92372" w:rsidP="00D92372">
      <w:pPr>
        <w:keepNext/>
        <w:keepLines/>
        <w:spacing w:after="0" w:line="240" w:lineRule="auto"/>
        <w:ind w:left="708"/>
        <w:contextualSpacing/>
        <w:outlineLvl w:val="0"/>
        <w:rPr>
          <w:rFonts w:ascii="Times New Roman" w:eastAsiaTheme="majorEastAsia" w:hAnsi="Times New Roman" w:cstheme="majorBidi"/>
          <w:b/>
          <w:bCs/>
          <w:sz w:val="28"/>
          <w:szCs w:val="28"/>
        </w:rPr>
      </w:pPr>
      <w:bookmarkStart w:id="83" w:name="_Toc92983872"/>
      <w:r w:rsidRPr="00D92372">
        <w:rPr>
          <w:rFonts w:ascii="Times New Roman" w:eastAsiaTheme="majorEastAsia" w:hAnsi="Times New Roman" w:cstheme="majorBidi"/>
          <w:b/>
          <w:bCs/>
          <w:sz w:val="28"/>
          <w:szCs w:val="28"/>
        </w:rPr>
        <w:t>Календарный учебный график</w:t>
      </w:r>
      <w:bookmarkEnd w:id="83"/>
    </w:p>
    <w:p w:rsidR="00D92372" w:rsidRPr="00D92372" w:rsidRDefault="00D92372" w:rsidP="00D92372">
      <w:pPr>
        <w:keepNext/>
        <w:keepLines/>
        <w:spacing w:after="0" w:line="240" w:lineRule="auto"/>
        <w:ind w:left="708"/>
        <w:contextualSpacing/>
        <w:outlineLvl w:val="0"/>
        <w:rPr>
          <w:rFonts w:ascii="Times New Roman" w:eastAsiaTheme="majorEastAsia" w:hAnsi="Times New Roman" w:cstheme="majorBidi"/>
          <w:b/>
          <w:bCs/>
          <w:sz w:val="28"/>
          <w:szCs w:val="28"/>
        </w:rPr>
      </w:pPr>
      <w:bookmarkStart w:id="84" w:name="_Toc92983873"/>
      <w:r w:rsidRPr="00D92372">
        <w:rPr>
          <w:rFonts w:ascii="Times New Roman" w:eastAsiaTheme="majorEastAsia" w:hAnsi="Times New Roman" w:cstheme="majorBidi"/>
          <w:b/>
          <w:bCs/>
          <w:sz w:val="28"/>
          <w:szCs w:val="28"/>
        </w:rPr>
        <w:t>Календарный план воспитательной работы</w:t>
      </w:r>
      <w:bookmarkEnd w:id="84"/>
    </w:p>
    <w:p w:rsidR="00753BB5" w:rsidRDefault="00753BB5" w:rsidP="00753BB5">
      <w:pPr>
        <w:spacing w:after="0"/>
        <w:jc w:val="both"/>
        <w:rPr>
          <w:rFonts w:eastAsia="Times New Roman" w:cs="Times New Roman"/>
          <w:sz w:val="24"/>
          <w:szCs w:val="24"/>
          <w:lang w:eastAsia="ru-RU"/>
        </w:rPr>
      </w:pPr>
    </w:p>
    <w:p w:rsidR="00753BB5" w:rsidRDefault="00753BB5" w:rsidP="00753BB5">
      <w:pPr>
        <w:spacing w:after="0"/>
        <w:jc w:val="both"/>
        <w:rPr>
          <w:rFonts w:eastAsia="Times New Roman" w:cs="Times New Roman"/>
          <w:sz w:val="24"/>
          <w:szCs w:val="24"/>
          <w:lang w:eastAsia="ru-RU"/>
        </w:rPr>
      </w:pPr>
    </w:p>
    <w:p w:rsidR="00753BB5" w:rsidRDefault="00753BB5" w:rsidP="00753BB5">
      <w:pPr>
        <w:spacing w:after="0"/>
        <w:jc w:val="both"/>
        <w:rPr>
          <w:rFonts w:eastAsia="Times New Roman" w:cs="Times New Roman"/>
          <w:sz w:val="24"/>
          <w:szCs w:val="24"/>
          <w:lang w:eastAsia="ru-RU"/>
        </w:rPr>
      </w:pPr>
    </w:p>
    <w:p w:rsidR="00753BB5" w:rsidRPr="00753BB5" w:rsidRDefault="00753BB5" w:rsidP="00753BB5">
      <w:pPr>
        <w:spacing w:after="0"/>
        <w:jc w:val="center"/>
        <w:rPr>
          <w:rFonts w:ascii="Times New Roman" w:eastAsia="Times New Roman" w:hAnsi="Times New Roman" w:cs="Times New Roman"/>
          <w:b/>
          <w:sz w:val="24"/>
          <w:szCs w:val="24"/>
          <w:lang w:eastAsia="ru-RU"/>
        </w:rPr>
      </w:pPr>
      <w:r w:rsidRPr="00753BB5">
        <w:rPr>
          <w:rFonts w:ascii="Times New Roman" w:eastAsia="Times New Roman" w:hAnsi="Times New Roman" w:cs="Times New Roman"/>
          <w:b/>
          <w:sz w:val="24"/>
          <w:szCs w:val="24"/>
          <w:lang w:eastAsia="ru-RU"/>
        </w:rPr>
        <w:lastRenderedPageBreak/>
        <w:t>УЧЕБНЫЙ ПЛАН</w:t>
      </w:r>
    </w:p>
    <w:p w:rsidR="00753BB5" w:rsidRPr="00753BB5" w:rsidRDefault="00753BB5" w:rsidP="00753BB5">
      <w:pPr>
        <w:spacing w:after="0"/>
        <w:jc w:val="center"/>
        <w:rPr>
          <w:rFonts w:ascii="Times New Roman" w:eastAsia="Times New Roman" w:hAnsi="Times New Roman" w:cs="Times New Roman"/>
          <w:color w:val="FF0000"/>
          <w:sz w:val="24"/>
          <w:szCs w:val="24"/>
          <w:lang w:eastAsia="ru-RU"/>
        </w:rPr>
      </w:pPr>
    </w:p>
    <w:p w:rsidR="00753BB5" w:rsidRPr="00753BB5" w:rsidRDefault="00753BB5" w:rsidP="00753BB5">
      <w:pPr>
        <w:spacing w:after="0"/>
        <w:jc w:val="center"/>
        <w:rPr>
          <w:rFonts w:ascii="Times New Roman" w:eastAsia="Times New Roman" w:hAnsi="Times New Roman" w:cs="Times New Roman"/>
          <w:b/>
          <w:sz w:val="24"/>
          <w:szCs w:val="24"/>
          <w:lang w:eastAsia="ru-RU"/>
        </w:rPr>
      </w:pPr>
      <w:r w:rsidRPr="00753BB5">
        <w:rPr>
          <w:rFonts w:ascii="Times New Roman" w:eastAsia="Times New Roman" w:hAnsi="Times New Roman" w:cs="Times New Roman"/>
          <w:b/>
          <w:sz w:val="24"/>
          <w:szCs w:val="24"/>
          <w:lang w:eastAsia="ru-RU"/>
        </w:rPr>
        <w:t>ОБЩИЕ ПОЛОЖЕНИЯ</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1. Муниципальное бюджетное общеобразовательное учреждение «Специальная (коррекционная) общеобразовательная школа-интернат для </w:t>
      </w:r>
      <w:proofErr w:type="gramStart"/>
      <w:r w:rsidRPr="00753BB5">
        <w:rPr>
          <w:rFonts w:ascii="Times New Roman" w:eastAsia="Times New Roman" w:hAnsi="Times New Roman" w:cs="Times New Roman"/>
          <w:sz w:val="24"/>
          <w:szCs w:val="24"/>
          <w:lang w:eastAsia="ru-RU"/>
        </w:rPr>
        <w:t>обучающихся</w:t>
      </w:r>
      <w:proofErr w:type="gramEnd"/>
      <w:r w:rsidRPr="00753BB5">
        <w:rPr>
          <w:rFonts w:ascii="Times New Roman" w:eastAsia="Times New Roman" w:hAnsi="Times New Roman" w:cs="Times New Roman"/>
          <w:sz w:val="24"/>
          <w:szCs w:val="24"/>
          <w:lang w:eastAsia="ru-RU"/>
        </w:rPr>
        <w:t xml:space="preserve"> с ограниченными возможностями здоровья (тяжелыми нарушениями речи) № 11г. Челябинска» дошкольное отделение</w:t>
      </w:r>
      <w:r w:rsidRPr="00753BB5">
        <w:rPr>
          <w:rFonts w:ascii="Times New Roman" w:eastAsia="Times New Roman" w:hAnsi="Times New Roman" w:cs="Times New Roman"/>
          <w:i/>
          <w:sz w:val="24"/>
          <w:szCs w:val="24"/>
          <w:lang w:eastAsia="ru-RU"/>
        </w:rPr>
        <w:t xml:space="preserve"> </w:t>
      </w:r>
      <w:r w:rsidRPr="00753BB5">
        <w:rPr>
          <w:rFonts w:ascii="Times New Roman" w:eastAsia="Times New Roman" w:hAnsi="Times New Roman" w:cs="Times New Roman"/>
          <w:sz w:val="24"/>
          <w:szCs w:val="24"/>
          <w:lang w:eastAsia="ru-RU"/>
        </w:rPr>
        <w:t xml:space="preserve">(далее - </w:t>
      </w:r>
      <w:proofErr w:type="gramStart"/>
      <w:r w:rsidRPr="00753BB5">
        <w:rPr>
          <w:rFonts w:ascii="Times New Roman" w:eastAsia="Times New Roman" w:hAnsi="Times New Roman" w:cs="Times New Roman"/>
          <w:sz w:val="24"/>
          <w:szCs w:val="24"/>
          <w:lang w:eastAsia="ru-RU"/>
        </w:rPr>
        <w:t>ДО</w:t>
      </w:r>
      <w:proofErr w:type="gramEnd"/>
      <w:r w:rsidRPr="00753BB5">
        <w:rPr>
          <w:rFonts w:ascii="Times New Roman" w:eastAsia="Times New Roman" w:hAnsi="Times New Roman" w:cs="Times New Roman"/>
          <w:sz w:val="24"/>
          <w:szCs w:val="24"/>
          <w:lang w:eastAsia="ru-RU"/>
        </w:rPr>
        <w:t>)</w:t>
      </w:r>
      <w:r w:rsidRPr="00753BB5">
        <w:rPr>
          <w:rFonts w:ascii="Times New Roman" w:eastAsia="Times New Roman" w:hAnsi="Times New Roman" w:cs="Times New Roman"/>
          <w:i/>
          <w:sz w:val="24"/>
          <w:szCs w:val="24"/>
          <w:lang w:eastAsia="ru-RU"/>
        </w:rPr>
        <w:t xml:space="preserve"> </w:t>
      </w:r>
      <w:r w:rsidRPr="00753BB5">
        <w:rPr>
          <w:rFonts w:ascii="Times New Roman" w:eastAsia="Times New Roman" w:hAnsi="Times New Roman" w:cs="Times New Roman"/>
          <w:sz w:val="24"/>
          <w:szCs w:val="24"/>
          <w:lang w:eastAsia="ru-RU"/>
        </w:rPr>
        <w:t xml:space="preserve">осуществляет </w:t>
      </w:r>
      <w:proofErr w:type="gramStart"/>
      <w:r w:rsidRPr="00753BB5">
        <w:rPr>
          <w:rFonts w:ascii="Times New Roman" w:eastAsia="Times New Roman" w:hAnsi="Times New Roman" w:cs="Times New Roman"/>
          <w:sz w:val="24"/>
          <w:szCs w:val="24"/>
          <w:lang w:eastAsia="ru-RU"/>
        </w:rPr>
        <w:t>реализацию</w:t>
      </w:r>
      <w:proofErr w:type="gramEnd"/>
      <w:r w:rsidRPr="00753BB5">
        <w:rPr>
          <w:rFonts w:ascii="Times New Roman" w:eastAsia="Times New Roman" w:hAnsi="Times New Roman" w:cs="Times New Roman"/>
          <w:sz w:val="24"/>
          <w:szCs w:val="24"/>
          <w:lang w:eastAsia="ru-RU"/>
        </w:rPr>
        <w:t xml:space="preserve"> адаптированной образовательной программы дошкольного образования детей с ТНР.</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2. Реализация адаптированных образовательных программ дошкольного образования соответствует уставным целям и задачам образовательного учреждения.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3. Учебный план является нормативным актом образовательного учреждения, устанавливающим регламент учебных занятий и объем учебного времени.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4. Учебный план </w:t>
      </w:r>
      <w:proofErr w:type="gramStart"/>
      <w:r w:rsidRPr="00753BB5">
        <w:rPr>
          <w:rFonts w:ascii="Times New Roman" w:eastAsia="Times New Roman" w:hAnsi="Times New Roman" w:cs="Times New Roman"/>
          <w:sz w:val="24"/>
          <w:szCs w:val="24"/>
          <w:lang w:eastAsia="ru-RU"/>
        </w:rPr>
        <w:t>ДО</w:t>
      </w:r>
      <w:proofErr w:type="gramEnd"/>
      <w:r w:rsidRPr="00753BB5">
        <w:rPr>
          <w:rFonts w:ascii="Times New Roman" w:eastAsia="Times New Roman" w:hAnsi="Times New Roman" w:cs="Times New Roman"/>
          <w:sz w:val="24"/>
          <w:szCs w:val="24"/>
          <w:lang w:eastAsia="ru-RU"/>
        </w:rPr>
        <w:t xml:space="preserve"> носит открытый и динамичный характер. В целях более гибкого подхода к организации образовательного процесса педагогический коллектив имеет право, исходя из специфики работы </w:t>
      </w:r>
      <w:proofErr w:type="gramStart"/>
      <w:r w:rsidRPr="00753BB5">
        <w:rPr>
          <w:rFonts w:ascii="Times New Roman" w:eastAsia="Times New Roman" w:hAnsi="Times New Roman" w:cs="Times New Roman"/>
          <w:sz w:val="24"/>
          <w:szCs w:val="24"/>
          <w:lang w:eastAsia="ru-RU"/>
        </w:rPr>
        <w:t>ДО</w:t>
      </w:r>
      <w:proofErr w:type="gramEnd"/>
      <w:r w:rsidRPr="00753BB5">
        <w:rPr>
          <w:rFonts w:ascii="Times New Roman" w:eastAsia="Times New Roman" w:hAnsi="Times New Roman" w:cs="Times New Roman"/>
          <w:sz w:val="24"/>
          <w:szCs w:val="24"/>
          <w:lang w:eastAsia="ru-RU"/>
        </w:rPr>
        <w:t xml:space="preserve">, выбирать и варьировать </w:t>
      </w:r>
      <w:proofErr w:type="gramStart"/>
      <w:r w:rsidRPr="00753BB5">
        <w:rPr>
          <w:rFonts w:ascii="Times New Roman" w:eastAsia="Times New Roman" w:hAnsi="Times New Roman" w:cs="Times New Roman"/>
          <w:sz w:val="24"/>
          <w:szCs w:val="24"/>
          <w:lang w:eastAsia="ru-RU"/>
        </w:rPr>
        <w:t>перечень</w:t>
      </w:r>
      <w:proofErr w:type="gramEnd"/>
      <w:r w:rsidRPr="00753BB5">
        <w:rPr>
          <w:rFonts w:ascii="Times New Roman" w:eastAsia="Times New Roman" w:hAnsi="Times New Roman" w:cs="Times New Roman"/>
          <w:sz w:val="24"/>
          <w:szCs w:val="24"/>
          <w:lang w:eastAsia="ru-RU"/>
        </w:rPr>
        <w:t xml:space="preserve"> занятий в сторону расширения или сокращения в пределах учебной нагрузки, определяемой СанПиН.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5. Согласно Учебному плану, учебный год начинается 1 сентября 2025 года и заканчивается 31 мая 2026 года. Продолжительность учебного года составляет 40 недель, включая адаптационные, диагностические и развлекательные периоды; летний оздоровительный период составляет 13 недель.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6. Продолжительность учебной недели - 5 дней.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7. Время пребывания ребёнка в течение дня 12 часов.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8. Учитывая специфику дошкольного образования, отсутствие предметного характера содержания образования на данной ступени, реализацию образовательных областей через детские виды деятельности, учебный план включает режим </w:t>
      </w:r>
      <w:proofErr w:type="gramStart"/>
      <w:r w:rsidRPr="00753BB5">
        <w:rPr>
          <w:rFonts w:ascii="Times New Roman" w:eastAsia="Times New Roman" w:hAnsi="Times New Roman" w:cs="Times New Roman"/>
          <w:sz w:val="24"/>
          <w:szCs w:val="24"/>
          <w:lang w:eastAsia="ru-RU"/>
        </w:rPr>
        <w:t>дня</w:t>
      </w:r>
      <w:proofErr w:type="gramEnd"/>
      <w:r w:rsidRPr="00753BB5">
        <w:rPr>
          <w:rFonts w:ascii="Times New Roman" w:eastAsia="Times New Roman" w:hAnsi="Times New Roman" w:cs="Times New Roman"/>
          <w:sz w:val="24"/>
          <w:szCs w:val="24"/>
          <w:lang w:eastAsia="ru-RU"/>
        </w:rPr>
        <w:t xml:space="preserve"> и регламент занятий с распределением времени на основе действующего СанПиН.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9. Формы организации повседневной жизни детей, в которых реализуется содержание образовательных областей и коррекционно-развивающее обучение дошкольников ОВЗ (ТНР):</w:t>
      </w:r>
    </w:p>
    <w:p w:rsidR="00753BB5" w:rsidRPr="00753BB5" w:rsidRDefault="00753BB5" w:rsidP="00753BB5">
      <w:pPr>
        <w:numPr>
          <w:ilvl w:val="0"/>
          <w:numId w:val="48"/>
        </w:numPr>
        <w:spacing w:after="0"/>
        <w:ind w:hanging="436"/>
        <w:contextualSpacing/>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Прогулка, которая включает наблюдения за природой, окружающей жизнью, подвижные игры, труд в природе и на участке, самостоятельную игровую деятельность, экскурсии.</w:t>
      </w:r>
    </w:p>
    <w:p w:rsidR="00753BB5" w:rsidRPr="00753BB5" w:rsidRDefault="00753BB5" w:rsidP="00753BB5">
      <w:pPr>
        <w:numPr>
          <w:ilvl w:val="0"/>
          <w:numId w:val="48"/>
        </w:numPr>
        <w:spacing w:after="0"/>
        <w:contextualSpacing/>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Игры: сюжетно-ролевые; дидактические игры; игры-драматизации; спортивные игры; строительные, компьютерные, шашки.</w:t>
      </w:r>
    </w:p>
    <w:p w:rsidR="00753BB5" w:rsidRPr="00753BB5" w:rsidRDefault="00753BB5" w:rsidP="00753BB5">
      <w:pPr>
        <w:numPr>
          <w:ilvl w:val="0"/>
          <w:numId w:val="48"/>
        </w:numPr>
        <w:spacing w:after="0"/>
        <w:contextualSpacing/>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Дежурство детей по столовой, подготовка к занятиям.</w:t>
      </w:r>
    </w:p>
    <w:p w:rsidR="00753BB5" w:rsidRPr="00753BB5" w:rsidRDefault="00753BB5" w:rsidP="00753BB5">
      <w:pPr>
        <w:numPr>
          <w:ilvl w:val="0"/>
          <w:numId w:val="48"/>
        </w:numPr>
        <w:spacing w:after="0"/>
        <w:contextualSpacing/>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Труд: коллективный; хозяйственно-бытовой; художественный труд.</w:t>
      </w:r>
    </w:p>
    <w:p w:rsidR="00753BB5" w:rsidRPr="00753BB5" w:rsidRDefault="00753BB5" w:rsidP="00753BB5">
      <w:pPr>
        <w:numPr>
          <w:ilvl w:val="0"/>
          <w:numId w:val="48"/>
        </w:numPr>
        <w:spacing w:after="0"/>
        <w:contextualSpacing/>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Развлечения, праздники, показ театров, вечера-досуги.</w:t>
      </w:r>
    </w:p>
    <w:p w:rsidR="00753BB5" w:rsidRPr="00753BB5" w:rsidRDefault="00753BB5" w:rsidP="00753BB5">
      <w:pPr>
        <w:numPr>
          <w:ilvl w:val="0"/>
          <w:numId w:val="48"/>
        </w:numPr>
        <w:spacing w:after="0"/>
        <w:contextualSpacing/>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Экспериментирование. Проектная деятельность. Поисково-исследовательская деятельность. Чтение художественной литературы.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10. Основной формой организации обучения на дошкольном отделении является занятие. Занятие организуется и проводится педагогами в соответствии с адаптированной образовательной программой дошкольного образования ДО детей с ТНР. Занятие проводится с детьми всех возрастных групп. В режиме дня каждой группы определяется время проведения занятия в соответствии с Санитарными правилами и нормами - </w:t>
      </w:r>
      <w:r w:rsidRPr="00753BB5">
        <w:rPr>
          <w:rFonts w:ascii="Times New Roman" w:eastAsia="Times New Roman" w:hAnsi="Times New Roman" w:cs="Times New Roman"/>
          <w:sz w:val="24"/>
          <w:szCs w:val="24"/>
          <w:lang w:eastAsia="ru-RU"/>
        </w:rPr>
        <w:lastRenderedPageBreak/>
        <w:t>Постановлением Главного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753BB5" w:rsidRPr="00753BB5" w:rsidRDefault="00753BB5" w:rsidP="00753BB5">
      <w:pPr>
        <w:spacing w:after="0"/>
        <w:jc w:val="center"/>
        <w:rPr>
          <w:rFonts w:ascii="Times New Roman" w:eastAsia="Times New Roman" w:hAnsi="Times New Roman" w:cs="Times New Roman"/>
          <w:b/>
          <w:sz w:val="24"/>
          <w:szCs w:val="24"/>
          <w:lang w:eastAsia="ru-RU"/>
        </w:rPr>
      </w:pPr>
      <w:r w:rsidRPr="00753BB5">
        <w:rPr>
          <w:rFonts w:ascii="Times New Roman" w:eastAsia="Times New Roman" w:hAnsi="Times New Roman" w:cs="Times New Roman"/>
          <w:b/>
          <w:sz w:val="24"/>
          <w:szCs w:val="24"/>
          <w:lang w:eastAsia="ru-RU"/>
        </w:rPr>
        <w:t>РЕЖИМ ДНЯ</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1. Режим дня включает виды деятельности для детей дошкольного возраста, представленные во ФГОС ДО, такие как игровая, включая сюжетно-ролевую игру, игру с правилами и другие виды игры, коммуникативная (общение и взаимодействие </w:t>
      </w:r>
      <w:proofErr w:type="gramStart"/>
      <w:r w:rsidRPr="00753BB5">
        <w:rPr>
          <w:rFonts w:ascii="Times New Roman" w:eastAsia="Times New Roman" w:hAnsi="Times New Roman" w:cs="Times New Roman"/>
          <w:sz w:val="24"/>
          <w:szCs w:val="24"/>
          <w:lang w:eastAsia="ru-RU"/>
        </w:rPr>
        <w:t>со</w:t>
      </w:r>
      <w:proofErr w:type="gramEnd"/>
      <w:r w:rsidRPr="00753BB5">
        <w:rPr>
          <w:rFonts w:ascii="Times New Roman" w:eastAsia="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w:t>
      </w:r>
      <w:proofErr w:type="gramStart"/>
      <w:r w:rsidRPr="00753BB5">
        <w:rPr>
          <w:rFonts w:ascii="Times New Roman" w:eastAsia="Times New Roman" w:hAnsi="Times New Roman" w:cs="Times New Roman"/>
          <w:sz w:val="24"/>
          <w:szCs w:val="24"/>
          <w:lang w:eastAsia="ru-RU"/>
        </w:rPr>
        <w:t>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2. С учетом специфики образовательного учреждения и особенностей развития воспитанников с ОВЗ (ТНР) режим дня включает: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утренний прием: воспитание общей культуры поведения, беседы, дидактические игры, индивидуальная работа по заданиям учителя-логопеда, педагога-психолога;</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утренняя зарядка: координирование движений, ориентация в пространстве, задания на развитие внимания, памяти. Продолжительность утренней зарядки не менее 10 минут;</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подготовку к приему пищи: «</w:t>
      </w:r>
      <w:proofErr w:type="spellStart"/>
      <w:r w:rsidRPr="00753BB5">
        <w:rPr>
          <w:rFonts w:ascii="Times New Roman" w:eastAsia="Times New Roman" w:hAnsi="Times New Roman" w:cs="Times New Roman"/>
          <w:sz w:val="24"/>
          <w:szCs w:val="24"/>
          <w:lang w:eastAsia="ru-RU"/>
        </w:rPr>
        <w:t>оречевление</w:t>
      </w:r>
      <w:proofErr w:type="spellEnd"/>
      <w:r w:rsidRPr="00753BB5">
        <w:rPr>
          <w:rFonts w:ascii="Times New Roman" w:eastAsia="Times New Roman" w:hAnsi="Times New Roman" w:cs="Times New Roman"/>
          <w:sz w:val="24"/>
          <w:szCs w:val="24"/>
          <w:lang w:eastAsia="ru-RU"/>
        </w:rPr>
        <w:t>» последовательности действий дежурного.</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3.  Продолжительность ежедневной прогулки детей составляет не менее 3 часов. Прогулка организуется 2 раза в день: в первую половину - до обеда и во вторую половину дня - после дневного сна, перед уходом детей домой. Во время прогулки с детьми проводятся наблюдения, подвижные игры и физические упражнения. При температуре воздуха ниже минус 15</w:t>
      </w:r>
      <w:r w:rsidRPr="00753BB5">
        <w:rPr>
          <w:rFonts w:ascii="Times New Roman" w:eastAsia="Times New Roman" w:hAnsi="Times New Roman" w:cs="Times New Roman"/>
          <w:sz w:val="24"/>
          <w:szCs w:val="24"/>
          <w:vertAlign w:val="superscript"/>
          <w:lang w:eastAsia="ru-RU"/>
        </w:rPr>
        <w:t>о</w:t>
      </w:r>
      <w:r w:rsidRPr="00753BB5">
        <w:rPr>
          <w:rFonts w:ascii="Times New Roman" w:eastAsia="Times New Roman" w:hAnsi="Times New Roman" w:cs="Times New Roman"/>
          <w:sz w:val="24"/>
          <w:szCs w:val="24"/>
          <w:lang w:eastAsia="ru-RU"/>
        </w:rPr>
        <w:t xml:space="preserve">С и скорости ветра более 7 м/с продолжительность прогулки сокращают.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4. Суммарный объем двигательной активности не менее 1 часа в день.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5. В соответствии с СанПиН 1.2.3685-21 продолжительность занятия, не более:</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для детей от 4 до 5 лет –20 минут;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для детей от 5 до 6 лет –25 минут; </w:t>
      </w:r>
    </w:p>
    <w:p w:rsid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детей от 6 до 7 лет –30 минут.</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6. Начало занятий не ранее 8.00, окончание занятий, не позднее 17.00.</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7. Продолжительность дневной суммарной образовательной нагрузки, не более:</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для детей от 4 до 5 лет –40 минут;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для детей от 5 до 6 лет –50 минут;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для детей от 6 до 7 лет –90 минут. </w:t>
      </w:r>
    </w:p>
    <w:p w:rsidR="00753BB5" w:rsidRPr="00753BB5" w:rsidRDefault="00753BB5" w:rsidP="00753BB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753BB5">
        <w:rPr>
          <w:rFonts w:ascii="Times New Roman" w:eastAsia="Times New Roman" w:hAnsi="Times New Roman" w:cs="Times New Roman"/>
          <w:sz w:val="24"/>
          <w:szCs w:val="24"/>
          <w:lang w:eastAsia="ru-RU"/>
        </w:rPr>
        <w:t>В середине времени, отведенного на занятие, проводится физкультминутка. Перерывы между занятиями – не менее 10 минут.</w:t>
      </w:r>
    </w:p>
    <w:p w:rsidR="00753BB5" w:rsidRPr="00753BB5" w:rsidRDefault="00753BB5" w:rsidP="00753BB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753BB5">
        <w:rPr>
          <w:rFonts w:ascii="Times New Roman" w:eastAsia="Times New Roman" w:hAnsi="Times New Roman" w:cs="Times New Roman"/>
          <w:sz w:val="24"/>
          <w:szCs w:val="24"/>
          <w:lang w:eastAsia="ru-RU"/>
        </w:rPr>
        <w:t>Продолжительность использования ЭСО (интерактивная доска) для детей 5-7 лет составляет не более 7 минут на одном занятии, суммарно в день не более 20 минут.</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lastRenderedPageBreak/>
        <w:tab/>
        <w:t>Занятия по физическому развитию детей в возрасте от 4 до 7 лет организуются 3 раза в неделю. Его длительность зависит от возраста детей и составляет, не более:</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для детей от 4 до 5 лет –20 минут;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для детей от 5 до 6 лет –25 минут;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для детей от 6 до 7 лет –30 минут. </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         Один раз в неделю для детей 5 - 7 лет круглогодично организуются занятия по физическому развитию детей на открытом воздухе. В теплое время года при благоприятных метеорологических условиях занятие по физическому развитию максимально организуется на открытом воздухе.</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Занятие физкультурно-оздоровительного и эстетического цикла занимает: в средней группе – 60%, в старшей группе – 66%, в подготовительных группах – 53% общего времени, отведенного на занятия.</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 xml:space="preserve">8. Вторая половина дня: «час коррекции», который  служат для </w:t>
      </w:r>
      <w:proofErr w:type="spellStart"/>
      <w:r w:rsidRPr="00753BB5">
        <w:rPr>
          <w:rFonts w:ascii="Times New Roman" w:eastAsia="Times New Roman" w:hAnsi="Times New Roman" w:cs="Times New Roman"/>
          <w:sz w:val="24"/>
          <w:szCs w:val="24"/>
          <w:lang w:eastAsia="ru-RU"/>
        </w:rPr>
        <w:t>логопедизации</w:t>
      </w:r>
      <w:proofErr w:type="spellEnd"/>
      <w:r w:rsidRPr="00753BB5">
        <w:rPr>
          <w:rFonts w:ascii="Times New Roman" w:eastAsia="Times New Roman" w:hAnsi="Times New Roman" w:cs="Times New Roman"/>
          <w:sz w:val="24"/>
          <w:szCs w:val="24"/>
          <w:lang w:eastAsia="ru-RU"/>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учителем-логопедом.</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9. В дни каникул и в летний период занятия не проводятся. Проводятся мероприятия по художественно-эстетическому развитию, спортивные и подвижные игры, спортивные праздники, экскурсии и другие. Увеличивается продолжительность прогулок.</w:t>
      </w:r>
    </w:p>
    <w:p w:rsidR="00753BB5" w:rsidRPr="00753BB5" w:rsidRDefault="00753BB5" w:rsidP="00753BB5">
      <w:pPr>
        <w:spacing w:after="0"/>
        <w:jc w:val="both"/>
        <w:rPr>
          <w:rFonts w:ascii="Times New Roman" w:eastAsia="Times New Roman" w:hAnsi="Times New Roman" w:cs="Times New Roman"/>
          <w:sz w:val="24"/>
          <w:szCs w:val="24"/>
          <w:lang w:eastAsia="ru-RU"/>
        </w:rPr>
      </w:pPr>
      <w:r w:rsidRPr="00753BB5">
        <w:rPr>
          <w:rFonts w:ascii="Times New Roman" w:eastAsia="Times New Roman" w:hAnsi="Times New Roman" w:cs="Times New Roman"/>
          <w:sz w:val="24"/>
          <w:szCs w:val="24"/>
          <w:lang w:eastAsia="ru-RU"/>
        </w:rPr>
        <w:t>Домашние задания воспитанникам дошкольного отделения не задают.</w:t>
      </w:r>
    </w:p>
    <w:p w:rsidR="00753BB5" w:rsidRPr="00753BB5" w:rsidRDefault="00753BB5" w:rsidP="00753BB5">
      <w:pPr>
        <w:spacing w:after="0"/>
        <w:jc w:val="both"/>
        <w:rPr>
          <w:rFonts w:ascii="Times New Roman" w:eastAsia="Times New Roman" w:hAnsi="Times New Roman" w:cs="Times New Roman"/>
          <w:sz w:val="24"/>
          <w:szCs w:val="24"/>
          <w:lang w:eastAsia="ru-RU"/>
        </w:rPr>
      </w:pPr>
    </w:p>
    <w:p w:rsidR="00D92372" w:rsidRPr="00B67FF9" w:rsidRDefault="007D5273" w:rsidP="00B67FF9">
      <w:pPr>
        <w:spacing w:after="255" w:line="270" w:lineRule="atLeast"/>
        <w:contextualSpacing/>
        <w:jc w:val="center"/>
        <w:rPr>
          <w:rFonts w:ascii="Times New Roman" w:eastAsia="Times New Roman" w:hAnsi="Times New Roman" w:cs="Times New Roman"/>
          <w:b/>
          <w:sz w:val="28"/>
          <w:szCs w:val="28"/>
          <w:lang w:eastAsia="ru-RU"/>
        </w:rPr>
      </w:pPr>
      <w:bookmarkStart w:id="85" w:name="_GoBack"/>
      <w:bookmarkEnd w:id="14"/>
      <w:bookmarkEnd w:id="85"/>
      <w:r>
        <w:rPr>
          <w:rFonts w:ascii="Times New Roman" w:eastAsia="Times New Roman" w:hAnsi="Times New Roman" w:cs="Times New Roman"/>
          <w:b/>
          <w:sz w:val="28"/>
          <w:szCs w:val="28"/>
          <w:lang w:eastAsia="ru-RU"/>
        </w:rPr>
        <w:t xml:space="preserve">49. </w:t>
      </w:r>
      <w:r w:rsidR="00D92372" w:rsidRPr="00B67FF9">
        <w:rPr>
          <w:rFonts w:ascii="Times New Roman" w:eastAsia="Times New Roman" w:hAnsi="Times New Roman" w:cs="Times New Roman"/>
          <w:b/>
          <w:sz w:val="28"/>
          <w:szCs w:val="28"/>
          <w:lang w:eastAsia="ru-RU"/>
        </w:rPr>
        <w:t>Федеральная рабочая программа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 основе процесса воспитания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в Организации должны лежать конституционные и национальные ценности российского общества.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D92372">
        <w:rPr>
          <w:rFonts w:ascii="Times New Roman" w:eastAsia="Times New Roman" w:hAnsi="Times New Roman" w:cs="Times New Roman"/>
          <w:sz w:val="23"/>
          <w:szCs w:val="23"/>
          <w:lang w:eastAsia="ru-RU"/>
        </w:rPr>
        <w:t>подходе</w:t>
      </w:r>
      <w:proofErr w:type="gramEnd"/>
      <w:r w:rsidRPr="00D92372">
        <w:rPr>
          <w:rFonts w:ascii="Times New Roman" w:eastAsia="Times New Roman" w:hAnsi="Times New Roman" w:cs="Times New Roman"/>
          <w:sz w:val="23"/>
          <w:szCs w:val="23"/>
          <w:lang w:eastAsia="ru-RU"/>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Ценности Родины и природы лежат в основе патриотического направления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Ценности человека, семьи, дружбы, сотрудничества лежат в основе социального направления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Ценность знания лежит в основе познавательного направления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Ценность здоровья лежит в основе физического и оздоровительного направления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Ценность труда лежит в основе трудового направления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Ценности культуры и красоты лежат в основе этико-эстетического направления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Реализация Примерной программы основана на взаимодействии с разными субъектами образовательных отношений.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Реализация Программы воспитания предполагает социальное партнерство с другими организациями.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Программа воспитания является неотъемлемым компонентом АОП </w:t>
      </w:r>
      <w:proofErr w:type="gramStart"/>
      <w:r w:rsidRPr="00D92372">
        <w:rPr>
          <w:rFonts w:ascii="Times New Roman" w:eastAsia="Times New Roman" w:hAnsi="Times New Roman" w:cs="Times New Roman"/>
          <w:sz w:val="23"/>
          <w:szCs w:val="23"/>
          <w:lang w:eastAsia="ru-RU"/>
        </w:rPr>
        <w:t>ДО</w:t>
      </w:r>
      <w:proofErr w:type="gramEnd"/>
      <w:r w:rsidRPr="00D92372">
        <w:rPr>
          <w:rFonts w:ascii="Times New Roman" w:eastAsia="Times New Roman" w:hAnsi="Times New Roman" w:cs="Times New Roman"/>
          <w:sz w:val="23"/>
          <w:szCs w:val="23"/>
          <w:lang w:eastAsia="ru-RU"/>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49.1. Целевой раздел.</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D92372">
        <w:rPr>
          <w:rFonts w:ascii="Times New Roman" w:eastAsia="Times New Roman" w:hAnsi="Times New Roman" w:cs="Times New Roman"/>
          <w:sz w:val="23"/>
          <w:szCs w:val="23"/>
          <w:lang w:eastAsia="ru-RU"/>
        </w:rPr>
        <w:t>через</w:t>
      </w:r>
      <w:proofErr w:type="gramEnd"/>
      <w:r w:rsidRPr="00D92372">
        <w:rPr>
          <w:rFonts w:ascii="Times New Roman" w:eastAsia="Times New Roman" w:hAnsi="Times New Roman" w:cs="Times New Roman"/>
          <w:sz w:val="23"/>
          <w:szCs w:val="23"/>
          <w:lang w:eastAsia="ru-RU"/>
        </w:rPr>
        <w:t>:</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формирование ценностного отношения к окружающему миру, другим людям, себе;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овладение первичными представлениями о базовых ценностях, а также выработанных обществом нормах и правилах поведения;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Задачи воспитания соответствуют основным направлениям воспитательной работы.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 общего культурного образования: воспитание основывается на культуре и традициях России, включая культурные особенности региона;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принцип </w:t>
      </w:r>
      <w:proofErr w:type="spellStart"/>
      <w:r w:rsidRPr="00D92372">
        <w:rPr>
          <w:rFonts w:ascii="Times New Roman" w:eastAsia="Times New Roman" w:hAnsi="Times New Roman" w:cs="Times New Roman"/>
          <w:sz w:val="23"/>
          <w:szCs w:val="23"/>
          <w:lang w:eastAsia="ru-RU"/>
        </w:rPr>
        <w:t>инклюзивности</w:t>
      </w:r>
      <w:proofErr w:type="spellEnd"/>
      <w:r w:rsidRPr="00D92372">
        <w:rPr>
          <w:rFonts w:ascii="Times New Roman" w:eastAsia="Times New Roman" w:hAnsi="Times New Roman" w:cs="Times New Roman"/>
          <w:sz w:val="23"/>
          <w:szCs w:val="23"/>
          <w:lang w:eastAsia="ru-RU"/>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49.1.3. Принципы реализуются в укладе Организации, включающем воспитывающие среды, общности, культурные практики, совместную деятельность и события.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49.1.3.2. Общности (сообщества)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Педагогические работники должны: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быть примером в формировании полноценных и сформированных ценностных ориентиров, норм общения и поведения;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мотивировать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к общению друг с другом, поощрять даже самые незначительные стремления к общению и взаимодействию;</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поощрять детскую дружбу, стараться, чтобы дружба между отдельными детьми внутри группы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принимала общественную направленность;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заботиться о том, чтобы обучающиеся непрерывно приобретали опыт общения на основе чувства доброжелательности;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содействовать проявлению детьми заботы об окружающих, учить проявлять чуткость к другим детям, </w:t>
      </w:r>
      <w:proofErr w:type="gramStart"/>
      <w:r w:rsidRPr="00D92372">
        <w:rPr>
          <w:rFonts w:ascii="Times New Roman" w:eastAsia="Times New Roman" w:hAnsi="Times New Roman" w:cs="Times New Roman"/>
          <w:sz w:val="23"/>
          <w:szCs w:val="23"/>
          <w:lang w:eastAsia="ru-RU"/>
        </w:rPr>
        <w:t>побуждать обучающихся сопереживать</w:t>
      </w:r>
      <w:proofErr w:type="gramEnd"/>
      <w:r w:rsidRPr="00D92372">
        <w:rPr>
          <w:rFonts w:ascii="Times New Roman" w:eastAsia="Times New Roman" w:hAnsi="Times New Roman" w:cs="Times New Roman"/>
          <w:sz w:val="23"/>
          <w:szCs w:val="23"/>
          <w:lang w:eastAsia="ru-RU"/>
        </w:rPr>
        <w:t>, беспокоиться, проявлять внимание к заболевшему другому ребенку;</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учить обучающихся совместной деятельности, насыщать их жизнь событиями, которые сплачивали бы и объединяли ребят;</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в детях чувство ответственности перед группой за свое поведение.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w:t>
      </w:r>
      <w:r w:rsidRPr="00D92372">
        <w:rPr>
          <w:rFonts w:ascii="Times New Roman" w:eastAsia="Times New Roman" w:hAnsi="Times New Roman" w:cs="Times New Roman"/>
          <w:sz w:val="23"/>
          <w:szCs w:val="23"/>
          <w:lang w:eastAsia="ru-RU"/>
        </w:rPr>
        <w:lastRenderedPageBreak/>
        <w:t>педагогические работники в общность, а затем эти нормы усваиваются ребенком и становятся его собственными.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D92372">
        <w:rPr>
          <w:rFonts w:ascii="Times New Roman" w:eastAsia="Times New Roman" w:hAnsi="Times New Roman" w:cs="Times New Roman"/>
          <w:sz w:val="23"/>
          <w:szCs w:val="23"/>
          <w:lang w:eastAsia="ru-RU"/>
        </w:rPr>
        <w:t>ребенка</w:t>
      </w:r>
      <w:proofErr w:type="gramEnd"/>
      <w:r w:rsidRPr="00D92372">
        <w:rPr>
          <w:rFonts w:ascii="Times New Roman" w:eastAsia="Times New Roman" w:hAnsi="Times New Roman" w:cs="Times New Roman"/>
          <w:sz w:val="23"/>
          <w:szCs w:val="23"/>
          <w:lang w:eastAsia="ru-RU"/>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Организация жизнедеятельности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дошкольного возраста в разновозрастной группе обладает большим воспитательным потенциалом для инклюзивного образования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Социокультурные ценности являются определяющими в структурно-содержательной основе Программы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Реализация социокультурного контекста опирается на построение социального партнерства образовательной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49.1.3.4. Деятельности и культурные практики в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D92372">
        <w:rPr>
          <w:rFonts w:ascii="Times New Roman" w:eastAsia="Times New Roman" w:hAnsi="Times New Roman" w:cs="Times New Roman"/>
          <w:sz w:val="23"/>
          <w:szCs w:val="23"/>
          <w:lang w:eastAsia="ru-RU"/>
        </w:rPr>
        <w:t>с</w:t>
      </w:r>
      <w:proofErr w:type="gramEnd"/>
      <w:r w:rsidRPr="00D92372">
        <w:rPr>
          <w:rFonts w:ascii="Times New Roman" w:eastAsia="Times New Roman" w:hAnsi="Times New Roman" w:cs="Times New Roman"/>
          <w:sz w:val="23"/>
          <w:szCs w:val="23"/>
          <w:lang w:eastAsia="ru-RU"/>
        </w:rPr>
        <w:t xml:space="preserve"> родителям (законным представителям);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49.1.4. Требования к планируемым результатам освоения Программы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w:t>
      </w:r>
      <w:r w:rsidRPr="00D92372">
        <w:rPr>
          <w:rFonts w:ascii="Times New Roman" w:eastAsia="Times New Roman" w:hAnsi="Times New Roman" w:cs="Times New Roman"/>
          <w:sz w:val="23"/>
          <w:szCs w:val="23"/>
          <w:lang w:eastAsia="ru-RU"/>
        </w:rPr>
        <w:lastRenderedPageBreak/>
        <w:t>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49.1.6. Целевые ориентиры воспитательной работы для обучающихся с ОВЗ дошкольного возраста (до 8 лет).</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Портрет ребенка с ОВЗ дошкольного возраста (к 8-ми годам)</w:t>
      </w:r>
    </w:p>
    <w:tbl>
      <w:tblPr>
        <w:tblW w:w="0" w:type="auto"/>
        <w:tblCellMar>
          <w:top w:w="15" w:type="dxa"/>
          <w:left w:w="15" w:type="dxa"/>
          <w:bottom w:w="15" w:type="dxa"/>
          <w:right w:w="15" w:type="dxa"/>
        </w:tblCellMar>
        <w:tblLook w:val="04A0" w:firstRow="1" w:lastRow="0" w:firstColumn="1" w:lastColumn="0" w:noHBand="0" w:noVBand="1"/>
      </w:tblPr>
      <w:tblGrid>
        <w:gridCol w:w="1935"/>
        <w:gridCol w:w="1948"/>
        <w:gridCol w:w="5502"/>
      </w:tblGrid>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Направления воспитания</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Ценности</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Показатели</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Патриотическое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Родина, природа</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Любящий</w:t>
            </w:r>
            <w:proofErr w:type="gramEnd"/>
            <w:r w:rsidRPr="00D92372">
              <w:rPr>
                <w:rFonts w:ascii="Times New Roman" w:eastAsia="Times New Roman" w:hAnsi="Times New Roman" w:cs="Times New Roman"/>
                <w:sz w:val="24"/>
                <w:szCs w:val="24"/>
                <w:lang w:eastAsia="ru-RU"/>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Социальное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Человек, семья, дружба, сотрудничество</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Различающий</w:t>
            </w:r>
            <w:proofErr w:type="gramEnd"/>
            <w:r w:rsidRPr="00D92372">
              <w:rPr>
                <w:rFonts w:ascii="Times New Roman" w:eastAsia="Times New Roman" w:hAnsi="Times New Roman" w:cs="Times New Roman"/>
                <w:sz w:val="24"/>
                <w:szCs w:val="24"/>
                <w:lang w:eastAsia="ru-RU"/>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D92372">
              <w:rPr>
                <w:rFonts w:ascii="Times New Roman" w:eastAsia="Times New Roman" w:hAnsi="Times New Roman" w:cs="Times New Roman"/>
                <w:sz w:val="24"/>
                <w:szCs w:val="24"/>
                <w:lang w:eastAsia="ru-RU"/>
              </w:rPr>
              <w:t>Освоивший</w:t>
            </w:r>
            <w:proofErr w:type="gramEnd"/>
            <w:r w:rsidRPr="00D92372">
              <w:rPr>
                <w:rFonts w:ascii="Times New Roman" w:eastAsia="Times New Roman" w:hAnsi="Times New Roman" w:cs="Times New Roman"/>
                <w:sz w:val="24"/>
                <w:szCs w:val="24"/>
                <w:lang w:eastAsia="ru-RU"/>
              </w:rPr>
              <w:t xml:space="preserve"> основы речевой культуры. </w:t>
            </w:r>
            <w:proofErr w:type="gramStart"/>
            <w:r w:rsidRPr="00D92372">
              <w:rPr>
                <w:rFonts w:ascii="Times New Roman" w:eastAsia="Times New Roman" w:hAnsi="Times New Roman" w:cs="Times New Roman"/>
                <w:sz w:val="24"/>
                <w:szCs w:val="24"/>
                <w:lang w:eastAsia="ru-RU"/>
              </w:rPr>
              <w:t>Дружелюбный</w:t>
            </w:r>
            <w:proofErr w:type="gramEnd"/>
            <w:r w:rsidRPr="00D92372">
              <w:rPr>
                <w:rFonts w:ascii="Times New Roman" w:eastAsia="Times New Roman" w:hAnsi="Times New Roman" w:cs="Times New Roman"/>
                <w:sz w:val="24"/>
                <w:szCs w:val="24"/>
                <w:lang w:eastAsia="ru-RU"/>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Познавательное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Знания</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Физическое и оздоровительное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Здоровье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Трудовое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Труд</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Понимающий</w:t>
            </w:r>
            <w:proofErr w:type="gramEnd"/>
            <w:r w:rsidRPr="00D92372">
              <w:rPr>
                <w:rFonts w:ascii="Times New Roman" w:eastAsia="Times New Roman" w:hAnsi="Times New Roman" w:cs="Times New Roman"/>
                <w:sz w:val="24"/>
                <w:szCs w:val="24"/>
                <w:lang w:eastAsia="ru-RU"/>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lastRenderedPageBreak/>
              <w:t>Этико-эстетическое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Культура и красота</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Способный</w:t>
            </w:r>
            <w:proofErr w:type="gramEnd"/>
            <w:r w:rsidRPr="00D92372">
              <w:rPr>
                <w:rFonts w:ascii="Times New Roman" w:eastAsia="Times New Roman" w:hAnsi="Times New Roman" w:cs="Times New Roman"/>
                <w:sz w:val="24"/>
                <w:szCs w:val="24"/>
                <w:lang w:eastAsia="ru-RU"/>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49.1.10. Целевые ориентиры воспитательной работы для обучающихся дошкольного возраста (до 8 лет).</w:t>
      </w:r>
    </w:p>
    <w:p w:rsidR="00D92372" w:rsidRPr="00D92372" w:rsidRDefault="00D92372" w:rsidP="00D92372">
      <w:pPr>
        <w:spacing w:after="255" w:line="270" w:lineRule="atLeast"/>
        <w:contextualSpacing/>
        <w:outlineLvl w:val="2"/>
        <w:rPr>
          <w:rFonts w:ascii="Times New Roman" w:eastAsia="Times New Roman" w:hAnsi="Times New Roman" w:cs="Times New Roman"/>
          <w:b/>
          <w:bCs/>
          <w:color w:val="333333"/>
          <w:sz w:val="26"/>
          <w:szCs w:val="26"/>
          <w:lang w:eastAsia="ru-RU"/>
        </w:rPr>
      </w:pPr>
      <w:r w:rsidRPr="00D92372">
        <w:rPr>
          <w:rFonts w:ascii="Times New Roman" w:eastAsia="Times New Roman" w:hAnsi="Times New Roman" w:cs="Times New Roman"/>
          <w:b/>
          <w:bCs/>
          <w:color w:val="333333"/>
          <w:sz w:val="26"/>
          <w:szCs w:val="26"/>
          <w:lang w:eastAsia="ru-RU"/>
        </w:rPr>
        <w:t>Портрет ребенка дошкольного возраста (к 8-ми годам)</w:t>
      </w:r>
    </w:p>
    <w:tbl>
      <w:tblPr>
        <w:tblW w:w="0" w:type="auto"/>
        <w:tblCellMar>
          <w:top w:w="15" w:type="dxa"/>
          <w:left w:w="15" w:type="dxa"/>
          <w:bottom w:w="15" w:type="dxa"/>
          <w:right w:w="15" w:type="dxa"/>
        </w:tblCellMar>
        <w:tblLook w:val="04A0" w:firstRow="1" w:lastRow="0" w:firstColumn="1" w:lastColumn="0" w:noHBand="0" w:noVBand="1"/>
      </w:tblPr>
      <w:tblGrid>
        <w:gridCol w:w="1935"/>
        <w:gridCol w:w="1948"/>
        <w:gridCol w:w="5502"/>
      </w:tblGrid>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Направления воспитания</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Ценности</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Показатели</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Патриотическое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Родина, природа</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Имеющий</w:t>
            </w:r>
            <w:proofErr w:type="gramEnd"/>
            <w:r w:rsidRPr="00D92372">
              <w:rPr>
                <w:rFonts w:ascii="Times New Roman" w:eastAsia="Times New Roman" w:hAnsi="Times New Roman" w:cs="Times New Roman"/>
                <w:sz w:val="24"/>
                <w:szCs w:val="24"/>
                <w:lang w:eastAsia="ru-RU"/>
              </w:rPr>
              <w:t xml:space="preserve"> представление о своей стране, своей малой Родине, испытывающий чувство привязанности к родному дому, семье, близким людям.</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Социальное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Человек, семья, дружба, сотрудничество</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Правдивый</w:t>
            </w:r>
            <w:proofErr w:type="gramEnd"/>
            <w:r w:rsidRPr="00D92372">
              <w:rPr>
                <w:rFonts w:ascii="Times New Roman" w:eastAsia="Times New Roman" w:hAnsi="Times New Roman" w:cs="Times New Roman"/>
                <w:sz w:val="24"/>
                <w:szCs w:val="24"/>
                <w:lang w:eastAsia="ru-RU"/>
              </w:rPr>
              <w:t xml:space="preserve">,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с учетом имеющихся речевых возможностей, в том </w:t>
            </w:r>
            <w:proofErr w:type="gramStart"/>
            <w:r w:rsidRPr="00D92372">
              <w:rPr>
                <w:rFonts w:ascii="Times New Roman" w:eastAsia="Times New Roman" w:hAnsi="Times New Roman" w:cs="Times New Roman"/>
                <w:sz w:val="24"/>
                <w:szCs w:val="24"/>
                <w:lang w:eastAsia="ru-RU"/>
              </w:rPr>
              <w:t>числе</w:t>
            </w:r>
            <w:proofErr w:type="gramEnd"/>
            <w:r w:rsidRPr="00D92372">
              <w:rPr>
                <w:rFonts w:ascii="Times New Roman" w:eastAsia="Times New Roman" w:hAnsi="Times New Roman" w:cs="Times New Roman"/>
                <w:sz w:val="24"/>
                <w:szCs w:val="24"/>
                <w:lang w:eastAsia="ru-RU"/>
              </w:rPr>
              <w:t xml:space="preserve"> с использованием доступных способов коммуникации. </w:t>
            </w:r>
            <w:proofErr w:type="gramStart"/>
            <w:r w:rsidRPr="00D92372">
              <w:rPr>
                <w:rFonts w:ascii="Times New Roman" w:eastAsia="Times New Roman" w:hAnsi="Times New Roman" w:cs="Times New Roman"/>
                <w:sz w:val="24"/>
                <w:szCs w:val="24"/>
                <w:lang w:eastAsia="ru-RU"/>
              </w:rPr>
              <w:t>Дружелюбный</w:t>
            </w:r>
            <w:proofErr w:type="gramEnd"/>
            <w:r w:rsidRPr="00D92372">
              <w:rPr>
                <w:rFonts w:ascii="Times New Roman" w:eastAsia="Times New Roman" w:hAnsi="Times New Roman" w:cs="Times New Roman"/>
                <w:sz w:val="24"/>
                <w:szCs w:val="24"/>
                <w:lang w:eastAsia="ru-RU"/>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Познавательное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Знания</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Проявляющий</w:t>
            </w:r>
            <w:proofErr w:type="gramEnd"/>
            <w:r w:rsidRPr="00D92372">
              <w:rPr>
                <w:rFonts w:ascii="Times New Roman" w:eastAsia="Times New Roman" w:hAnsi="Times New Roman" w:cs="Times New Roman"/>
                <w:sz w:val="24"/>
                <w:szCs w:val="24"/>
                <w:lang w:eastAsia="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Физическое и оздоровительное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Здоровье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Стремящийся</w:t>
            </w:r>
            <w:proofErr w:type="gramEnd"/>
            <w:r w:rsidRPr="00D92372">
              <w:rPr>
                <w:rFonts w:ascii="Times New Roman" w:eastAsia="Times New Roman" w:hAnsi="Times New Roman" w:cs="Times New Roman"/>
                <w:sz w:val="24"/>
                <w:szCs w:val="24"/>
                <w:lang w:eastAsia="ru-RU"/>
              </w:rPr>
              <w:t xml:space="preserve"> к самостоятельной двигательной активности, понимающий на доступном уровне необходимость реабилитации. </w:t>
            </w:r>
            <w:proofErr w:type="gramStart"/>
            <w:r w:rsidRPr="00D92372">
              <w:rPr>
                <w:rFonts w:ascii="Times New Roman" w:eastAsia="Times New Roman" w:hAnsi="Times New Roman" w:cs="Times New Roman"/>
                <w:sz w:val="24"/>
                <w:szCs w:val="24"/>
                <w:lang w:eastAsia="ru-RU"/>
              </w:rPr>
              <w:t>Готовый</w:t>
            </w:r>
            <w:proofErr w:type="gramEnd"/>
            <w:r w:rsidRPr="00D92372">
              <w:rPr>
                <w:rFonts w:ascii="Times New Roman" w:eastAsia="Times New Roman" w:hAnsi="Times New Roman" w:cs="Times New Roman"/>
                <w:sz w:val="24"/>
                <w:szCs w:val="24"/>
                <w:lang w:eastAsia="ru-RU"/>
              </w:rPr>
              <w:t xml:space="preserve"> к использованию индивидуальных средств коррекции, вспомогательных технических средств для передвижения и самообслуживания. </w:t>
            </w:r>
            <w:proofErr w:type="gramStart"/>
            <w:r w:rsidRPr="00D92372">
              <w:rPr>
                <w:rFonts w:ascii="Times New Roman" w:eastAsia="Times New Roman" w:hAnsi="Times New Roman" w:cs="Times New Roman"/>
                <w:sz w:val="24"/>
                <w:szCs w:val="24"/>
                <w:lang w:eastAsia="ru-RU"/>
              </w:rPr>
              <w:t>Владеющий</w:t>
            </w:r>
            <w:proofErr w:type="gramEnd"/>
            <w:r w:rsidRPr="00D92372">
              <w:rPr>
                <w:rFonts w:ascii="Times New Roman" w:eastAsia="Times New Roman" w:hAnsi="Times New Roman" w:cs="Times New Roman"/>
                <w:sz w:val="24"/>
                <w:szCs w:val="24"/>
                <w:lang w:eastAsia="ru-RU"/>
              </w:rPr>
              <w:t xml:space="preserve"> основными навыками личной гигиены. </w:t>
            </w:r>
            <w:proofErr w:type="gramStart"/>
            <w:r w:rsidRPr="00D92372">
              <w:rPr>
                <w:rFonts w:ascii="Times New Roman" w:eastAsia="Times New Roman" w:hAnsi="Times New Roman" w:cs="Times New Roman"/>
                <w:sz w:val="24"/>
                <w:szCs w:val="24"/>
                <w:lang w:eastAsia="ru-RU"/>
              </w:rPr>
              <w:t>Стремящийся</w:t>
            </w:r>
            <w:proofErr w:type="gramEnd"/>
            <w:r w:rsidRPr="00D92372">
              <w:rPr>
                <w:rFonts w:ascii="Times New Roman" w:eastAsia="Times New Roman" w:hAnsi="Times New Roman" w:cs="Times New Roman"/>
                <w:sz w:val="24"/>
                <w:szCs w:val="24"/>
                <w:lang w:eastAsia="ru-RU"/>
              </w:rPr>
              <w:t xml:space="preserve"> соблюдать элементарные правила безопасного поведения в быту, социуме, природе.</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Трудовое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Труд</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proofErr w:type="gramStart"/>
            <w:r w:rsidRPr="00D92372">
              <w:rPr>
                <w:rFonts w:ascii="Times New Roman" w:eastAsia="Times New Roman" w:hAnsi="Times New Roman" w:cs="Times New Roman"/>
                <w:sz w:val="24"/>
                <w:szCs w:val="24"/>
                <w:lang w:eastAsia="ru-RU"/>
              </w:rPr>
              <w:t>Понимающий</w:t>
            </w:r>
            <w:proofErr w:type="gramEnd"/>
            <w:r w:rsidRPr="00D92372">
              <w:rPr>
                <w:rFonts w:ascii="Times New Roman" w:eastAsia="Times New Roman" w:hAnsi="Times New Roman" w:cs="Times New Roman"/>
                <w:sz w:val="24"/>
                <w:szCs w:val="24"/>
                <w:lang w:eastAsia="ru-RU"/>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Этико-эстетическое</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Культура и красота</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Эмоционально </w:t>
            </w:r>
            <w:proofErr w:type="gramStart"/>
            <w:r w:rsidRPr="00D92372">
              <w:rPr>
                <w:rFonts w:ascii="Times New Roman" w:eastAsia="Times New Roman" w:hAnsi="Times New Roman" w:cs="Times New Roman"/>
                <w:sz w:val="24"/>
                <w:szCs w:val="24"/>
                <w:lang w:eastAsia="ru-RU"/>
              </w:rPr>
              <w:t>отзывчивый</w:t>
            </w:r>
            <w:proofErr w:type="gramEnd"/>
            <w:r w:rsidRPr="00D92372">
              <w:rPr>
                <w:rFonts w:ascii="Times New Roman" w:eastAsia="Times New Roman" w:hAnsi="Times New Roman" w:cs="Times New Roman"/>
                <w:sz w:val="24"/>
                <w:szCs w:val="24"/>
                <w:lang w:eastAsia="ru-RU"/>
              </w:rPr>
              <w:t xml:space="preserve"> к красоте. </w:t>
            </w:r>
            <w:proofErr w:type="gramStart"/>
            <w:r w:rsidRPr="00D92372">
              <w:rPr>
                <w:rFonts w:ascii="Times New Roman" w:eastAsia="Times New Roman" w:hAnsi="Times New Roman" w:cs="Times New Roman"/>
                <w:sz w:val="24"/>
                <w:szCs w:val="24"/>
                <w:lang w:eastAsia="ru-RU"/>
              </w:rPr>
              <w:t>Стремящийся</w:t>
            </w:r>
            <w:proofErr w:type="gramEnd"/>
            <w:r w:rsidRPr="00D92372">
              <w:rPr>
                <w:rFonts w:ascii="Times New Roman" w:eastAsia="Times New Roman" w:hAnsi="Times New Roman" w:cs="Times New Roman"/>
                <w:sz w:val="24"/>
                <w:szCs w:val="24"/>
                <w:lang w:eastAsia="ru-RU"/>
              </w:rPr>
              <w:t xml:space="preserve"> к отображению прекрасного в продуктивных видах деятельности, обладающий зачатками художественно-эстетического вкуса.</w:t>
            </w:r>
          </w:p>
        </w:tc>
      </w:tr>
    </w:tbl>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 Содержательный раздел.</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49.2.1. Содержание воспитательной работы по направлениям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социально-коммуникативное развитие;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познавательное развитие;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речевое развитие;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художественно-эстетическое развитие;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физическое развитие.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49.2.2. Патриотическое направление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Родина и природа лежат в основе патриотического направления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spellStart"/>
      <w:r w:rsidRPr="00D92372">
        <w:rPr>
          <w:rFonts w:ascii="Times New Roman" w:eastAsia="Times New Roman" w:hAnsi="Times New Roman" w:cs="Times New Roman"/>
          <w:sz w:val="23"/>
          <w:szCs w:val="23"/>
          <w:lang w:eastAsia="ru-RU"/>
        </w:rPr>
        <w:t>когнитивно</w:t>
      </w:r>
      <w:proofErr w:type="spellEnd"/>
      <w:r w:rsidRPr="00D92372">
        <w:rPr>
          <w:rFonts w:ascii="Times New Roman" w:eastAsia="Times New Roman" w:hAnsi="Times New Roman" w:cs="Times New Roman"/>
          <w:sz w:val="23"/>
          <w:szCs w:val="23"/>
          <w:lang w:eastAsia="ru-RU"/>
        </w:rPr>
        <w:t xml:space="preserve">-смысловой, </w:t>
      </w:r>
      <w:proofErr w:type="gramStart"/>
      <w:r w:rsidRPr="00D92372">
        <w:rPr>
          <w:rFonts w:ascii="Times New Roman" w:eastAsia="Times New Roman" w:hAnsi="Times New Roman" w:cs="Times New Roman"/>
          <w:sz w:val="23"/>
          <w:szCs w:val="23"/>
          <w:lang w:eastAsia="ru-RU"/>
        </w:rPr>
        <w:t>связанный</w:t>
      </w:r>
      <w:proofErr w:type="gramEnd"/>
      <w:r w:rsidRPr="00D92372">
        <w:rPr>
          <w:rFonts w:ascii="Times New Roman" w:eastAsia="Times New Roman" w:hAnsi="Times New Roman" w:cs="Times New Roman"/>
          <w:sz w:val="23"/>
          <w:szCs w:val="23"/>
          <w:lang w:eastAsia="ru-RU"/>
        </w:rPr>
        <w:t xml:space="preserve"> со знаниями об истории России, своего края, духовных и культурных традиций и достижений многонационального народа России;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эмоционально-ценностный</w:t>
      </w:r>
      <w:proofErr w:type="gramEnd"/>
      <w:r w:rsidRPr="00D92372">
        <w:rPr>
          <w:rFonts w:ascii="Times New Roman" w:eastAsia="Times New Roman" w:hAnsi="Times New Roman" w:cs="Times New Roman"/>
          <w:sz w:val="23"/>
          <w:szCs w:val="23"/>
          <w:lang w:eastAsia="ru-RU"/>
        </w:rPr>
        <w:t>, характеризующийся любовью к Родине - России, уважением к своему народу, народу России в целом;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spellStart"/>
      <w:r w:rsidRPr="00D92372">
        <w:rPr>
          <w:rFonts w:ascii="Times New Roman" w:eastAsia="Times New Roman" w:hAnsi="Times New Roman" w:cs="Times New Roman"/>
          <w:sz w:val="23"/>
          <w:szCs w:val="23"/>
          <w:lang w:eastAsia="ru-RU"/>
        </w:rPr>
        <w:t>регуляторно</w:t>
      </w:r>
      <w:proofErr w:type="spellEnd"/>
      <w:r w:rsidRPr="00D92372">
        <w:rPr>
          <w:rFonts w:ascii="Times New Roman" w:eastAsia="Times New Roman" w:hAnsi="Times New Roman" w:cs="Times New Roman"/>
          <w:sz w:val="23"/>
          <w:szCs w:val="23"/>
          <w:lang w:eastAsia="ru-RU"/>
        </w:rPr>
        <w:t xml:space="preserve">-волевой, </w:t>
      </w:r>
      <w:proofErr w:type="gramStart"/>
      <w:r w:rsidRPr="00D92372">
        <w:rPr>
          <w:rFonts w:ascii="Times New Roman" w:eastAsia="Times New Roman" w:hAnsi="Times New Roman" w:cs="Times New Roman"/>
          <w:sz w:val="23"/>
          <w:szCs w:val="23"/>
          <w:lang w:eastAsia="ru-RU"/>
        </w:rPr>
        <w:t>обеспечивающий</w:t>
      </w:r>
      <w:proofErr w:type="gramEnd"/>
      <w:r w:rsidRPr="00D92372">
        <w:rPr>
          <w:rFonts w:ascii="Times New Roman" w:eastAsia="Times New Roman" w:hAnsi="Times New Roman" w:cs="Times New Roman"/>
          <w:sz w:val="23"/>
          <w:szCs w:val="23"/>
          <w:lang w:eastAsia="ru-RU"/>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Задачи патриотического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формирование любви к родному краю, родной природе, родному языку, культурному наследию своего народа;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ознакомлении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с историей, героями, культурой, традициями России и своего народа;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организации коллективных творческих проектов, направленных на приобщение обучающихся с ОВЗ к российским общенациональным традициям;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формировании</w:t>
      </w:r>
      <w:proofErr w:type="gramEnd"/>
      <w:r w:rsidRPr="00D92372">
        <w:rPr>
          <w:rFonts w:ascii="Times New Roman" w:eastAsia="Times New Roman" w:hAnsi="Times New Roman" w:cs="Times New Roman"/>
          <w:sz w:val="23"/>
          <w:szCs w:val="23"/>
          <w:lang w:eastAsia="ru-RU"/>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49.2.3. Социальное направление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Семья, дружба, человек и сотрудничество лежат в основе социального направления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Выделяются основные задачи социального направления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2. </w:t>
      </w:r>
      <w:proofErr w:type="gramStart"/>
      <w:r w:rsidRPr="00D92372">
        <w:rPr>
          <w:rFonts w:ascii="Times New Roman" w:eastAsia="Times New Roman" w:hAnsi="Times New Roman" w:cs="Times New Roman"/>
          <w:sz w:val="23"/>
          <w:szCs w:val="23"/>
          <w:lang w:eastAsia="ru-RU"/>
        </w:rPr>
        <w:t xml:space="preserve">Формирование навыков, необходимых для полноценного существования в обществе: </w:t>
      </w:r>
      <w:proofErr w:type="spellStart"/>
      <w:r w:rsidRPr="00D92372">
        <w:rPr>
          <w:rFonts w:ascii="Times New Roman" w:eastAsia="Times New Roman" w:hAnsi="Times New Roman" w:cs="Times New Roman"/>
          <w:sz w:val="23"/>
          <w:szCs w:val="23"/>
          <w:lang w:eastAsia="ru-RU"/>
        </w:rPr>
        <w:t>эмпатии</w:t>
      </w:r>
      <w:proofErr w:type="spellEnd"/>
      <w:r w:rsidRPr="00D92372">
        <w:rPr>
          <w:rFonts w:ascii="Times New Roman" w:eastAsia="Times New Roman" w:hAnsi="Times New Roman" w:cs="Times New Roman"/>
          <w:sz w:val="23"/>
          <w:szCs w:val="23"/>
          <w:lang w:eastAsia="ru-RU"/>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организовывать сюжетно-ролевые игры (в семью, в команду), игры с правилами, традиционные народные игры;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воспитывать у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навыки поведения в обществе;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учить обучающихся с ОВЗ сотрудничать, организуя групповые формы в продуктивных видах деятельности;</w:t>
      </w:r>
      <w:proofErr w:type="gramEnd"/>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учить обучающихся с ОВЗ анализировать</w:t>
      </w:r>
      <w:proofErr w:type="gramEnd"/>
      <w:r w:rsidRPr="00D92372">
        <w:rPr>
          <w:rFonts w:ascii="Times New Roman" w:eastAsia="Times New Roman" w:hAnsi="Times New Roman" w:cs="Times New Roman"/>
          <w:sz w:val="23"/>
          <w:szCs w:val="23"/>
          <w:lang w:eastAsia="ru-RU"/>
        </w:rPr>
        <w:t xml:space="preserve"> поступки и чувства - свои и других людей;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организовывать коллективные проекты заботы и помощи;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создавать доброжелательный психологический климат в группе.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49.2.4. Познавательное направление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Цель: формирование ценности познания (ценность - "знания").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Задачи познавательного направления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развитие любознательности, формирование опыта познавательной инициативы;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формирование ценностного отношения к педагогическому работнику как источнику знаний;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3) приобщение ребенка к культурным способам познания (книги, </w:t>
      </w:r>
      <w:proofErr w:type="gramStart"/>
      <w:r w:rsidRPr="00D92372">
        <w:rPr>
          <w:rFonts w:ascii="Times New Roman" w:eastAsia="Times New Roman" w:hAnsi="Times New Roman" w:cs="Times New Roman"/>
          <w:sz w:val="23"/>
          <w:szCs w:val="23"/>
          <w:lang w:eastAsia="ru-RU"/>
        </w:rPr>
        <w:t>интернет-источники</w:t>
      </w:r>
      <w:proofErr w:type="gramEnd"/>
      <w:r w:rsidRPr="00D92372">
        <w:rPr>
          <w:rFonts w:ascii="Times New Roman" w:eastAsia="Times New Roman" w:hAnsi="Times New Roman" w:cs="Times New Roman"/>
          <w:sz w:val="23"/>
          <w:szCs w:val="23"/>
          <w:lang w:eastAsia="ru-RU"/>
        </w:rPr>
        <w:t>, дискуссии).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Направления деятельности воспитателя: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организация конструкторской и продуктивной творческой деятельности, проектной и исследовательской деятельности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совместно с педагогическим работником;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49.2.5. Физическое и оздоровительное направление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49.2.5.1. Задачи по формированию здорового образа жизни: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закаливание, повышение сопротивляемости к воздействию условий внешней среды;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укрепление опорно-двигательного аппарата; развитие двигательных способностей, обучение двигательным навыкам и умениям;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формирование элементарных представлений в области физической культуры, здоровья и безопасного образа жизни;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организация сна, здорового питания, выстраивание правильного режима дня;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воспитание экологической культуры, обучение безопасности жизнедеятельности.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Направления деятельности воспитателя: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организация подвижных, спортивных игр, в том числе традиционных народных игр, дворовых игр на территории детского сада;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создание детско-педагогических работников проектов по здоровому образу жизни;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введение оздоровительных традиций в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Формируя </w:t>
      </w:r>
      <w:proofErr w:type="gramStart"/>
      <w:r w:rsidRPr="00D92372">
        <w:rPr>
          <w:rFonts w:ascii="Times New Roman" w:eastAsia="Times New Roman" w:hAnsi="Times New Roman" w:cs="Times New Roman"/>
          <w:sz w:val="23"/>
          <w:szCs w:val="23"/>
          <w:lang w:eastAsia="ru-RU"/>
        </w:rPr>
        <w:t>у</w:t>
      </w:r>
      <w:proofErr w:type="gramEnd"/>
      <w:r w:rsidRPr="00D92372">
        <w:rPr>
          <w:rFonts w:ascii="Times New Roman" w:eastAsia="Times New Roman" w:hAnsi="Times New Roman" w:cs="Times New Roman"/>
          <w:sz w:val="23"/>
          <w:szCs w:val="23"/>
          <w:lang w:eastAsia="ru-RU"/>
        </w:rPr>
        <w:t xml:space="preserve">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формировать у ребенка с ОВЗ навыки поведения во время приема пищи;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формировать у ребенка с ОВЗ представления о ценности здоровья, красоте и чистоте тела;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формировать у ребенка с ОВЗ привычку следить за своим внешним видом;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включать информацию о гигиене в повседневную жизнь ребенка с ОВЗ, в игру.</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Работа по формированию у ребенка с ОВЗ культурно-гигиенических навыков должна вестись в тесном контакте с семьей.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49.2.6. Трудовое направление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Цель: формирование ценностного отношения обучающихся к труду, трудолюбия, а также в приобщении ребенка к труду (ценность - "труд").</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Основная</w:t>
      </w:r>
      <w:proofErr w:type="gramEnd"/>
      <w:r w:rsidRPr="00D92372">
        <w:rPr>
          <w:rFonts w:ascii="Times New Roman" w:eastAsia="Times New Roman" w:hAnsi="Times New Roman" w:cs="Times New Roman"/>
          <w:sz w:val="23"/>
          <w:szCs w:val="23"/>
          <w:lang w:eastAsia="ru-RU"/>
        </w:rPr>
        <w:t xml:space="preserve"> Основные задачи трудового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предоставлять детям с ОВЗ самостоятельность в выполнении работы, чтобы они почувствовали ответственность за свои действия;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собственным примером трудолюбия и занятости создавать у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соответствующее настроение, формировать стремление к полезной деятельности;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связывать развитие трудолюбия с формированием общественных мотивов труда, желанием приносить пользу людям.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49.2.7. Этико-эстетическое направление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Цель: формирование </w:t>
      </w:r>
      <w:proofErr w:type="gramStart"/>
      <w:r w:rsidRPr="00D92372">
        <w:rPr>
          <w:rFonts w:ascii="Times New Roman" w:eastAsia="Times New Roman" w:hAnsi="Times New Roman" w:cs="Times New Roman"/>
          <w:sz w:val="23"/>
          <w:szCs w:val="23"/>
          <w:lang w:eastAsia="ru-RU"/>
        </w:rPr>
        <w:t>конкретных</w:t>
      </w:r>
      <w:proofErr w:type="gramEnd"/>
      <w:r w:rsidRPr="00D92372">
        <w:rPr>
          <w:rFonts w:ascii="Times New Roman" w:eastAsia="Times New Roman" w:hAnsi="Times New Roman" w:cs="Times New Roman"/>
          <w:sz w:val="23"/>
          <w:szCs w:val="23"/>
          <w:lang w:eastAsia="ru-RU"/>
        </w:rPr>
        <w:t xml:space="preserve"> представления о культуре поведения, (ценности - "культура и красота").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Основные задачи этико-эстетического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формирование культуры общения, поведения, этических представлений;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воспитание представлений о значении опрятности и красоты внешней, ее влиянии на внутренний мир человека;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развитие предпосылок ценностно-смыслового восприятия и понимания произведений искусства, явлений жизни, отношений между людьми;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 воспитание любви к </w:t>
      </w:r>
      <w:proofErr w:type="gramStart"/>
      <w:r w:rsidRPr="00D92372">
        <w:rPr>
          <w:rFonts w:ascii="Times New Roman" w:eastAsia="Times New Roman" w:hAnsi="Times New Roman" w:cs="Times New Roman"/>
          <w:sz w:val="23"/>
          <w:szCs w:val="23"/>
          <w:lang w:eastAsia="ru-RU"/>
        </w:rPr>
        <w:t>прекрасному</w:t>
      </w:r>
      <w:proofErr w:type="gramEnd"/>
      <w:r w:rsidRPr="00D92372">
        <w:rPr>
          <w:rFonts w:ascii="Times New Roman" w:eastAsia="Times New Roman" w:hAnsi="Times New Roman" w:cs="Times New Roman"/>
          <w:sz w:val="23"/>
          <w:szCs w:val="23"/>
          <w:lang w:eastAsia="ru-RU"/>
        </w:rPr>
        <w:t>, уважения к традициям и культуре родной страны и других народов;</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развитие творческого отношения к миру, природе, быту и к окружающей ребенка с ОВЗ действительности;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6) формирование у обучающихся с ОВЗ эстетического вкуса, стремления окружать себя прекрасным, создавать его.</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49.2.7.1. Для того чтобы формировать </w:t>
      </w:r>
      <w:proofErr w:type="gramStart"/>
      <w:r w:rsidRPr="00D92372">
        <w:rPr>
          <w:rFonts w:ascii="Times New Roman" w:eastAsia="Times New Roman" w:hAnsi="Times New Roman" w:cs="Times New Roman"/>
          <w:sz w:val="23"/>
          <w:szCs w:val="23"/>
          <w:lang w:eastAsia="ru-RU"/>
        </w:rPr>
        <w:t>у</w:t>
      </w:r>
      <w:proofErr w:type="gramEnd"/>
      <w:r w:rsidRPr="00D92372">
        <w:rPr>
          <w:rFonts w:ascii="Times New Roman" w:eastAsia="Times New Roman" w:hAnsi="Times New Roman" w:cs="Times New Roman"/>
          <w:sz w:val="23"/>
          <w:szCs w:val="23"/>
          <w:lang w:eastAsia="ru-RU"/>
        </w:rPr>
        <w:t xml:space="preserve">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учить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уважительно относиться к окружающим людям, считаться с их делами, интересами, удобствами;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Направления деятельности воспитателя по эстетическому воспитанию предполагают следующее: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уважительное отношение к результатам творчества обучающихся с ОВЗ, широкое включение их произведений в жизнь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организацию выставок, концертов, создание эстетической развивающей среды;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формирование чувства прекрасного на основе восприятия художественного слова на русском и родном языке;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реализация вариативности содержания, форм и методов работы с детьми с ОВЗ по разным направлениям эстетического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49.2.7.3. Особенности реализации воспитательного процесса.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перечне особенностей организации воспитательного процесса в Организации целесообразно отобразить: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региональные и муниципальные особенности социокультурного окружения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значимые в аспекте воспитания проекты и программы, в которых Организации </w:t>
      </w:r>
      <w:proofErr w:type="gramStart"/>
      <w:r w:rsidRPr="00D92372">
        <w:rPr>
          <w:rFonts w:ascii="Times New Roman" w:eastAsia="Times New Roman" w:hAnsi="Times New Roman" w:cs="Times New Roman"/>
          <w:sz w:val="23"/>
          <w:szCs w:val="23"/>
          <w:lang w:eastAsia="ru-RU"/>
        </w:rPr>
        <w:t>намерена</w:t>
      </w:r>
      <w:proofErr w:type="gramEnd"/>
      <w:r w:rsidRPr="00D92372">
        <w:rPr>
          <w:rFonts w:ascii="Times New Roman" w:eastAsia="Times New Roman" w:hAnsi="Times New Roman" w:cs="Times New Roman"/>
          <w:sz w:val="23"/>
          <w:szCs w:val="23"/>
          <w:lang w:eastAsia="ru-RU"/>
        </w:rPr>
        <w:t xml:space="preserve"> принять участие, дифференцируемые по признакам: федеральные, региональные, муниципальные;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ключевые элементы уклада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наличие инновационных, опережающих, перспективных технологий значимой в аспекте воспитания деятельности, потенциальных "точек роста";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особенности значимого в аспекте воспитания взаимодействия с социальными партнерами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особенности Организации, связанные с работой с детьми с ОВЗ, в том числе с инвалидностью.</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49.2.8. Особенности взаимодействия педагогического коллектива с семьями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в процессе реализации Программы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roofErr w:type="gramEnd"/>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49.3. Организационный раздел.</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49.3.1. Общие требования к условиям реализации Программы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Наличие профессиональных кадров и готовность педагогического коллектива к достижению целевых ориентиров Программы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3. Взаимодействие </w:t>
      </w:r>
      <w:proofErr w:type="gramStart"/>
      <w:r w:rsidRPr="00D92372">
        <w:rPr>
          <w:rFonts w:ascii="Times New Roman" w:eastAsia="Times New Roman" w:hAnsi="Times New Roman" w:cs="Times New Roman"/>
          <w:sz w:val="23"/>
          <w:szCs w:val="23"/>
          <w:lang w:eastAsia="ru-RU"/>
        </w:rPr>
        <w:t>с</w:t>
      </w:r>
      <w:proofErr w:type="gramEnd"/>
      <w:r w:rsidRPr="00D92372">
        <w:rPr>
          <w:rFonts w:ascii="Times New Roman" w:eastAsia="Times New Roman" w:hAnsi="Times New Roman" w:cs="Times New Roman"/>
          <w:sz w:val="23"/>
          <w:szCs w:val="23"/>
          <w:lang w:eastAsia="ru-RU"/>
        </w:rPr>
        <w:t xml:space="preserve"> </w:t>
      </w:r>
      <w:proofErr w:type="gramStart"/>
      <w:r w:rsidRPr="00D92372">
        <w:rPr>
          <w:rFonts w:ascii="Times New Roman" w:eastAsia="Times New Roman" w:hAnsi="Times New Roman" w:cs="Times New Roman"/>
          <w:sz w:val="23"/>
          <w:szCs w:val="23"/>
          <w:lang w:eastAsia="ru-RU"/>
        </w:rPr>
        <w:t>родителям</w:t>
      </w:r>
      <w:proofErr w:type="gramEnd"/>
      <w:r w:rsidRPr="00D92372">
        <w:rPr>
          <w:rFonts w:ascii="Times New Roman" w:eastAsia="Times New Roman" w:hAnsi="Times New Roman" w:cs="Times New Roman"/>
          <w:sz w:val="23"/>
          <w:szCs w:val="23"/>
          <w:lang w:eastAsia="ru-RU"/>
        </w:rPr>
        <w:t xml:space="preserve"> (законным представителям) по вопросам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Процесс проектирования уклада Организации включает следующие шаги.</w:t>
      </w:r>
    </w:p>
    <w:tbl>
      <w:tblPr>
        <w:tblW w:w="0" w:type="auto"/>
        <w:tblCellMar>
          <w:top w:w="15" w:type="dxa"/>
          <w:left w:w="15" w:type="dxa"/>
          <w:bottom w:w="15" w:type="dxa"/>
          <w:right w:w="15" w:type="dxa"/>
        </w:tblCellMar>
        <w:tblLook w:val="04A0" w:firstRow="1" w:lastRow="0" w:firstColumn="1" w:lastColumn="0" w:noHBand="0" w:noVBand="1"/>
      </w:tblPr>
      <w:tblGrid>
        <w:gridCol w:w="675"/>
        <w:gridCol w:w="4665"/>
        <w:gridCol w:w="4045"/>
      </w:tblGrid>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 </w:t>
            </w:r>
            <w:proofErr w:type="gramStart"/>
            <w:r w:rsidRPr="00D92372">
              <w:rPr>
                <w:rFonts w:ascii="Times New Roman" w:eastAsia="Times New Roman" w:hAnsi="Times New Roman" w:cs="Times New Roman"/>
                <w:b/>
                <w:bCs/>
                <w:sz w:val="24"/>
                <w:szCs w:val="24"/>
                <w:lang w:eastAsia="ru-RU"/>
              </w:rPr>
              <w:t>п</w:t>
            </w:r>
            <w:proofErr w:type="gramEnd"/>
            <w:r w:rsidRPr="00D92372">
              <w:rPr>
                <w:rFonts w:ascii="Times New Roman" w:eastAsia="Times New Roman" w:hAnsi="Times New Roman" w:cs="Times New Roman"/>
                <w:b/>
                <w:bCs/>
                <w:sz w:val="24"/>
                <w:szCs w:val="24"/>
                <w:lang w:eastAsia="ru-RU"/>
              </w:rPr>
              <w:t>/п</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Шаг</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b/>
                <w:bCs/>
                <w:sz w:val="24"/>
                <w:szCs w:val="24"/>
                <w:lang w:eastAsia="ru-RU"/>
              </w:rPr>
            </w:pPr>
            <w:r w:rsidRPr="00D92372">
              <w:rPr>
                <w:rFonts w:ascii="Times New Roman" w:eastAsia="Times New Roman" w:hAnsi="Times New Roman" w:cs="Times New Roman"/>
                <w:b/>
                <w:bCs/>
                <w:sz w:val="24"/>
                <w:szCs w:val="24"/>
                <w:lang w:eastAsia="ru-RU"/>
              </w:rPr>
              <w:t>Оформление</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1.</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Определить ценностно-смысловое наполнение жизнедеятельности Организации.</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Устав Организации, локальные акты, правила поведения для обучающихся и педагогических работников, внутренняя символика.</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2.</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Отразить сформулированное ценностно-смысловое наполнение во всех форматах жизнедеятельности Организации: 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АОП </w:t>
            </w:r>
            <w:proofErr w:type="gramStart"/>
            <w:r w:rsidRPr="00D92372">
              <w:rPr>
                <w:rFonts w:ascii="Times New Roman" w:eastAsia="Times New Roman" w:hAnsi="Times New Roman" w:cs="Times New Roman"/>
                <w:sz w:val="24"/>
                <w:szCs w:val="24"/>
                <w:lang w:eastAsia="ru-RU"/>
              </w:rPr>
              <w:t>ДО</w:t>
            </w:r>
            <w:proofErr w:type="gramEnd"/>
            <w:r w:rsidRPr="00D92372">
              <w:rPr>
                <w:rFonts w:ascii="Times New Roman" w:eastAsia="Times New Roman" w:hAnsi="Times New Roman" w:cs="Times New Roman"/>
                <w:sz w:val="24"/>
                <w:szCs w:val="24"/>
                <w:lang w:eastAsia="ru-RU"/>
              </w:rPr>
              <w:t xml:space="preserve"> и </w:t>
            </w:r>
            <w:proofErr w:type="gramStart"/>
            <w:r w:rsidRPr="00D92372">
              <w:rPr>
                <w:rFonts w:ascii="Times New Roman" w:eastAsia="Times New Roman" w:hAnsi="Times New Roman" w:cs="Times New Roman"/>
                <w:sz w:val="24"/>
                <w:szCs w:val="24"/>
                <w:lang w:eastAsia="ru-RU"/>
              </w:rPr>
              <w:t>Программа</w:t>
            </w:r>
            <w:proofErr w:type="gramEnd"/>
            <w:r w:rsidRPr="00D92372">
              <w:rPr>
                <w:rFonts w:ascii="Times New Roman" w:eastAsia="Times New Roman" w:hAnsi="Times New Roman" w:cs="Times New Roman"/>
                <w:sz w:val="24"/>
                <w:szCs w:val="24"/>
                <w:lang w:eastAsia="ru-RU"/>
              </w:rPr>
              <w:t xml:space="preserve"> воспитания.</w:t>
            </w:r>
          </w:p>
        </w:tc>
      </w:tr>
      <w:tr w:rsidR="00D92372" w:rsidRPr="00D92372" w:rsidTr="000F28F0">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3.</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Обеспечить принятие всеми участниками образовательных отношений уклада Организации.</w:t>
            </w:r>
          </w:p>
        </w:tc>
        <w:tc>
          <w:tcPr>
            <w:tcW w:w="0" w:type="auto"/>
            <w:hideMark/>
          </w:tcPr>
          <w:p w:rsidR="00D92372" w:rsidRPr="00D92372" w:rsidRDefault="00D92372" w:rsidP="00D92372">
            <w:pPr>
              <w:spacing w:after="0" w:line="240" w:lineRule="auto"/>
              <w:contextualSpacing/>
              <w:rPr>
                <w:rFonts w:ascii="Times New Roman" w:eastAsia="Times New Roman" w:hAnsi="Times New Roman" w:cs="Times New Roman"/>
                <w:sz w:val="24"/>
                <w:szCs w:val="24"/>
                <w:lang w:eastAsia="ru-RU"/>
              </w:rPr>
            </w:pPr>
            <w:r w:rsidRPr="00D92372">
              <w:rPr>
                <w:rFonts w:ascii="Times New Roman" w:eastAsia="Times New Roman" w:hAnsi="Times New Roman" w:cs="Times New Roman"/>
                <w:sz w:val="24"/>
                <w:szCs w:val="24"/>
                <w:lang w:eastAsia="ru-RU"/>
              </w:rPr>
              <w:t xml:space="preserve">Требования к кадровому составу и профессиональной подготовке сотрудников. Взаимодействие Организации с семьями </w:t>
            </w:r>
            <w:proofErr w:type="gramStart"/>
            <w:r w:rsidRPr="00D92372">
              <w:rPr>
                <w:rFonts w:ascii="Times New Roman" w:eastAsia="Times New Roman" w:hAnsi="Times New Roman" w:cs="Times New Roman"/>
                <w:sz w:val="24"/>
                <w:szCs w:val="24"/>
                <w:lang w:eastAsia="ru-RU"/>
              </w:rPr>
              <w:t>обучающихся</w:t>
            </w:r>
            <w:proofErr w:type="gramEnd"/>
            <w:r w:rsidRPr="00D92372">
              <w:rPr>
                <w:rFonts w:ascii="Times New Roman" w:eastAsia="Times New Roman" w:hAnsi="Times New Roman" w:cs="Times New Roman"/>
                <w:sz w:val="24"/>
                <w:szCs w:val="24"/>
                <w:lang w:eastAsia="ru-RU"/>
              </w:rPr>
              <w:t>. Социальное партнерство Организации с социальным окружением. Договоры и локальные нормативные акты.</w:t>
            </w:r>
          </w:p>
        </w:tc>
      </w:tr>
    </w:tbl>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Воспитывающая среда строится по трем линиям: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"от педагогического работника", который создает предметно-образную среду, способствующую воспитанию необходимых качеств;</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"от ребенка", который самостоятельно действует, творит, получает опыт деятельности, в особенности - игровой.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49.3.2. Взаимодействия педагогического работника с детьми с ОВЗ. События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индивидуальная беседа, общие дела, совместно реализуемые проекты. Планируемые и подготовленные педагогическим работником воспитательные события </w:t>
      </w:r>
      <w:r w:rsidRPr="00D92372">
        <w:rPr>
          <w:rFonts w:ascii="Times New Roman" w:eastAsia="Times New Roman" w:hAnsi="Times New Roman" w:cs="Times New Roman"/>
          <w:sz w:val="23"/>
          <w:szCs w:val="23"/>
          <w:lang w:eastAsia="ru-RU"/>
        </w:rPr>
        <w:lastRenderedPageBreak/>
        <w:t>проектируются в соответствии с календарным планом воспитательной работы Организации, группы, ситуацией развития конкретного ребенка.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Проектирование событий в Организации возможно в следующих формах:</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D92372">
        <w:rPr>
          <w:rFonts w:ascii="Times New Roman" w:eastAsia="Times New Roman" w:hAnsi="Times New Roman" w:cs="Times New Roman"/>
          <w:sz w:val="23"/>
          <w:szCs w:val="23"/>
          <w:lang w:eastAsia="ru-RU"/>
        </w:rPr>
        <w:t>для</w:t>
      </w:r>
      <w:proofErr w:type="gramEnd"/>
      <w:r w:rsidRPr="00D92372">
        <w:rPr>
          <w:rFonts w:ascii="Times New Roman" w:eastAsia="Times New Roman" w:hAnsi="Times New Roman" w:cs="Times New Roman"/>
          <w:sz w:val="23"/>
          <w:szCs w:val="23"/>
          <w:lang w:eastAsia="ru-RU"/>
        </w:rPr>
        <w:t xml:space="preserve"> обучающихся из соседней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с каждым ребенком.</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49.3.3. Организация предметно-пространственной среды.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Предметно-пространственная среда (далее - ППС) должна отражать федеральную, региональную специфику, а также специфику ОО и включать: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оформление помещений;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оборудование, в том числе специализированное оборудование для обучения и воспитания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игрушки.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ППС должна отражать ценности, на которых строится программа воспитания, способствовать их принятию и раскрытию ребенком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включает знаки и символы государства, региона, города и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Среда должна быть </w:t>
      </w:r>
      <w:proofErr w:type="spellStart"/>
      <w:r w:rsidRPr="00D92372">
        <w:rPr>
          <w:rFonts w:ascii="Times New Roman" w:eastAsia="Times New Roman" w:hAnsi="Times New Roman" w:cs="Times New Roman"/>
          <w:sz w:val="23"/>
          <w:szCs w:val="23"/>
          <w:lang w:eastAsia="ru-RU"/>
        </w:rPr>
        <w:t>экологичной</w:t>
      </w:r>
      <w:proofErr w:type="spellEnd"/>
      <w:r w:rsidRPr="00D92372">
        <w:rPr>
          <w:rFonts w:ascii="Times New Roman" w:eastAsia="Times New Roman" w:hAnsi="Times New Roman" w:cs="Times New Roman"/>
          <w:sz w:val="23"/>
          <w:szCs w:val="23"/>
          <w:lang w:eastAsia="ru-RU"/>
        </w:rPr>
        <w:t xml:space="preserve">, </w:t>
      </w:r>
      <w:proofErr w:type="spellStart"/>
      <w:r w:rsidRPr="00D92372">
        <w:rPr>
          <w:rFonts w:ascii="Times New Roman" w:eastAsia="Times New Roman" w:hAnsi="Times New Roman" w:cs="Times New Roman"/>
          <w:sz w:val="23"/>
          <w:szCs w:val="23"/>
          <w:lang w:eastAsia="ru-RU"/>
        </w:rPr>
        <w:t>природосообразной</w:t>
      </w:r>
      <w:proofErr w:type="spellEnd"/>
      <w:r w:rsidRPr="00D92372">
        <w:rPr>
          <w:rFonts w:ascii="Times New Roman" w:eastAsia="Times New Roman" w:hAnsi="Times New Roman" w:cs="Times New Roman"/>
          <w:sz w:val="23"/>
          <w:szCs w:val="23"/>
          <w:lang w:eastAsia="ru-RU"/>
        </w:rPr>
        <w:t xml:space="preserve"> и безопасной.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49.3.4. Кадровое обеспечение воспитательного процесса.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49.3.5. Особые требования к условиям, обеспечивающим достижение планируемых личностных результатов в работе с детьми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Инклюзия является ценностной основой уклада Организации и основанием для проектирования воспитывающих сред, деятельностей и событий.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 xml:space="preserve">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w:t>
      </w:r>
      <w:r w:rsidRPr="00D92372">
        <w:rPr>
          <w:rFonts w:ascii="Times New Roman" w:eastAsia="Times New Roman" w:hAnsi="Times New Roman" w:cs="Times New Roman"/>
          <w:sz w:val="23"/>
          <w:szCs w:val="23"/>
          <w:lang w:eastAsia="ru-RU"/>
        </w:rPr>
        <w:lastRenderedPageBreak/>
        <w:t>совместность, сопричастность, социальная ответственность.</w:t>
      </w:r>
      <w:proofErr w:type="gramEnd"/>
      <w:r w:rsidRPr="00D92372">
        <w:rPr>
          <w:rFonts w:ascii="Times New Roman" w:eastAsia="Times New Roman" w:hAnsi="Times New Roman" w:cs="Times New Roman"/>
          <w:sz w:val="23"/>
          <w:szCs w:val="23"/>
          <w:lang w:eastAsia="ru-RU"/>
        </w:rPr>
        <w:t xml:space="preserve"> Эти ценности должны разделяться всеми участниками образовательных отношений в Организации.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На уровне воспитывающих сред: </w:t>
      </w:r>
      <w:proofErr w:type="gramStart"/>
      <w:r w:rsidRPr="00D92372">
        <w:rPr>
          <w:rFonts w:ascii="Times New Roman" w:eastAsia="Times New Roman" w:hAnsi="Times New Roman" w:cs="Times New Roman"/>
          <w:sz w:val="23"/>
          <w:szCs w:val="23"/>
          <w:lang w:eastAsia="ru-RU"/>
        </w:rPr>
        <w:t>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D92372">
        <w:rPr>
          <w:rFonts w:ascii="Times New Roman" w:eastAsia="Times New Roman" w:hAnsi="Times New Roman" w:cs="Times New Roman"/>
          <w:sz w:val="23"/>
          <w:szCs w:val="23"/>
          <w:lang w:eastAsia="ru-RU"/>
        </w:rPr>
        <w:t>группах</w:t>
      </w:r>
      <w:proofErr w:type="gramEnd"/>
      <w:r w:rsidRPr="00D92372">
        <w:rPr>
          <w:rFonts w:ascii="Times New Roman" w:eastAsia="Times New Roman" w:hAnsi="Times New Roman" w:cs="Times New Roman"/>
          <w:sz w:val="23"/>
          <w:szCs w:val="23"/>
          <w:lang w:eastAsia="ru-RU"/>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49.4. Основными условиями реализации Программы воспитания в Организации, являются: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4) формирование и поддержка инициативы обучающихся в различных видах детской деятельности;</w:t>
      </w:r>
      <w:proofErr w:type="gramEnd"/>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активное привлечение ближайшего социального окружения к воспитанию ребенка.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49.5. </w:t>
      </w:r>
      <w:proofErr w:type="gramStart"/>
      <w:r w:rsidRPr="00D92372">
        <w:rPr>
          <w:rFonts w:ascii="Times New Roman" w:eastAsia="Times New Roman" w:hAnsi="Times New Roman" w:cs="Times New Roman"/>
          <w:sz w:val="23"/>
          <w:szCs w:val="23"/>
          <w:lang w:eastAsia="ru-RU"/>
        </w:rPr>
        <w:t>Задачами воспитания обучающихся с ОВЗ в условиях Организации являются:</w:t>
      </w:r>
      <w:proofErr w:type="gramEnd"/>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формирование доброжелательного отношения к детям с ОВЗ и их семьям со стороны всех участников образовательных отношений;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расширение у обучающихся с различными нарушениями развития знаний и представлений об окружающем мире;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6) взаимодействие с семьей для обеспечения полноценного развития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7) охрана и укрепление физического и психического здоровья обучающихся, в том числе их эмоционального благополучия;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92372" w:rsidRPr="00D92372" w:rsidRDefault="00D92372" w:rsidP="00D92372">
      <w:pPr>
        <w:spacing w:after="255" w:line="270" w:lineRule="atLeast"/>
        <w:contextualSpacing/>
        <w:outlineLvl w:val="2"/>
        <w:rPr>
          <w:rFonts w:ascii="Times New Roman" w:eastAsia="Times New Roman" w:hAnsi="Times New Roman" w:cs="Times New Roman"/>
          <w:b/>
          <w:bCs/>
          <w:color w:val="333333"/>
          <w:sz w:val="26"/>
          <w:szCs w:val="26"/>
          <w:lang w:eastAsia="ru-RU"/>
        </w:rPr>
      </w:pPr>
      <w:r w:rsidRPr="00D92372">
        <w:rPr>
          <w:rFonts w:ascii="Times New Roman" w:eastAsia="Times New Roman" w:hAnsi="Times New Roman" w:cs="Times New Roman"/>
          <w:b/>
          <w:bCs/>
          <w:color w:val="333333"/>
          <w:sz w:val="26"/>
          <w:szCs w:val="26"/>
          <w:lang w:eastAsia="ru-RU"/>
        </w:rPr>
        <w:t>IV. Организационный раздел Программы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 xml:space="preserve">50. Организационное обеспечение образования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51. Психолого-педагогические условия, обеспечивающие развитие ребенка.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51.3. 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D92372">
        <w:rPr>
          <w:rFonts w:ascii="Times New Roman" w:eastAsia="Times New Roman" w:hAnsi="Times New Roman" w:cs="Times New Roman"/>
          <w:sz w:val="23"/>
          <w:szCs w:val="23"/>
          <w:lang w:eastAsia="ru-RU"/>
        </w:rPr>
        <w:t>речеязыкового</w:t>
      </w:r>
      <w:proofErr w:type="spellEnd"/>
      <w:r w:rsidRPr="00D92372">
        <w:rPr>
          <w:rFonts w:ascii="Times New Roman" w:eastAsia="Times New Roman" w:hAnsi="Times New Roman" w:cs="Times New Roman"/>
          <w:sz w:val="23"/>
          <w:szCs w:val="23"/>
          <w:lang w:eastAsia="ru-RU"/>
        </w:rPr>
        <w:t xml:space="preserve"> развития особенности деятельности (в том числе речевой), средств ее реализации, ограниченный объем личного опыта.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6. Участие семьи как необходимое условие для полноценного развития ребенка дошкольного возраста с тяжелыми нарушениями речи.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52. Организация развивающей предметно-пространственной среды.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D92372">
        <w:rPr>
          <w:rFonts w:ascii="Times New Roman" w:eastAsia="Times New Roman" w:hAnsi="Times New Roman" w:cs="Times New Roman"/>
          <w:sz w:val="23"/>
          <w:szCs w:val="23"/>
          <w:lang w:eastAsia="ru-RU"/>
        </w:rPr>
        <w:t>разработанных</w:t>
      </w:r>
      <w:proofErr w:type="gramEnd"/>
      <w:r w:rsidRPr="00D92372">
        <w:rPr>
          <w:rFonts w:ascii="Times New Roman" w:eastAsia="Times New Roman" w:hAnsi="Times New Roman" w:cs="Times New Roman"/>
          <w:sz w:val="23"/>
          <w:szCs w:val="23"/>
          <w:lang w:eastAsia="ru-RU"/>
        </w:rPr>
        <w:t xml:space="preserve"> в соответствии с </w:t>
      </w:r>
      <w:r w:rsidRPr="00D92372">
        <w:rPr>
          <w:rFonts w:ascii="Times New Roman" w:eastAsia="Times New Roman" w:hAnsi="Times New Roman" w:cs="Times New Roman"/>
          <w:sz w:val="23"/>
          <w:szCs w:val="23"/>
          <w:lang w:eastAsia="ru-RU"/>
        </w:rPr>
        <w:lastRenderedPageBreak/>
        <w:t>Программой. Организация имеет право самостоятельно проектировать ППРОС с учетом психофизических особенностей обучающихся с ОВЗ.</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52.1. В соответствии со Стандартом, ППРОС Организации должна обеспечивать и гарантировать: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охрану и укрепление физического и психического здоровья и эмоционального </w:t>
      </w:r>
      <w:proofErr w:type="gramStart"/>
      <w:r w:rsidRPr="00D92372">
        <w:rPr>
          <w:rFonts w:ascii="Times New Roman" w:eastAsia="Times New Roman" w:hAnsi="Times New Roman" w:cs="Times New Roman"/>
          <w:sz w:val="23"/>
          <w:szCs w:val="23"/>
          <w:lang w:eastAsia="ru-RU"/>
        </w:rPr>
        <w:t>благополучия</w:t>
      </w:r>
      <w:proofErr w:type="gramEnd"/>
      <w:r w:rsidRPr="00D92372">
        <w:rPr>
          <w:rFonts w:ascii="Times New Roman" w:eastAsia="Times New Roman" w:hAnsi="Times New Roman" w:cs="Times New Roman"/>
          <w:sz w:val="23"/>
          <w:szCs w:val="23"/>
          <w:lang w:eastAsia="ru-RU"/>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D92372">
        <w:rPr>
          <w:rFonts w:ascii="Times New Roman" w:eastAsia="Times New Roman" w:hAnsi="Times New Roman" w:cs="Times New Roman"/>
          <w:sz w:val="23"/>
          <w:szCs w:val="23"/>
          <w:lang w:eastAsia="ru-RU"/>
        </w:rPr>
        <w:t>общения</w:t>
      </w:r>
      <w:proofErr w:type="gramEnd"/>
      <w:r w:rsidRPr="00D92372">
        <w:rPr>
          <w:rFonts w:ascii="Times New Roman" w:eastAsia="Times New Roman" w:hAnsi="Times New Roman" w:cs="Times New Roman"/>
          <w:sz w:val="23"/>
          <w:szCs w:val="23"/>
          <w:lang w:eastAsia="ru-RU"/>
        </w:rPr>
        <w:t xml:space="preserve"> как с детьми разного возраста, так и с педагогическим работниками, а также свободу в выражении своих чувств и мыслей;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D92372">
        <w:rPr>
          <w:rFonts w:ascii="Times New Roman" w:eastAsia="Times New Roman" w:hAnsi="Times New Roman" w:cs="Times New Roman"/>
          <w:sz w:val="23"/>
          <w:szCs w:val="23"/>
          <w:lang w:eastAsia="ru-RU"/>
        </w:rPr>
        <w:t>недопустимость</w:t>
      </w:r>
      <w:proofErr w:type="gramEnd"/>
      <w:r w:rsidRPr="00D92372">
        <w:rPr>
          <w:rFonts w:ascii="Times New Roman" w:eastAsia="Times New Roman" w:hAnsi="Times New Roman" w:cs="Times New Roman"/>
          <w:sz w:val="23"/>
          <w:szCs w:val="23"/>
          <w:lang w:eastAsia="ru-RU"/>
        </w:rPr>
        <w:t xml:space="preserve"> как искусственного ускорения, так и искусственного замедления развития обучающихся).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xml:space="preserve"> (соответствие росту, массе тела, размеру руки, дающей возможность захвата предмета).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Для выполнения этой задачи ППРОС должна быть: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roofErr w:type="gramStart"/>
      <w:r w:rsidRPr="00D92372">
        <w:rPr>
          <w:rFonts w:ascii="Times New Roman" w:eastAsia="Times New Roman" w:hAnsi="Times New Roman" w:cs="Times New Roman"/>
          <w:sz w:val="23"/>
          <w:szCs w:val="23"/>
          <w:lang w:eastAsia="ru-RU"/>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доступной - обеспечивать свободный доступ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53. Реализация Программы обеспечивается созданием в образовательной организации кадровых, финансовых, материально-технических условий.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10н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w:t>
      </w:r>
      <w:r w:rsidRPr="00D92372">
        <w:rPr>
          <w:rFonts w:ascii="Times New Roman" w:eastAsia="Times New Roman" w:hAnsi="Times New Roman" w:cs="Times New Roman"/>
          <w:sz w:val="23"/>
          <w:szCs w:val="23"/>
          <w:lang w:eastAsia="ru-RU"/>
        </w:rPr>
        <w:lastRenderedPageBreak/>
        <w:t>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53.3. Материально-</w:t>
      </w:r>
      <w:r w:rsidR="007D5273">
        <w:rPr>
          <w:rFonts w:ascii="Times New Roman" w:eastAsia="Times New Roman" w:hAnsi="Times New Roman" w:cs="Times New Roman"/>
          <w:sz w:val="23"/>
          <w:szCs w:val="23"/>
          <w:lang w:eastAsia="ru-RU"/>
        </w:rPr>
        <w:t xml:space="preserve">технические условия реализации </w:t>
      </w:r>
      <w:r w:rsidRPr="00D92372">
        <w:rPr>
          <w:rFonts w:ascii="Times New Roman" w:eastAsia="Times New Roman" w:hAnsi="Times New Roman" w:cs="Times New Roman"/>
          <w:sz w:val="23"/>
          <w:szCs w:val="23"/>
          <w:lang w:eastAsia="ru-RU"/>
        </w:rPr>
        <w:t>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7D5273" w:rsidRDefault="007D5273" w:rsidP="00D92372">
      <w:pPr>
        <w:spacing w:after="255" w:line="270" w:lineRule="atLeast"/>
        <w:contextualSpacing/>
        <w:rPr>
          <w:rFonts w:ascii="Times New Roman" w:eastAsia="Times New Roman" w:hAnsi="Times New Roman" w:cs="Times New Roman"/>
          <w:b/>
          <w:sz w:val="23"/>
          <w:szCs w:val="23"/>
          <w:lang w:eastAsia="ru-RU"/>
        </w:rPr>
      </w:pPr>
    </w:p>
    <w:p w:rsidR="00D92372" w:rsidRPr="007D5273" w:rsidRDefault="00D92372" w:rsidP="007D5273">
      <w:pPr>
        <w:spacing w:after="255" w:line="270" w:lineRule="atLeast"/>
        <w:contextualSpacing/>
        <w:jc w:val="center"/>
        <w:rPr>
          <w:rFonts w:ascii="Times New Roman" w:eastAsia="Times New Roman" w:hAnsi="Times New Roman" w:cs="Times New Roman"/>
          <w:b/>
          <w:sz w:val="28"/>
          <w:szCs w:val="28"/>
          <w:lang w:eastAsia="ru-RU"/>
        </w:rPr>
      </w:pPr>
      <w:r w:rsidRPr="007D5273">
        <w:rPr>
          <w:rFonts w:ascii="Times New Roman" w:eastAsia="Times New Roman" w:hAnsi="Times New Roman" w:cs="Times New Roman"/>
          <w:b/>
          <w:sz w:val="28"/>
          <w:szCs w:val="28"/>
          <w:lang w:eastAsia="ru-RU"/>
        </w:rPr>
        <w:t>54. Федеральный календарный план воспитательной работы.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w:t>
      </w:r>
      <w:proofErr w:type="gramStart"/>
      <w:r w:rsidRPr="00D92372">
        <w:rPr>
          <w:rFonts w:ascii="Times New Roman" w:eastAsia="Times New Roman" w:hAnsi="Times New Roman" w:cs="Times New Roman"/>
          <w:sz w:val="23"/>
          <w:szCs w:val="23"/>
          <w:lang w:eastAsia="ru-RU"/>
        </w:rPr>
        <w:t xml:space="preserve">деятельности) </w:t>
      </w:r>
      <w:proofErr w:type="gramEnd"/>
      <w:r w:rsidRPr="00D92372">
        <w:rPr>
          <w:rFonts w:ascii="Times New Roman" w:eastAsia="Times New Roman" w:hAnsi="Times New Roman" w:cs="Times New Roman"/>
          <w:sz w:val="23"/>
          <w:szCs w:val="23"/>
          <w:lang w:eastAsia="ru-RU"/>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Январь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Февраль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8 февраля: День российской науки;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21 февраля: Международный день родного языка;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23 февраля: День защитника Отечества.</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Март</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8 марта: Международный женский день;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18 марта: День воссоединения Крыма с Россией (рекомендуется включать в план воспитательной работы с дошкольниками регионально и (или) ситуативно);</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27 марта: Всемирный день театра.</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Апрель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12 апреля: День космонавтики, день запуска СССР первого искусственного спутника Земли;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22 апреля: Всемирный день Земли.</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Май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мая: Праздник Весны и Труда;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9 мая: День Победы;</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lastRenderedPageBreak/>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18 мая: день основания Балтийского флота (рекомендуется включать в план воспитательной работы с дошкольниками регионально и (или) ситуативно);</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19 мая: День детских общественных организаций России;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24 мая: День славянской письменности и культуры.</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Июнь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 xml:space="preserve">1 июня: Международный день защиты </w:t>
      </w:r>
      <w:proofErr w:type="gramStart"/>
      <w:r w:rsidRPr="00D92372">
        <w:rPr>
          <w:rFonts w:ascii="Times New Roman" w:eastAsia="Times New Roman" w:hAnsi="Times New Roman" w:cs="Times New Roman"/>
          <w:sz w:val="23"/>
          <w:szCs w:val="23"/>
          <w:lang w:eastAsia="ru-RU"/>
        </w:rPr>
        <w:t>обучающихся</w:t>
      </w:r>
      <w:proofErr w:type="gramEnd"/>
      <w:r w:rsidRPr="00D92372">
        <w:rPr>
          <w:rFonts w:ascii="Times New Roman" w:eastAsia="Times New Roman" w:hAnsi="Times New Roman" w:cs="Times New Roman"/>
          <w:sz w:val="23"/>
          <w:szCs w:val="23"/>
          <w:lang w:eastAsia="ru-RU"/>
        </w:rPr>
        <w:t>;</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июня: День эколога;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6 июня: день рождения великого русского поэта Александра Сергеевича Пушкина (1799-1837), День русского языка;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12 июня: День России.</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Июль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8 июля: День семьи, любви и верности;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30 июля: День Военно-морского флота (рекомендуется включать в план воспитательной работы с дошкольниками регионально и (или) ситуативно).</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Август</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22 августа: День Государственного флага Российской Федерации;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27 августа: День российского кино.</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Сентябрь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сентября: День знаний;</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7 сентября: день Бородинского сражения (рекомендуется включать в план воспитательной работы с дошкольниками регионально и (или) ситуативно);</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27 сентября: День воспитателя и всех дошкольных работников.</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Октябрь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 октября: Международный день пожилых людей; Международный день музыки;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октября: День учителя;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16 октября: День отца в России.</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Ноябрь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4 ноября: День народного единства;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27 ноября: День матери в России;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30 ноября: День Государственного герба Российской Федерации.</w:t>
      </w:r>
    </w:p>
    <w:p w:rsidR="00D92372" w:rsidRPr="00D92372" w:rsidRDefault="00D92372" w:rsidP="00D92372">
      <w:pPr>
        <w:spacing w:after="255" w:line="270" w:lineRule="atLeast"/>
        <w:contextualSpacing/>
        <w:rPr>
          <w:rFonts w:ascii="Times New Roman" w:eastAsia="Times New Roman" w:hAnsi="Times New Roman" w:cs="Times New Roman"/>
          <w:b/>
          <w:sz w:val="23"/>
          <w:szCs w:val="23"/>
          <w:lang w:eastAsia="ru-RU"/>
        </w:rPr>
      </w:pPr>
      <w:r w:rsidRPr="00D92372">
        <w:rPr>
          <w:rFonts w:ascii="Times New Roman" w:eastAsia="Times New Roman" w:hAnsi="Times New Roman" w:cs="Times New Roman"/>
          <w:b/>
          <w:sz w:val="23"/>
          <w:szCs w:val="23"/>
          <w:lang w:eastAsia="ru-RU"/>
        </w:rPr>
        <w:t>Декабрь:</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5 декабря: День добровольца (волонтера) в России;</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8 декабря: Международный день художника;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9 декабря: День Героев Отечества;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31 декабря: Новый год.</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0"/>
          <w:szCs w:val="20"/>
          <w:vertAlign w:val="superscript"/>
          <w:lang w:eastAsia="ru-RU"/>
        </w:rPr>
        <w:t>1</w:t>
      </w:r>
      <w:r w:rsidRPr="00D92372">
        <w:rPr>
          <w:rFonts w:ascii="Times New Roman" w:eastAsia="Times New Roman" w:hAnsi="Times New Roman" w:cs="Times New Roman"/>
          <w:sz w:val="23"/>
          <w:szCs w:val="23"/>
          <w:lang w:eastAsia="ru-RU"/>
        </w:rPr>
        <w: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0"/>
          <w:szCs w:val="20"/>
          <w:vertAlign w:val="superscript"/>
          <w:lang w:eastAsia="ru-RU"/>
        </w:rPr>
        <w:t>2</w:t>
      </w:r>
      <w:r w:rsidRPr="00D92372">
        <w:rPr>
          <w:rFonts w:ascii="Times New Roman" w:eastAsia="Times New Roman" w:hAnsi="Times New Roman" w:cs="Times New Roman"/>
          <w:sz w:val="23"/>
          <w:szCs w:val="23"/>
          <w:lang w:eastAsia="ru-RU"/>
        </w:rPr>
        <w:t> Собрание законодательства Российской Федерации, 2012, № 53, ст. 5798; 2022, № 41, ст. 6959.</w:t>
      </w:r>
    </w:p>
    <w:p w:rsidR="00D92372" w:rsidRPr="00D92372" w:rsidRDefault="00D92372" w:rsidP="00D92372">
      <w:pPr>
        <w:spacing w:after="255" w:line="300" w:lineRule="atLeast"/>
        <w:contextualSpacing/>
        <w:outlineLvl w:val="1"/>
        <w:rPr>
          <w:rFonts w:ascii="Times New Roman" w:eastAsia="Times New Roman" w:hAnsi="Times New Roman" w:cs="Times New Roman"/>
          <w:b/>
          <w:bCs/>
          <w:color w:val="4D4D4D"/>
          <w:sz w:val="27"/>
          <w:szCs w:val="27"/>
          <w:lang w:eastAsia="ru-RU"/>
        </w:rPr>
      </w:pPr>
      <w:bookmarkStart w:id="86" w:name="review"/>
      <w:bookmarkEnd w:id="86"/>
      <w:r w:rsidRPr="00D92372">
        <w:rPr>
          <w:rFonts w:ascii="Times New Roman" w:eastAsia="Times New Roman" w:hAnsi="Times New Roman" w:cs="Times New Roman"/>
          <w:b/>
          <w:bCs/>
          <w:color w:val="4D4D4D"/>
          <w:sz w:val="27"/>
          <w:szCs w:val="27"/>
          <w:lang w:eastAsia="ru-RU"/>
        </w:rPr>
        <w:t>Обзор документа</w:t>
      </w:r>
    </w:p>
    <w:p w:rsidR="00D92372" w:rsidRPr="00D92372" w:rsidRDefault="00F371E2" w:rsidP="00D92372">
      <w:pPr>
        <w:spacing w:before="255" w:after="255"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25" style="width:0;height:.75pt" o:hralign="center" o:hrstd="t" o:hr="t" fillcolor="#a0a0a0" stroked="f"/>
        </w:pic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Утверждена федеральная адаптированная программа дошкольного образования для обучающихся с ограниченными возможностями здоровья. В соответствии с ней организации разрабатывают собственные программы для детей раннего и дошкольного возраста.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Речь идет о детях с нарушениями слуха, зрения, опорно-двигательного аппарата, с тяжелыми нарушениями речи, с задержкой психического развития, с расстройствами аутистического спектра, с умственной отсталостью, с тяжелыми множественными нарушениями развития.</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r w:rsidRPr="00D92372">
        <w:rPr>
          <w:rFonts w:ascii="Times New Roman" w:eastAsia="Times New Roman" w:hAnsi="Times New Roman" w:cs="Times New Roman"/>
          <w:sz w:val="23"/>
          <w:szCs w:val="23"/>
          <w:lang w:eastAsia="ru-RU"/>
        </w:rPr>
        <w:t>Образовательная деятельность должна быть направлена на социально-коммуникативное, познавательное, речевое, художественно-эстетическое и физическое развитие ребенка.</w:t>
      </w: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spacing w:after="255" w:line="270" w:lineRule="atLeast"/>
        <w:contextualSpacing/>
        <w:rPr>
          <w:rFonts w:ascii="Times New Roman" w:eastAsia="Times New Roman" w:hAnsi="Times New Roman" w:cs="Times New Roman"/>
          <w:sz w:val="23"/>
          <w:szCs w:val="23"/>
          <w:lang w:eastAsia="ru-RU"/>
        </w:rPr>
      </w:pPr>
    </w:p>
    <w:p w:rsidR="00D92372" w:rsidRPr="00D92372" w:rsidRDefault="00D92372" w:rsidP="00D92372">
      <w:pPr>
        <w:keepNext/>
        <w:keepLines/>
        <w:spacing w:after="0" w:line="240" w:lineRule="auto"/>
        <w:ind w:left="708"/>
        <w:contextualSpacing/>
        <w:jc w:val="center"/>
        <w:outlineLvl w:val="0"/>
        <w:rPr>
          <w:rFonts w:ascii="Times New Roman" w:eastAsiaTheme="majorEastAsia" w:hAnsi="Times New Roman" w:cstheme="majorBidi"/>
          <w:b/>
          <w:bCs/>
          <w:sz w:val="24"/>
          <w:szCs w:val="24"/>
          <w:lang w:eastAsia="ru-RU"/>
        </w:rPr>
      </w:pPr>
    </w:p>
    <w:p w:rsidR="00B536BE" w:rsidRDefault="00B536BE"/>
    <w:sectPr w:rsidR="00B536BE">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1E2" w:rsidRDefault="00F371E2">
      <w:pPr>
        <w:spacing w:after="0" w:line="240" w:lineRule="auto"/>
      </w:pPr>
      <w:r>
        <w:separator/>
      </w:r>
    </w:p>
  </w:endnote>
  <w:endnote w:type="continuationSeparator" w:id="0">
    <w:p w:rsidR="00F371E2" w:rsidRDefault="00F3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635875"/>
      <w:docPartObj>
        <w:docPartGallery w:val="Page Numbers (Bottom of Page)"/>
        <w:docPartUnique/>
      </w:docPartObj>
    </w:sdtPr>
    <w:sdtEndPr/>
    <w:sdtContent>
      <w:p w:rsidR="00F27666" w:rsidRDefault="00F27666">
        <w:pPr>
          <w:pStyle w:val="aa"/>
          <w:jc w:val="center"/>
        </w:pPr>
        <w:r>
          <w:fldChar w:fldCharType="begin"/>
        </w:r>
        <w:r>
          <w:instrText>PAGE   \* MERGEFORMAT</w:instrText>
        </w:r>
        <w:r>
          <w:fldChar w:fldCharType="separate"/>
        </w:r>
        <w:r w:rsidR="009C0775">
          <w:rPr>
            <w:noProof/>
          </w:rPr>
          <w:t>130</w:t>
        </w:r>
        <w:r>
          <w:fldChar w:fldCharType="end"/>
        </w:r>
      </w:p>
    </w:sdtContent>
  </w:sdt>
  <w:p w:rsidR="00F27666" w:rsidRDefault="00F276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762360"/>
      <w:docPartObj>
        <w:docPartGallery w:val="Page Numbers (Bottom of Page)"/>
        <w:docPartUnique/>
      </w:docPartObj>
    </w:sdtPr>
    <w:sdtEndPr/>
    <w:sdtContent>
      <w:p w:rsidR="00F27666" w:rsidRDefault="00F27666">
        <w:pPr>
          <w:pStyle w:val="aa"/>
          <w:jc w:val="center"/>
        </w:pPr>
        <w:r>
          <w:fldChar w:fldCharType="begin"/>
        </w:r>
        <w:r>
          <w:instrText>PAGE   \* MERGEFORMAT</w:instrText>
        </w:r>
        <w:r>
          <w:fldChar w:fldCharType="separate"/>
        </w:r>
        <w:r w:rsidR="009C0775">
          <w:rPr>
            <w:noProof/>
          </w:rPr>
          <w:t>174</w:t>
        </w:r>
        <w:r>
          <w:fldChar w:fldCharType="end"/>
        </w:r>
      </w:p>
    </w:sdtContent>
  </w:sdt>
  <w:p w:rsidR="00F27666" w:rsidRDefault="00F276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1E2" w:rsidRDefault="00F371E2">
      <w:pPr>
        <w:spacing w:after="0" w:line="240" w:lineRule="auto"/>
      </w:pPr>
      <w:r>
        <w:separator/>
      </w:r>
    </w:p>
  </w:footnote>
  <w:footnote w:type="continuationSeparator" w:id="0">
    <w:p w:rsidR="00F371E2" w:rsidRDefault="00F371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7"/>
    <w:lvl w:ilvl="0">
      <w:start w:val="1"/>
      <w:numFmt w:val="bullet"/>
      <w:lvlText w:val=""/>
      <w:lvlJc w:val="left"/>
      <w:pPr>
        <w:tabs>
          <w:tab w:val="num" w:pos="0"/>
        </w:tabs>
        <w:ind w:left="1429" w:hanging="360"/>
      </w:pPr>
      <w:rPr>
        <w:rFonts w:ascii="Symbol" w:hAnsi="Symbol" w:cs="Symbol"/>
        <w:color w:val="000000"/>
        <w:sz w:val="24"/>
        <w:szCs w:val="24"/>
        <w:lang w:val="ru-RU"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10"/>
    <w:lvl w:ilvl="0">
      <w:start w:val="1"/>
      <w:numFmt w:val="bullet"/>
      <w:lvlText w:val=""/>
      <w:lvlJc w:val="left"/>
      <w:pPr>
        <w:tabs>
          <w:tab w:val="num" w:pos="0"/>
        </w:tabs>
        <w:ind w:left="1429" w:hanging="360"/>
      </w:pPr>
      <w:rPr>
        <w:rFonts w:ascii="Symbol" w:hAnsi="Symbol"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0000008"/>
    <w:name w:val="WW8Num11"/>
    <w:lvl w:ilvl="0">
      <w:start w:val="1"/>
      <w:numFmt w:val="bullet"/>
      <w:lvlText w:val=""/>
      <w:lvlJc w:val="left"/>
      <w:pPr>
        <w:tabs>
          <w:tab w:val="num" w:pos="0"/>
        </w:tabs>
        <w:ind w:left="1429" w:hanging="360"/>
      </w:pPr>
      <w:rPr>
        <w:rFonts w:ascii="Symbol" w:hAnsi="Symbol"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singleLevel"/>
    <w:tmpl w:val="00000009"/>
    <w:name w:val="WW8Num12"/>
    <w:lvl w:ilvl="0">
      <w:start w:val="1"/>
      <w:numFmt w:val="bullet"/>
      <w:lvlText w:val="-"/>
      <w:lvlJc w:val="left"/>
      <w:pPr>
        <w:tabs>
          <w:tab w:val="num" w:pos="0"/>
        </w:tabs>
        <w:ind w:left="1429" w:hanging="360"/>
      </w:pPr>
      <w:rPr>
        <w:rFonts w:ascii="Symbol" w:hAnsi="Symbol" w:hint="default"/>
        <w:color w:val="000000"/>
      </w:rPr>
    </w:lvl>
  </w:abstractNum>
  <w:abstractNum w:abstractNumId="4">
    <w:nsid w:val="0000000E"/>
    <w:multiLevelType w:val="singleLevel"/>
    <w:tmpl w:val="0000000E"/>
    <w:name w:val="WW8Num19"/>
    <w:lvl w:ilvl="0">
      <w:start w:val="1"/>
      <w:numFmt w:val="decimal"/>
      <w:lvlText w:val="%1)"/>
      <w:lvlJc w:val="left"/>
      <w:pPr>
        <w:tabs>
          <w:tab w:val="num" w:pos="0"/>
        </w:tabs>
        <w:ind w:left="1429" w:hanging="360"/>
      </w:pPr>
    </w:lvl>
  </w:abstractNum>
  <w:abstractNum w:abstractNumId="5">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1"/>
    <w:multiLevelType w:val="singleLevel"/>
    <w:tmpl w:val="00000011"/>
    <w:lvl w:ilvl="0">
      <w:start w:val="1"/>
      <w:numFmt w:val="bullet"/>
      <w:lvlText w:val=""/>
      <w:lvlJc w:val="left"/>
      <w:pPr>
        <w:tabs>
          <w:tab w:val="num" w:pos="730"/>
        </w:tabs>
        <w:ind w:left="730" w:hanging="360"/>
      </w:pPr>
      <w:rPr>
        <w:rFonts w:ascii="Symbol" w:hAnsi="Symbol" w:cs="Symbol" w:hint="default"/>
        <w:color w:val="auto"/>
        <w:spacing w:val="-5"/>
      </w:rPr>
    </w:lvl>
  </w:abstractNum>
  <w:abstractNum w:abstractNumId="7">
    <w:nsid w:val="0000001A"/>
    <w:multiLevelType w:val="singleLevel"/>
    <w:tmpl w:val="0000001A"/>
    <w:name w:val="WW8Num34"/>
    <w:lvl w:ilvl="0">
      <w:start w:val="1"/>
      <w:numFmt w:val="bullet"/>
      <w:lvlText w:val="-"/>
      <w:lvlJc w:val="left"/>
      <w:pPr>
        <w:tabs>
          <w:tab w:val="num" w:pos="0"/>
        </w:tabs>
        <w:ind w:left="1429" w:hanging="360"/>
      </w:pPr>
      <w:rPr>
        <w:rFonts w:ascii="Symbol" w:hAnsi="Symbol" w:hint="default"/>
        <w:color w:val="000000"/>
      </w:rPr>
    </w:lvl>
  </w:abstractNum>
  <w:abstractNum w:abstractNumId="8">
    <w:nsid w:val="0000001B"/>
    <w:multiLevelType w:val="singleLevel"/>
    <w:tmpl w:val="1BFE25B4"/>
    <w:name w:val="WW8Num35"/>
    <w:lvl w:ilvl="0">
      <w:start w:val="1"/>
      <w:numFmt w:val="decimal"/>
      <w:lvlText w:val="%1)"/>
      <w:lvlJc w:val="left"/>
      <w:pPr>
        <w:tabs>
          <w:tab w:val="num" w:pos="0"/>
        </w:tabs>
        <w:ind w:left="1429" w:hanging="360"/>
      </w:pPr>
      <w:rPr>
        <w:rFonts w:ascii="Times New Roman" w:eastAsia="Times New Roman" w:hAnsi="Times New Roman" w:cs="Times New Roman"/>
      </w:rPr>
    </w:lvl>
  </w:abstractNum>
  <w:abstractNum w:abstractNumId="9">
    <w:nsid w:val="0000001C"/>
    <w:multiLevelType w:val="singleLevel"/>
    <w:tmpl w:val="0000001C"/>
    <w:name w:val="WW8Num36"/>
    <w:lvl w:ilvl="0">
      <w:start w:val="1"/>
      <w:numFmt w:val="bullet"/>
      <w:lvlText w:val="-"/>
      <w:lvlJc w:val="left"/>
      <w:pPr>
        <w:tabs>
          <w:tab w:val="num" w:pos="0"/>
        </w:tabs>
        <w:ind w:left="1429" w:hanging="360"/>
      </w:pPr>
      <w:rPr>
        <w:rFonts w:ascii="Symbol" w:hAnsi="Symbol" w:cs="Symbol" w:hint="default"/>
        <w:color w:val="000000"/>
        <w:lang w:eastAsia="en-US"/>
      </w:rPr>
    </w:lvl>
  </w:abstractNum>
  <w:abstractNum w:abstractNumId="10">
    <w:nsid w:val="0000001D"/>
    <w:multiLevelType w:val="singleLevel"/>
    <w:tmpl w:val="0000001D"/>
    <w:name w:val="WW8Num37"/>
    <w:lvl w:ilvl="0">
      <w:start w:val="1"/>
      <w:numFmt w:val="decimal"/>
      <w:lvlText w:val="%1)"/>
      <w:lvlJc w:val="left"/>
      <w:pPr>
        <w:tabs>
          <w:tab w:val="num" w:pos="0"/>
        </w:tabs>
        <w:ind w:left="720" w:hanging="360"/>
      </w:pPr>
      <w:rPr>
        <w:color w:val="000000"/>
      </w:rPr>
    </w:lvl>
  </w:abstractNum>
  <w:abstractNum w:abstractNumId="11">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2">
    <w:nsid w:val="0000001F"/>
    <w:multiLevelType w:val="singleLevel"/>
    <w:tmpl w:val="0000001F"/>
    <w:name w:val="WW8Num40"/>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13">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05F82325"/>
    <w:multiLevelType w:val="hybridMultilevel"/>
    <w:tmpl w:val="61E2B2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0C850C9F"/>
    <w:multiLevelType w:val="hybridMultilevel"/>
    <w:tmpl w:val="CB9E154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266411CF"/>
    <w:multiLevelType w:val="hybridMultilevel"/>
    <w:tmpl w:val="C96477A8"/>
    <w:lvl w:ilvl="0" w:tplc="8AAC7CB2">
      <w:start w:val="1"/>
      <w:numFmt w:val="bullet"/>
      <w:lvlText w:val=""/>
      <w:lvlJc w:val="left"/>
      <w:pPr>
        <w:ind w:left="1496" w:hanging="929"/>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0">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1">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nsid w:val="2DAC679F"/>
    <w:multiLevelType w:val="hybridMultilevel"/>
    <w:tmpl w:val="085C2280"/>
    <w:lvl w:ilvl="0" w:tplc="735E48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450416"/>
    <w:multiLevelType w:val="multilevel"/>
    <w:tmpl w:val="D6680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33690635"/>
    <w:multiLevelType w:val="hybridMultilevel"/>
    <w:tmpl w:val="2BB4F3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3F3D43A4"/>
    <w:multiLevelType w:val="multilevel"/>
    <w:tmpl w:val="C8424944"/>
    <w:lvl w:ilvl="0">
      <w:numFmt w:val="bullet"/>
      <w:lvlText w:val="•"/>
      <w:lvlJc w:val="left"/>
      <w:pPr>
        <w:ind w:left="1429" w:hanging="360"/>
      </w:pPr>
      <w:rPr>
        <w:rFonts w:ascii="Arial" w:hAnsi="Aria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8">
    <w:nsid w:val="40AF434C"/>
    <w:multiLevelType w:val="multilevel"/>
    <w:tmpl w:val="9F5E4AE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4D1E2A86"/>
    <w:multiLevelType w:val="hybridMultilevel"/>
    <w:tmpl w:val="2A58CF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D2304CA"/>
    <w:multiLevelType w:val="hybridMultilevel"/>
    <w:tmpl w:val="C9E85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4">
    <w:nsid w:val="5AA47D65"/>
    <w:multiLevelType w:val="hybridMultilevel"/>
    <w:tmpl w:val="D6E22BC4"/>
    <w:lvl w:ilvl="0" w:tplc="2242A8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8">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39">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700365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2">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44">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5">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6">
    <w:nsid w:val="7C1328F6"/>
    <w:multiLevelType w:val="hybridMultilevel"/>
    <w:tmpl w:val="420C547A"/>
    <w:lvl w:ilvl="0" w:tplc="735E48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35"/>
  </w:num>
  <w:num w:numId="2">
    <w:abstractNumId w:val="37"/>
  </w:num>
  <w:num w:numId="3">
    <w:abstractNumId w:val="13"/>
  </w:num>
  <w:num w:numId="4">
    <w:abstractNumId w:val="30"/>
  </w:num>
  <w:num w:numId="5">
    <w:abstractNumId w:val="27"/>
  </w:num>
  <w:num w:numId="6">
    <w:abstractNumId w:val="22"/>
  </w:num>
  <w:num w:numId="7">
    <w:abstractNumId w:val="26"/>
  </w:num>
  <w:num w:numId="8">
    <w:abstractNumId w:val="47"/>
  </w:num>
  <w:num w:numId="9">
    <w:abstractNumId w:val="28"/>
  </w:num>
  <w:num w:numId="10">
    <w:abstractNumId w:val="18"/>
  </w:num>
  <w:num w:numId="11">
    <w:abstractNumId w:val="24"/>
  </w:num>
  <w:num w:numId="12">
    <w:abstractNumId w:val="33"/>
  </w:num>
  <w:num w:numId="13">
    <w:abstractNumId w:val="20"/>
  </w:num>
  <w:num w:numId="14">
    <w:abstractNumId w:val="41"/>
  </w:num>
  <w:num w:numId="15">
    <w:abstractNumId w:val="29"/>
  </w:num>
  <w:num w:numId="16">
    <w:abstractNumId w:val="36"/>
  </w:num>
  <w:num w:numId="17">
    <w:abstractNumId w:val="44"/>
  </w:num>
  <w:num w:numId="18">
    <w:abstractNumId w:val="43"/>
  </w:num>
  <w:num w:numId="19">
    <w:abstractNumId w:val="17"/>
  </w:num>
  <w:num w:numId="20">
    <w:abstractNumId w:val="16"/>
  </w:num>
  <w:num w:numId="21">
    <w:abstractNumId w:val="42"/>
  </w:num>
  <w:num w:numId="22">
    <w:abstractNumId w:val="39"/>
  </w:num>
  <w:num w:numId="23">
    <w:abstractNumId w:val="38"/>
  </w:num>
  <w:num w:numId="24">
    <w:abstractNumId w:val="21"/>
  </w:num>
  <w:num w:numId="25">
    <w:abstractNumId w:val="14"/>
  </w:num>
  <w:num w:numId="26">
    <w:abstractNumId w:val="40"/>
  </w:num>
  <w:num w:numId="27">
    <w:abstractNumId w:val="32"/>
  </w:num>
  <w:num w:numId="28">
    <w:abstractNumId w:val="45"/>
  </w:num>
  <w:num w:numId="29">
    <w:abstractNumId w:val="19"/>
  </w:num>
  <w:num w:numId="30">
    <w:abstractNumId w:val="8"/>
  </w:num>
  <w:num w:numId="31">
    <w:abstractNumId w:val="23"/>
  </w:num>
  <w:num w:numId="32">
    <w:abstractNumId w:val="46"/>
  </w:num>
  <w:num w:numId="33">
    <w:abstractNumId w:val="11"/>
  </w:num>
  <w:num w:numId="34">
    <w:abstractNumId w:val="0"/>
  </w:num>
  <w:num w:numId="35">
    <w:abstractNumId w:val="9"/>
  </w:num>
  <w:num w:numId="36">
    <w:abstractNumId w:val="12"/>
  </w:num>
  <w:num w:numId="37">
    <w:abstractNumId w:val="1"/>
  </w:num>
  <w:num w:numId="38">
    <w:abstractNumId w:val="4"/>
  </w:num>
  <w:num w:numId="39">
    <w:abstractNumId w:val="10"/>
  </w:num>
  <w:num w:numId="40">
    <w:abstractNumId w:val="5"/>
  </w:num>
  <w:num w:numId="41">
    <w:abstractNumId w:val="34"/>
  </w:num>
  <w:num w:numId="42">
    <w:abstractNumId w:val="31"/>
  </w:num>
  <w:num w:numId="43">
    <w:abstractNumId w:val="2"/>
  </w:num>
  <w:num w:numId="44">
    <w:abstractNumId w:val="3"/>
  </w:num>
  <w:num w:numId="45">
    <w:abstractNumId w:val="7"/>
  </w:num>
  <w:num w:numId="46">
    <w:abstractNumId w:val="25"/>
  </w:num>
  <w:num w:numId="47">
    <w:abstractNumId w:val="6"/>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72"/>
    <w:rsid w:val="000A3D5F"/>
    <w:rsid w:val="000C4460"/>
    <w:rsid w:val="000F28F0"/>
    <w:rsid w:val="00126689"/>
    <w:rsid w:val="002162D8"/>
    <w:rsid w:val="00235132"/>
    <w:rsid w:val="00264B67"/>
    <w:rsid w:val="003F111A"/>
    <w:rsid w:val="004E0762"/>
    <w:rsid w:val="004F36E7"/>
    <w:rsid w:val="00600C91"/>
    <w:rsid w:val="0064693F"/>
    <w:rsid w:val="0074592E"/>
    <w:rsid w:val="00753BB5"/>
    <w:rsid w:val="007D5273"/>
    <w:rsid w:val="00817F18"/>
    <w:rsid w:val="008B3C4D"/>
    <w:rsid w:val="00923518"/>
    <w:rsid w:val="009253E4"/>
    <w:rsid w:val="009A253E"/>
    <w:rsid w:val="009C0775"/>
    <w:rsid w:val="009D2DA5"/>
    <w:rsid w:val="00B4720C"/>
    <w:rsid w:val="00B536BE"/>
    <w:rsid w:val="00B67FF9"/>
    <w:rsid w:val="00C30648"/>
    <w:rsid w:val="00D013C2"/>
    <w:rsid w:val="00D574DE"/>
    <w:rsid w:val="00D92372"/>
    <w:rsid w:val="00DE07C9"/>
    <w:rsid w:val="00F27666"/>
    <w:rsid w:val="00F371E2"/>
    <w:rsid w:val="00F9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92372"/>
    <w:pPr>
      <w:keepNext/>
      <w:keepLines/>
      <w:spacing w:after="0" w:line="240" w:lineRule="auto"/>
      <w:ind w:left="708"/>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D92372"/>
    <w:pPr>
      <w:keepNext/>
      <w:keepLines/>
      <w:spacing w:before="200" w:after="0" w:line="240" w:lineRule="auto"/>
      <w:jc w:val="both"/>
      <w:outlineLvl w:val="1"/>
    </w:pPr>
    <w:rPr>
      <w:rFonts w:ascii="Times New Roman" w:eastAsiaTheme="majorEastAsia" w:hAnsi="Times New Roman" w:cstheme="majorBidi"/>
      <w:b/>
      <w:bCs/>
      <w:sz w:val="28"/>
      <w:szCs w:val="26"/>
      <w:lang w:eastAsia="ru-RU"/>
    </w:rPr>
  </w:style>
  <w:style w:type="paragraph" w:styleId="3">
    <w:name w:val="heading 3"/>
    <w:basedOn w:val="a"/>
    <w:next w:val="a"/>
    <w:link w:val="30"/>
    <w:uiPriority w:val="9"/>
    <w:unhideWhenUsed/>
    <w:qFormat/>
    <w:rsid w:val="00D9237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5">
    <w:name w:val="heading 5"/>
    <w:basedOn w:val="a"/>
    <w:next w:val="a"/>
    <w:link w:val="50"/>
    <w:uiPriority w:val="9"/>
    <w:semiHidden/>
    <w:unhideWhenUsed/>
    <w:qFormat/>
    <w:rsid w:val="00D92372"/>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2372"/>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D92372"/>
    <w:rPr>
      <w:rFonts w:ascii="Times New Roman" w:eastAsiaTheme="majorEastAsia" w:hAnsi="Times New Roman" w:cstheme="majorBidi"/>
      <w:b/>
      <w:bCs/>
      <w:sz w:val="28"/>
      <w:szCs w:val="26"/>
      <w:lang w:eastAsia="ru-RU"/>
    </w:rPr>
  </w:style>
  <w:style w:type="character" w:customStyle="1" w:styleId="30">
    <w:name w:val="Заголовок 3 Знак"/>
    <w:basedOn w:val="a0"/>
    <w:link w:val="3"/>
    <w:uiPriority w:val="9"/>
    <w:rsid w:val="00D92372"/>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D92372"/>
    <w:rPr>
      <w:rFonts w:asciiTheme="majorHAnsi" w:eastAsiaTheme="majorEastAsia" w:hAnsiTheme="majorHAnsi" w:cstheme="majorBidi"/>
      <w:color w:val="243F60" w:themeColor="accent1" w:themeShade="7F"/>
      <w:sz w:val="24"/>
      <w:szCs w:val="24"/>
      <w:lang w:eastAsia="ru-RU"/>
    </w:rPr>
  </w:style>
  <w:style w:type="table" w:styleId="a3">
    <w:name w:val="Table Grid"/>
    <w:basedOn w:val="a1"/>
    <w:uiPriority w:val="59"/>
    <w:rsid w:val="00D9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23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2372"/>
    <w:rPr>
      <w:rFonts w:ascii="Tahoma" w:hAnsi="Tahoma" w:cs="Tahoma"/>
      <w:sz w:val="16"/>
      <w:szCs w:val="16"/>
    </w:rPr>
  </w:style>
  <w:style w:type="table" w:customStyle="1" w:styleId="11">
    <w:name w:val="Сетка таблицы1"/>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Текст сноски Знак1,Текст сноски Знак Знак, Знак2 Знак Знак,Знак2 Знак Знак"/>
    <w:basedOn w:val="a"/>
    <w:link w:val="a7"/>
    <w:uiPriority w:val="99"/>
    <w:unhideWhenUsed/>
    <w:rsid w:val="00D92372"/>
    <w:pPr>
      <w:spacing w:after="0" w:line="240" w:lineRule="auto"/>
    </w:pPr>
    <w:rPr>
      <w:sz w:val="20"/>
      <w:szCs w:val="20"/>
    </w:rPr>
  </w:style>
  <w:style w:type="character" w:customStyle="1" w:styleId="a7">
    <w:name w:val="Текст сноски Знак"/>
    <w:aliases w:val="Текст сноски Знак1 Знак,Текст сноски Знак Знак Знак, Знак2 Знак Знак Знак,Знак2 Знак Знак Знак"/>
    <w:basedOn w:val="a0"/>
    <w:link w:val="a6"/>
    <w:uiPriority w:val="99"/>
    <w:rsid w:val="00D92372"/>
    <w:rPr>
      <w:sz w:val="20"/>
      <w:szCs w:val="20"/>
    </w:rPr>
  </w:style>
  <w:style w:type="paragraph" w:styleId="21">
    <w:name w:val="Body Text 2"/>
    <w:basedOn w:val="a"/>
    <w:link w:val="22"/>
    <w:uiPriority w:val="99"/>
    <w:semiHidden/>
    <w:unhideWhenUsed/>
    <w:rsid w:val="00D9237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D92372"/>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D92372"/>
  </w:style>
  <w:style w:type="table" w:customStyle="1" w:styleId="23">
    <w:name w:val="Сетка таблицы2"/>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5">
    <w:name w:val="Font Style65"/>
    <w:basedOn w:val="a0"/>
    <w:uiPriority w:val="99"/>
    <w:rsid w:val="00D92372"/>
    <w:rPr>
      <w:rFonts w:ascii="Times New Roman" w:hAnsi="Times New Roman" w:cs="Times New Roman" w:hint="default"/>
      <w:i/>
      <w:iCs/>
      <w:sz w:val="22"/>
      <w:szCs w:val="22"/>
    </w:rPr>
  </w:style>
  <w:style w:type="character" w:customStyle="1" w:styleId="FontStyle71">
    <w:name w:val="Font Style71"/>
    <w:basedOn w:val="a0"/>
    <w:uiPriority w:val="99"/>
    <w:rsid w:val="00D92372"/>
    <w:rPr>
      <w:rFonts w:ascii="Times New Roman" w:hAnsi="Times New Roman" w:cs="Times New Roman" w:hint="default"/>
      <w:sz w:val="22"/>
      <w:szCs w:val="22"/>
    </w:rPr>
  </w:style>
  <w:style w:type="character" w:customStyle="1" w:styleId="FontStyle11">
    <w:name w:val="Font Style11"/>
    <w:basedOn w:val="a0"/>
    <w:uiPriority w:val="99"/>
    <w:rsid w:val="00D92372"/>
    <w:rPr>
      <w:rFonts w:ascii="Times New Roman" w:hAnsi="Times New Roman" w:cs="Times New Roman" w:hint="default"/>
      <w:i/>
      <w:iCs/>
      <w:sz w:val="22"/>
      <w:szCs w:val="22"/>
    </w:rPr>
  </w:style>
  <w:style w:type="paragraph" w:styleId="a8">
    <w:name w:val="header"/>
    <w:basedOn w:val="a"/>
    <w:link w:val="a9"/>
    <w:uiPriority w:val="99"/>
    <w:unhideWhenUsed/>
    <w:rsid w:val="00D923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D9237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923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D92372"/>
    <w:rPr>
      <w:rFonts w:ascii="Times New Roman" w:eastAsia="Times New Roman" w:hAnsi="Times New Roman" w:cs="Times New Roman"/>
      <w:sz w:val="24"/>
      <w:szCs w:val="24"/>
      <w:lang w:eastAsia="ru-RU"/>
    </w:rPr>
  </w:style>
  <w:style w:type="paragraph" w:styleId="13">
    <w:name w:val="toc 1"/>
    <w:basedOn w:val="a"/>
    <w:next w:val="a"/>
    <w:autoRedefine/>
    <w:uiPriority w:val="39"/>
    <w:unhideWhenUsed/>
    <w:rsid w:val="00D92372"/>
    <w:pPr>
      <w:tabs>
        <w:tab w:val="right" w:leader="dot" w:pos="9639"/>
      </w:tabs>
      <w:spacing w:after="100"/>
      <w:ind w:right="424"/>
    </w:pPr>
    <w:rPr>
      <w:rFonts w:ascii="Times New Roman" w:eastAsia="Times New Roman" w:hAnsi="Times New Roman" w:cs="Times New Roman"/>
      <w:sz w:val="24"/>
      <w:szCs w:val="24"/>
      <w:lang w:eastAsia="ru-RU"/>
    </w:rPr>
  </w:style>
  <w:style w:type="paragraph" w:styleId="ac">
    <w:name w:val="TOC Heading"/>
    <w:basedOn w:val="1"/>
    <w:next w:val="a"/>
    <w:uiPriority w:val="39"/>
    <w:unhideWhenUsed/>
    <w:qFormat/>
    <w:rsid w:val="00D92372"/>
    <w:pPr>
      <w:spacing w:line="276" w:lineRule="auto"/>
      <w:outlineLvl w:val="9"/>
    </w:pPr>
  </w:style>
  <w:style w:type="paragraph" w:styleId="ad">
    <w:name w:val="No Spacing"/>
    <w:uiPriority w:val="1"/>
    <w:qFormat/>
    <w:rsid w:val="00D92372"/>
    <w:pPr>
      <w:spacing w:after="0"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D92372"/>
    <w:rPr>
      <w:color w:val="0000FF" w:themeColor="hyperlink"/>
      <w:u w:val="single"/>
    </w:rPr>
  </w:style>
  <w:style w:type="character" w:styleId="af">
    <w:name w:val="footnote reference"/>
    <w:basedOn w:val="a0"/>
    <w:rsid w:val="00D92372"/>
    <w:rPr>
      <w:vertAlign w:val="superscript"/>
    </w:rPr>
  </w:style>
  <w:style w:type="character" w:customStyle="1" w:styleId="c11">
    <w:name w:val="c11 Знак"/>
    <w:basedOn w:val="a0"/>
    <w:rsid w:val="00D92372"/>
    <w:rPr>
      <w:rFonts w:ascii="Times New Roman" w:eastAsia="Times New Roman" w:hAnsi="Times New Roman" w:cs="Times New Roman"/>
      <w:sz w:val="24"/>
      <w:szCs w:val="24"/>
      <w:lang w:eastAsia="ru-RU"/>
    </w:rPr>
  </w:style>
  <w:style w:type="paragraph" w:styleId="af0">
    <w:name w:val="List Paragraph"/>
    <w:basedOn w:val="a"/>
    <w:uiPriority w:val="34"/>
    <w:qFormat/>
    <w:rsid w:val="00D92372"/>
    <w:pPr>
      <w:suppressAutoHyphens/>
      <w:spacing w:line="360" w:lineRule="auto"/>
      <w:ind w:left="720"/>
      <w:contextualSpacing/>
      <w:jc w:val="both"/>
      <w:textAlignment w:val="baseline"/>
    </w:pPr>
    <w:rPr>
      <w:rFonts w:ascii="Calibri" w:eastAsia="Calibri" w:hAnsi="Calibri" w:cs="Times New Roman"/>
      <w:color w:val="00000A"/>
      <w:sz w:val="28"/>
      <w:szCs w:val="28"/>
    </w:rPr>
  </w:style>
  <w:style w:type="paragraph" w:customStyle="1" w:styleId="31">
    <w:name w:val="3 З"/>
    <w:basedOn w:val="3"/>
    <w:rsid w:val="00D92372"/>
    <w:pPr>
      <w:keepLines w:val="0"/>
      <w:suppressAutoHyphens/>
      <w:spacing w:before="240" w:after="60" w:line="100" w:lineRule="atLeast"/>
      <w:ind w:firstLine="709"/>
      <w:jc w:val="both"/>
      <w:textAlignment w:val="baseline"/>
    </w:pPr>
    <w:rPr>
      <w:rFonts w:ascii="Times New Roman" w:eastAsia="Times New Roman" w:hAnsi="Times New Roman" w:cs="Times New Roman"/>
      <w:iCs/>
      <w:color w:val="00000A"/>
      <w:lang w:eastAsia="ar-SA"/>
    </w:rPr>
  </w:style>
  <w:style w:type="paragraph" w:styleId="af1">
    <w:name w:val="Normal (Web)"/>
    <w:basedOn w:val="a"/>
    <w:uiPriority w:val="99"/>
    <w:rsid w:val="00D92372"/>
    <w:pPr>
      <w:spacing w:before="100" w:beforeAutospacing="1" w:after="100" w:afterAutospacing="1" w:line="240" w:lineRule="auto"/>
    </w:pPr>
    <w:rPr>
      <w:rFonts w:ascii="Arial" w:eastAsia="Times New Roman" w:hAnsi="Arial" w:cs="Arial"/>
      <w:sz w:val="20"/>
      <w:szCs w:val="20"/>
      <w:lang w:eastAsia="ru-RU"/>
    </w:rPr>
  </w:style>
  <w:style w:type="paragraph" w:customStyle="1" w:styleId="41">
    <w:name w:val="Основной текст (4)1"/>
    <w:basedOn w:val="a"/>
    <w:rsid w:val="00D92372"/>
    <w:pPr>
      <w:widowControl w:val="0"/>
      <w:shd w:val="clear" w:color="auto" w:fill="FFFFFF"/>
      <w:suppressAutoHyphens/>
      <w:spacing w:after="0" w:line="226" w:lineRule="exact"/>
      <w:ind w:firstLine="709"/>
      <w:jc w:val="both"/>
      <w:textAlignment w:val="baseline"/>
    </w:pPr>
    <w:rPr>
      <w:rFonts w:ascii="Times New Roman" w:eastAsia="Times New Roman" w:hAnsi="Times New Roman" w:cs="Times New Roman"/>
      <w:b/>
      <w:bCs/>
      <w:color w:val="00000A"/>
      <w:spacing w:val="-3"/>
      <w:sz w:val="17"/>
      <w:szCs w:val="17"/>
    </w:rPr>
  </w:style>
  <w:style w:type="paragraph" w:styleId="24">
    <w:name w:val="toc 2"/>
    <w:basedOn w:val="a"/>
    <w:next w:val="a"/>
    <w:autoRedefine/>
    <w:uiPriority w:val="39"/>
    <w:unhideWhenUsed/>
    <w:rsid w:val="00D92372"/>
    <w:pPr>
      <w:spacing w:after="100" w:line="240" w:lineRule="auto"/>
      <w:ind w:left="240"/>
    </w:pPr>
    <w:rPr>
      <w:rFonts w:ascii="Times New Roman" w:eastAsia="Times New Roman" w:hAnsi="Times New Roman" w:cs="Times New Roman"/>
      <w:sz w:val="24"/>
      <w:szCs w:val="24"/>
      <w:lang w:eastAsia="ru-RU"/>
    </w:rPr>
  </w:style>
  <w:style w:type="character" w:customStyle="1" w:styleId="25">
    <w:name w:val="Основной текст (2)_"/>
    <w:basedOn w:val="a0"/>
    <w:link w:val="26"/>
    <w:rsid w:val="00D92372"/>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D92372"/>
    <w:pPr>
      <w:widowControl w:val="0"/>
      <w:shd w:val="clear" w:color="auto" w:fill="FFFFFF"/>
      <w:spacing w:after="300" w:line="317" w:lineRule="exact"/>
      <w:ind w:hanging="720"/>
      <w:jc w:val="both"/>
    </w:pPr>
    <w:rPr>
      <w:rFonts w:ascii="Times New Roman" w:eastAsia="Times New Roman" w:hAnsi="Times New Roman" w:cs="Times New Roman"/>
      <w:sz w:val="28"/>
      <w:szCs w:val="28"/>
    </w:rPr>
  </w:style>
  <w:style w:type="paragraph" w:customStyle="1" w:styleId="Default">
    <w:name w:val="Default"/>
    <w:rsid w:val="00D923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85pt0pt">
    <w:name w:val="Основной текст + 8;5 pt;Полужирный;Интервал 0 pt"/>
    <w:basedOn w:val="a0"/>
    <w:rsid w:val="00D92372"/>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paragraph" w:styleId="af2">
    <w:name w:val="Body Text"/>
    <w:basedOn w:val="a"/>
    <w:link w:val="af3"/>
    <w:uiPriority w:val="99"/>
    <w:semiHidden/>
    <w:unhideWhenUsed/>
    <w:rsid w:val="00D92372"/>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semiHidden/>
    <w:rsid w:val="00D92372"/>
    <w:rPr>
      <w:rFonts w:ascii="Times New Roman" w:eastAsia="Times New Roman" w:hAnsi="Times New Roman" w:cs="Times New Roman"/>
      <w:sz w:val="24"/>
      <w:szCs w:val="24"/>
      <w:lang w:eastAsia="ru-RU"/>
    </w:rPr>
  </w:style>
  <w:style w:type="paragraph" w:customStyle="1" w:styleId="14">
    <w:name w:val="Обычный (веб)1"/>
    <w:basedOn w:val="a"/>
    <w:rsid w:val="00D9237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5">
    <w:name w:val="Абзац списка1"/>
    <w:basedOn w:val="a"/>
    <w:rsid w:val="00D92372"/>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D92372"/>
  </w:style>
  <w:style w:type="character" w:customStyle="1" w:styleId="s6">
    <w:name w:val="s6"/>
    <w:basedOn w:val="a0"/>
    <w:rsid w:val="00D92372"/>
  </w:style>
  <w:style w:type="paragraph" w:customStyle="1" w:styleId="s27">
    <w:name w:val="s27"/>
    <w:basedOn w:val="a"/>
    <w:rsid w:val="00D92372"/>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s16">
    <w:name w:val="s16"/>
    <w:basedOn w:val="a0"/>
    <w:rsid w:val="00D92372"/>
  </w:style>
  <w:style w:type="paragraph" w:customStyle="1" w:styleId="s33">
    <w:name w:val="s33"/>
    <w:basedOn w:val="a"/>
    <w:rsid w:val="00D9237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7">
    <w:name w:val="Абзац списка2"/>
    <w:basedOn w:val="a"/>
    <w:rsid w:val="00D92372"/>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customStyle="1" w:styleId="WW8Num1z4">
    <w:name w:val="WW8Num1z4"/>
    <w:rsid w:val="00D92372"/>
  </w:style>
  <w:style w:type="paragraph" w:styleId="32">
    <w:name w:val="toc 3"/>
    <w:basedOn w:val="a"/>
    <w:next w:val="a"/>
    <w:autoRedefine/>
    <w:uiPriority w:val="39"/>
    <w:unhideWhenUsed/>
    <w:rsid w:val="00D92372"/>
    <w:pPr>
      <w:spacing w:after="100" w:line="240" w:lineRule="auto"/>
      <w:ind w:left="480"/>
    </w:pPr>
    <w:rPr>
      <w:rFonts w:ascii="Times New Roman" w:eastAsia="Times New Roman" w:hAnsi="Times New Roman" w:cs="Times New Roman"/>
      <w:sz w:val="24"/>
      <w:szCs w:val="24"/>
      <w:lang w:eastAsia="ru-RU"/>
    </w:rPr>
  </w:style>
  <w:style w:type="paragraph" w:styleId="af4">
    <w:name w:val="Body Text Indent"/>
    <w:basedOn w:val="a"/>
    <w:link w:val="af5"/>
    <w:uiPriority w:val="99"/>
    <w:unhideWhenUsed/>
    <w:rsid w:val="00D92372"/>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92372"/>
    <w:rPr>
      <w:rFonts w:ascii="Times New Roman" w:eastAsia="Times New Roman" w:hAnsi="Times New Roman" w:cs="Times New Roman"/>
      <w:sz w:val="24"/>
      <w:szCs w:val="24"/>
      <w:lang w:eastAsia="ru-RU"/>
    </w:rPr>
  </w:style>
  <w:style w:type="table" w:customStyle="1" w:styleId="33">
    <w:name w:val="Сетка таблицы3"/>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D92372"/>
  </w:style>
  <w:style w:type="table" w:customStyle="1" w:styleId="6">
    <w:name w:val="Сетка таблицы6"/>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92372"/>
    <w:pPr>
      <w:keepNext/>
      <w:keepLines/>
      <w:spacing w:after="0" w:line="240" w:lineRule="auto"/>
      <w:ind w:left="708"/>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D92372"/>
    <w:pPr>
      <w:keepNext/>
      <w:keepLines/>
      <w:spacing w:before="200" w:after="0" w:line="240" w:lineRule="auto"/>
      <w:jc w:val="both"/>
      <w:outlineLvl w:val="1"/>
    </w:pPr>
    <w:rPr>
      <w:rFonts w:ascii="Times New Roman" w:eastAsiaTheme="majorEastAsia" w:hAnsi="Times New Roman" w:cstheme="majorBidi"/>
      <w:b/>
      <w:bCs/>
      <w:sz w:val="28"/>
      <w:szCs w:val="26"/>
      <w:lang w:eastAsia="ru-RU"/>
    </w:rPr>
  </w:style>
  <w:style w:type="paragraph" w:styleId="3">
    <w:name w:val="heading 3"/>
    <w:basedOn w:val="a"/>
    <w:next w:val="a"/>
    <w:link w:val="30"/>
    <w:uiPriority w:val="9"/>
    <w:unhideWhenUsed/>
    <w:qFormat/>
    <w:rsid w:val="00D9237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5">
    <w:name w:val="heading 5"/>
    <w:basedOn w:val="a"/>
    <w:next w:val="a"/>
    <w:link w:val="50"/>
    <w:uiPriority w:val="9"/>
    <w:semiHidden/>
    <w:unhideWhenUsed/>
    <w:qFormat/>
    <w:rsid w:val="00D92372"/>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2372"/>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D92372"/>
    <w:rPr>
      <w:rFonts w:ascii="Times New Roman" w:eastAsiaTheme="majorEastAsia" w:hAnsi="Times New Roman" w:cstheme="majorBidi"/>
      <w:b/>
      <w:bCs/>
      <w:sz w:val="28"/>
      <w:szCs w:val="26"/>
      <w:lang w:eastAsia="ru-RU"/>
    </w:rPr>
  </w:style>
  <w:style w:type="character" w:customStyle="1" w:styleId="30">
    <w:name w:val="Заголовок 3 Знак"/>
    <w:basedOn w:val="a0"/>
    <w:link w:val="3"/>
    <w:uiPriority w:val="9"/>
    <w:rsid w:val="00D92372"/>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D92372"/>
    <w:rPr>
      <w:rFonts w:asciiTheme="majorHAnsi" w:eastAsiaTheme="majorEastAsia" w:hAnsiTheme="majorHAnsi" w:cstheme="majorBidi"/>
      <w:color w:val="243F60" w:themeColor="accent1" w:themeShade="7F"/>
      <w:sz w:val="24"/>
      <w:szCs w:val="24"/>
      <w:lang w:eastAsia="ru-RU"/>
    </w:rPr>
  </w:style>
  <w:style w:type="table" w:styleId="a3">
    <w:name w:val="Table Grid"/>
    <w:basedOn w:val="a1"/>
    <w:uiPriority w:val="59"/>
    <w:rsid w:val="00D9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23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2372"/>
    <w:rPr>
      <w:rFonts w:ascii="Tahoma" w:hAnsi="Tahoma" w:cs="Tahoma"/>
      <w:sz w:val="16"/>
      <w:szCs w:val="16"/>
    </w:rPr>
  </w:style>
  <w:style w:type="table" w:customStyle="1" w:styleId="11">
    <w:name w:val="Сетка таблицы1"/>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Текст сноски Знак1,Текст сноски Знак Знак, Знак2 Знак Знак,Знак2 Знак Знак"/>
    <w:basedOn w:val="a"/>
    <w:link w:val="a7"/>
    <w:uiPriority w:val="99"/>
    <w:unhideWhenUsed/>
    <w:rsid w:val="00D92372"/>
    <w:pPr>
      <w:spacing w:after="0" w:line="240" w:lineRule="auto"/>
    </w:pPr>
    <w:rPr>
      <w:sz w:val="20"/>
      <w:szCs w:val="20"/>
    </w:rPr>
  </w:style>
  <w:style w:type="character" w:customStyle="1" w:styleId="a7">
    <w:name w:val="Текст сноски Знак"/>
    <w:aliases w:val="Текст сноски Знак1 Знак,Текст сноски Знак Знак Знак, Знак2 Знак Знак Знак,Знак2 Знак Знак Знак"/>
    <w:basedOn w:val="a0"/>
    <w:link w:val="a6"/>
    <w:uiPriority w:val="99"/>
    <w:rsid w:val="00D92372"/>
    <w:rPr>
      <w:sz w:val="20"/>
      <w:szCs w:val="20"/>
    </w:rPr>
  </w:style>
  <w:style w:type="paragraph" w:styleId="21">
    <w:name w:val="Body Text 2"/>
    <w:basedOn w:val="a"/>
    <w:link w:val="22"/>
    <w:uiPriority w:val="99"/>
    <w:semiHidden/>
    <w:unhideWhenUsed/>
    <w:rsid w:val="00D9237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D92372"/>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D92372"/>
  </w:style>
  <w:style w:type="table" w:customStyle="1" w:styleId="23">
    <w:name w:val="Сетка таблицы2"/>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5">
    <w:name w:val="Font Style65"/>
    <w:basedOn w:val="a0"/>
    <w:uiPriority w:val="99"/>
    <w:rsid w:val="00D92372"/>
    <w:rPr>
      <w:rFonts w:ascii="Times New Roman" w:hAnsi="Times New Roman" w:cs="Times New Roman" w:hint="default"/>
      <w:i/>
      <w:iCs/>
      <w:sz w:val="22"/>
      <w:szCs w:val="22"/>
    </w:rPr>
  </w:style>
  <w:style w:type="character" w:customStyle="1" w:styleId="FontStyle71">
    <w:name w:val="Font Style71"/>
    <w:basedOn w:val="a0"/>
    <w:uiPriority w:val="99"/>
    <w:rsid w:val="00D92372"/>
    <w:rPr>
      <w:rFonts w:ascii="Times New Roman" w:hAnsi="Times New Roman" w:cs="Times New Roman" w:hint="default"/>
      <w:sz w:val="22"/>
      <w:szCs w:val="22"/>
    </w:rPr>
  </w:style>
  <w:style w:type="character" w:customStyle="1" w:styleId="FontStyle11">
    <w:name w:val="Font Style11"/>
    <w:basedOn w:val="a0"/>
    <w:uiPriority w:val="99"/>
    <w:rsid w:val="00D92372"/>
    <w:rPr>
      <w:rFonts w:ascii="Times New Roman" w:hAnsi="Times New Roman" w:cs="Times New Roman" w:hint="default"/>
      <w:i/>
      <w:iCs/>
      <w:sz w:val="22"/>
      <w:szCs w:val="22"/>
    </w:rPr>
  </w:style>
  <w:style w:type="paragraph" w:styleId="a8">
    <w:name w:val="header"/>
    <w:basedOn w:val="a"/>
    <w:link w:val="a9"/>
    <w:uiPriority w:val="99"/>
    <w:unhideWhenUsed/>
    <w:rsid w:val="00D923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D9237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923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D92372"/>
    <w:rPr>
      <w:rFonts w:ascii="Times New Roman" w:eastAsia="Times New Roman" w:hAnsi="Times New Roman" w:cs="Times New Roman"/>
      <w:sz w:val="24"/>
      <w:szCs w:val="24"/>
      <w:lang w:eastAsia="ru-RU"/>
    </w:rPr>
  </w:style>
  <w:style w:type="paragraph" w:styleId="13">
    <w:name w:val="toc 1"/>
    <w:basedOn w:val="a"/>
    <w:next w:val="a"/>
    <w:autoRedefine/>
    <w:uiPriority w:val="39"/>
    <w:unhideWhenUsed/>
    <w:rsid w:val="00D92372"/>
    <w:pPr>
      <w:tabs>
        <w:tab w:val="right" w:leader="dot" w:pos="9639"/>
      </w:tabs>
      <w:spacing w:after="100"/>
      <w:ind w:right="424"/>
    </w:pPr>
    <w:rPr>
      <w:rFonts w:ascii="Times New Roman" w:eastAsia="Times New Roman" w:hAnsi="Times New Roman" w:cs="Times New Roman"/>
      <w:sz w:val="24"/>
      <w:szCs w:val="24"/>
      <w:lang w:eastAsia="ru-RU"/>
    </w:rPr>
  </w:style>
  <w:style w:type="paragraph" w:styleId="ac">
    <w:name w:val="TOC Heading"/>
    <w:basedOn w:val="1"/>
    <w:next w:val="a"/>
    <w:uiPriority w:val="39"/>
    <w:unhideWhenUsed/>
    <w:qFormat/>
    <w:rsid w:val="00D92372"/>
    <w:pPr>
      <w:spacing w:line="276" w:lineRule="auto"/>
      <w:outlineLvl w:val="9"/>
    </w:pPr>
  </w:style>
  <w:style w:type="paragraph" w:styleId="ad">
    <w:name w:val="No Spacing"/>
    <w:uiPriority w:val="1"/>
    <w:qFormat/>
    <w:rsid w:val="00D92372"/>
    <w:pPr>
      <w:spacing w:after="0"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D92372"/>
    <w:rPr>
      <w:color w:val="0000FF" w:themeColor="hyperlink"/>
      <w:u w:val="single"/>
    </w:rPr>
  </w:style>
  <w:style w:type="character" w:styleId="af">
    <w:name w:val="footnote reference"/>
    <w:basedOn w:val="a0"/>
    <w:rsid w:val="00D92372"/>
    <w:rPr>
      <w:vertAlign w:val="superscript"/>
    </w:rPr>
  </w:style>
  <w:style w:type="character" w:customStyle="1" w:styleId="c11">
    <w:name w:val="c11 Знак"/>
    <w:basedOn w:val="a0"/>
    <w:rsid w:val="00D92372"/>
    <w:rPr>
      <w:rFonts w:ascii="Times New Roman" w:eastAsia="Times New Roman" w:hAnsi="Times New Roman" w:cs="Times New Roman"/>
      <w:sz w:val="24"/>
      <w:szCs w:val="24"/>
      <w:lang w:eastAsia="ru-RU"/>
    </w:rPr>
  </w:style>
  <w:style w:type="paragraph" w:styleId="af0">
    <w:name w:val="List Paragraph"/>
    <w:basedOn w:val="a"/>
    <w:uiPriority w:val="34"/>
    <w:qFormat/>
    <w:rsid w:val="00D92372"/>
    <w:pPr>
      <w:suppressAutoHyphens/>
      <w:spacing w:line="360" w:lineRule="auto"/>
      <w:ind w:left="720"/>
      <w:contextualSpacing/>
      <w:jc w:val="both"/>
      <w:textAlignment w:val="baseline"/>
    </w:pPr>
    <w:rPr>
      <w:rFonts w:ascii="Calibri" w:eastAsia="Calibri" w:hAnsi="Calibri" w:cs="Times New Roman"/>
      <w:color w:val="00000A"/>
      <w:sz w:val="28"/>
      <w:szCs w:val="28"/>
    </w:rPr>
  </w:style>
  <w:style w:type="paragraph" w:customStyle="1" w:styleId="31">
    <w:name w:val="3 З"/>
    <w:basedOn w:val="3"/>
    <w:rsid w:val="00D92372"/>
    <w:pPr>
      <w:keepLines w:val="0"/>
      <w:suppressAutoHyphens/>
      <w:spacing w:before="240" w:after="60" w:line="100" w:lineRule="atLeast"/>
      <w:ind w:firstLine="709"/>
      <w:jc w:val="both"/>
      <w:textAlignment w:val="baseline"/>
    </w:pPr>
    <w:rPr>
      <w:rFonts w:ascii="Times New Roman" w:eastAsia="Times New Roman" w:hAnsi="Times New Roman" w:cs="Times New Roman"/>
      <w:iCs/>
      <w:color w:val="00000A"/>
      <w:lang w:eastAsia="ar-SA"/>
    </w:rPr>
  </w:style>
  <w:style w:type="paragraph" w:styleId="af1">
    <w:name w:val="Normal (Web)"/>
    <w:basedOn w:val="a"/>
    <w:uiPriority w:val="99"/>
    <w:rsid w:val="00D92372"/>
    <w:pPr>
      <w:spacing w:before="100" w:beforeAutospacing="1" w:after="100" w:afterAutospacing="1" w:line="240" w:lineRule="auto"/>
    </w:pPr>
    <w:rPr>
      <w:rFonts w:ascii="Arial" w:eastAsia="Times New Roman" w:hAnsi="Arial" w:cs="Arial"/>
      <w:sz w:val="20"/>
      <w:szCs w:val="20"/>
      <w:lang w:eastAsia="ru-RU"/>
    </w:rPr>
  </w:style>
  <w:style w:type="paragraph" w:customStyle="1" w:styleId="41">
    <w:name w:val="Основной текст (4)1"/>
    <w:basedOn w:val="a"/>
    <w:rsid w:val="00D92372"/>
    <w:pPr>
      <w:widowControl w:val="0"/>
      <w:shd w:val="clear" w:color="auto" w:fill="FFFFFF"/>
      <w:suppressAutoHyphens/>
      <w:spacing w:after="0" w:line="226" w:lineRule="exact"/>
      <w:ind w:firstLine="709"/>
      <w:jc w:val="both"/>
      <w:textAlignment w:val="baseline"/>
    </w:pPr>
    <w:rPr>
      <w:rFonts w:ascii="Times New Roman" w:eastAsia="Times New Roman" w:hAnsi="Times New Roman" w:cs="Times New Roman"/>
      <w:b/>
      <w:bCs/>
      <w:color w:val="00000A"/>
      <w:spacing w:val="-3"/>
      <w:sz w:val="17"/>
      <w:szCs w:val="17"/>
    </w:rPr>
  </w:style>
  <w:style w:type="paragraph" w:styleId="24">
    <w:name w:val="toc 2"/>
    <w:basedOn w:val="a"/>
    <w:next w:val="a"/>
    <w:autoRedefine/>
    <w:uiPriority w:val="39"/>
    <w:unhideWhenUsed/>
    <w:rsid w:val="00D92372"/>
    <w:pPr>
      <w:spacing w:after="100" w:line="240" w:lineRule="auto"/>
      <w:ind w:left="240"/>
    </w:pPr>
    <w:rPr>
      <w:rFonts w:ascii="Times New Roman" w:eastAsia="Times New Roman" w:hAnsi="Times New Roman" w:cs="Times New Roman"/>
      <w:sz w:val="24"/>
      <w:szCs w:val="24"/>
      <w:lang w:eastAsia="ru-RU"/>
    </w:rPr>
  </w:style>
  <w:style w:type="character" w:customStyle="1" w:styleId="25">
    <w:name w:val="Основной текст (2)_"/>
    <w:basedOn w:val="a0"/>
    <w:link w:val="26"/>
    <w:rsid w:val="00D92372"/>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D92372"/>
    <w:pPr>
      <w:widowControl w:val="0"/>
      <w:shd w:val="clear" w:color="auto" w:fill="FFFFFF"/>
      <w:spacing w:after="300" w:line="317" w:lineRule="exact"/>
      <w:ind w:hanging="720"/>
      <w:jc w:val="both"/>
    </w:pPr>
    <w:rPr>
      <w:rFonts w:ascii="Times New Roman" w:eastAsia="Times New Roman" w:hAnsi="Times New Roman" w:cs="Times New Roman"/>
      <w:sz w:val="28"/>
      <w:szCs w:val="28"/>
    </w:rPr>
  </w:style>
  <w:style w:type="paragraph" w:customStyle="1" w:styleId="Default">
    <w:name w:val="Default"/>
    <w:rsid w:val="00D923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85pt0pt">
    <w:name w:val="Основной текст + 8;5 pt;Полужирный;Интервал 0 pt"/>
    <w:basedOn w:val="a0"/>
    <w:rsid w:val="00D92372"/>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paragraph" w:styleId="af2">
    <w:name w:val="Body Text"/>
    <w:basedOn w:val="a"/>
    <w:link w:val="af3"/>
    <w:uiPriority w:val="99"/>
    <w:semiHidden/>
    <w:unhideWhenUsed/>
    <w:rsid w:val="00D92372"/>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semiHidden/>
    <w:rsid w:val="00D92372"/>
    <w:rPr>
      <w:rFonts w:ascii="Times New Roman" w:eastAsia="Times New Roman" w:hAnsi="Times New Roman" w:cs="Times New Roman"/>
      <w:sz w:val="24"/>
      <w:szCs w:val="24"/>
      <w:lang w:eastAsia="ru-RU"/>
    </w:rPr>
  </w:style>
  <w:style w:type="paragraph" w:customStyle="1" w:styleId="14">
    <w:name w:val="Обычный (веб)1"/>
    <w:basedOn w:val="a"/>
    <w:rsid w:val="00D9237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5">
    <w:name w:val="Абзац списка1"/>
    <w:basedOn w:val="a"/>
    <w:rsid w:val="00D92372"/>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D92372"/>
  </w:style>
  <w:style w:type="character" w:customStyle="1" w:styleId="s6">
    <w:name w:val="s6"/>
    <w:basedOn w:val="a0"/>
    <w:rsid w:val="00D92372"/>
  </w:style>
  <w:style w:type="paragraph" w:customStyle="1" w:styleId="s27">
    <w:name w:val="s27"/>
    <w:basedOn w:val="a"/>
    <w:rsid w:val="00D92372"/>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s16">
    <w:name w:val="s16"/>
    <w:basedOn w:val="a0"/>
    <w:rsid w:val="00D92372"/>
  </w:style>
  <w:style w:type="paragraph" w:customStyle="1" w:styleId="s33">
    <w:name w:val="s33"/>
    <w:basedOn w:val="a"/>
    <w:rsid w:val="00D9237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7">
    <w:name w:val="Абзац списка2"/>
    <w:basedOn w:val="a"/>
    <w:rsid w:val="00D92372"/>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customStyle="1" w:styleId="WW8Num1z4">
    <w:name w:val="WW8Num1z4"/>
    <w:rsid w:val="00D92372"/>
  </w:style>
  <w:style w:type="paragraph" w:styleId="32">
    <w:name w:val="toc 3"/>
    <w:basedOn w:val="a"/>
    <w:next w:val="a"/>
    <w:autoRedefine/>
    <w:uiPriority w:val="39"/>
    <w:unhideWhenUsed/>
    <w:rsid w:val="00D92372"/>
    <w:pPr>
      <w:spacing w:after="100" w:line="240" w:lineRule="auto"/>
      <w:ind w:left="480"/>
    </w:pPr>
    <w:rPr>
      <w:rFonts w:ascii="Times New Roman" w:eastAsia="Times New Roman" w:hAnsi="Times New Roman" w:cs="Times New Roman"/>
      <w:sz w:val="24"/>
      <w:szCs w:val="24"/>
      <w:lang w:eastAsia="ru-RU"/>
    </w:rPr>
  </w:style>
  <w:style w:type="paragraph" w:styleId="af4">
    <w:name w:val="Body Text Indent"/>
    <w:basedOn w:val="a"/>
    <w:link w:val="af5"/>
    <w:uiPriority w:val="99"/>
    <w:unhideWhenUsed/>
    <w:rsid w:val="00D92372"/>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92372"/>
    <w:rPr>
      <w:rFonts w:ascii="Times New Roman" w:eastAsia="Times New Roman" w:hAnsi="Times New Roman" w:cs="Times New Roman"/>
      <w:sz w:val="24"/>
      <w:szCs w:val="24"/>
      <w:lang w:eastAsia="ru-RU"/>
    </w:rPr>
  </w:style>
  <w:style w:type="table" w:customStyle="1" w:styleId="33">
    <w:name w:val="Сетка таблицы3"/>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D92372"/>
  </w:style>
  <w:style w:type="table" w:customStyle="1" w:styleId="6">
    <w:name w:val="Сетка таблицы6"/>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92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47971">
      <w:bodyDiv w:val="1"/>
      <w:marLeft w:val="0"/>
      <w:marRight w:val="0"/>
      <w:marTop w:val="0"/>
      <w:marBottom w:val="0"/>
      <w:divBdr>
        <w:top w:val="none" w:sz="0" w:space="0" w:color="auto"/>
        <w:left w:val="none" w:sz="0" w:space="0" w:color="auto"/>
        <w:bottom w:val="none" w:sz="0" w:space="0" w:color="auto"/>
        <w:right w:val="none" w:sz="0" w:space="0" w:color="auto"/>
      </w:divBdr>
    </w:div>
    <w:div w:id="913584862">
      <w:bodyDiv w:val="1"/>
      <w:marLeft w:val="0"/>
      <w:marRight w:val="0"/>
      <w:marTop w:val="0"/>
      <w:marBottom w:val="0"/>
      <w:divBdr>
        <w:top w:val="none" w:sz="0" w:space="0" w:color="auto"/>
        <w:left w:val="none" w:sz="0" w:space="0" w:color="auto"/>
        <w:bottom w:val="none" w:sz="0" w:space="0" w:color="auto"/>
        <w:right w:val="none" w:sz="0" w:space="0" w:color="auto"/>
      </w:divBdr>
    </w:div>
    <w:div w:id="16449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os.ru/articles/view/strahzpt_strashno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s.internat-11.r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sychologos.ru/articles/view/intere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85844</Words>
  <Characters>489315</Characters>
  <Application>Microsoft Office Word</Application>
  <DocSecurity>0</DocSecurity>
  <Lines>4077</Lines>
  <Paragraphs>1148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dcterms:created xsi:type="dcterms:W3CDTF">2024-09-17T10:47:00Z</dcterms:created>
  <dcterms:modified xsi:type="dcterms:W3CDTF">2025-09-02T10:52:00Z</dcterms:modified>
</cp:coreProperties>
</file>